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E13232" w14:textId="16DD75C1" w:rsidR="00363E5B" w:rsidRDefault="0089009B" w:rsidP="00425DA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6C3159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204B74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="00425DA1" w:rsidRPr="00607C22">
        <w:rPr>
          <w:rFonts w:asciiTheme="minorHAnsi" w:hAnsiTheme="minorHAnsi" w:cstheme="minorHAnsi"/>
          <w:b/>
          <w:bCs/>
          <w:sz w:val="22"/>
          <w:szCs w:val="22"/>
        </w:rPr>
        <w:t>WZ</w:t>
      </w:r>
      <w:r w:rsidR="00DD37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25DA1"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8FB3B1D" w14:textId="366DDED5" w:rsidR="00A13FA9" w:rsidRPr="00607C22" w:rsidRDefault="00A13FA9" w:rsidP="00425DA1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ZG.270.1.2025</w:t>
      </w:r>
    </w:p>
    <w:p w14:paraId="574F68C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C727D9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F49F781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3A8F9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470553E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482D854" w14:textId="77777777" w:rsidR="000E4887" w:rsidRPr="00607C22" w:rsidRDefault="000E4887" w:rsidP="000E4887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____________________________________, dnia _____________ r.</w:t>
      </w:r>
    </w:p>
    <w:p w14:paraId="0AB2002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DD39A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07C22">
        <w:rPr>
          <w:rFonts w:asciiTheme="minorHAnsi" w:hAnsiTheme="minorHAnsi" w:cstheme="minorHAnsi"/>
          <w:b/>
          <w:bCs/>
          <w:sz w:val="22"/>
          <w:szCs w:val="22"/>
        </w:rPr>
        <w:t xml:space="preserve">ZOBOWIĄZANIE DO ODDANIA WYKONAWCY </w:t>
      </w:r>
      <w:r w:rsidRPr="00607C22">
        <w:rPr>
          <w:rFonts w:asciiTheme="minorHAnsi" w:hAnsiTheme="minorHAnsi" w:cstheme="minorHAnsi"/>
          <w:b/>
          <w:bCs/>
          <w:sz w:val="22"/>
          <w:szCs w:val="22"/>
        </w:rPr>
        <w:br/>
        <w:t>DO DYSPOZYCJI NIEZBĘDNYCH ZASOBÓW NA POTRZEBY WYKONANIA ZAMÓWIENIA</w:t>
      </w:r>
    </w:p>
    <w:p w14:paraId="326BB48E" w14:textId="77777777" w:rsidR="000E4887" w:rsidRPr="00607C22" w:rsidRDefault="000E4887" w:rsidP="000E4887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7ACDDD" w14:textId="7A0CD40B" w:rsidR="00A13FA9" w:rsidRPr="00A13FA9" w:rsidRDefault="000E4887" w:rsidP="00A13FA9">
      <w:pPr>
        <w:pStyle w:val="Lista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Działając w imieniu __________________________________________________________________ z siedzibą w 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 oświadczam, że ww. podmiot trzeci zobowiązuje się, na zasadzie art. 118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w zw. z art.</w:t>
      </w:r>
      <w:r w:rsidR="00FF74B1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266 </w:t>
      </w:r>
      <w:r w:rsidRPr="00607C22">
        <w:rPr>
          <w:rFonts w:asciiTheme="minorHAnsi" w:hAnsiTheme="minorHAnsi" w:cstheme="minorHAnsi"/>
          <w:bCs/>
          <w:sz w:val="22"/>
          <w:szCs w:val="22"/>
        </w:rPr>
        <w:t>ustawy z dnia 11 września 2019 r. Prawo zamówień publicznych (</w:t>
      </w:r>
      <w:r w:rsidR="009711E9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Dz. U. z </w:t>
      </w:r>
      <w:r w:rsidR="00DD37C0" w:rsidRPr="00607C22">
        <w:rPr>
          <w:rFonts w:asciiTheme="minorHAnsi" w:hAnsiTheme="minorHAnsi" w:cstheme="minorHAnsi"/>
          <w:bCs/>
          <w:sz w:val="22"/>
          <w:szCs w:val="22"/>
        </w:rPr>
        <w:t>202</w:t>
      </w:r>
      <w:r w:rsidR="00DD37C0">
        <w:rPr>
          <w:rFonts w:asciiTheme="minorHAnsi" w:hAnsiTheme="minorHAnsi" w:cstheme="minorHAnsi"/>
          <w:bCs/>
          <w:sz w:val="22"/>
          <w:szCs w:val="22"/>
        </w:rPr>
        <w:t>4</w:t>
      </w:r>
      <w:r w:rsidR="00DD37C0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r. poz. </w:t>
      </w:r>
      <w:r w:rsidR="009162AA">
        <w:rPr>
          <w:rFonts w:asciiTheme="minorHAnsi" w:hAnsiTheme="minorHAnsi" w:cstheme="minorHAnsi"/>
          <w:bCs/>
          <w:sz w:val="22"/>
          <w:szCs w:val="22"/>
        </w:rPr>
        <w:t>1</w:t>
      </w:r>
      <w:r w:rsidR="009162AA">
        <w:rPr>
          <w:rFonts w:asciiTheme="minorHAnsi" w:hAnsiTheme="minorHAnsi" w:cstheme="minorHAnsi"/>
          <w:bCs/>
          <w:sz w:val="22"/>
          <w:szCs w:val="22"/>
        </w:rPr>
        <w:t>3</w:t>
      </w:r>
      <w:bookmarkStart w:id="17" w:name="_GoBack"/>
      <w:bookmarkEnd w:id="17"/>
      <w:r w:rsidR="009162AA">
        <w:rPr>
          <w:rFonts w:asciiTheme="minorHAnsi" w:hAnsiTheme="minorHAnsi" w:cstheme="minorHAnsi"/>
          <w:bCs/>
          <w:sz w:val="22"/>
          <w:szCs w:val="22"/>
        </w:rPr>
        <w:t>20</w:t>
      </w:r>
      <w:r w:rsidR="009162AA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DD37C0">
        <w:rPr>
          <w:rFonts w:asciiTheme="minorHAnsi" w:hAnsiTheme="minorHAnsi" w:cstheme="minorHAnsi"/>
          <w:bCs/>
          <w:sz w:val="22"/>
          <w:szCs w:val="22"/>
        </w:rPr>
        <w:t>dnia 19.08.2024r</w:t>
      </w:r>
      <w:r w:rsidRPr="00607C22">
        <w:rPr>
          <w:rFonts w:asciiTheme="minorHAnsi" w:hAnsiTheme="minorHAnsi" w:cstheme="minorHAnsi"/>
          <w:bCs/>
          <w:sz w:val="22"/>
          <w:szCs w:val="22"/>
        </w:rPr>
        <w:t>.) udostępnić wykonawcy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 xml:space="preserve">, </w:t>
      </w:r>
      <w:proofErr w:type="spellStart"/>
      <w:r w:rsidR="00AD3D4B" w:rsidRPr="00607C22">
        <w:rPr>
          <w:rFonts w:asciiTheme="minorHAnsi" w:hAnsiTheme="minorHAnsi" w:cstheme="minorHAnsi"/>
          <w:bCs/>
          <w:sz w:val="22"/>
          <w:szCs w:val="22"/>
        </w:rPr>
        <w:t>tj</w:t>
      </w:r>
      <w:proofErr w:type="spellEnd"/>
      <w:r w:rsidR="00AD3D4B" w:rsidRPr="00607C22">
        <w:rPr>
          <w:rFonts w:asciiTheme="minorHAnsi" w:hAnsiTheme="minorHAnsi" w:cstheme="minorHAnsi"/>
          <w:bCs/>
          <w:sz w:val="22"/>
          <w:szCs w:val="22"/>
        </w:rPr>
        <w:t xml:space="preserve">.__________________________________z siedzibą w _________________ (dalej: „Wykonawca”), 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przystępującemu do postępowania w sprawie zamówienia publicznego prowadzonego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 xml:space="preserve"> w trybie podstawowym </w:t>
      </w:r>
      <w:r w:rsidR="00607C22" w:rsidRPr="00607C22">
        <w:rPr>
          <w:rFonts w:asciiTheme="minorHAnsi" w:hAnsiTheme="minorHAnsi" w:cstheme="minorHAnsi"/>
          <w:bCs/>
          <w:sz w:val="22"/>
          <w:szCs w:val="22"/>
        </w:rPr>
        <w:t>be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 275 pkt </w:t>
      </w:r>
      <w:r w:rsidR="009A19F1" w:rsidRPr="00607C22">
        <w:rPr>
          <w:rFonts w:asciiTheme="minorHAnsi" w:hAnsiTheme="minorHAnsi" w:cstheme="minorHAnsi"/>
          <w:bCs/>
          <w:sz w:val="22"/>
          <w:szCs w:val="22"/>
        </w:rPr>
        <w:t>2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ustawy </w:t>
      </w:r>
      <w:proofErr w:type="spellStart"/>
      <w:r w:rsidR="00052B72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E40889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4A91" w:rsidRPr="006C3159">
        <w:rPr>
          <w:rFonts w:asciiTheme="minorHAnsi" w:hAnsiTheme="minorHAnsi" w:cstheme="minorHAnsi"/>
          <w:bCs/>
          <w:sz w:val="22"/>
          <w:szCs w:val="22"/>
        </w:rPr>
        <w:t>pn.</w:t>
      </w:r>
      <w:r w:rsidR="00E40889" w:rsidRPr="006C31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C3159" w:rsidRPr="006C3159">
        <w:rPr>
          <w:rFonts w:asciiTheme="minorHAnsi" w:hAnsiTheme="minorHAnsi" w:cstheme="minorHAnsi"/>
          <w:b/>
          <w:sz w:val="22"/>
          <w:szCs w:val="22"/>
        </w:rPr>
        <w:t>„</w:t>
      </w:r>
      <w:r w:rsidR="00F978B2">
        <w:rPr>
          <w:rFonts w:asciiTheme="minorHAnsi" w:hAnsiTheme="minorHAnsi" w:cstheme="minorHAnsi"/>
          <w:b/>
          <w:sz w:val="22"/>
          <w:szCs w:val="22"/>
        </w:rPr>
        <w:t>4</w:t>
      </w:r>
      <w:r w:rsidR="00A13FA9" w:rsidRPr="00A13F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3FA9" w:rsidRPr="00A13FA9">
        <w:rPr>
          <w:rFonts w:asciiTheme="minorHAnsi" w:hAnsiTheme="minorHAnsi" w:cstheme="minorHAnsi"/>
          <w:b/>
          <w:bCs/>
          <w:sz w:val="22"/>
          <w:szCs w:val="22"/>
        </w:rPr>
        <w:t>Usługa monitoringu przeciwpożarowego obszarów leśnych  wraz z obsługą PAD na terenie Nadleśnictwa Rudziniec w roku 2025</w:t>
      </w:r>
    </w:p>
    <w:p w14:paraId="68FA7DDB" w14:textId="1CCCFE61" w:rsidR="000E4887" w:rsidRPr="00607C22" w:rsidRDefault="006C3159" w:rsidP="00BC52A0">
      <w:pPr>
        <w:pStyle w:val="Lista"/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6C3159">
        <w:rPr>
          <w:rFonts w:asciiTheme="minorHAnsi" w:hAnsiTheme="minorHAnsi" w:cstheme="minorHAnsi"/>
          <w:b/>
          <w:sz w:val="22"/>
          <w:szCs w:val="22"/>
        </w:rPr>
        <w:t>”</w:t>
      </w:r>
      <w:r w:rsidR="0070620B" w:rsidRPr="00607C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(dalej:</w:t>
      </w:r>
      <w:r w:rsidR="00FD1CD7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4887" w:rsidRPr="00607C22">
        <w:rPr>
          <w:rFonts w:asciiTheme="minorHAnsi" w:hAnsiTheme="minorHAnsi" w:cstheme="minorHAnsi"/>
          <w:bCs/>
          <w:sz w:val="22"/>
          <w:szCs w:val="22"/>
        </w:rPr>
        <w:t>„Postęp</w:t>
      </w:r>
      <w:r w:rsidR="00E40889" w:rsidRPr="00607C22">
        <w:rPr>
          <w:rFonts w:asciiTheme="minorHAnsi" w:hAnsiTheme="minorHAnsi" w:cstheme="minorHAnsi"/>
          <w:bCs/>
          <w:sz w:val="22"/>
          <w:szCs w:val="22"/>
        </w:rPr>
        <w:t>owanie”),</w:t>
      </w:r>
      <w:r w:rsidR="004D3AEE" w:rsidRPr="00607C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4887" w:rsidRPr="00607C22">
        <w:rPr>
          <w:rFonts w:asciiTheme="minorHAnsi" w:hAnsiTheme="minorHAnsi" w:cstheme="minorHAnsi"/>
          <w:bCs/>
          <w:sz w:val="22"/>
          <w:szCs w:val="22"/>
        </w:rPr>
        <w:t xml:space="preserve"> następujące zasoby: </w:t>
      </w:r>
    </w:p>
    <w:p w14:paraId="6CBB2554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294017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630A5A3F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1F351F6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-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  <w:t>_______________________________________________________,</w:t>
      </w:r>
    </w:p>
    <w:p w14:paraId="5403215D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723D04B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</w:t>
      </w:r>
      <w:r w:rsidRPr="00607C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FA891D" w14:textId="512C3CC1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</w:t>
      </w:r>
      <w:r w:rsidR="00EA5721" w:rsidRPr="00607C22">
        <w:rPr>
          <w:rFonts w:asciiTheme="minorHAnsi" w:hAnsiTheme="minorHAnsi" w:cstheme="minorHAnsi"/>
          <w:bCs/>
          <w:sz w:val="22"/>
          <w:szCs w:val="22"/>
        </w:rPr>
        <w:t>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D6AFC65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C6186E2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</w:t>
      </w:r>
      <w:r w:rsidR="00AD3D4B" w:rsidRPr="00607C22">
        <w:rPr>
          <w:rFonts w:asciiTheme="minorHAnsi" w:hAnsiTheme="minorHAnsi" w:cstheme="minorHAnsi"/>
          <w:bCs/>
          <w:sz w:val="22"/>
          <w:szCs w:val="22"/>
        </w:rPr>
        <w:t>/roboty budowlane</w:t>
      </w:r>
      <w:r w:rsidRPr="00607C22">
        <w:rPr>
          <w:rFonts w:asciiTheme="minorHAnsi" w:hAnsiTheme="minorHAnsi" w:cstheme="minorHAnsi"/>
          <w:bCs/>
          <w:sz w:val="22"/>
          <w:szCs w:val="22"/>
        </w:rPr>
        <w:t>, których wskazane zdolności dotyczą.</w:t>
      </w:r>
    </w:p>
    <w:p w14:paraId="64805DEC" w14:textId="77777777" w:rsidR="000E4887" w:rsidRPr="00607C22" w:rsidRDefault="000E4887" w:rsidP="004A624A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2BA00E10" w14:textId="77777777" w:rsidR="000E4887" w:rsidRPr="00607C22" w:rsidRDefault="000E4887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4841CC" w14:textId="7C758A6E" w:rsidR="000E4887" w:rsidRPr="00607C22" w:rsidRDefault="000E4887" w:rsidP="000E4887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07C2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607C22">
        <w:rPr>
          <w:rFonts w:asciiTheme="minorHAnsi" w:hAnsiTheme="minorHAnsi" w:cstheme="minorHAnsi"/>
          <w:bCs/>
          <w:sz w:val="22"/>
          <w:szCs w:val="22"/>
        </w:rPr>
        <w:tab/>
      </w:r>
      <w:r w:rsidRPr="00607C2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0D10FB9D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5F917AF8" w14:textId="77777777" w:rsidR="000E4887" w:rsidRPr="00607C22" w:rsidRDefault="000E4887" w:rsidP="000E4887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6B275A20" w14:textId="77777777" w:rsidR="001F1EA2" w:rsidRPr="00607C22" w:rsidRDefault="001F1EA2" w:rsidP="001F1EA2">
      <w:pPr>
        <w:rPr>
          <w:rFonts w:asciiTheme="minorHAnsi" w:hAnsiTheme="minorHAnsi" w:cstheme="minorHAnsi"/>
          <w:bCs/>
          <w:i/>
        </w:rPr>
      </w:pPr>
      <w:r w:rsidRPr="00607C2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5FB97C41" w14:textId="77777777" w:rsidR="00B06991" w:rsidRPr="00607C22" w:rsidRDefault="00B06991" w:rsidP="000E4887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B06991" w:rsidRPr="00607C22" w:rsidSect="002636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426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51F0" w14:textId="77777777" w:rsidR="00F74A48" w:rsidRDefault="00F74A48">
      <w:r>
        <w:separator/>
      </w:r>
    </w:p>
  </w:endnote>
  <w:endnote w:type="continuationSeparator" w:id="0">
    <w:p w14:paraId="33D80C3C" w14:textId="77777777" w:rsidR="00F74A48" w:rsidRDefault="00F7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9E9D" w14:textId="77777777" w:rsidR="00283D44" w:rsidRDefault="00283D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EEB8" w14:textId="7412D58E" w:rsidR="00DE5FEE" w:rsidRPr="00283D44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283D44">
      <w:rPr>
        <w:rFonts w:ascii="Cambria" w:hAnsi="Cambria"/>
      </w:rPr>
      <w:fldChar w:fldCharType="begin"/>
    </w:r>
    <w:r w:rsidRPr="00283D44">
      <w:rPr>
        <w:rFonts w:ascii="Cambria" w:hAnsi="Cambria"/>
      </w:rPr>
      <w:instrText>PAGE   \* MERGEFORMAT</w:instrText>
    </w:r>
    <w:r w:rsidRPr="00283D44">
      <w:rPr>
        <w:rFonts w:ascii="Cambria" w:hAnsi="Cambria"/>
      </w:rPr>
      <w:fldChar w:fldCharType="separate"/>
    </w:r>
    <w:r w:rsidR="009162AA">
      <w:rPr>
        <w:rFonts w:ascii="Cambria" w:hAnsi="Cambria"/>
        <w:noProof/>
      </w:rPr>
      <w:t>2</w:t>
    </w:r>
    <w:r w:rsidRPr="00283D44">
      <w:rPr>
        <w:rFonts w:ascii="Cambria" w:hAnsi="Cambria"/>
      </w:rPr>
      <w:fldChar w:fldCharType="end"/>
    </w:r>
    <w:r w:rsidRPr="00283D44">
      <w:rPr>
        <w:rFonts w:ascii="Cambria" w:hAnsi="Cambria"/>
      </w:rPr>
      <w:t xml:space="preserve"> | </w:t>
    </w:r>
    <w:r w:rsidRPr="00283D44">
      <w:rPr>
        <w:rFonts w:ascii="Cambria" w:hAnsi="Cambria"/>
        <w:color w:val="7F7F7F"/>
        <w:spacing w:val="60"/>
      </w:rPr>
      <w:t>Strona</w:t>
    </w:r>
  </w:p>
  <w:p w14:paraId="048FF98A" w14:textId="77777777" w:rsidR="00DE5FEE" w:rsidRPr="00283D44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1601D" w14:textId="77777777" w:rsidR="00283D44" w:rsidRDefault="00283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6F7B" w14:textId="77777777" w:rsidR="00F74A48" w:rsidRDefault="00F74A48">
      <w:r>
        <w:separator/>
      </w:r>
    </w:p>
  </w:footnote>
  <w:footnote w:type="continuationSeparator" w:id="0">
    <w:p w14:paraId="1C07C599" w14:textId="77777777" w:rsidR="00F74A48" w:rsidRDefault="00F7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4C1CE" w14:textId="77777777" w:rsidR="00283D44" w:rsidRDefault="00283D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41C6" w14:textId="77777777" w:rsidR="00283D44" w:rsidRDefault="00283D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E3EE" w14:textId="77777777" w:rsidR="00283D44" w:rsidRDefault="00283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64F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B72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0A8"/>
    <w:rsid w:val="000E0A5D"/>
    <w:rsid w:val="000E1C61"/>
    <w:rsid w:val="000E2DE0"/>
    <w:rsid w:val="000E2ED1"/>
    <w:rsid w:val="000E3C8A"/>
    <w:rsid w:val="000E4887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B08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34A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1EA2"/>
    <w:rsid w:val="001F3EF9"/>
    <w:rsid w:val="001F4A91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B74"/>
    <w:rsid w:val="00204F93"/>
    <w:rsid w:val="0020742E"/>
    <w:rsid w:val="00207434"/>
    <w:rsid w:val="00216313"/>
    <w:rsid w:val="002174DA"/>
    <w:rsid w:val="00220509"/>
    <w:rsid w:val="00220DA4"/>
    <w:rsid w:val="00223103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6B6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04F"/>
    <w:rsid w:val="002D4470"/>
    <w:rsid w:val="002D5979"/>
    <w:rsid w:val="002D642D"/>
    <w:rsid w:val="002D6BF2"/>
    <w:rsid w:val="002D7D66"/>
    <w:rsid w:val="002E207D"/>
    <w:rsid w:val="002E416F"/>
    <w:rsid w:val="002E4CAB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397E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148"/>
    <w:rsid w:val="00415732"/>
    <w:rsid w:val="00416364"/>
    <w:rsid w:val="00416837"/>
    <w:rsid w:val="004176F8"/>
    <w:rsid w:val="0042197F"/>
    <w:rsid w:val="004226B7"/>
    <w:rsid w:val="004255F5"/>
    <w:rsid w:val="00425DA1"/>
    <w:rsid w:val="0042693B"/>
    <w:rsid w:val="00427960"/>
    <w:rsid w:val="004303BE"/>
    <w:rsid w:val="00432F55"/>
    <w:rsid w:val="00433300"/>
    <w:rsid w:val="00433FD3"/>
    <w:rsid w:val="00434D37"/>
    <w:rsid w:val="00434F0C"/>
    <w:rsid w:val="004366D8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6752"/>
    <w:rsid w:val="004972D5"/>
    <w:rsid w:val="004A24E7"/>
    <w:rsid w:val="004A52AD"/>
    <w:rsid w:val="004A624A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3AEE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26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014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15DD"/>
    <w:rsid w:val="00602933"/>
    <w:rsid w:val="0060398C"/>
    <w:rsid w:val="006041FD"/>
    <w:rsid w:val="006044A9"/>
    <w:rsid w:val="006057A3"/>
    <w:rsid w:val="00607C22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3A7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108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15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20B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401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A3A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95F"/>
    <w:rsid w:val="00865AFD"/>
    <w:rsid w:val="00866222"/>
    <w:rsid w:val="008669EA"/>
    <w:rsid w:val="00866F26"/>
    <w:rsid w:val="00867957"/>
    <w:rsid w:val="008701D5"/>
    <w:rsid w:val="0087114C"/>
    <w:rsid w:val="008737C4"/>
    <w:rsid w:val="00873BBB"/>
    <w:rsid w:val="00875FDC"/>
    <w:rsid w:val="00876679"/>
    <w:rsid w:val="008766E1"/>
    <w:rsid w:val="00876828"/>
    <w:rsid w:val="00876C6D"/>
    <w:rsid w:val="008808FD"/>
    <w:rsid w:val="0088095E"/>
    <w:rsid w:val="00881994"/>
    <w:rsid w:val="00882F04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143"/>
    <w:rsid w:val="008E6D0D"/>
    <w:rsid w:val="008F0B20"/>
    <w:rsid w:val="008F22B6"/>
    <w:rsid w:val="008F2C3C"/>
    <w:rsid w:val="00903584"/>
    <w:rsid w:val="00911E5C"/>
    <w:rsid w:val="00912787"/>
    <w:rsid w:val="00912B7F"/>
    <w:rsid w:val="00912C8F"/>
    <w:rsid w:val="009132F0"/>
    <w:rsid w:val="00914294"/>
    <w:rsid w:val="009162AA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741"/>
    <w:rsid w:val="009618D7"/>
    <w:rsid w:val="009618EE"/>
    <w:rsid w:val="00964B4B"/>
    <w:rsid w:val="00965592"/>
    <w:rsid w:val="009663BC"/>
    <w:rsid w:val="00966618"/>
    <w:rsid w:val="009711E9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19F1"/>
    <w:rsid w:val="009A1CEF"/>
    <w:rsid w:val="009A217D"/>
    <w:rsid w:val="009A2364"/>
    <w:rsid w:val="009A42CB"/>
    <w:rsid w:val="009A6E52"/>
    <w:rsid w:val="009B2886"/>
    <w:rsid w:val="009B2F6B"/>
    <w:rsid w:val="009B3A35"/>
    <w:rsid w:val="009B52FC"/>
    <w:rsid w:val="009C08E7"/>
    <w:rsid w:val="009C0CCC"/>
    <w:rsid w:val="009C19B6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6C6"/>
    <w:rsid w:val="009F0CB1"/>
    <w:rsid w:val="009F10C3"/>
    <w:rsid w:val="009F39F1"/>
    <w:rsid w:val="009F54FC"/>
    <w:rsid w:val="00A0492F"/>
    <w:rsid w:val="00A05268"/>
    <w:rsid w:val="00A0743B"/>
    <w:rsid w:val="00A10130"/>
    <w:rsid w:val="00A12108"/>
    <w:rsid w:val="00A13FA9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A0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6CC"/>
    <w:rsid w:val="00AC7E35"/>
    <w:rsid w:val="00AC7FEF"/>
    <w:rsid w:val="00AD1541"/>
    <w:rsid w:val="00AD1626"/>
    <w:rsid w:val="00AD3D4B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0C44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67B06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52A0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726"/>
    <w:rsid w:val="00C128DF"/>
    <w:rsid w:val="00C13415"/>
    <w:rsid w:val="00C15AAA"/>
    <w:rsid w:val="00C16891"/>
    <w:rsid w:val="00C16DA8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677E0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21D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4D5D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54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94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7C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889"/>
    <w:rsid w:val="00E40D27"/>
    <w:rsid w:val="00E4183B"/>
    <w:rsid w:val="00E432FA"/>
    <w:rsid w:val="00E436A9"/>
    <w:rsid w:val="00E43708"/>
    <w:rsid w:val="00E44A03"/>
    <w:rsid w:val="00E46E9B"/>
    <w:rsid w:val="00E5288B"/>
    <w:rsid w:val="00E52D58"/>
    <w:rsid w:val="00E53ED8"/>
    <w:rsid w:val="00E54205"/>
    <w:rsid w:val="00E54C78"/>
    <w:rsid w:val="00E55FDB"/>
    <w:rsid w:val="00E610EA"/>
    <w:rsid w:val="00E62BDB"/>
    <w:rsid w:val="00E62FF0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7DC"/>
    <w:rsid w:val="00EA3623"/>
    <w:rsid w:val="00EA45E8"/>
    <w:rsid w:val="00EA4FDD"/>
    <w:rsid w:val="00EA5703"/>
    <w:rsid w:val="00EA5721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268D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A48"/>
    <w:rsid w:val="00F75AF0"/>
    <w:rsid w:val="00F774C4"/>
    <w:rsid w:val="00F8361F"/>
    <w:rsid w:val="00F909FA"/>
    <w:rsid w:val="00F9430D"/>
    <w:rsid w:val="00F95E2E"/>
    <w:rsid w:val="00F965F1"/>
    <w:rsid w:val="00F978B2"/>
    <w:rsid w:val="00F97E6E"/>
    <w:rsid w:val="00FA107F"/>
    <w:rsid w:val="00FA2074"/>
    <w:rsid w:val="00FA4A24"/>
    <w:rsid w:val="00FA6ED7"/>
    <w:rsid w:val="00FB074B"/>
    <w:rsid w:val="00FB096C"/>
    <w:rsid w:val="00FB0F9A"/>
    <w:rsid w:val="00FB13DA"/>
    <w:rsid w:val="00FB15E6"/>
    <w:rsid w:val="00FB16B8"/>
    <w:rsid w:val="00FB1E11"/>
    <w:rsid w:val="00FB3EEE"/>
    <w:rsid w:val="00FB680D"/>
    <w:rsid w:val="00FC028C"/>
    <w:rsid w:val="00FC0C2D"/>
    <w:rsid w:val="00FC122C"/>
    <w:rsid w:val="00FC1485"/>
    <w:rsid w:val="00FC20A1"/>
    <w:rsid w:val="00FC6E46"/>
    <w:rsid w:val="00FC7143"/>
    <w:rsid w:val="00FD1CD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4B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C4D2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7081C-EE35-41F3-B4C2-DB3890E0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Dariusz Sawicki</cp:lastModifiedBy>
  <cp:revision>10</cp:revision>
  <cp:lastPrinted>2017-05-23T12:32:00Z</cp:lastPrinted>
  <dcterms:created xsi:type="dcterms:W3CDTF">2024-02-02T15:02:00Z</dcterms:created>
  <dcterms:modified xsi:type="dcterms:W3CDTF">2025-01-22T11:03:00Z</dcterms:modified>
</cp:coreProperties>
</file>