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3163E1" w:rsidRDefault="00B320AE" w:rsidP="00AD612E">
      <w:pPr>
        <w:tabs>
          <w:tab w:val="right" w:leader="dot" w:pos="10080"/>
        </w:tabs>
        <w:rPr>
          <w:rFonts w:ascii="Arial Narrow" w:hAnsi="Arial Narrow"/>
          <w:b/>
        </w:rPr>
      </w:pPr>
    </w:p>
    <w:p w14:paraId="6C0BED8D" w14:textId="77777777" w:rsidR="00AD612E" w:rsidRPr="003163E1" w:rsidRDefault="00AD612E" w:rsidP="00F552BC">
      <w:pPr>
        <w:tabs>
          <w:tab w:val="right" w:leader="dot" w:pos="10080"/>
        </w:tabs>
        <w:rPr>
          <w:rFonts w:ascii="Arial Narrow" w:hAnsi="Arial Narrow"/>
        </w:rPr>
      </w:pPr>
    </w:p>
    <w:p w14:paraId="20A535B5" w14:textId="77777777" w:rsidR="00E97C49" w:rsidRPr="003163E1" w:rsidRDefault="00E97C49" w:rsidP="00F552BC">
      <w:pPr>
        <w:pStyle w:val="Default"/>
        <w:jc w:val="center"/>
        <w:rPr>
          <w:rFonts w:ascii="Arial Narrow" w:eastAsia="Arial" w:hAnsi="Arial Narrow" w:cs="Times New Roman"/>
        </w:rPr>
      </w:pPr>
    </w:p>
    <w:p w14:paraId="7D0A216A" w14:textId="71A2B56D" w:rsidR="00F552BC" w:rsidRPr="003163E1" w:rsidRDefault="00F552BC" w:rsidP="008A38F0">
      <w:pPr>
        <w:pStyle w:val="Default"/>
        <w:jc w:val="both"/>
        <w:rPr>
          <w:rFonts w:ascii="Arial Narrow" w:eastAsia="Arial" w:hAnsi="Arial Narrow" w:cs="Times New Roman"/>
        </w:rPr>
      </w:pPr>
      <w:r w:rsidRPr="003163E1">
        <w:rPr>
          <w:rFonts w:ascii="Arial Narrow" w:eastAsia="Arial" w:hAnsi="Arial Narrow" w:cs="Times New Roman"/>
        </w:rPr>
        <w:t>Verejné obstarávanie realizované postupom zadávania zákazky podľa § 58 až 61 zákona č.</w:t>
      </w:r>
      <w:r w:rsidR="00C4373B" w:rsidRPr="003163E1">
        <w:rPr>
          <w:rFonts w:ascii="Arial Narrow" w:eastAsia="Arial" w:hAnsi="Arial Narrow" w:cs="Times New Roman"/>
        </w:rPr>
        <w:t> </w:t>
      </w:r>
      <w:r w:rsidRPr="003163E1">
        <w:rPr>
          <w:rFonts w:ascii="Arial Narrow" w:eastAsia="Arial" w:hAnsi="Arial Narrow" w:cs="Times New Roman"/>
        </w:rPr>
        <w:t>343/2015 Z. z. o verejnom obstarávaní a o zmene a doplnení niektorých zákonov v</w:t>
      </w:r>
      <w:r w:rsidR="00C4373B" w:rsidRPr="003163E1">
        <w:rPr>
          <w:rFonts w:ascii="Arial Narrow" w:eastAsia="Arial" w:hAnsi="Arial Narrow" w:cs="Times New Roman"/>
        </w:rPr>
        <w:t> </w:t>
      </w:r>
      <w:r w:rsidRPr="003163E1">
        <w:rPr>
          <w:rFonts w:ascii="Arial Narrow" w:eastAsia="Arial" w:hAnsi="Arial Narrow" w:cs="Times New Roman"/>
        </w:rPr>
        <w:t>znení neskorších predpisov (ďalej len „ZVO“)</w:t>
      </w:r>
      <w:r w:rsidR="00E97C49" w:rsidRPr="003163E1">
        <w:rPr>
          <w:rFonts w:ascii="Arial Narrow" w:eastAsia="Arial" w:hAnsi="Arial Narrow" w:cs="Times New Roman"/>
        </w:rPr>
        <w:t xml:space="preserve">, výzva v rámci zriadeného dynamického nákupného systému s predmetom </w:t>
      </w:r>
      <w:r w:rsidR="00C94632" w:rsidRPr="00C94632">
        <w:rPr>
          <w:rFonts w:ascii="Arial Narrow" w:eastAsia="Arial" w:hAnsi="Arial Narrow" w:cs="Times New Roman"/>
          <w:b/>
        </w:rPr>
        <w:t>„</w:t>
      </w:r>
      <w:r w:rsidR="00393C49" w:rsidRPr="00C94632">
        <w:rPr>
          <w:rFonts w:ascii="Arial Narrow" w:eastAsia="Arial" w:hAnsi="Arial Narrow" w:cs="Times New Roman"/>
          <w:b/>
        </w:rPr>
        <w:t xml:space="preserve">Kancelárske potreby a </w:t>
      </w:r>
      <w:proofErr w:type="spellStart"/>
      <w:r w:rsidR="00393C49" w:rsidRPr="00C94632">
        <w:rPr>
          <w:rFonts w:ascii="Arial Narrow" w:eastAsia="Arial" w:hAnsi="Arial Narrow" w:cs="Times New Roman"/>
          <w:b/>
        </w:rPr>
        <w:t>papier_DNS</w:t>
      </w:r>
      <w:proofErr w:type="spellEnd"/>
      <w:r w:rsidR="00B320AE" w:rsidRPr="00C94632">
        <w:rPr>
          <w:rFonts w:ascii="Arial Narrow" w:eastAsia="Arial" w:hAnsi="Arial Narrow" w:cs="Times New Roman"/>
          <w:b/>
        </w:rPr>
        <w:t>“.</w:t>
      </w:r>
    </w:p>
    <w:p w14:paraId="08B0D659" w14:textId="77777777" w:rsidR="00F552BC" w:rsidRPr="003163E1" w:rsidRDefault="00F552BC" w:rsidP="008A38F0">
      <w:pPr>
        <w:tabs>
          <w:tab w:val="right" w:leader="dot" w:pos="10080"/>
        </w:tabs>
        <w:jc w:val="both"/>
        <w:rPr>
          <w:rFonts w:ascii="Arial Narrow" w:hAnsi="Arial Narrow"/>
        </w:rPr>
      </w:pPr>
    </w:p>
    <w:p w14:paraId="031BCB1C" w14:textId="77777777" w:rsidR="00F552BC" w:rsidRPr="003163E1" w:rsidRDefault="00F552BC" w:rsidP="008A38F0">
      <w:pPr>
        <w:tabs>
          <w:tab w:val="right" w:leader="dot" w:pos="10080"/>
        </w:tabs>
        <w:jc w:val="both"/>
        <w:rPr>
          <w:rFonts w:ascii="Arial Narrow" w:hAnsi="Arial Narrow"/>
        </w:rPr>
      </w:pPr>
    </w:p>
    <w:p w14:paraId="5C4B9C2E" w14:textId="77777777" w:rsidR="00F552BC" w:rsidRPr="003163E1" w:rsidRDefault="00F552BC" w:rsidP="008A38F0">
      <w:pPr>
        <w:tabs>
          <w:tab w:val="right" w:leader="dot" w:pos="10080"/>
        </w:tabs>
        <w:jc w:val="both"/>
        <w:rPr>
          <w:rFonts w:ascii="Arial Narrow" w:hAnsi="Arial Narrow"/>
        </w:rPr>
      </w:pPr>
    </w:p>
    <w:p w14:paraId="5BB37497" w14:textId="77777777" w:rsidR="00F552BC" w:rsidRPr="003163E1" w:rsidRDefault="00F552BC" w:rsidP="008A38F0">
      <w:pPr>
        <w:tabs>
          <w:tab w:val="right" w:leader="dot" w:pos="10080"/>
        </w:tabs>
        <w:jc w:val="both"/>
        <w:rPr>
          <w:rFonts w:ascii="Arial Narrow" w:hAnsi="Arial Narrow"/>
        </w:rPr>
      </w:pPr>
    </w:p>
    <w:p w14:paraId="0E8CBA92" w14:textId="77777777" w:rsidR="00F552BC" w:rsidRPr="003163E1" w:rsidRDefault="00F552BC" w:rsidP="008A38F0">
      <w:pPr>
        <w:tabs>
          <w:tab w:val="right" w:leader="dot" w:pos="10080"/>
        </w:tabs>
        <w:jc w:val="both"/>
        <w:rPr>
          <w:rFonts w:ascii="Arial Narrow" w:hAnsi="Arial Narrow"/>
        </w:rPr>
      </w:pPr>
    </w:p>
    <w:p w14:paraId="47DE343A" w14:textId="77777777" w:rsidR="00F552BC" w:rsidRPr="003163E1" w:rsidRDefault="00F552BC" w:rsidP="008A38F0">
      <w:pPr>
        <w:jc w:val="both"/>
        <w:rPr>
          <w:rFonts w:ascii="Arial Narrow" w:hAnsi="Arial Narrow"/>
        </w:rPr>
      </w:pPr>
    </w:p>
    <w:p w14:paraId="32866FF6" w14:textId="77777777" w:rsidR="00F552BC" w:rsidRPr="003163E1"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3163E1" w:rsidRDefault="00F552BC" w:rsidP="008A38F0">
      <w:pPr>
        <w:jc w:val="both"/>
        <w:rPr>
          <w:rFonts w:ascii="Arial Narrow" w:hAnsi="Arial Narrow"/>
        </w:rPr>
      </w:pPr>
    </w:p>
    <w:p w14:paraId="15F4714A" w14:textId="77777777" w:rsidR="00F552BC" w:rsidRPr="003163E1" w:rsidRDefault="00F552BC" w:rsidP="008A38F0">
      <w:pPr>
        <w:jc w:val="both"/>
        <w:rPr>
          <w:rFonts w:ascii="Arial Narrow" w:hAnsi="Arial Narrow"/>
        </w:rPr>
      </w:pPr>
    </w:p>
    <w:p w14:paraId="5DAAD0FD" w14:textId="77777777" w:rsidR="00F552BC" w:rsidRPr="003163E1" w:rsidRDefault="00F552BC" w:rsidP="008A38F0">
      <w:pPr>
        <w:jc w:val="both"/>
        <w:rPr>
          <w:rFonts w:ascii="Arial Narrow" w:hAnsi="Arial Narrow"/>
        </w:rPr>
      </w:pPr>
    </w:p>
    <w:p w14:paraId="7D206115" w14:textId="77777777" w:rsidR="00F552BC" w:rsidRPr="003163E1"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3163E1" w:rsidRDefault="00F552BC" w:rsidP="008A38F0">
      <w:pPr>
        <w:pStyle w:val="Default"/>
        <w:jc w:val="both"/>
        <w:rPr>
          <w:rFonts w:ascii="Arial Narrow" w:eastAsia="Arial" w:hAnsi="Arial Narrow" w:cs="Times New Roman"/>
          <w:b/>
        </w:rPr>
      </w:pPr>
    </w:p>
    <w:p w14:paraId="3D40AE21" w14:textId="77777777" w:rsidR="00F552BC" w:rsidRPr="003163E1" w:rsidRDefault="00F552BC" w:rsidP="008A38F0">
      <w:pPr>
        <w:pStyle w:val="Default"/>
        <w:jc w:val="both"/>
        <w:rPr>
          <w:rFonts w:ascii="Arial Narrow" w:eastAsia="Arial" w:hAnsi="Arial Narrow" w:cs="Times New Roman"/>
        </w:rPr>
      </w:pPr>
    </w:p>
    <w:p w14:paraId="75650319" w14:textId="77777777" w:rsidR="008D1675" w:rsidRPr="003163E1" w:rsidRDefault="008D1675" w:rsidP="008A38F0">
      <w:pPr>
        <w:pStyle w:val="Default"/>
        <w:jc w:val="both"/>
        <w:rPr>
          <w:rFonts w:ascii="Arial Narrow" w:eastAsia="Arial" w:hAnsi="Arial Narrow" w:cs="Times New Roman"/>
        </w:rPr>
      </w:pPr>
    </w:p>
    <w:p w14:paraId="3F34D17D" w14:textId="77777777" w:rsidR="00F552BC" w:rsidRPr="003163E1" w:rsidRDefault="00F552BC" w:rsidP="008A38F0">
      <w:pPr>
        <w:pStyle w:val="Default"/>
        <w:jc w:val="both"/>
        <w:rPr>
          <w:rFonts w:ascii="Arial Narrow" w:eastAsia="Arial" w:hAnsi="Arial Narrow" w:cs="Times New Roman"/>
        </w:rPr>
      </w:pPr>
    </w:p>
    <w:p w14:paraId="6855888B" w14:textId="77777777" w:rsidR="001B5671" w:rsidRPr="00646861" w:rsidRDefault="00A555B4" w:rsidP="008A38F0">
      <w:pPr>
        <w:pStyle w:val="Default"/>
        <w:jc w:val="both"/>
        <w:rPr>
          <w:rFonts w:ascii="Arial Narrow" w:eastAsia="Arial" w:hAnsi="Arial Narrow" w:cstheme="majorHAnsi"/>
          <w:color w:val="2F5496" w:themeColor="accent1" w:themeShade="BF"/>
        </w:rPr>
      </w:pPr>
      <w:r w:rsidRPr="00646861">
        <w:rPr>
          <w:rFonts w:ascii="Arial Narrow" w:eastAsia="Arial" w:hAnsi="Arial Narrow" w:cstheme="majorHAnsi"/>
          <w:color w:val="2F5496" w:themeColor="accent1" w:themeShade="BF"/>
        </w:rPr>
        <w:t>K</w:t>
      </w:r>
      <w:r w:rsidR="007672A6" w:rsidRPr="00646861">
        <w:rPr>
          <w:rFonts w:ascii="Arial Narrow" w:eastAsia="Arial" w:hAnsi="Arial Narrow" w:cstheme="majorHAnsi"/>
          <w:color w:val="2F5496" w:themeColor="accent1" w:themeShade="BF"/>
        </w:rPr>
        <w:t>onkrétne obstarávanie</w:t>
      </w:r>
      <w:r w:rsidR="00F552BC" w:rsidRPr="00646861">
        <w:rPr>
          <w:rFonts w:ascii="Arial Narrow" w:eastAsia="Arial" w:hAnsi="Arial Narrow" w:cstheme="majorHAnsi"/>
          <w:color w:val="2F5496" w:themeColor="accent1" w:themeShade="BF"/>
        </w:rPr>
        <w:t>:</w:t>
      </w:r>
    </w:p>
    <w:p w14:paraId="49F00C15" w14:textId="77777777" w:rsidR="008819B2" w:rsidRPr="00BC51B6" w:rsidRDefault="00F552BC" w:rsidP="008A38F0">
      <w:pPr>
        <w:pStyle w:val="Default"/>
        <w:jc w:val="both"/>
        <w:rPr>
          <w:rFonts w:ascii="Arial Narrow" w:eastAsia="Arial" w:hAnsi="Arial Narrow" w:cstheme="majorHAnsi"/>
          <w:b/>
          <w:color w:val="000000" w:themeColor="text1"/>
          <w:sz w:val="28"/>
          <w:szCs w:val="28"/>
        </w:rPr>
      </w:pPr>
      <w:r w:rsidRPr="00BC51B6">
        <w:rPr>
          <w:rFonts w:ascii="Arial Narrow" w:eastAsia="Arial" w:hAnsi="Arial Narrow" w:cstheme="majorHAnsi"/>
          <w:b/>
          <w:color w:val="000000" w:themeColor="text1"/>
          <w:sz w:val="28"/>
          <w:szCs w:val="28"/>
        </w:rPr>
        <w:t xml:space="preserve"> </w:t>
      </w:r>
    </w:p>
    <w:p w14:paraId="309C4592" w14:textId="3C3AB42B" w:rsidR="00E11EEB" w:rsidRPr="00902021" w:rsidRDefault="00B320AE" w:rsidP="00902021">
      <w:pPr>
        <w:tabs>
          <w:tab w:val="left" w:pos="709"/>
        </w:tabs>
        <w:jc w:val="both"/>
        <w:rPr>
          <w:rFonts w:ascii="Arial Narrow" w:eastAsia="Arial" w:hAnsi="Arial Narrow" w:cstheme="majorHAnsi"/>
          <w:b/>
          <w:i/>
          <w:color w:val="000000" w:themeColor="text1"/>
          <w:sz w:val="28"/>
          <w:szCs w:val="28"/>
        </w:rPr>
      </w:pPr>
      <w:r w:rsidRPr="00BC51B6">
        <w:rPr>
          <w:rFonts w:ascii="Arial Narrow" w:eastAsia="Arial" w:hAnsi="Arial Narrow" w:cstheme="majorHAnsi"/>
          <w:b/>
          <w:i/>
          <w:color w:val="000000" w:themeColor="text1"/>
          <w:sz w:val="28"/>
          <w:szCs w:val="28"/>
        </w:rPr>
        <w:t>„</w:t>
      </w:r>
      <w:r w:rsidR="006B5621">
        <w:rPr>
          <w:rFonts w:ascii="Arial Narrow" w:eastAsia="Arial" w:hAnsi="Arial Narrow" w:cstheme="majorHAnsi"/>
          <w:b/>
          <w:i/>
          <w:color w:val="000000" w:themeColor="text1"/>
          <w:sz w:val="28"/>
          <w:szCs w:val="28"/>
        </w:rPr>
        <w:t>K</w:t>
      </w:r>
      <w:r w:rsidR="00717375">
        <w:rPr>
          <w:rFonts w:ascii="Arial Narrow" w:eastAsia="Arial" w:hAnsi="Arial Narrow" w:cstheme="majorHAnsi"/>
          <w:b/>
          <w:i/>
          <w:color w:val="000000" w:themeColor="text1"/>
          <w:sz w:val="28"/>
          <w:szCs w:val="28"/>
        </w:rPr>
        <w:t>ancelársk</w:t>
      </w:r>
      <w:r w:rsidR="006B5621">
        <w:rPr>
          <w:rFonts w:ascii="Arial Narrow" w:eastAsia="Arial" w:hAnsi="Arial Narrow" w:cstheme="majorHAnsi"/>
          <w:b/>
          <w:i/>
          <w:color w:val="000000" w:themeColor="text1"/>
          <w:sz w:val="28"/>
          <w:szCs w:val="28"/>
        </w:rPr>
        <w:t>y</w:t>
      </w:r>
      <w:r w:rsidR="00717375">
        <w:rPr>
          <w:rFonts w:ascii="Arial Narrow" w:eastAsia="Arial" w:hAnsi="Arial Narrow" w:cstheme="majorHAnsi"/>
          <w:b/>
          <w:i/>
          <w:color w:val="000000" w:themeColor="text1"/>
          <w:sz w:val="28"/>
          <w:szCs w:val="28"/>
        </w:rPr>
        <w:t xml:space="preserve"> materiál</w:t>
      </w:r>
      <w:r w:rsidR="00404DA1" w:rsidRPr="00404DA1">
        <w:rPr>
          <w:rFonts w:ascii="Arial Narrow" w:eastAsia="Arial" w:hAnsi="Arial Narrow" w:cstheme="majorHAnsi"/>
          <w:b/>
          <w:i/>
          <w:color w:val="000000" w:themeColor="text1"/>
          <w:sz w:val="28"/>
          <w:szCs w:val="28"/>
        </w:rPr>
        <w:t xml:space="preserve"> - </w:t>
      </w:r>
      <w:r w:rsidR="00717375">
        <w:rPr>
          <w:rFonts w:ascii="Arial Narrow" w:eastAsia="Arial" w:hAnsi="Arial Narrow" w:cstheme="majorHAnsi"/>
          <w:b/>
          <w:i/>
          <w:color w:val="000000" w:themeColor="text1"/>
          <w:sz w:val="28"/>
          <w:szCs w:val="28"/>
        </w:rPr>
        <w:t>obálky</w:t>
      </w:r>
      <w:r w:rsidRPr="00BC51B6">
        <w:rPr>
          <w:rFonts w:ascii="Arial Narrow" w:eastAsia="Arial" w:hAnsi="Arial Narrow" w:cstheme="majorHAnsi"/>
          <w:b/>
          <w:i/>
          <w:color w:val="000000" w:themeColor="text1"/>
          <w:sz w:val="28"/>
          <w:szCs w:val="28"/>
        </w:rPr>
        <w:t>“</w:t>
      </w:r>
      <w:r w:rsidR="00902021">
        <w:rPr>
          <w:rFonts w:ascii="Arial Narrow" w:eastAsia="Arial" w:hAnsi="Arial Narrow" w:cstheme="majorHAnsi"/>
          <w:b/>
          <w:i/>
          <w:color w:val="000000" w:themeColor="text1"/>
          <w:sz w:val="28"/>
          <w:szCs w:val="28"/>
        </w:rPr>
        <w:t xml:space="preserve"> </w:t>
      </w:r>
      <w:r w:rsidR="00E11EEB" w:rsidRPr="00902021">
        <w:rPr>
          <w:rFonts w:ascii="Arial Narrow" w:hAnsi="Arial Narrow" w:cs="Helvetica"/>
          <w:color w:val="333333"/>
          <w:shd w:val="clear" w:color="auto" w:fill="FFFFFF"/>
        </w:rPr>
        <w:t xml:space="preserve">(ID zákazky </w:t>
      </w:r>
      <w:r w:rsidR="004B465F" w:rsidRPr="00902021">
        <w:rPr>
          <w:rFonts w:ascii="Arial Narrow" w:hAnsi="Arial Narrow" w:cs="Helvetica"/>
          <w:color w:val="333333"/>
          <w:shd w:val="clear" w:color="auto" w:fill="FFFFFF"/>
        </w:rPr>
        <w:t>64166</w:t>
      </w:r>
      <w:r w:rsidR="00E11EEB" w:rsidRPr="00902021">
        <w:rPr>
          <w:rFonts w:ascii="Arial Narrow" w:hAnsi="Arial Narrow" w:cs="Helvetica"/>
          <w:color w:val="333333"/>
          <w:shd w:val="clear" w:color="auto" w:fill="FFFFFF"/>
        </w:rPr>
        <w:t>)</w:t>
      </w:r>
    </w:p>
    <w:p w14:paraId="3464180F" w14:textId="7625BB17" w:rsidR="00F552BC" w:rsidRPr="00BC51B6" w:rsidRDefault="00F552BC" w:rsidP="008A38F0">
      <w:pPr>
        <w:pStyle w:val="Default"/>
        <w:jc w:val="both"/>
        <w:rPr>
          <w:rFonts w:ascii="Arial Narrow" w:hAnsi="Arial Narrow" w:cstheme="majorHAnsi"/>
          <w:b/>
          <w:i/>
          <w:color w:val="000000" w:themeColor="text1"/>
          <w:sz w:val="28"/>
          <w:szCs w:val="28"/>
        </w:rPr>
      </w:pPr>
    </w:p>
    <w:p w14:paraId="7EFBCFF0" w14:textId="77777777" w:rsidR="00F552BC" w:rsidRPr="003163E1" w:rsidRDefault="00F552BC" w:rsidP="008A38F0">
      <w:pPr>
        <w:pStyle w:val="Default"/>
        <w:jc w:val="both"/>
        <w:rPr>
          <w:rFonts w:ascii="Arial Narrow" w:hAnsi="Arial Narrow" w:cstheme="majorHAnsi"/>
          <w:color w:val="2F5496" w:themeColor="accent1" w:themeShade="BF"/>
        </w:rPr>
      </w:pPr>
    </w:p>
    <w:p w14:paraId="1D6517E3" w14:textId="77777777" w:rsidR="00F552BC" w:rsidRPr="003163E1" w:rsidRDefault="00F552BC" w:rsidP="008A38F0">
      <w:pPr>
        <w:jc w:val="both"/>
        <w:rPr>
          <w:rFonts w:ascii="Arial Narrow" w:hAnsi="Arial Narrow"/>
        </w:rPr>
      </w:pPr>
    </w:p>
    <w:p w14:paraId="4A520FF1" w14:textId="77777777" w:rsidR="00517590" w:rsidRPr="003163E1" w:rsidRDefault="00517590" w:rsidP="008A38F0">
      <w:pPr>
        <w:jc w:val="both"/>
        <w:rPr>
          <w:rFonts w:ascii="Arial Narrow" w:hAnsi="Arial Narrow"/>
        </w:rPr>
      </w:pPr>
    </w:p>
    <w:p w14:paraId="493A7E65" w14:textId="77777777" w:rsidR="00517590" w:rsidRPr="003163E1" w:rsidRDefault="00517590" w:rsidP="008A38F0">
      <w:pPr>
        <w:jc w:val="both"/>
        <w:rPr>
          <w:rFonts w:ascii="Arial Narrow" w:hAnsi="Arial Narrow"/>
        </w:rPr>
      </w:pPr>
    </w:p>
    <w:p w14:paraId="640FCD78" w14:textId="77777777" w:rsidR="00F552BC" w:rsidRPr="003163E1" w:rsidRDefault="00F552BC" w:rsidP="008A38F0">
      <w:pPr>
        <w:jc w:val="both"/>
        <w:rPr>
          <w:rFonts w:ascii="Arial Narrow" w:hAnsi="Arial Narrow"/>
        </w:rPr>
      </w:pPr>
    </w:p>
    <w:p w14:paraId="4D4A5A32" w14:textId="77777777" w:rsidR="00F552BC" w:rsidRPr="003163E1" w:rsidRDefault="00F552BC" w:rsidP="008A38F0">
      <w:pPr>
        <w:jc w:val="both"/>
        <w:rPr>
          <w:rFonts w:ascii="Arial Narrow" w:hAnsi="Arial Narrow"/>
        </w:rPr>
      </w:pPr>
    </w:p>
    <w:p w14:paraId="387315B1" w14:textId="77777777" w:rsidR="002A161B" w:rsidRPr="003163E1" w:rsidRDefault="002A161B" w:rsidP="008A38F0">
      <w:pPr>
        <w:jc w:val="both"/>
        <w:rPr>
          <w:rFonts w:ascii="Arial Narrow" w:hAnsi="Arial Narrow"/>
        </w:rPr>
      </w:pPr>
    </w:p>
    <w:p w14:paraId="321405DD" w14:textId="77777777" w:rsidR="002A161B" w:rsidRPr="003163E1" w:rsidRDefault="002A161B" w:rsidP="008A38F0">
      <w:pPr>
        <w:jc w:val="both"/>
        <w:rPr>
          <w:rFonts w:ascii="Arial Narrow" w:hAnsi="Arial Narrow"/>
        </w:rPr>
      </w:pPr>
    </w:p>
    <w:p w14:paraId="4531AB9A" w14:textId="77777777" w:rsidR="002A161B" w:rsidRPr="003163E1" w:rsidRDefault="002A161B" w:rsidP="008A38F0">
      <w:pPr>
        <w:jc w:val="both"/>
        <w:rPr>
          <w:rFonts w:ascii="Arial Narrow" w:hAnsi="Arial Narrow"/>
        </w:rPr>
      </w:pPr>
    </w:p>
    <w:p w14:paraId="1D911541" w14:textId="77777777" w:rsidR="002A161B" w:rsidRPr="003163E1" w:rsidRDefault="002A161B" w:rsidP="008A38F0">
      <w:pPr>
        <w:jc w:val="both"/>
        <w:rPr>
          <w:rFonts w:ascii="Arial Narrow" w:hAnsi="Arial Narrow"/>
        </w:rPr>
      </w:pPr>
    </w:p>
    <w:p w14:paraId="61E91E13" w14:textId="77777777" w:rsidR="002A161B" w:rsidRPr="003163E1" w:rsidRDefault="002A161B" w:rsidP="008A38F0">
      <w:pPr>
        <w:jc w:val="both"/>
        <w:rPr>
          <w:rFonts w:ascii="Arial Narrow" w:hAnsi="Arial Narrow"/>
        </w:rPr>
      </w:pPr>
    </w:p>
    <w:p w14:paraId="4733B956" w14:textId="77777777" w:rsidR="002A161B" w:rsidRPr="003163E1" w:rsidRDefault="002A161B" w:rsidP="008A38F0">
      <w:pPr>
        <w:jc w:val="both"/>
        <w:rPr>
          <w:rFonts w:ascii="Arial Narrow" w:hAnsi="Arial Narrow"/>
        </w:rPr>
      </w:pPr>
    </w:p>
    <w:p w14:paraId="2659EA71" w14:textId="77777777" w:rsidR="002A161B" w:rsidRPr="003163E1" w:rsidRDefault="002A161B" w:rsidP="008A38F0">
      <w:pPr>
        <w:jc w:val="both"/>
        <w:rPr>
          <w:rFonts w:ascii="Arial Narrow" w:hAnsi="Arial Narrow"/>
        </w:rPr>
      </w:pPr>
    </w:p>
    <w:p w14:paraId="6283AE7D" w14:textId="77777777" w:rsidR="002A161B" w:rsidRPr="003163E1" w:rsidRDefault="002A161B" w:rsidP="008A38F0">
      <w:pPr>
        <w:jc w:val="both"/>
        <w:rPr>
          <w:rFonts w:ascii="Arial Narrow" w:hAnsi="Arial Narrow"/>
        </w:rPr>
      </w:pPr>
    </w:p>
    <w:p w14:paraId="59DE35F7" w14:textId="77777777" w:rsidR="00F07060" w:rsidRPr="003163E1" w:rsidRDefault="00F07060" w:rsidP="008819B2">
      <w:pPr>
        <w:jc w:val="both"/>
        <w:rPr>
          <w:rFonts w:ascii="Arial Narrow" w:hAnsi="Arial Narrow"/>
        </w:rPr>
      </w:pPr>
    </w:p>
    <w:p w14:paraId="0C7E0381" w14:textId="77777777" w:rsidR="00F07060" w:rsidRPr="003163E1" w:rsidRDefault="00F07060" w:rsidP="008819B2">
      <w:pPr>
        <w:jc w:val="both"/>
        <w:rPr>
          <w:rFonts w:ascii="Arial Narrow" w:hAnsi="Arial Narrow"/>
        </w:rPr>
      </w:pPr>
    </w:p>
    <w:p w14:paraId="4D3645B4" w14:textId="07264FB8" w:rsidR="00F07060" w:rsidRDefault="00F07060" w:rsidP="008819B2">
      <w:pPr>
        <w:jc w:val="both"/>
        <w:rPr>
          <w:rFonts w:ascii="Arial Narrow" w:hAnsi="Arial Narrow"/>
        </w:rPr>
      </w:pPr>
    </w:p>
    <w:p w14:paraId="63CCFA5E" w14:textId="49ADCEA6" w:rsidR="00BC51B6" w:rsidRDefault="00BC51B6" w:rsidP="008819B2">
      <w:pPr>
        <w:jc w:val="both"/>
        <w:rPr>
          <w:rFonts w:ascii="Arial Narrow" w:hAnsi="Arial Narrow"/>
        </w:rPr>
      </w:pPr>
    </w:p>
    <w:p w14:paraId="2BDDA2BA" w14:textId="70B88D0A" w:rsidR="00BC51B6" w:rsidRDefault="00BC51B6" w:rsidP="008819B2">
      <w:pPr>
        <w:jc w:val="both"/>
        <w:rPr>
          <w:rFonts w:ascii="Arial Narrow" w:hAnsi="Arial Narrow"/>
        </w:rPr>
      </w:pPr>
    </w:p>
    <w:p w14:paraId="73079FCE" w14:textId="068AA6B0" w:rsidR="00BC51B6" w:rsidRDefault="00BC51B6" w:rsidP="008819B2">
      <w:pPr>
        <w:jc w:val="both"/>
        <w:rPr>
          <w:rFonts w:ascii="Arial Narrow" w:hAnsi="Arial Narrow"/>
        </w:rPr>
      </w:pPr>
    </w:p>
    <w:p w14:paraId="1029635D" w14:textId="1ED5ADD2" w:rsidR="00BC51B6" w:rsidRDefault="00BC51B6" w:rsidP="008819B2">
      <w:pPr>
        <w:jc w:val="both"/>
        <w:rPr>
          <w:rFonts w:ascii="Arial Narrow" w:hAnsi="Arial Narrow"/>
        </w:rPr>
      </w:pPr>
    </w:p>
    <w:p w14:paraId="067A0C43" w14:textId="77777777" w:rsidR="00BC51B6" w:rsidRPr="003163E1" w:rsidRDefault="00BC51B6" w:rsidP="008819B2">
      <w:pPr>
        <w:jc w:val="both"/>
        <w:rPr>
          <w:rFonts w:ascii="Arial Narrow" w:hAnsi="Arial Narrow"/>
        </w:rPr>
      </w:pPr>
    </w:p>
    <w:p w14:paraId="10BF56D4" w14:textId="4CC655B8" w:rsidR="00F07060" w:rsidRDefault="00F07060" w:rsidP="008819B2">
      <w:pPr>
        <w:jc w:val="both"/>
        <w:rPr>
          <w:rFonts w:ascii="Arial Narrow" w:hAnsi="Arial Narrow"/>
        </w:rPr>
      </w:pPr>
    </w:p>
    <w:p w14:paraId="6FD3442A" w14:textId="16EAF4AC" w:rsidR="00BC51B6" w:rsidRDefault="00BC51B6" w:rsidP="008819B2">
      <w:pPr>
        <w:jc w:val="both"/>
        <w:rPr>
          <w:rFonts w:ascii="Arial Narrow" w:hAnsi="Arial Narrow"/>
        </w:rPr>
      </w:pPr>
    </w:p>
    <w:p w14:paraId="09F3B59A" w14:textId="77777777" w:rsidR="00BC51B6" w:rsidRPr="003163E1" w:rsidRDefault="00BC51B6" w:rsidP="008819B2">
      <w:pPr>
        <w:jc w:val="both"/>
        <w:rPr>
          <w:rFonts w:ascii="Arial Narrow" w:hAnsi="Arial Narrow"/>
        </w:rPr>
      </w:pPr>
    </w:p>
    <w:p w14:paraId="70C9EF83" w14:textId="15838986" w:rsidR="00F552BC" w:rsidRPr="003163E1" w:rsidRDefault="008819B2" w:rsidP="008819B2">
      <w:pPr>
        <w:jc w:val="both"/>
        <w:rPr>
          <w:rFonts w:ascii="Arial Narrow" w:hAnsi="Arial Narrow"/>
        </w:rPr>
      </w:pPr>
      <w:r w:rsidRPr="003163E1">
        <w:rPr>
          <w:rFonts w:ascii="Arial Narrow" w:hAnsi="Arial Narrow"/>
        </w:rPr>
        <w:t xml:space="preserve">V </w:t>
      </w:r>
      <w:r w:rsidR="007672A6" w:rsidRPr="003163E1">
        <w:rPr>
          <w:rFonts w:ascii="Arial Narrow" w:hAnsi="Arial Narrow"/>
        </w:rPr>
        <w:t>Bratislave</w:t>
      </w:r>
      <w:r w:rsidR="00F552BC" w:rsidRPr="003163E1">
        <w:rPr>
          <w:rFonts w:ascii="Arial Narrow" w:hAnsi="Arial Narrow"/>
        </w:rPr>
        <w:t xml:space="preserve">, </w:t>
      </w:r>
      <w:r w:rsidR="00717375">
        <w:rPr>
          <w:rFonts w:ascii="Arial Narrow" w:hAnsi="Arial Narrow"/>
        </w:rPr>
        <w:t>febr</w:t>
      </w:r>
      <w:r w:rsidR="00404DA1">
        <w:rPr>
          <w:rFonts w:ascii="Arial Narrow" w:hAnsi="Arial Narrow"/>
        </w:rPr>
        <w:t xml:space="preserve">uár </w:t>
      </w:r>
      <w:r w:rsidR="009664E9">
        <w:rPr>
          <w:rFonts w:ascii="Arial Narrow" w:hAnsi="Arial Narrow"/>
        </w:rPr>
        <w:t>202</w:t>
      </w:r>
      <w:r w:rsidR="00404DA1">
        <w:rPr>
          <w:rFonts w:ascii="Arial Narrow" w:hAnsi="Arial Narrow"/>
        </w:rPr>
        <w:t>5</w:t>
      </w:r>
    </w:p>
    <w:p w14:paraId="527E0052" w14:textId="77777777" w:rsidR="00B704C9" w:rsidRPr="003163E1" w:rsidRDefault="00B704C9" w:rsidP="008A38F0">
      <w:pPr>
        <w:pStyle w:val="Obsah2"/>
        <w:rPr>
          <w:rFonts w:ascii="Arial Narrow" w:hAnsi="Arial Narrow" w:cs="Times New Roman"/>
          <w:smallCaps/>
          <w:sz w:val="24"/>
          <w:szCs w:val="24"/>
        </w:rPr>
      </w:pPr>
      <w:r w:rsidRPr="003163E1">
        <w:rPr>
          <w:rFonts w:ascii="Arial Narrow" w:hAnsi="Arial Narrow" w:cs="Times New Roman"/>
          <w:sz w:val="24"/>
          <w:szCs w:val="24"/>
        </w:rPr>
        <w:lastRenderedPageBreak/>
        <w:t>A. POKYNY NA VYPRACOVANIE PONUKY A VŠEOBECNÉ INFORMÁCIE</w:t>
      </w:r>
    </w:p>
    <w:p w14:paraId="46DF3E74" w14:textId="77777777" w:rsidR="00814958" w:rsidRPr="003163E1" w:rsidRDefault="00814958" w:rsidP="008A38F0">
      <w:pPr>
        <w:spacing w:line="276" w:lineRule="auto"/>
        <w:jc w:val="both"/>
        <w:rPr>
          <w:rFonts w:ascii="Arial Narrow" w:hAnsi="Arial Narrow"/>
          <w:color w:val="2F5496" w:themeColor="accent1" w:themeShade="BF"/>
        </w:rPr>
      </w:pPr>
      <w:r w:rsidRPr="003163E1">
        <w:rPr>
          <w:rFonts w:ascii="Arial Narrow" w:hAnsi="Arial Narrow"/>
          <w:smallCaps/>
          <w:color w:val="2F5496" w:themeColor="accent1" w:themeShade="BF"/>
        </w:rPr>
        <w:t xml:space="preserve">Identifikácia </w:t>
      </w:r>
      <w:r w:rsidR="00DE1ED9" w:rsidRPr="003163E1">
        <w:rPr>
          <w:rFonts w:ascii="Arial Narrow" w:hAnsi="Arial Narrow"/>
          <w:smallCaps/>
          <w:color w:val="2F5496" w:themeColor="accent1" w:themeShade="BF"/>
        </w:rPr>
        <w:t>verejného</w:t>
      </w:r>
      <w:r w:rsidRPr="003163E1">
        <w:rPr>
          <w:rFonts w:ascii="Arial Narrow" w:hAnsi="Arial Narrow"/>
          <w:smallCaps/>
          <w:color w:val="2F5496" w:themeColor="accent1" w:themeShade="BF"/>
        </w:rPr>
        <w:t xml:space="preserve"> obstarávateľa</w:t>
      </w:r>
    </w:p>
    <w:p w14:paraId="4ADA220A" w14:textId="77777777" w:rsidR="008819B2" w:rsidRPr="00CE3A57" w:rsidRDefault="00814958" w:rsidP="008A38F0">
      <w:pPr>
        <w:spacing w:line="276" w:lineRule="auto"/>
        <w:jc w:val="both"/>
        <w:rPr>
          <w:rFonts w:ascii="Arial Narrow" w:hAnsi="Arial Narrow"/>
        </w:rPr>
      </w:pPr>
      <w:r w:rsidRPr="00CE3A57">
        <w:rPr>
          <w:rFonts w:ascii="Arial Narrow" w:hAnsi="Arial Narrow"/>
        </w:rPr>
        <w:t>Názov organizácie:</w:t>
      </w:r>
      <w:r w:rsidRPr="00CE3A57">
        <w:rPr>
          <w:rFonts w:ascii="Arial Narrow" w:hAnsi="Arial Narrow"/>
        </w:rPr>
        <w:tab/>
      </w:r>
      <w:r w:rsidR="00481BAF" w:rsidRPr="00CE3A57">
        <w:rPr>
          <w:rFonts w:ascii="Arial Narrow" w:hAnsi="Arial Narrow"/>
        </w:rPr>
        <w:t>Ministerstvo vnútra Slovenskej republiky</w:t>
      </w:r>
    </w:p>
    <w:p w14:paraId="12C9DE6A" w14:textId="7485C4C1" w:rsidR="00814958" w:rsidRPr="00CE3A57" w:rsidRDefault="00814958" w:rsidP="008A38F0">
      <w:pPr>
        <w:spacing w:line="276" w:lineRule="auto"/>
        <w:jc w:val="both"/>
        <w:rPr>
          <w:rFonts w:ascii="Arial Narrow" w:hAnsi="Arial Narrow"/>
        </w:rPr>
      </w:pPr>
      <w:r w:rsidRPr="00CE3A57">
        <w:rPr>
          <w:rFonts w:ascii="Arial Narrow" w:hAnsi="Arial Narrow"/>
        </w:rPr>
        <w:t>Sídlo organizácie:</w:t>
      </w:r>
      <w:r w:rsidRPr="00CE3A57">
        <w:rPr>
          <w:rFonts w:ascii="Arial Narrow" w:hAnsi="Arial Narrow"/>
        </w:rPr>
        <w:tab/>
      </w:r>
      <w:r w:rsidR="00481BAF" w:rsidRPr="00CE3A57">
        <w:rPr>
          <w:rFonts w:ascii="Arial Narrow" w:hAnsi="Arial Narrow"/>
        </w:rPr>
        <w:t>Pribinova 2, 81272 Bratislava</w:t>
      </w:r>
    </w:p>
    <w:p w14:paraId="65663A1C" w14:textId="77777777" w:rsidR="00814958" w:rsidRPr="00CE3A57" w:rsidRDefault="00814958" w:rsidP="008A38F0">
      <w:pPr>
        <w:spacing w:line="276" w:lineRule="auto"/>
        <w:jc w:val="both"/>
        <w:rPr>
          <w:rFonts w:ascii="Arial Narrow" w:hAnsi="Arial Narrow"/>
        </w:rPr>
      </w:pPr>
      <w:r w:rsidRPr="00CE3A57">
        <w:rPr>
          <w:rFonts w:ascii="Arial Narrow" w:hAnsi="Arial Narrow"/>
        </w:rPr>
        <w:t>IČO:</w:t>
      </w:r>
      <w:r w:rsidRPr="00CE3A57">
        <w:rPr>
          <w:rFonts w:ascii="Arial Narrow" w:hAnsi="Arial Narrow"/>
        </w:rPr>
        <w:tab/>
      </w:r>
      <w:r w:rsidR="00481BAF" w:rsidRPr="00CE3A57">
        <w:rPr>
          <w:rFonts w:ascii="Arial Narrow" w:hAnsi="Arial Narrow"/>
        </w:rPr>
        <w:t>00151866</w:t>
      </w:r>
    </w:p>
    <w:p w14:paraId="1DD02774" w14:textId="46416B87" w:rsidR="00814958" w:rsidRPr="00CE3A57" w:rsidRDefault="00814958" w:rsidP="008A38F0">
      <w:pPr>
        <w:spacing w:line="276" w:lineRule="auto"/>
        <w:jc w:val="both"/>
        <w:rPr>
          <w:rFonts w:ascii="Arial Narrow" w:hAnsi="Arial Narrow"/>
        </w:rPr>
      </w:pPr>
      <w:r w:rsidRPr="00CE3A57">
        <w:rPr>
          <w:rFonts w:ascii="Arial Narrow" w:hAnsi="Arial Narrow"/>
        </w:rPr>
        <w:t>Kontaktná osoba:</w:t>
      </w:r>
      <w:r w:rsidR="009549B9" w:rsidRPr="00CE3A57">
        <w:rPr>
          <w:rFonts w:ascii="Arial Narrow" w:hAnsi="Arial Narrow"/>
        </w:rPr>
        <w:t xml:space="preserve">          </w:t>
      </w:r>
      <w:r w:rsidR="00717375">
        <w:rPr>
          <w:rFonts w:ascii="Arial Narrow" w:hAnsi="Arial Narrow"/>
        </w:rPr>
        <w:t>In</w:t>
      </w:r>
      <w:r w:rsidR="00DC5CD4" w:rsidRPr="00CE3A57">
        <w:rPr>
          <w:rFonts w:ascii="Arial Narrow" w:hAnsi="Arial Narrow"/>
        </w:rPr>
        <w:t xml:space="preserve">g. </w:t>
      </w:r>
      <w:r w:rsidR="00717375">
        <w:rPr>
          <w:rFonts w:ascii="Arial Narrow" w:hAnsi="Arial Narrow"/>
        </w:rPr>
        <w:t>Leokádia Mazureková</w:t>
      </w:r>
    </w:p>
    <w:p w14:paraId="55865A77" w14:textId="09C4A5F0" w:rsidR="00814958" w:rsidRPr="00CE3A57" w:rsidRDefault="00814958" w:rsidP="008A38F0">
      <w:pPr>
        <w:spacing w:line="276" w:lineRule="auto"/>
        <w:jc w:val="both"/>
        <w:rPr>
          <w:rFonts w:ascii="Arial Narrow" w:hAnsi="Arial Narrow"/>
        </w:rPr>
      </w:pPr>
      <w:r w:rsidRPr="00CE3A57">
        <w:rPr>
          <w:rFonts w:ascii="Arial Narrow" w:hAnsi="Arial Narrow"/>
        </w:rPr>
        <w:t>Telefón:</w:t>
      </w:r>
      <w:r w:rsidRPr="00CE3A57">
        <w:rPr>
          <w:rFonts w:ascii="Arial Narrow" w:hAnsi="Arial Narrow"/>
        </w:rPr>
        <w:tab/>
      </w:r>
      <w:r w:rsidR="00481BAF" w:rsidRPr="00CE3A57">
        <w:rPr>
          <w:rFonts w:ascii="Arial Narrow" w:hAnsi="Arial Narrow"/>
        </w:rPr>
        <w:t>+421 2509</w:t>
      </w:r>
      <w:r w:rsidR="00685549" w:rsidRPr="00CE3A57">
        <w:rPr>
          <w:rFonts w:ascii="Arial Narrow" w:hAnsi="Arial Narrow"/>
        </w:rPr>
        <w:t>44</w:t>
      </w:r>
      <w:r w:rsidR="00717375">
        <w:rPr>
          <w:rFonts w:ascii="Arial Narrow" w:hAnsi="Arial Narrow"/>
        </w:rPr>
        <w:t>310</w:t>
      </w:r>
    </w:p>
    <w:p w14:paraId="1E497275" w14:textId="475DE372" w:rsidR="00814958" w:rsidRPr="00CE3A57" w:rsidRDefault="00814958" w:rsidP="008A38F0">
      <w:pPr>
        <w:spacing w:line="276" w:lineRule="auto"/>
        <w:jc w:val="both"/>
        <w:rPr>
          <w:rFonts w:ascii="Arial Narrow" w:hAnsi="Arial Narrow"/>
        </w:rPr>
      </w:pPr>
      <w:r w:rsidRPr="00CE3A57">
        <w:rPr>
          <w:rFonts w:ascii="Arial Narrow" w:hAnsi="Arial Narrow"/>
        </w:rPr>
        <w:t>E-mail:</w:t>
      </w:r>
      <w:r w:rsidRPr="00CE3A57">
        <w:rPr>
          <w:rFonts w:ascii="Arial Narrow" w:hAnsi="Arial Narrow"/>
        </w:rPr>
        <w:tab/>
      </w:r>
      <w:hyperlink r:id="rId8" w:history="1">
        <w:r w:rsidR="00717375" w:rsidRPr="00B945F0">
          <w:rPr>
            <w:rStyle w:val="Hypertextovprepojenie"/>
            <w:rFonts w:ascii="Arial Narrow" w:hAnsi="Arial Narrow"/>
          </w:rPr>
          <w:t>leokadia.mazurekova</w:t>
        </w:r>
        <w:r w:rsidR="00717375" w:rsidRPr="00B945F0">
          <w:rPr>
            <w:rStyle w:val="Hypertextovprepojenie"/>
            <w:rFonts w:ascii="Arial Narrow" w:hAnsi="Arial Narrow"/>
            <w:lang w:val="en-US"/>
          </w:rPr>
          <w:t>@</w:t>
        </w:r>
        <w:r w:rsidR="00717375" w:rsidRPr="00B945F0">
          <w:rPr>
            <w:rStyle w:val="Hypertextovprepojenie"/>
            <w:rFonts w:ascii="Arial Narrow" w:hAnsi="Arial Narrow"/>
          </w:rPr>
          <w:t>minv.sk</w:t>
        </w:r>
      </w:hyperlink>
      <w:r w:rsidR="00DC5CD4" w:rsidRPr="00CE3A57">
        <w:rPr>
          <w:rFonts w:ascii="Arial Narrow" w:hAnsi="Arial Narrow"/>
        </w:rPr>
        <w:t xml:space="preserve"> </w:t>
      </w:r>
    </w:p>
    <w:p w14:paraId="1990DDFE" w14:textId="77777777" w:rsidR="0066406C" w:rsidRDefault="0066406C" w:rsidP="005F0737">
      <w:pPr>
        <w:spacing w:line="276" w:lineRule="auto"/>
        <w:jc w:val="both"/>
        <w:rPr>
          <w:rFonts w:ascii="Arial Narrow" w:hAnsi="Arial Narrow"/>
        </w:rPr>
      </w:pPr>
    </w:p>
    <w:p w14:paraId="429552BE" w14:textId="1ABB2BED" w:rsidR="005F0737" w:rsidRDefault="00814958" w:rsidP="005F0737">
      <w:pPr>
        <w:spacing w:line="276" w:lineRule="auto"/>
        <w:jc w:val="both"/>
        <w:rPr>
          <w:rFonts w:ascii="Arial Narrow" w:hAnsi="Arial Narrow"/>
        </w:rPr>
      </w:pPr>
      <w:r w:rsidRPr="00CE3A57">
        <w:rPr>
          <w:rFonts w:ascii="Arial Narrow" w:hAnsi="Arial Narrow"/>
        </w:rPr>
        <w:t>Adresa stránky, kde je možný prístup k dokumentácií VO:</w:t>
      </w:r>
    </w:p>
    <w:p w14:paraId="66541863" w14:textId="08421AE9" w:rsidR="00404DA1" w:rsidRPr="009664E9" w:rsidRDefault="005F0737" w:rsidP="005F0737">
      <w:pPr>
        <w:spacing w:line="276" w:lineRule="auto"/>
        <w:jc w:val="both"/>
        <w:rPr>
          <w:rFonts w:ascii="Arial Narrow" w:hAnsi="Arial Narrow"/>
          <w:sz w:val="22"/>
          <w:szCs w:val="22"/>
        </w:rPr>
      </w:pPr>
      <w:r>
        <w:rPr>
          <w:rFonts w:ascii="Arial Narrow" w:hAnsi="Arial Narrow"/>
        </w:rPr>
        <w:t>KO:</w:t>
      </w:r>
      <w:r w:rsidR="0066406C">
        <w:rPr>
          <w:rFonts w:ascii="Arial Narrow" w:hAnsi="Arial Narrow"/>
        </w:rPr>
        <w:t xml:space="preserve"> </w:t>
      </w:r>
      <w:hyperlink r:id="rId9" w:history="1">
        <w:r w:rsidR="000A7F44" w:rsidRPr="00AA10F2">
          <w:rPr>
            <w:rStyle w:val="Hypertextovprepojenie"/>
            <w:rFonts w:ascii="Arial Narrow" w:hAnsi="Arial Narrow"/>
          </w:rPr>
          <w:t>https://josephine.proebiz.com/sk/tender/64166/summary</w:t>
        </w:r>
      </w:hyperlink>
    </w:p>
    <w:p w14:paraId="302A4C97" w14:textId="7AC3672D" w:rsidR="005F0737" w:rsidRDefault="005F0737" w:rsidP="005F0737">
      <w:pPr>
        <w:spacing w:line="276" w:lineRule="auto"/>
        <w:jc w:val="both"/>
        <w:rPr>
          <w:rFonts w:ascii="Arial Narrow" w:hAnsi="Arial Narrow"/>
        </w:rPr>
      </w:pPr>
      <w:r>
        <w:rPr>
          <w:rFonts w:ascii="Arial Narrow" w:hAnsi="Arial Narrow"/>
        </w:rPr>
        <w:t>DNS:</w:t>
      </w:r>
      <w:r w:rsidR="0066406C">
        <w:rPr>
          <w:rFonts w:ascii="Arial Narrow" w:hAnsi="Arial Narrow"/>
        </w:rPr>
        <w:t xml:space="preserve"> </w:t>
      </w:r>
      <w:hyperlink r:id="rId10" w:history="1">
        <w:r w:rsidRPr="00F126FC">
          <w:rPr>
            <w:rStyle w:val="Hypertextovprepojenie"/>
            <w:rFonts w:ascii="Arial Narrow" w:hAnsi="Arial Narrow"/>
          </w:rPr>
          <w:t>https://josephine.proebiz.com/sk/tender/28224/summary</w:t>
        </w:r>
      </w:hyperlink>
    </w:p>
    <w:p w14:paraId="20391291" w14:textId="77777777" w:rsidR="0066406C" w:rsidRDefault="0066406C" w:rsidP="005F0737">
      <w:pPr>
        <w:spacing w:line="276" w:lineRule="auto"/>
        <w:jc w:val="both"/>
        <w:rPr>
          <w:rFonts w:ascii="Arial Narrow" w:hAnsi="Arial Narrow"/>
        </w:rPr>
      </w:pPr>
    </w:p>
    <w:p w14:paraId="3A12489A" w14:textId="77777777" w:rsidR="00BB18F7" w:rsidRDefault="0066406C" w:rsidP="00BB18F7">
      <w:pPr>
        <w:spacing w:line="276" w:lineRule="auto"/>
        <w:rPr>
          <w:rFonts w:ascii="Arial Narrow" w:hAnsi="Arial Narrow"/>
        </w:rPr>
      </w:pPr>
      <w:r>
        <w:rPr>
          <w:rFonts w:ascii="Arial Narrow" w:hAnsi="Arial Narrow"/>
        </w:rPr>
        <w:t xml:space="preserve">Oznámenie o vyhlásení VO: </w:t>
      </w:r>
    </w:p>
    <w:p w14:paraId="203A3095" w14:textId="149BBCD8" w:rsidR="0066406C" w:rsidRDefault="00AE20C2" w:rsidP="00BB18F7">
      <w:pPr>
        <w:spacing w:line="276" w:lineRule="auto"/>
        <w:rPr>
          <w:rFonts w:ascii="Arial Narrow" w:hAnsi="Arial Narrow"/>
        </w:rPr>
      </w:pPr>
      <w:hyperlink r:id="rId11" w:history="1">
        <w:r w:rsidR="00BB18F7" w:rsidRPr="00626391">
          <w:rPr>
            <w:rStyle w:val="Hypertextovprepojenie"/>
            <w:rFonts w:ascii="Arial Narrow" w:hAnsi="Arial Narrow"/>
          </w:rPr>
          <w:t>https://www.uvo.gov.sk/vyhladavanie/vyhladavanie-zakaziek/oznamenia/445032?cHash=176df74d63e49239b1e5d430834f1fc4</w:t>
        </w:r>
      </w:hyperlink>
    </w:p>
    <w:p w14:paraId="2DBB79C6" w14:textId="77777777" w:rsidR="00BB18F7" w:rsidRDefault="00BB18F7" w:rsidP="00BB18F7">
      <w:pPr>
        <w:spacing w:line="276" w:lineRule="auto"/>
        <w:rPr>
          <w:rFonts w:ascii="Arial Narrow" w:hAnsi="Arial Narrow"/>
        </w:rPr>
      </w:pPr>
    </w:p>
    <w:p w14:paraId="005A04A5" w14:textId="77777777" w:rsidR="00814958" w:rsidRPr="00CE3A57" w:rsidRDefault="00814958" w:rsidP="008A38F0">
      <w:pPr>
        <w:jc w:val="both"/>
        <w:rPr>
          <w:rFonts w:ascii="Arial Narrow" w:hAnsi="Arial Narrow"/>
          <w:lang w:eastAsia="en-US"/>
        </w:rPr>
      </w:pPr>
    </w:p>
    <w:p w14:paraId="1870E000" w14:textId="77777777" w:rsidR="009C6825" w:rsidRPr="00CE3A57"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CE3A57">
        <w:rPr>
          <w:rFonts w:ascii="Arial Narrow" w:hAnsi="Arial Narrow"/>
          <w:bCs/>
          <w:color w:val="2F5496" w:themeColor="accent1" w:themeShade="BF"/>
        </w:rPr>
        <w:t>Predmet zákazky</w:t>
      </w:r>
      <w:bookmarkEnd w:id="0"/>
    </w:p>
    <w:p w14:paraId="4745C18D" w14:textId="0F76DE53" w:rsidR="006E20FB" w:rsidRPr="00450687" w:rsidRDefault="00450687" w:rsidP="00F7505C">
      <w:pPr>
        <w:tabs>
          <w:tab w:val="center" w:pos="709"/>
        </w:tabs>
        <w:spacing w:after="120" w:line="276" w:lineRule="auto"/>
        <w:jc w:val="both"/>
        <w:rPr>
          <w:rFonts w:ascii="Arial Narrow" w:hAnsi="Arial Narrow"/>
        </w:rPr>
      </w:pPr>
      <w:r w:rsidRPr="00450687">
        <w:rPr>
          <w:rFonts w:ascii="Arial Narrow" w:hAnsi="Arial Narrow"/>
        </w:rPr>
        <w:t>Predmetom zákazky je obstaranie kancelársk</w:t>
      </w:r>
      <w:r w:rsidR="00717375">
        <w:rPr>
          <w:rFonts w:ascii="Arial Narrow" w:hAnsi="Arial Narrow"/>
        </w:rPr>
        <w:t>eho</w:t>
      </w:r>
      <w:r w:rsidRPr="00450687">
        <w:rPr>
          <w:rFonts w:ascii="Arial Narrow" w:hAnsi="Arial Narrow"/>
        </w:rPr>
        <w:t xml:space="preserve"> </w:t>
      </w:r>
      <w:r w:rsidR="00717375">
        <w:rPr>
          <w:rFonts w:ascii="Arial Narrow" w:hAnsi="Arial Narrow"/>
        </w:rPr>
        <w:t>materiálu</w:t>
      </w:r>
      <w:r w:rsidRPr="00450687">
        <w:rPr>
          <w:rFonts w:ascii="Arial Narrow" w:hAnsi="Arial Narrow"/>
        </w:rPr>
        <w:t xml:space="preserve"> </w:t>
      </w:r>
      <w:r w:rsidR="006E4AAD">
        <w:rPr>
          <w:rFonts w:ascii="Arial Narrow" w:hAnsi="Arial Narrow"/>
        </w:rPr>
        <w:t xml:space="preserve">- </w:t>
      </w:r>
      <w:r w:rsidR="00717375">
        <w:rPr>
          <w:rFonts w:ascii="Arial Narrow" w:hAnsi="Arial Narrow"/>
        </w:rPr>
        <w:t>obálok</w:t>
      </w:r>
      <w:r w:rsidR="006E4AAD" w:rsidRPr="006E4AAD">
        <w:rPr>
          <w:rFonts w:ascii="Arial Narrow" w:hAnsi="Arial Narrow"/>
        </w:rPr>
        <w:t xml:space="preserve">  </w:t>
      </w:r>
      <w:r w:rsidRPr="00450687">
        <w:rPr>
          <w:rFonts w:ascii="Arial Narrow" w:hAnsi="Arial Narrow"/>
        </w:rPr>
        <w:t xml:space="preserve">pre potreby útvarov MV SR. </w:t>
      </w:r>
      <w:r w:rsidR="00ED1F88" w:rsidRPr="00450687">
        <w:rPr>
          <w:rFonts w:ascii="Arial Narrow" w:hAnsi="Arial Narrow"/>
        </w:rPr>
        <w:t>Podrobnosti sú uvedené v prílohe</w:t>
      </w:r>
      <w:r w:rsidR="008E4EE8" w:rsidRPr="00450687">
        <w:rPr>
          <w:rFonts w:ascii="Arial Narrow" w:hAnsi="Arial Narrow"/>
        </w:rPr>
        <w:t xml:space="preserve"> č. 1</w:t>
      </w:r>
      <w:r w:rsidR="007D084C" w:rsidRPr="00450687">
        <w:rPr>
          <w:rFonts w:ascii="Arial Narrow" w:hAnsi="Arial Narrow"/>
        </w:rPr>
        <w:t xml:space="preserve"> – </w:t>
      </w:r>
      <w:r w:rsidR="008F6F65" w:rsidRPr="00450687">
        <w:rPr>
          <w:rFonts w:ascii="Arial Narrow" w:hAnsi="Arial Narrow"/>
        </w:rPr>
        <w:t>Opis predmetu zákazky / Vlastný návrh plnenia</w:t>
      </w:r>
      <w:r w:rsidR="007D084C" w:rsidRPr="00450687">
        <w:rPr>
          <w:rFonts w:ascii="Arial Narrow" w:hAnsi="Arial Narrow"/>
        </w:rPr>
        <w:t>,</w:t>
      </w:r>
      <w:r w:rsidR="008E4EE8" w:rsidRPr="00450687">
        <w:rPr>
          <w:rFonts w:ascii="Arial Narrow" w:hAnsi="Arial Narrow"/>
        </w:rPr>
        <w:t xml:space="preserve"> týchto súťažných podkladov. </w:t>
      </w:r>
    </w:p>
    <w:p w14:paraId="5A1F0C12" w14:textId="32D8E520" w:rsidR="006E20FB" w:rsidRPr="006E4AAD" w:rsidRDefault="006E20FB" w:rsidP="00F7505C">
      <w:pPr>
        <w:pStyle w:val="Bezriadkovania"/>
        <w:spacing w:before="120" w:line="276" w:lineRule="auto"/>
        <w:jc w:val="both"/>
        <w:rPr>
          <w:rFonts w:ascii="Arial Narrow" w:hAnsi="Arial Narrow"/>
        </w:rPr>
      </w:pPr>
      <w:r w:rsidRPr="006E4AAD">
        <w:rPr>
          <w:rFonts w:ascii="Arial Narrow" w:hAnsi="Arial Narrow"/>
        </w:rPr>
        <w:t>Predpokladaná hodnota</w:t>
      </w:r>
      <w:r w:rsidR="006F69DE" w:rsidRPr="006E4AAD">
        <w:rPr>
          <w:rFonts w:ascii="Arial Narrow" w:hAnsi="Arial Narrow"/>
        </w:rPr>
        <w:t xml:space="preserve"> </w:t>
      </w:r>
      <w:r w:rsidRPr="006E4AAD">
        <w:rPr>
          <w:rFonts w:ascii="Arial Narrow" w:hAnsi="Arial Narrow"/>
        </w:rPr>
        <w:t>zákazky</w:t>
      </w:r>
      <w:r w:rsidR="006F69DE" w:rsidRPr="006E4AAD">
        <w:rPr>
          <w:rFonts w:ascii="Arial Narrow" w:hAnsi="Arial Narrow"/>
        </w:rPr>
        <w:t xml:space="preserve"> v zriadenom DNS</w:t>
      </w:r>
      <w:r w:rsidRPr="006E4AAD">
        <w:rPr>
          <w:rFonts w:ascii="Arial Narrow" w:hAnsi="Arial Narrow"/>
        </w:rPr>
        <w:t xml:space="preserve"> </w:t>
      </w:r>
      <w:r w:rsidR="0062226A" w:rsidRPr="006E4AAD">
        <w:rPr>
          <w:rFonts w:ascii="Arial Narrow" w:hAnsi="Arial Narrow"/>
        </w:rPr>
        <w:t>(tejto výzvy</w:t>
      </w:r>
      <w:r w:rsidR="0004792D" w:rsidRPr="006E4AAD">
        <w:rPr>
          <w:rFonts w:ascii="Arial Narrow" w:hAnsi="Arial Narrow"/>
        </w:rPr>
        <w:t xml:space="preserve">) </w:t>
      </w:r>
      <w:r w:rsidRPr="006E4AAD">
        <w:rPr>
          <w:rFonts w:ascii="Arial Narrow" w:hAnsi="Arial Narrow"/>
        </w:rPr>
        <w:t xml:space="preserve">je </w:t>
      </w:r>
      <w:r w:rsidR="00717375">
        <w:rPr>
          <w:rFonts w:ascii="Arial Narrow" w:hAnsi="Arial Narrow"/>
          <w:b/>
          <w:bCs/>
        </w:rPr>
        <w:t>787</w:t>
      </w:r>
      <w:r w:rsidR="006E4AAD" w:rsidRPr="006E4AAD">
        <w:rPr>
          <w:rFonts w:ascii="Arial Narrow" w:hAnsi="Arial Narrow"/>
          <w:b/>
          <w:bCs/>
        </w:rPr>
        <w:t> </w:t>
      </w:r>
      <w:r w:rsidR="00717375">
        <w:rPr>
          <w:rFonts w:ascii="Arial Narrow" w:hAnsi="Arial Narrow"/>
          <w:b/>
          <w:bCs/>
        </w:rPr>
        <w:t>00</w:t>
      </w:r>
      <w:r w:rsidR="006E4AAD" w:rsidRPr="006E4AAD">
        <w:rPr>
          <w:rFonts w:ascii="Arial Narrow" w:hAnsi="Arial Narrow"/>
          <w:b/>
          <w:bCs/>
        </w:rPr>
        <w:t>0</w:t>
      </w:r>
      <w:r w:rsidR="006E4AAD" w:rsidRPr="00566612">
        <w:rPr>
          <w:rFonts w:ascii="Arial Narrow" w:hAnsi="Arial Narrow"/>
          <w:b/>
          <w:bCs/>
        </w:rPr>
        <w:t>,00</w:t>
      </w:r>
      <w:r w:rsidR="006E4AAD" w:rsidRPr="006E4AAD">
        <w:t xml:space="preserve"> </w:t>
      </w:r>
      <w:r w:rsidR="00EF14A5" w:rsidRPr="006E4AAD">
        <w:rPr>
          <w:rFonts w:ascii="Arial Narrow" w:hAnsi="Arial Narrow"/>
          <w:b/>
        </w:rPr>
        <w:t>EUR</w:t>
      </w:r>
      <w:r w:rsidRPr="006E4AAD">
        <w:rPr>
          <w:rFonts w:ascii="Arial Narrow" w:hAnsi="Arial Narrow"/>
          <w:b/>
        </w:rPr>
        <w:t xml:space="preserve"> bez DPH</w:t>
      </w:r>
      <w:r w:rsidR="00C53C16" w:rsidRPr="006E4AAD">
        <w:rPr>
          <w:rFonts w:ascii="Arial Narrow" w:hAnsi="Arial Narrow"/>
        </w:rPr>
        <w:t>.</w:t>
      </w:r>
      <w:r w:rsidRPr="006E4AAD">
        <w:rPr>
          <w:rFonts w:ascii="Arial Narrow" w:hAnsi="Arial Narrow"/>
        </w:rPr>
        <w:t xml:space="preserve"> </w:t>
      </w:r>
    </w:p>
    <w:p w14:paraId="6913138B" w14:textId="34373EC1" w:rsidR="009C6825" w:rsidRPr="00F7505C" w:rsidRDefault="00BB1190" w:rsidP="00F7505C">
      <w:pPr>
        <w:tabs>
          <w:tab w:val="center" w:pos="709"/>
        </w:tabs>
        <w:spacing w:before="120" w:after="240" w:line="276" w:lineRule="auto"/>
        <w:jc w:val="both"/>
        <w:rPr>
          <w:rFonts w:ascii="Arial Narrow" w:eastAsia="TimesNewRomanPSMT" w:hAnsi="Arial Narrow"/>
          <w:color w:val="000000"/>
        </w:rPr>
      </w:pPr>
      <w:r w:rsidRPr="008048D5">
        <w:rPr>
          <w:rFonts w:ascii="Arial Narrow" w:eastAsia="TimesNewRomanPSMT" w:hAnsi="Arial Narrow"/>
          <w:color w:val="000000"/>
        </w:rPr>
        <w:t xml:space="preserve">Lehota plnenia je </w:t>
      </w:r>
      <w:r w:rsidRPr="008048D5">
        <w:rPr>
          <w:rFonts w:ascii="Arial Narrow" w:hAnsi="Arial Narrow" w:cs="Calibri"/>
        </w:rPr>
        <w:t xml:space="preserve">na dobu určitú, </w:t>
      </w:r>
      <w:r w:rsidR="00E862CC">
        <w:rPr>
          <w:rFonts w:ascii="Arial Narrow" w:hAnsi="Arial Narrow" w:cs="Calibri"/>
        </w:rPr>
        <w:t>na obdobie 12 mesiacov odo dňa nadobudnutia účinnosti kúpnej zmluvy</w:t>
      </w:r>
      <w:bookmarkStart w:id="1" w:name="_GoBack"/>
      <w:bookmarkEnd w:id="1"/>
      <w:r w:rsidRPr="008048D5">
        <w:rPr>
          <w:rFonts w:ascii="Arial Narrow" w:hAnsi="Arial Narrow" w:cs="Calibri"/>
        </w:rPr>
        <w:t xml:space="preserve"> </w:t>
      </w:r>
      <w:r w:rsidRPr="00450687">
        <w:rPr>
          <w:rFonts w:ascii="Arial Narrow" w:eastAsia="TimesNewRomanPSMT" w:hAnsi="Arial Narrow"/>
          <w:color w:val="000000"/>
        </w:rPr>
        <w:t xml:space="preserve">alebo do vyčerpania finančného limitu zmluvy, podľa toho, ktorá skutočnosť nastane skôr. </w:t>
      </w:r>
      <w:r w:rsidR="00F7505C" w:rsidRPr="00F7505C">
        <w:rPr>
          <w:rFonts w:ascii="Arial Narrow" w:hAnsi="Arial Narrow" w:cs="Helvetica"/>
          <w:shd w:val="clear" w:color="auto" w:fill="FFFFFF"/>
        </w:rPr>
        <w:t xml:space="preserve">Dodanie bude realizované na základe čiastkových objednávok podľa potrieb verejného obstarávateľa. Lehota dodania čiastkových objednávok  bude minimálne 5 pracovných dní a maximálne 30 pracovných  dní (podľa zložitosti obsahu objednávky) od vystavenia objednávky. </w:t>
      </w:r>
    </w:p>
    <w:p w14:paraId="1BE1A898"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3163E1">
        <w:rPr>
          <w:rFonts w:ascii="Arial Narrow" w:hAnsi="Arial Narrow"/>
          <w:bCs/>
          <w:color w:val="2F5496" w:themeColor="accent1" w:themeShade="BF"/>
        </w:rPr>
        <w:t>Komplexnosť dodávky</w:t>
      </w:r>
      <w:bookmarkEnd w:id="2"/>
    </w:p>
    <w:p w14:paraId="3B0D94AE" w14:textId="77777777" w:rsidR="009C6825" w:rsidRPr="003163E1" w:rsidRDefault="00BA7D76" w:rsidP="008A38F0">
      <w:pPr>
        <w:pStyle w:val="Bezriadkovania"/>
        <w:spacing w:line="276" w:lineRule="auto"/>
        <w:jc w:val="both"/>
        <w:rPr>
          <w:rFonts w:ascii="Arial Narrow" w:hAnsi="Arial Narrow"/>
        </w:rPr>
      </w:pPr>
      <w:r w:rsidRPr="003163E1">
        <w:rPr>
          <w:rFonts w:ascii="Arial Narrow" w:eastAsia="TimesNewRomanPSMT" w:hAnsi="Arial Narrow"/>
          <w:color w:val="000000"/>
        </w:rPr>
        <w:t>Zaradený záujemca</w:t>
      </w:r>
      <w:r w:rsidR="009C6825" w:rsidRPr="003163E1">
        <w:rPr>
          <w:rFonts w:ascii="Arial Narrow" w:hAnsi="Arial Narrow"/>
        </w:rPr>
        <w:t xml:space="preserve"> predloží ponuku na celý predmet </w:t>
      </w:r>
      <w:r w:rsidRPr="003163E1">
        <w:rPr>
          <w:rFonts w:ascii="Arial Narrow" w:hAnsi="Arial Narrow"/>
        </w:rPr>
        <w:t>výzvy</w:t>
      </w:r>
      <w:r w:rsidR="009C6825" w:rsidRPr="003163E1">
        <w:rPr>
          <w:rFonts w:ascii="Arial Narrow" w:hAnsi="Arial Narrow"/>
        </w:rPr>
        <w:t xml:space="preserve"> tak, ako je definovaný v</w:t>
      </w:r>
      <w:r w:rsidR="007842D8" w:rsidRPr="003163E1">
        <w:rPr>
          <w:rFonts w:ascii="Arial Narrow" w:hAnsi="Arial Narrow"/>
        </w:rPr>
        <w:t> </w:t>
      </w:r>
      <w:r w:rsidR="009C6825" w:rsidRPr="003163E1">
        <w:rPr>
          <w:rFonts w:ascii="Arial Narrow" w:hAnsi="Arial Narrow"/>
        </w:rPr>
        <w:t>týchto súťažných podkladoch.</w:t>
      </w:r>
    </w:p>
    <w:p w14:paraId="130D994D" w14:textId="77777777" w:rsidR="002532C3" w:rsidRPr="003163E1" w:rsidRDefault="002532C3" w:rsidP="008A38F0">
      <w:pPr>
        <w:pStyle w:val="Bezriadkovania"/>
        <w:spacing w:line="276" w:lineRule="auto"/>
        <w:jc w:val="both"/>
        <w:rPr>
          <w:rFonts w:ascii="Arial Narrow" w:hAnsi="Arial Narrow"/>
        </w:rPr>
      </w:pPr>
    </w:p>
    <w:p w14:paraId="0BBEDA65"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3163E1">
        <w:rPr>
          <w:rFonts w:ascii="Arial Narrow" w:hAnsi="Arial Narrow"/>
          <w:bCs/>
          <w:color w:val="2F5496" w:themeColor="accent1" w:themeShade="BF"/>
        </w:rPr>
        <w:t>Typ zmluvy</w:t>
      </w:r>
      <w:bookmarkEnd w:id="3"/>
    </w:p>
    <w:p w14:paraId="0372801D" w14:textId="77777777" w:rsidR="00EE7892" w:rsidRPr="003163E1" w:rsidRDefault="00EE7892" w:rsidP="00EE7892">
      <w:pPr>
        <w:pStyle w:val="Bezriadkovania"/>
        <w:spacing w:line="276" w:lineRule="auto"/>
        <w:jc w:val="both"/>
        <w:rPr>
          <w:rFonts w:ascii="Arial Narrow" w:hAnsi="Arial Narrow"/>
        </w:rPr>
      </w:pPr>
      <w:r w:rsidRPr="003163E1">
        <w:rPr>
          <w:rFonts w:ascii="Arial Narrow" w:hAnsi="Arial Narrow"/>
        </w:rPr>
        <w:t>Výsledkom verejného obstarávania bude uzatvorenie Kúpnej zmluvy.</w:t>
      </w:r>
    </w:p>
    <w:p w14:paraId="5BFB8893" w14:textId="77777777" w:rsidR="002532C3" w:rsidRPr="003163E1" w:rsidRDefault="002532C3" w:rsidP="008A38F0">
      <w:pPr>
        <w:pStyle w:val="Bezriadkovania"/>
        <w:spacing w:line="276" w:lineRule="auto"/>
        <w:jc w:val="both"/>
        <w:rPr>
          <w:rFonts w:ascii="Arial Narrow" w:hAnsi="Arial Narrow"/>
        </w:rPr>
      </w:pPr>
    </w:p>
    <w:p w14:paraId="5BB36557"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3163E1">
        <w:rPr>
          <w:rFonts w:ascii="Arial Narrow" w:hAnsi="Arial Narrow"/>
          <w:bCs/>
          <w:color w:val="2F5496" w:themeColor="accent1" w:themeShade="BF"/>
        </w:rPr>
        <w:t>Zdroj finančných prostriedkov</w:t>
      </w:r>
      <w:bookmarkEnd w:id="4"/>
    </w:p>
    <w:p w14:paraId="26FF2D91" w14:textId="77777777" w:rsidR="00DC5CD4" w:rsidRPr="003163E1"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3163E1">
        <w:rPr>
          <w:rFonts w:ascii="Arial Narrow" w:hAnsi="Arial Narrow"/>
          <w:sz w:val="24"/>
          <w:szCs w:val="24"/>
        </w:rPr>
        <w:t>Predmet zákazky bude financovaný</w:t>
      </w:r>
      <w:r w:rsidR="00DC5CD4" w:rsidRPr="003163E1">
        <w:rPr>
          <w:rFonts w:ascii="Arial Narrow" w:hAnsi="Arial Narrow"/>
          <w:sz w:val="24"/>
          <w:szCs w:val="24"/>
          <w:lang w:val="sk-SK"/>
        </w:rPr>
        <w:t>:</w:t>
      </w:r>
    </w:p>
    <w:p w14:paraId="0C4390B4" w14:textId="4D2888D6" w:rsidR="009C6825" w:rsidRPr="003163E1" w:rsidRDefault="00A9228E" w:rsidP="005C3CCC">
      <w:pPr>
        <w:pStyle w:val="tl1"/>
        <w:jc w:val="both"/>
        <w:rPr>
          <w:rFonts w:ascii="Arial Narrow" w:hAnsi="Arial Narrow"/>
          <w:sz w:val="24"/>
          <w:szCs w:val="24"/>
        </w:rPr>
      </w:pPr>
      <w:r w:rsidRPr="003163E1">
        <w:rPr>
          <w:rFonts w:ascii="Arial Narrow" w:hAnsi="Arial Narrow"/>
          <w:sz w:val="24"/>
          <w:szCs w:val="24"/>
        </w:rPr>
        <w:t>100</w:t>
      </w:r>
      <w:r w:rsidR="00DC5CD4" w:rsidRPr="003163E1">
        <w:rPr>
          <w:rFonts w:ascii="Arial Narrow" w:hAnsi="Arial Narrow"/>
          <w:sz w:val="24"/>
          <w:szCs w:val="24"/>
        </w:rPr>
        <w:t>%</w:t>
      </w:r>
      <w:r w:rsidR="009C6825" w:rsidRPr="003163E1">
        <w:rPr>
          <w:rFonts w:ascii="Arial Narrow" w:hAnsi="Arial Narrow"/>
          <w:sz w:val="24"/>
          <w:szCs w:val="24"/>
        </w:rPr>
        <w:t xml:space="preserve"> z rozpočtovaných prostriedkov verejného obstarávateľa</w:t>
      </w:r>
      <w:r w:rsidR="00EC5D0F" w:rsidRPr="003163E1">
        <w:rPr>
          <w:rFonts w:ascii="Arial Narrow" w:hAnsi="Arial Narrow"/>
          <w:sz w:val="24"/>
          <w:szCs w:val="24"/>
        </w:rPr>
        <w:t>.</w:t>
      </w:r>
    </w:p>
    <w:p w14:paraId="1712F18E" w14:textId="77777777" w:rsidR="00726D27" w:rsidRPr="003163E1"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3163E1">
        <w:rPr>
          <w:rFonts w:ascii="Arial Narrow" w:hAnsi="Arial Narrow"/>
          <w:bCs/>
          <w:color w:val="2F5496" w:themeColor="accent1" w:themeShade="BF"/>
        </w:rPr>
        <w:t>Podmienky predloženia ponuky</w:t>
      </w:r>
      <w:bookmarkEnd w:id="5"/>
      <w:r w:rsidRPr="003163E1">
        <w:rPr>
          <w:rFonts w:ascii="Arial Narrow" w:hAnsi="Arial Narrow"/>
          <w:bCs/>
          <w:color w:val="2F5496" w:themeColor="accent1" w:themeShade="BF"/>
        </w:rPr>
        <w:t xml:space="preserve"> </w:t>
      </w:r>
    </w:p>
    <w:p w14:paraId="382F63EB" w14:textId="77777777" w:rsidR="000B3456" w:rsidRPr="003163E1" w:rsidRDefault="000B3456" w:rsidP="000B3456">
      <w:pPr>
        <w:pStyle w:val="Bezriadkovania"/>
        <w:spacing w:line="276" w:lineRule="auto"/>
        <w:jc w:val="both"/>
        <w:rPr>
          <w:rFonts w:ascii="Arial Narrow" w:hAnsi="Arial Narrow"/>
        </w:rPr>
      </w:pPr>
      <w:r w:rsidRPr="003163E1">
        <w:rPr>
          <w:rFonts w:ascii="Arial Narrow" w:eastAsia="TimesNewRomanPSMT" w:hAnsi="Arial Narrow"/>
          <w:color w:val="000000"/>
        </w:rPr>
        <w:t xml:space="preserve">Zaradený záujemca </w:t>
      </w:r>
      <w:r w:rsidRPr="003163E1">
        <w:rPr>
          <w:rFonts w:ascii="Arial Narrow" w:hAnsi="Arial Narrow"/>
        </w:rPr>
        <w:t xml:space="preserve">môže predložiť len jednu ponuku. </w:t>
      </w:r>
      <w:r w:rsidRPr="003163E1">
        <w:rPr>
          <w:rFonts w:ascii="Arial Narrow" w:eastAsia="TimesNewRomanPSMT" w:hAnsi="Arial Narrow"/>
          <w:color w:val="000000"/>
        </w:rPr>
        <w:t>Zaradený záujemca</w:t>
      </w:r>
      <w:r w:rsidRPr="003163E1">
        <w:rPr>
          <w:rFonts w:ascii="Arial Narrow" w:hAnsi="Arial Narrow"/>
        </w:rPr>
        <w:t xml:space="preserve"> predkladá ponuku v elektronickej podobe v lehote na predkladanie ponúk podľa požiadaviek uvedených v týchto súťažných podkladoch.</w:t>
      </w:r>
    </w:p>
    <w:p w14:paraId="0D1908D0" w14:textId="77777777" w:rsidR="000B3456" w:rsidRPr="003163E1" w:rsidRDefault="000B3456" w:rsidP="000B3456">
      <w:pPr>
        <w:pStyle w:val="Bezriadkovania"/>
        <w:spacing w:line="276" w:lineRule="auto"/>
        <w:ind w:left="720"/>
        <w:jc w:val="both"/>
        <w:rPr>
          <w:rFonts w:ascii="Arial Narrow" w:hAnsi="Arial Narrow"/>
        </w:rPr>
      </w:pPr>
    </w:p>
    <w:p w14:paraId="1473D042"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u w:val="single"/>
        </w:rPr>
        <w:lastRenderedPageBreak/>
        <w:t>Ponuka je vyhotovená elektronicky</w:t>
      </w:r>
      <w:r w:rsidRPr="003163E1">
        <w:rPr>
          <w:rFonts w:ascii="Arial Narrow" w:hAnsi="Arial Narrow"/>
        </w:rPr>
        <w:t xml:space="preserve"> v zmysle § 49 ods. 1 písm. a) ZVO </w:t>
      </w:r>
      <w:r w:rsidRPr="003163E1">
        <w:rPr>
          <w:rFonts w:ascii="Arial Narrow" w:hAnsi="Arial Narrow"/>
          <w:u w:val="single"/>
        </w:rPr>
        <w:t>a vložená do elektronického prostriedku JOSEPHINE</w:t>
      </w:r>
      <w:r w:rsidRPr="003163E1">
        <w:rPr>
          <w:rFonts w:ascii="Arial Narrow" w:hAnsi="Arial Narrow"/>
        </w:rPr>
        <w:t xml:space="preserve"> umiestnenom na webovej adrese </w:t>
      </w:r>
      <w:hyperlink r:id="rId12" w:history="1">
        <w:r w:rsidRPr="003163E1">
          <w:rPr>
            <w:rStyle w:val="Hypertextovprepojenie"/>
            <w:rFonts w:ascii="Arial Narrow" w:hAnsi="Arial Narrow"/>
          </w:rPr>
          <w:t>https://josephine.proebiz.com/</w:t>
        </w:r>
      </w:hyperlink>
      <w:r w:rsidRPr="003163E1">
        <w:rPr>
          <w:rFonts w:ascii="Arial Narrow" w:hAnsi="Arial Narrow"/>
        </w:rPr>
        <w:t>.</w:t>
      </w:r>
    </w:p>
    <w:p w14:paraId="3A092C66" w14:textId="77777777" w:rsidR="000B3456" w:rsidRPr="003163E1" w:rsidRDefault="000B3456" w:rsidP="000B3456">
      <w:pPr>
        <w:pStyle w:val="Bezriadkovania"/>
        <w:spacing w:line="276" w:lineRule="auto"/>
        <w:ind w:left="720"/>
        <w:jc w:val="both"/>
        <w:rPr>
          <w:rFonts w:ascii="Arial Narrow" w:hAnsi="Arial Narrow"/>
        </w:rPr>
      </w:pPr>
    </w:p>
    <w:p w14:paraId="0CF91648"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3" w:history="1">
        <w:r w:rsidRPr="003163E1">
          <w:rPr>
            <w:rStyle w:val="Hypertextovprepojenie"/>
            <w:rFonts w:ascii="Arial Narrow" w:hAnsi="Arial Narrow"/>
            <w:color w:val="000000"/>
          </w:rPr>
          <w:t>https://josephine.proebiz.com/</w:t>
        </w:r>
      </w:hyperlink>
      <w:r w:rsidRPr="003163E1">
        <w:rPr>
          <w:rFonts w:ascii="Arial Narrow" w:hAnsi="Arial Narrow"/>
        </w:rPr>
        <w:t>.</w:t>
      </w:r>
    </w:p>
    <w:p w14:paraId="4AD877BC" w14:textId="77777777" w:rsidR="000B3456" w:rsidRPr="003163E1" w:rsidRDefault="000B3456" w:rsidP="000B3456">
      <w:pPr>
        <w:pStyle w:val="Bezriadkovania"/>
        <w:spacing w:line="276" w:lineRule="auto"/>
        <w:jc w:val="both"/>
        <w:rPr>
          <w:rFonts w:ascii="Arial Narrow" w:hAnsi="Arial Narrow"/>
        </w:rPr>
      </w:pPr>
    </w:p>
    <w:p w14:paraId="6D764E3F"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V predloženej ponuke prostredníctvom elektronického prostriedku JOSEPHINE musia byť pripojené požadované doklady a dokumenty (doporučený formát je „PDF“) </w:t>
      </w:r>
      <w:r w:rsidRPr="003163E1">
        <w:rPr>
          <w:rFonts w:ascii="Arial Narrow" w:hAnsi="Arial Narrow"/>
          <w:u w:val="single"/>
        </w:rPr>
        <w:t>a vyplnenie elektronického formulára, ktorý zodpovedá návrhu na plnenie kritéria uvedeného v súťažných podkladoch</w:t>
      </w:r>
      <w:r w:rsidRPr="003163E1">
        <w:rPr>
          <w:rFonts w:ascii="Arial Narrow" w:hAnsi="Arial Narrow"/>
        </w:rPr>
        <w:t>.</w:t>
      </w:r>
    </w:p>
    <w:p w14:paraId="6EA4B6C1" w14:textId="77777777" w:rsidR="000B3456" w:rsidRPr="003163E1" w:rsidRDefault="000B3456" w:rsidP="000B3456">
      <w:pPr>
        <w:pStyle w:val="Bezriadkovania"/>
        <w:spacing w:line="276" w:lineRule="auto"/>
        <w:jc w:val="both"/>
        <w:rPr>
          <w:rFonts w:ascii="Arial Narrow" w:hAnsi="Arial Narrow"/>
        </w:rPr>
      </w:pPr>
    </w:p>
    <w:p w14:paraId="4003EB4C" w14:textId="77777777" w:rsidR="000B3456" w:rsidRPr="003163E1" w:rsidRDefault="000B3456" w:rsidP="000B3456">
      <w:pPr>
        <w:pStyle w:val="Bezriadkovania"/>
        <w:spacing w:line="276" w:lineRule="auto"/>
        <w:jc w:val="both"/>
        <w:rPr>
          <w:rFonts w:ascii="Arial Narrow" w:hAnsi="Arial Narrow"/>
          <w:b/>
          <w:strike/>
        </w:rPr>
      </w:pPr>
      <w:r w:rsidRPr="003163E1">
        <w:rPr>
          <w:rFonts w:ascii="Arial Narrow" w:hAnsi="Arial Narrow"/>
          <w:b/>
        </w:rPr>
        <w:t>V prípade, že z</w:t>
      </w:r>
      <w:r w:rsidRPr="003163E1">
        <w:rPr>
          <w:rFonts w:ascii="Arial Narrow" w:eastAsia="TimesNewRomanPSMT" w:hAnsi="Arial Narrow"/>
          <w:b/>
          <w:color w:val="000000"/>
        </w:rPr>
        <w:t>aradený záujemca</w:t>
      </w:r>
      <w:r w:rsidRPr="003163E1">
        <w:rPr>
          <w:rFonts w:ascii="Arial Narrow" w:hAnsi="Arial Narrow"/>
          <w:b/>
        </w:rPr>
        <w:t xml:space="preserve"> predloží listinnú ponuku, verejný obstarávateľ na ňu nebude prihliadať. </w:t>
      </w:r>
    </w:p>
    <w:p w14:paraId="71668CB6" w14:textId="77777777" w:rsidR="000B3456" w:rsidRPr="003163E1" w:rsidRDefault="000B3456" w:rsidP="000B3456">
      <w:pPr>
        <w:pStyle w:val="Bezriadkovania"/>
        <w:spacing w:line="276" w:lineRule="auto"/>
        <w:ind w:left="720"/>
        <w:jc w:val="both"/>
        <w:rPr>
          <w:rFonts w:ascii="Arial Narrow" w:hAnsi="Arial Narrow"/>
        </w:rPr>
      </w:pPr>
    </w:p>
    <w:p w14:paraId="0631149D"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Ponuka, pre účely zadávania tejto zákazky, je prejav slobodnej vôle </w:t>
      </w:r>
      <w:r w:rsidRPr="003163E1">
        <w:rPr>
          <w:rFonts w:ascii="Arial Narrow" w:eastAsia="TimesNewRomanPSMT" w:hAnsi="Arial Narrow"/>
          <w:color w:val="000000"/>
        </w:rPr>
        <w:t>zaradeného záujemcu</w:t>
      </w:r>
      <w:r w:rsidRPr="003163E1">
        <w:rPr>
          <w:rFonts w:ascii="Arial Narrow" w:hAnsi="Arial Narrow"/>
        </w:rPr>
        <w:t>, že chce za úhradu poskytnúť verejnému obstarávateľovi určené plnenie pri dodržaní podmienok stanovených verejným obstarávateľom bez určovania svojich osobitných podmienok.</w:t>
      </w:r>
    </w:p>
    <w:p w14:paraId="23F06D21" w14:textId="77777777" w:rsidR="000B3456" w:rsidRPr="003163E1" w:rsidRDefault="000B3456" w:rsidP="000B3456">
      <w:pPr>
        <w:pStyle w:val="Bezriadkovania"/>
        <w:spacing w:line="276" w:lineRule="auto"/>
        <w:ind w:left="360"/>
        <w:jc w:val="both"/>
        <w:rPr>
          <w:rFonts w:ascii="Arial Narrow" w:hAnsi="Arial Narrow"/>
        </w:rPr>
      </w:pPr>
    </w:p>
    <w:p w14:paraId="1DFBA219" w14:textId="5EB276CA"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Ponuku môžu predkladať </w:t>
      </w:r>
      <w:r w:rsidRPr="003163E1">
        <w:rPr>
          <w:rFonts w:ascii="Arial Narrow" w:eastAsia="TimesNewRomanPSMT" w:hAnsi="Arial Narrow"/>
          <w:color w:val="000000"/>
        </w:rPr>
        <w:t xml:space="preserve">zaradení záujemcovia </w:t>
      </w:r>
      <w:r w:rsidRPr="003163E1">
        <w:rPr>
          <w:rFonts w:ascii="Arial Narrow" w:hAnsi="Arial Narrow"/>
        </w:rPr>
        <w:t xml:space="preserve">(fyzické, právnické osoby alebo skupina fyzických alebo právnických osôb vystupujúcich voči verejnému obstarávateľovi spoločne). V prípade, že je </w:t>
      </w:r>
      <w:r w:rsidRPr="003163E1">
        <w:rPr>
          <w:rFonts w:ascii="Arial Narrow" w:eastAsia="TimesNewRomanPSMT" w:hAnsi="Arial Narrow"/>
          <w:color w:val="000000"/>
        </w:rPr>
        <w:t>zaradeným záujemcom</w:t>
      </w:r>
      <w:r w:rsidRPr="003163E1">
        <w:rPr>
          <w:rFonts w:ascii="Arial Narrow" w:hAnsi="Arial Narrow"/>
        </w:rPr>
        <w:t xml:space="preserve"> skupina, takýto </w:t>
      </w:r>
      <w:r w:rsidRPr="003163E1">
        <w:rPr>
          <w:rFonts w:ascii="Arial Narrow" w:eastAsia="TimesNewRomanPSMT" w:hAnsi="Arial Narrow"/>
          <w:color w:val="000000"/>
        </w:rPr>
        <w:t>zaradený záujemca</w:t>
      </w:r>
      <w:r w:rsidRPr="003163E1">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3163E1">
        <w:rPr>
          <w:rFonts w:ascii="Arial Narrow" w:eastAsia="TimesNewRomanPSMT" w:hAnsi="Arial Narrow"/>
          <w:color w:val="000000"/>
        </w:rPr>
        <w:t>zaradených záujemcov</w:t>
      </w:r>
      <w:r w:rsidRPr="003163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F841CC3" w14:textId="77777777" w:rsidR="000B3456" w:rsidRPr="003163E1" w:rsidRDefault="000B3456" w:rsidP="000B3456">
      <w:pPr>
        <w:pStyle w:val="Bezriadkovania"/>
        <w:spacing w:line="276" w:lineRule="auto"/>
        <w:jc w:val="both"/>
        <w:rPr>
          <w:rFonts w:ascii="Arial Narrow" w:hAnsi="Arial Narrow"/>
        </w:rPr>
      </w:pPr>
    </w:p>
    <w:p w14:paraId="5A996ADD" w14:textId="77777777" w:rsidR="006E4AAD" w:rsidRPr="00E826A4" w:rsidRDefault="006E4AAD" w:rsidP="006E4AAD">
      <w:pPr>
        <w:pStyle w:val="Bezriadkovania"/>
        <w:spacing w:line="276" w:lineRule="auto"/>
        <w:jc w:val="both"/>
        <w:rPr>
          <w:rFonts w:ascii="Arial Narrow" w:hAnsi="Arial Narrow"/>
        </w:rPr>
      </w:pPr>
      <w:r w:rsidRPr="00E826A4">
        <w:rPr>
          <w:rFonts w:ascii="Arial Narrow" w:hAnsi="Arial Narrow"/>
        </w:rPr>
        <w:t xml:space="preserve">Zaradený záujemca môže predložiť iba jednu ponuku. </w:t>
      </w:r>
      <w:r w:rsidRPr="00E826A4">
        <w:rPr>
          <w:rFonts w:ascii="Arial Narrow" w:hAnsi="Arial Narrow"/>
          <w:color w:val="000000"/>
          <w:shd w:val="clear" w:color="auto" w:fill="FFFFFF"/>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45608AD" w14:textId="77777777" w:rsidR="009C6825" w:rsidRPr="003163E1" w:rsidRDefault="009C6825" w:rsidP="008A38F0">
      <w:pPr>
        <w:pStyle w:val="Bezriadkovania"/>
        <w:spacing w:line="276" w:lineRule="auto"/>
        <w:jc w:val="both"/>
        <w:rPr>
          <w:rFonts w:ascii="Arial Narrow" w:hAnsi="Arial Narrow"/>
        </w:rPr>
      </w:pPr>
    </w:p>
    <w:p w14:paraId="439798A8"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3163E1">
        <w:rPr>
          <w:rFonts w:ascii="Arial Narrow" w:hAnsi="Arial Narrow"/>
          <w:bCs/>
          <w:color w:val="2F5496" w:themeColor="accent1" w:themeShade="BF"/>
        </w:rPr>
        <w:t>Jazyk ponuky</w:t>
      </w:r>
      <w:bookmarkEnd w:id="6"/>
    </w:p>
    <w:p w14:paraId="7C36AA63" w14:textId="77777777" w:rsidR="00FC50C6" w:rsidRPr="00FB66E1" w:rsidRDefault="00FC50C6" w:rsidP="00FC50C6">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Pr="00FB66E1">
        <w:rPr>
          <w:rFonts w:ascii="Arial Narrow" w:hAnsi="Arial Narrow"/>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04570936" w14:textId="77777777" w:rsidR="00772672" w:rsidRPr="003163E1" w:rsidRDefault="00772672" w:rsidP="008A38F0">
      <w:pPr>
        <w:pStyle w:val="Bezriadkovania"/>
        <w:spacing w:line="276" w:lineRule="auto"/>
        <w:jc w:val="both"/>
        <w:rPr>
          <w:rFonts w:ascii="Arial Narrow" w:hAnsi="Arial Narrow"/>
          <w:strike/>
        </w:rPr>
      </w:pPr>
    </w:p>
    <w:p w14:paraId="1A09096D"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3163E1">
        <w:rPr>
          <w:rFonts w:ascii="Arial Narrow" w:hAnsi="Arial Narrow"/>
          <w:bCs/>
          <w:color w:val="2F5496" w:themeColor="accent1" w:themeShade="BF"/>
        </w:rPr>
        <w:t>Predkladanie a obsah ponuky</w:t>
      </w:r>
      <w:bookmarkEnd w:id="7"/>
    </w:p>
    <w:p w14:paraId="39FB6F0C"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Ponuky sa budú predkladať elektronicky v zmysle § 49 ods. 1 písm. a) ZVO, do elektronického prostriedku JOSEPHINE, umiestnenom na webovej adrese </w:t>
      </w:r>
      <w:hyperlink r:id="rId14" w:history="1">
        <w:r w:rsidRPr="003163E1">
          <w:rPr>
            <w:rStyle w:val="Hypertextovprepojenie"/>
            <w:rFonts w:ascii="Arial Narrow" w:hAnsi="Arial Narrow"/>
          </w:rPr>
          <w:t>https://josephine.proebiz.com</w:t>
        </w:r>
      </w:hyperlink>
      <w:r w:rsidRPr="003163E1">
        <w:rPr>
          <w:rFonts w:ascii="Arial Narrow" w:hAnsi="Arial Narrow"/>
        </w:rPr>
        <w:t>.</w:t>
      </w:r>
    </w:p>
    <w:p w14:paraId="7DDFF54C" w14:textId="77777777" w:rsidR="000B3456" w:rsidRPr="003163E1" w:rsidRDefault="000B3456" w:rsidP="000B3456">
      <w:pPr>
        <w:pStyle w:val="Bezriadkovania"/>
        <w:spacing w:line="276" w:lineRule="auto"/>
        <w:jc w:val="both"/>
        <w:rPr>
          <w:rFonts w:ascii="Arial Narrow" w:hAnsi="Arial Narrow"/>
          <w:u w:val="single"/>
        </w:rPr>
      </w:pPr>
    </w:p>
    <w:p w14:paraId="13D271ED" w14:textId="185653D5"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u w:val="single"/>
        </w:rPr>
        <w:lastRenderedPageBreak/>
        <w:t>Predkladanie ponúk je umožnené iba autentifikovaným zaradeným záujemcom do daného zriadeného Dynamického nákupného systému</w:t>
      </w:r>
      <w:r w:rsidRPr="003163E1">
        <w:rPr>
          <w:rFonts w:ascii="Arial Narrow" w:hAnsi="Arial Narrow"/>
        </w:rPr>
        <w:t xml:space="preserve">. Zaradený záujemca sa prihlasuje do </w:t>
      </w:r>
      <w:r w:rsidR="00AD3E74">
        <w:rPr>
          <w:rFonts w:ascii="Arial Narrow" w:hAnsi="Arial Narrow"/>
        </w:rPr>
        <w:t xml:space="preserve">systému </w:t>
      </w:r>
      <w:r w:rsidRPr="003163E1">
        <w:rPr>
          <w:rFonts w:ascii="Arial Narrow" w:hAnsi="Arial Narrow"/>
        </w:rPr>
        <w:t>pomocou eID alebo svojich hesiel, ktoré nadobudol v rámci autentifikačného procesu.</w:t>
      </w:r>
    </w:p>
    <w:p w14:paraId="0B695AC1" w14:textId="77777777" w:rsidR="000B3456" w:rsidRPr="003163E1" w:rsidRDefault="000B3456" w:rsidP="000B3456">
      <w:pPr>
        <w:pStyle w:val="Bezriadkovania"/>
        <w:spacing w:line="276" w:lineRule="auto"/>
        <w:jc w:val="both"/>
        <w:rPr>
          <w:rFonts w:ascii="Arial Narrow" w:hAnsi="Arial Narrow"/>
        </w:rPr>
      </w:pPr>
    </w:p>
    <w:p w14:paraId="63CB66CB" w14:textId="01E57B83"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Autentifikovaný zaradený záujemca si po prihlásení do elektronického prostriedku JOSEPHINE v záložke „Moje obstarávania“ vyberie predmetnú zákazku a vloží svoju ponuku do určeného formulára na príjem ponúk, ktorý nájde v záložke ponuky.</w:t>
      </w:r>
    </w:p>
    <w:p w14:paraId="0D335AEE" w14:textId="77777777" w:rsidR="000B3456" w:rsidRPr="003163E1" w:rsidRDefault="000B3456" w:rsidP="000B3456">
      <w:pPr>
        <w:pStyle w:val="Bezriadkovania"/>
        <w:spacing w:line="276" w:lineRule="auto"/>
        <w:jc w:val="both"/>
        <w:rPr>
          <w:rFonts w:ascii="Arial Narrow" w:hAnsi="Arial Narrow"/>
        </w:rPr>
      </w:pPr>
    </w:p>
    <w:p w14:paraId="0634267E" w14:textId="55F9D993" w:rsidR="000B3456" w:rsidRPr="003163E1" w:rsidRDefault="000B3456" w:rsidP="000B3456">
      <w:pPr>
        <w:pStyle w:val="Bezriadkovania"/>
        <w:spacing w:line="276" w:lineRule="auto"/>
        <w:jc w:val="both"/>
        <w:rPr>
          <w:rFonts w:ascii="Arial Narrow" w:hAnsi="Arial Narrow"/>
        </w:rPr>
      </w:pPr>
      <w:r w:rsidRPr="003163E1">
        <w:rPr>
          <w:rFonts w:ascii="Arial Narrow" w:eastAsia="TimesNewRomanPSMT" w:hAnsi="Arial Narrow"/>
          <w:color w:val="000000"/>
        </w:rPr>
        <w:t xml:space="preserve">Zaradeným záujemcom </w:t>
      </w:r>
      <w:r w:rsidRPr="003163E1">
        <w:rPr>
          <w:rFonts w:ascii="Arial Narrow" w:hAnsi="Arial Narrow"/>
        </w:rPr>
        <w:t xml:space="preserve">navrhovaná </w:t>
      </w:r>
      <w:r w:rsidRPr="003163E1">
        <w:rPr>
          <w:rFonts w:ascii="Arial Narrow" w:hAnsi="Arial Narrow"/>
          <w:color w:val="000000"/>
          <w:shd w:val="clear" w:color="auto" w:fill="FFFFFF"/>
        </w:rPr>
        <w:t xml:space="preserve"> celková cena verejného obstarávania musí byť uvedená na </w:t>
      </w:r>
      <w:r w:rsidR="00B42671">
        <w:rPr>
          <w:rFonts w:ascii="Arial Narrow" w:hAnsi="Arial Narrow"/>
          <w:color w:val="000000"/>
          <w:shd w:val="clear" w:color="auto" w:fill="FFFFFF"/>
        </w:rPr>
        <w:t>4</w:t>
      </w:r>
      <w:r w:rsidRPr="003163E1">
        <w:rPr>
          <w:rFonts w:ascii="Arial Narrow" w:hAnsi="Arial Narrow"/>
          <w:color w:val="000000"/>
          <w:shd w:val="clear" w:color="auto" w:fill="FFFFFF"/>
        </w:rPr>
        <w:t xml:space="preserve"> desatinné miesta v EUR </w:t>
      </w:r>
      <w:r w:rsidR="00941F58">
        <w:rPr>
          <w:rFonts w:ascii="Arial Narrow" w:hAnsi="Arial Narrow"/>
          <w:color w:val="000000"/>
          <w:shd w:val="clear" w:color="auto" w:fill="FFFFFF"/>
        </w:rPr>
        <w:t>bez</w:t>
      </w:r>
      <w:r w:rsidRPr="003163E1">
        <w:rPr>
          <w:rFonts w:ascii="Arial Narrow" w:hAnsi="Arial Narrow"/>
          <w:color w:val="000000"/>
          <w:shd w:val="clear" w:color="auto" w:fill="FFFFFF"/>
        </w:rPr>
        <w:t xml:space="preserve"> DPH a vložená do </w:t>
      </w:r>
      <w:r w:rsidRPr="003163E1">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19B574EF" w14:textId="77777777" w:rsidR="000B3456" w:rsidRPr="003163E1" w:rsidRDefault="000B3456" w:rsidP="000B3456">
      <w:pPr>
        <w:autoSpaceDE w:val="0"/>
        <w:autoSpaceDN w:val="0"/>
        <w:adjustRightInd w:val="0"/>
        <w:spacing w:line="276" w:lineRule="auto"/>
        <w:jc w:val="both"/>
        <w:rPr>
          <w:rFonts w:ascii="Arial Narrow" w:hAnsi="Arial Narrow"/>
          <w:b/>
          <w:color w:val="000000"/>
          <w:u w:val="single"/>
        </w:rPr>
      </w:pPr>
    </w:p>
    <w:p w14:paraId="69B75A15" w14:textId="77777777" w:rsidR="009C6825" w:rsidRPr="003163E1" w:rsidRDefault="009C6825" w:rsidP="008A38F0">
      <w:pPr>
        <w:autoSpaceDE w:val="0"/>
        <w:autoSpaceDN w:val="0"/>
        <w:adjustRightInd w:val="0"/>
        <w:spacing w:line="276" w:lineRule="auto"/>
        <w:jc w:val="both"/>
        <w:rPr>
          <w:rFonts w:ascii="Arial Narrow" w:hAnsi="Arial Narrow"/>
          <w:b/>
          <w:color w:val="000000"/>
          <w:u w:val="single"/>
        </w:rPr>
      </w:pPr>
      <w:r w:rsidRPr="003163E1">
        <w:rPr>
          <w:rFonts w:ascii="Arial Narrow" w:hAnsi="Arial Narrow"/>
          <w:b/>
          <w:color w:val="000000"/>
          <w:u w:val="single"/>
        </w:rPr>
        <w:t>Ponuka bude obsahovať:</w:t>
      </w:r>
    </w:p>
    <w:p w14:paraId="2F4D124B" w14:textId="048D5545" w:rsidR="00EE7892" w:rsidRDefault="00EE7892" w:rsidP="009D2EB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3163E1">
        <w:rPr>
          <w:rFonts w:ascii="Arial Narrow" w:eastAsia="TimesNewRomanPSMT" w:hAnsi="Arial Narrow"/>
          <w:color w:val="000000"/>
        </w:rPr>
        <w:t>opis ponúkaného tovaru – Vlastný návrh plnenia, preukazujúci splnenie požiadaviek verejného obstarávateľa na predmet zákazky spolu s požadovanými prílohami (príloha č. 1)</w:t>
      </w:r>
    </w:p>
    <w:p w14:paraId="3AC38450" w14:textId="103FDAB8" w:rsidR="00EE7892" w:rsidRPr="009D2EB9" w:rsidRDefault="00EE7892" w:rsidP="009D2EB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3163E1">
        <w:rPr>
          <w:rFonts w:ascii="Arial Narrow" w:eastAsia="TimesNewRomanPSMT" w:hAnsi="Arial Narrow"/>
          <w:color w:val="000000"/>
        </w:rPr>
        <w:t xml:space="preserve">návrh zaradeného záujemcu na plnenie kritéria predmetu </w:t>
      </w:r>
      <w:r w:rsidRPr="003163E1">
        <w:rPr>
          <w:rFonts w:ascii="Arial Narrow" w:eastAsia="TimesNewRomanPSMT" w:hAnsi="Arial Narrow"/>
        </w:rPr>
        <w:t xml:space="preserve">zákazky </w:t>
      </w:r>
      <w:r w:rsidRPr="003163E1">
        <w:rPr>
          <w:rFonts w:ascii="Arial Narrow" w:hAnsi="Arial Narrow"/>
          <w:color w:val="000000"/>
          <w:shd w:val="clear" w:color="auto" w:fill="FFFFFF"/>
        </w:rPr>
        <w:t>vložený do elektronického pro</w:t>
      </w:r>
      <w:r w:rsidR="00CD7C3D">
        <w:rPr>
          <w:rFonts w:ascii="Arial Narrow" w:hAnsi="Arial Narrow"/>
          <w:color w:val="000000"/>
          <w:shd w:val="clear" w:color="auto" w:fill="FFFFFF"/>
        </w:rPr>
        <w:t>striedku JOSEPHINE (príloha č. 2</w:t>
      </w:r>
      <w:r w:rsidRPr="003163E1">
        <w:rPr>
          <w:rFonts w:ascii="Arial Narrow" w:hAnsi="Arial Narrow"/>
          <w:color w:val="000000"/>
          <w:shd w:val="clear" w:color="auto" w:fill="FFFFFF"/>
        </w:rPr>
        <w:t>)</w:t>
      </w:r>
    </w:p>
    <w:p w14:paraId="25B09096" w14:textId="2243E77B" w:rsidR="00F83BDE" w:rsidRPr="003163E1" w:rsidRDefault="00EE7892" w:rsidP="009D2EB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3163E1">
        <w:rPr>
          <w:rFonts w:ascii="Arial Narrow" w:eastAsia="TimesNewRomanPSMT" w:hAnsi="Arial Narrow"/>
        </w:rPr>
        <w:t xml:space="preserve">čestné vyhlásenie uchádzača </w:t>
      </w:r>
      <w:r w:rsidRPr="003163E1">
        <w:rPr>
          <w:rFonts w:ascii="Arial Narrow" w:hAnsi="Arial Narrow"/>
          <w:color w:val="000000"/>
          <w:shd w:val="clear" w:color="auto" w:fill="FFFFFF"/>
        </w:rPr>
        <w:t>podľa prílohy č. 5</w:t>
      </w:r>
      <w:r w:rsidR="00AD0558" w:rsidRPr="003163E1">
        <w:rPr>
          <w:rFonts w:ascii="Arial Narrow" w:hAnsi="Arial Narrow"/>
          <w:color w:val="000000"/>
          <w:shd w:val="clear" w:color="auto" w:fill="FFFFFF"/>
        </w:rPr>
        <w:t>.</w:t>
      </w:r>
    </w:p>
    <w:p w14:paraId="21B0D7A3" w14:textId="77777777" w:rsidR="009C6825" w:rsidRPr="003163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3163E1">
        <w:rPr>
          <w:rFonts w:ascii="Arial Narrow" w:hAnsi="Arial Narrow"/>
          <w:bCs/>
          <w:color w:val="2F5496" w:themeColor="accent1" w:themeShade="BF"/>
        </w:rPr>
        <w:t>Lehota na predkladanie ponúk</w:t>
      </w:r>
      <w:bookmarkEnd w:id="8"/>
    </w:p>
    <w:p w14:paraId="5843276B" w14:textId="1DE7B46F" w:rsidR="00DC5CD4" w:rsidRPr="003163E1" w:rsidRDefault="00DC5CD4" w:rsidP="00DC5CD4">
      <w:pPr>
        <w:pStyle w:val="Bezriadkovania"/>
        <w:spacing w:line="276" w:lineRule="auto"/>
        <w:jc w:val="both"/>
        <w:rPr>
          <w:rFonts w:ascii="Arial Narrow" w:hAnsi="Arial Narrow"/>
        </w:rPr>
      </w:pPr>
      <w:r w:rsidRPr="003163E1">
        <w:rPr>
          <w:rFonts w:ascii="Arial Narrow" w:hAnsi="Arial Narrow"/>
        </w:rPr>
        <w:t>Ponuky musia byť doručené do konca lehoty na predkladanie ponúk, ktorý je uvedený v elektronickom prostriedku JOSEPHINE v čast</w:t>
      </w:r>
      <w:r w:rsidR="00A9228E" w:rsidRPr="003163E1">
        <w:rPr>
          <w:rFonts w:ascii="Arial Narrow" w:hAnsi="Arial Narrow"/>
        </w:rPr>
        <w:t>i zodpovedajúcej tejto zákazke.</w:t>
      </w:r>
    </w:p>
    <w:p w14:paraId="6243FC75" w14:textId="77777777" w:rsidR="00DC5CD4" w:rsidRPr="003163E1" w:rsidRDefault="00DC5CD4" w:rsidP="00DC5CD4">
      <w:pPr>
        <w:pStyle w:val="Bezriadkovania"/>
        <w:spacing w:line="276" w:lineRule="auto"/>
        <w:jc w:val="both"/>
        <w:rPr>
          <w:rFonts w:ascii="Arial Narrow" w:hAnsi="Arial Narrow"/>
        </w:rPr>
      </w:pPr>
      <w:r w:rsidRPr="003163E1">
        <w:rPr>
          <w:rFonts w:ascii="Arial Narrow" w:hAnsi="Arial Narrow"/>
        </w:rPr>
        <w:t>Ponuka zaradeného záujemcu predložená po uplynutí lehoty na predkladanie ponúk sa elektronicky neotvorí.</w:t>
      </w:r>
    </w:p>
    <w:p w14:paraId="0483529D" w14:textId="77777777" w:rsidR="009C6825" w:rsidRPr="003163E1" w:rsidRDefault="009C6825" w:rsidP="008A38F0">
      <w:pPr>
        <w:pStyle w:val="Bezriadkovania"/>
        <w:spacing w:line="276" w:lineRule="auto"/>
        <w:jc w:val="both"/>
        <w:rPr>
          <w:rFonts w:ascii="Arial Narrow" w:hAnsi="Arial Narrow"/>
        </w:rPr>
      </w:pPr>
    </w:p>
    <w:p w14:paraId="3D051213"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3163E1">
        <w:rPr>
          <w:rFonts w:ascii="Arial Narrow" w:hAnsi="Arial Narrow"/>
          <w:bCs/>
          <w:color w:val="2F5496" w:themeColor="accent1" w:themeShade="BF"/>
        </w:rPr>
        <w:t>Platnosť (viazanosť) ponuky</w:t>
      </w:r>
      <w:bookmarkEnd w:id="9"/>
    </w:p>
    <w:p w14:paraId="06932FDC" w14:textId="77777777" w:rsidR="009C6825" w:rsidRPr="003163E1" w:rsidRDefault="009C6825" w:rsidP="008A38F0">
      <w:pPr>
        <w:pStyle w:val="Bezriadkovania"/>
        <w:spacing w:line="276" w:lineRule="auto"/>
        <w:jc w:val="both"/>
        <w:rPr>
          <w:rFonts w:ascii="Arial Narrow" w:hAnsi="Arial Narrow"/>
        </w:rPr>
      </w:pPr>
      <w:r w:rsidRPr="003163E1">
        <w:rPr>
          <w:rFonts w:ascii="Arial Narrow" w:hAnsi="Arial Narrow"/>
        </w:rPr>
        <w:t>Viazanosť ponú</w:t>
      </w:r>
      <w:r w:rsidR="007B7986" w:rsidRPr="003163E1">
        <w:rPr>
          <w:rFonts w:ascii="Arial Narrow" w:hAnsi="Arial Narrow"/>
        </w:rPr>
        <w:t xml:space="preserve">k je do </w:t>
      </w:r>
      <w:r w:rsidR="00417294" w:rsidRPr="003163E1">
        <w:rPr>
          <w:rFonts w:ascii="Arial Narrow" w:hAnsi="Arial Narrow"/>
          <w:b/>
        </w:rPr>
        <w:t>6</w:t>
      </w:r>
      <w:r w:rsidR="006668D8" w:rsidRPr="003163E1">
        <w:rPr>
          <w:rFonts w:ascii="Arial Narrow" w:hAnsi="Arial Narrow"/>
        </w:rPr>
        <w:t xml:space="preserve"> </w:t>
      </w:r>
      <w:r w:rsidR="0014283F" w:rsidRPr="003163E1">
        <w:rPr>
          <w:rFonts w:ascii="Arial Narrow" w:hAnsi="Arial Narrow"/>
          <w:b/>
        </w:rPr>
        <w:t>mesiacov</w:t>
      </w:r>
      <w:r w:rsidR="0014283F" w:rsidRPr="003163E1">
        <w:rPr>
          <w:rFonts w:ascii="Arial Narrow" w:hAnsi="Arial Narrow"/>
        </w:rPr>
        <w:t xml:space="preserve"> od uplynutia lehoty na predkladanie ponúk</w:t>
      </w:r>
      <w:r w:rsidRPr="003163E1">
        <w:rPr>
          <w:rFonts w:ascii="Arial Narrow" w:hAnsi="Arial Narrow"/>
        </w:rPr>
        <w:t xml:space="preserve">. </w:t>
      </w:r>
      <w:r w:rsidR="00D64A6E" w:rsidRPr="003163E1">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3163E1" w:rsidRDefault="00D64A6E" w:rsidP="008A38F0">
      <w:pPr>
        <w:pStyle w:val="Bezriadkovania"/>
        <w:spacing w:line="276" w:lineRule="auto"/>
        <w:jc w:val="both"/>
        <w:rPr>
          <w:rFonts w:ascii="Arial Narrow" w:hAnsi="Arial Narrow"/>
          <w:b/>
          <w:color w:val="000000"/>
        </w:rPr>
      </w:pPr>
    </w:p>
    <w:p w14:paraId="23BA5EDD"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3163E1">
        <w:rPr>
          <w:rFonts w:ascii="Arial Narrow" w:hAnsi="Arial Narrow"/>
          <w:bCs/>
          <w:color w:val="2F5496" w:themeColor="accent1" w:themeShade="BF"/>
        </w:rPr>
        <w:t>Zábezpeka ponuky</w:t>
      </w:r>
      <w:bookmarkEnd w:id="10"/>
    </w:p>
    <w:p w14:paraId="3FD5F870" w14:textId="6B8077EC" w:rsidR="00EF153E" w:rsidRPr="003163E1" w:rsidRDefault="00EF153E" w:rsidP="009A40EC">
      <w:pPr>
        <w:spacing w:after="120" w:line="276" w:lineRule="auto"/>
        <w:jc w:val="both"/>
        <w:rPr>
          <w:rFonts w:ascii="Arial Narrow" w:hAnsi="Arial Narrow"/>
        </w:rPr>
      </w:pPr>
      <w:r w:rsidRPr="003163E1">
        <w:rPr>
          <w:rFonts w:ascii="Arial Narrow" w:hAnsi="Arial Narrow"/>
        </w:rPr>
        <w:t xml:space="preserve">Zábezpeka ponuky sa </w:t>
      </w:r>
      <w:r w:rsidR="00B959DC" w:rsidRPr="003163E1">
        <w:rPr>
          <w:rFonts w:ascii="Arial Narrow" w:hAnsi="Arial Narrow"/>
        </w:rPr>
        <w:t>ne</w:t>
      </w:r>
      <w:r w:rsidRPr="003163E1">
        <w:rPr>
          <w:rFonts w:ascii="Arial Narrow" w:hAnsi="Arial Narrow"/>
        </w:rPr>
        <w:t>vyžaduje</w:t>
      </w:r>
      <w:r w:rsidR="00B959DC" w:rsidRPr="003163E1">
        <w:rPr>
          <w:rFonts w:ascii="Arial Narrow" w:hAnsi="Arial Narrow"/>
        </w:rPr>
        <w:t xml:space="preserve">. </w:t>
      </w:r>
      <w:r w:rsidRPr="003163E1">
        <w:rPr>
          <w:rFonts w:ascii="Arial Narrow" w:hAnsi="Arial Narrow"/>
        </w:rPr>
        <w:t xml:space="preserve"> </w:t>
      </w:r>
    </w:p>
    <w:p w14:paraId="34AAE50B" w14:textId="77777777" w:rsidR="009C6825" w:rsidRPr="003163E1" w:rsidRDefault="009C6825" w:rsidP="009A40EC">
      <w:pPr>
        <w:pStyle w:val="Nadpis2"/>
        <w:keepLines/>
        <w:numPr>
          <w:ilvl w:val="0"/>
          <w:numId w:val="1"/>
        </w:numPr>
        <w:spacing w:before="240" w:line="276" w:lineRule="auto"/>
        <w:ind w:left="567" w:hanging="567"/>
        <w:rPr>
          <w:rFonts w:ascii="Arial Narrow" w:hAnsi="Arial Narrow"/>
          <w:bCs/>
          <w:color w:val="2F5496" w:themeColor="accent1" w:themeShade="BF"/>
        </w:rPr>
      </w:pPr>
      <w:bookmarkStart w:id="11" w:name="_Toc488059680"/>
      <w:r w:rsidRPr="003163E1">
        <w:rPr>
          <w:rFonts w:ascii="Arial Narrow" w:hAnsi="Arial Narrow"/>
          <w:bCs/>
          <w:color w:val="2F5496" w:themeColor="accent1" w:themeShade="BF"/>
        </w:rPr>
        <w:t>Doplnenie, zmena a odvolanie ponuky</w:t>
      </w:r>
      <w:bookmarkEnd w:id="11"/>
    </w:p>
    <w:p w14:paraId="1B219F3B" w14:textId="5939E591" w:rsidR="009C6825" w:rsidRPr="003163E1" w:rsidRDefault="00B550DD"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Zaradený záujemca</w:t>
      </w:r>
      <w:r w:rsidR="009C6825" w:rsidRPr="003163E1">
        <w:rPr>
          <w:rFonts w:ascii="Arial Narrow" w:eastAsia="TimesNewRomanPSMT" w:hAnsi="Arial Narrow"/>
          <w:color w:val="000000"/>
        </w:rPr>
        <w:t xml:space="preserve"> môže predloženú ponuku doplniť, zmeniť alebo odvolať do uplynutia lehoty na</w:t>
      </w:r>
      <w:r w:rsidR="00F52846" w:rsidRPr="003163E1">
        <w:rPr>
          <w:rFonts w:ascii="Arial Narrow" w:eastAsia="TimesNewRomanPSMT" w:hAnsi="Arial Narrow"/>
          <w:color w:val="000000"/>
        </w:rPr>
        <w:t xml:space="preserve"> </w:t>
      </w:r>
      <w:r w:rsidR="009C6825" w:rsidRPr="003163E1">
        <w:rPr>
          <w:rFonts w:ascii="Arial Narrow" w:eastAsia="TimesNewRomanPSMT" w:hAnsi="Arial Narrow"/>
          <w:color w:val="000000"/>
        </w:rPr>
        <w:t>p</w:t>
      </w:r>
      <w:r w:rsidR="009C6825" w:rsidRPr="003163E1">
        <w:rPr>
          <w:rFonts w:ascii="Arial Narrow" w:hAnsi="Arial Narrow"/>
          <w:color w:val="000000"/>
        </w:rPr>
        <w:t xml:space="preserve">redkladanie </w:t>
      </w:r>
      <w:r w:rsidR="009C6825" w:rsidRPr="003163E1">
        <w:rPr>
          <w:rFonts w:ascii="Arial Narrow" w:eastAsia="TimesNewRomanPSMT" w:hAnsi="Arial Narrow"/>
          <w:color w:val="000000"/>
        </w:rPr>
        <w:t xml:space="preserve">ponúk. Doplnenie alebo zmenu ponuky je možné vykonať prostredníctvom funkcionality </w:t>
      </w:r>
      <w:r w:rsidR="002606C0" w:rsidRPr="003163E1">
        <w:rPr>
          <w:rFonts w:ascii="Arial Narrow" w:hAnsi="Arial Narrow"/>
        </w:rPr>
        <w:t>elektronického prostriedku JOSEPHINE</w:t>
      </w:r>
      <w:r w:rsidR="002606C0" w:rsidRPr="003163E1" w:rsidDel="002606C0">
        <w:rPr>
          <w:rFonts w:ascii="Arial Narrow" w:eastAsia="TimesNewRomanPSMT" w:hAnsi="Arial Narrow"/>
          <w:color w:val="000000"/>
        </w:rPr>
        <w:t xml:space="preserve"> </w:t>
      </w:r>
      <w:r w:rsidR="009C6825" w:rsidRPr="003163E1">
        <w:rPr>
          <w:rFonts w:ascii="Arial Narrow" w:eastAsia="TimesNewRomanPSMT" w:hAnsi="Arial Narrow"/>
          <w:color w:val="000000"/>
        </w:rPr>
        <w:t>v </w:t>
      </w:r>
      <w:r w:rsidR="009C6825" w:rsidRPr="003163E1">
        <w:rPr>
          <w:rFonts w:ascii="Arial Narrow" w:hAnsi="Arial Narrow"/>
          <w:color w:val="000000"/>
        </w:rPr>
        <w:t xml:space="preserve">primeranej </w:t>
      </w:r>
      <w:r w:rsidR="009C6825" w:rsidRPr="003163E1">
        <w:rPr>
          <w:rFonts w:ascii="Arial Narrow" w:eastAsia="TimesNewRomanPSMT" w:hAnsi="Arial Narrow"/>
          <w:color w:val="000000"/>
        </w:rPr>
        <w:t xml:space="preserve">lehote pred uplynutím lehoty na predkladanie ponúk. </w:t>
      </w:r>
      <w:r w:rsidRPr="003163E1">
        <w:rPr>
          <w:rFonts w:ascii="Arial Narrow" w:eastAsia="TimesNewRomanPSMT" w:hAnsi="Arial Narrow"/>
          <w:color w:val="000000"/>
        </w:rPr>
        <w:t>Zaradený záujemca</w:t>
      </w:r>
      <w:r w:rsidR="009C6825" w:rsidRPr="003163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3163E1">
        <w:rPr>
          <w:rFonts w:ascii="Arial Narrow" w:hAnsi="Arial Narrow"/>
          <w:bCs/>
          <w:color w:val="2F5496" w:themeColor="accent1" w:themeShade="BF"/>
        </w:rPr>
        <w:lastRenderedPageBreak/>
        <w:t>Náklady na ponuku</w:t>
      </w:r>
      <w:bookmarkEnd w:id="12"/>
    </w:p>
    <w:p w14:paraId="71514047"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 xml:space="preserve">Všetky výdavky spojené s prípravou a predložením ponuky znáša </w:t>
      </w:r>
      <w:r w:rsidR="00B550DD" w:rsidRPr="003163E1">
        <w:rPr>
          <w:rFonts w:ascii="Arial Narrow" w:eastAsia="TimesNewRomanPSMT" w:hAnsi="Arial Narrow"/>
          <w:color w:val="000000"/>
        </w:rPr>
        <w:t>zaradený záujemca</w:t>
      </w:r>
      <w:r w:rsidRPr="003163E1">
        <w:rPr>
          <w:rFonts w:ascii="Arial Narrow" w:eastAsia="TimesNewRomanPSMT" w:hAnsi="Arial Narrow"/>
          <w:color w:val="000000"/>
        </w:rPr>
        <w:t xml:space="preserve"> bez akéhokoľvek finančného alebo iného nároku voči verejnému obstarávateľovi</w:t>
      </w:r>
      <w:r w:rsidR="00962367" w:rsidRPr="003163E1">
        <w:rPr>
          <w:rFonts w:ascii="Arial Narrow" w:eastAsia="TimesNewRomanPSMT" w:hAnsi="Arial Narrow"/>
          <w:color w:val="000000"/>
        </w:rPr>
        <w:t>,</w:t>
      </w:r>
      <w:r w:rsidRPr="003163E1">
        <w:rPr>
          <w:rFonts w:ascii="Arial Narrow" w:eastAsia="TimesNewRomanPSMT" w:hAnsi="Arial Narrow"/>
          <w:color w:val="000000"/>
        </w:rPr>
        <w:t xml:space="preserve"> a to aj v prípade, že verejný obstarávateľ </w:t>
      </w:r>
      <w:r w:rsidRPr="003163E1">
        <w:rPr>
          <w:rFonts w:ascii="Arial Narrow" w:hAnsi="Arial Narrow"/>
          <w:color w:val="000000"/>
        </w:rPr>
        <w:t xml:space="preserve">neprijme ani jednu z </w:t>
      </w:r>
      <w:r w:rsidRPr="003163E1">
        <w:rPr>
          <w:rFonts w:ascii="Arial Narrow" w:eastAsia="TimesNewRomanPSMT" w:hAnsi="Arial Narrow"/>
          <w:color w:val="000000"/>
        </w:rPr>
        <w:t>predložených ponúk alebo zruší postup zadávania zákazky.</w:t>
      </w:r>
    </w:p>
    <w:p w14:paraId="551BD36F" w14:textId="77777777" w:rsidR="00726D27" w:rsidRPr="003163E1"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3163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3163E1">
        <w:rPr>
          <w:rFonts w:ascii="Arial Narrow" w:hAnsi="Arial Narrow"/>
          <w:bCs/>
          <w:color w:val="2F5496" w:themeColor="accent1" w:themeShade="BF"/>
        </w:rPr>
        <w:t>Variantné riešenie</w:t>
      </w:r>
      <w:bookmarkEnd w:id="13"/>
    </w:p>
    <w:p w14:paraId="238B28FF"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3163E1">
        <w:rPr>
          <w:rFonts w:ascii="Arial Narrow" w:eastAsia="TimesNewRomanPSMT" w:hAnsi="Arial Narrow"/>
          <w:color w:val="000000"/>
        </w:rPr>
        <w:t>olo predložené. Vyhodnotené budú</w:t>
      </w:r>
      <w:r w:rsidRPr="003163E1">
        <w:rPr>
          <w:rFonts w:ascii="Arial Narrow" w:eastAsia="TimesNewRomanPSMT" w:hAnsi="Arial Narrow"/>
          <w:color w:val="000000"/>
        </w:rPr>
        <w:t xml:space="preserve"> iba požadované riešenia.</w:t>
      </w:r>
    </w:p>
    <w:p w14:paraId="2CB07E8D"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3163E1">
        <w:rPr>
          <w:rFonts w:ascii="Arial Narrow" w:hAnsi="Arial Narrow"/>
          <w:bCs/>
          <w:color w:val="2F5496" w:themeColor="accent1" w:themeShade="BF"/>
        </w:rPr>
        <w:t>Predkladanie žiadostí o súťažné podklady</w:t>
      </w:r>
      <w:bookmarkEnd w:id="14"/>
    </w:p>
    <w:p w14:paraId="66E9387E" w14:textId="21059D43" w:rsidR="009C6825" w:rsidRPr="003163E1" w:rsidRDefault="000B10C6"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Zaradený záujemca</w:t>
      </w:r>
      <w:r w:rsidR="009C6825" w:rsidRPr="003163E1">
        <w:rPr>
          <w:rFonts w:ascii="Arial Narrow" w:eastAsia="TimesNewRomanPSMT" w:hAnsi="Arial Narrow"/>
          <w:color w:val="000000"/>
        </w:rPr>
        <w:t xml:space="preserve"> ne</w:t>
      </w:r>
      <w:r w:rsidR="003C4AA5" w:rsidRPr="003163E1">
        <w:rPr>
          <w:rFonts w:ascii="Arial Narrow" w:eastAsia="TimesNewRomanPSMT" w:hAnsi="Arial Narrow"/>
          <w:color w:val="000000"/>
        </w:rPr>
        <w:t>bude ž</w:t>
      </w:r>
      <w:r w:rsidR="009C6825" w:rsidRPr="003163E1">
        <w:rPr>
          <w:rFonts w:ascii="Arial Narrow" w:eastAsia="TimesNewRomanPSMT" w:hAnsi="Arial Narrow"/>
          <w:color w:val="000000"/>
        </w:rPr>
        <w:t>iadať o súťažné podklady</w:t>
      </w:r>
      <w:r w:rsidR="002C6BDD" w:rsidRPr="003163E1">
        <w:rPr>
          <w:rFonts w:ascii="Arial Narrow" w:eastAsia="TimesNewRomanPSMT" w:hAnsi="Arial Narrow"/>
          <w:color w:val="000000"/>
        </w:rPr>
        <w:t>,</w:t>
      </w:r>
      <w:r w:rsidR="009C6825" w:rsidRPr="003163E1">
        <w:rPr>
          <w:rFonts w:ascii="Arial Narrow" w:eastAsia="TimesNewRomanPSMT" w:hAnsi="Arial Narrow"/>
          <w:color w:val="000000"/>
        </w:rPr>
        <w:t xml:space="preserve"> nakoľko tieto </w:t>
      </w:r>
      <w:r w:rsidR="0060386F" w:rsidRPr="003163E1">
        <w:rPr>
          <w:rFonts w:ascii="Arial Narrow" w:eastAsia="TimesNewRomanPSMT" w:hAnsi="Arial Narrow"/>
          <w:color w:val="000000"/>
        </w:rPr>
        <w:t xml:space="preserve">mu budú sprístupnené cez </w:t>
      </w:r>
      <w:r w:rsidR="002606C0" w:rsidRPr="003163E1">
        <w:rPr>
          <w:rFonts w:ascii="Arial Narrow" w:hAnsi="Arial Narrow"/>
        </w:rPr>
        <w:t>elektronick</w:t>
      </w:r>
      <w:r w:rsidR="00DA1F71" w:rsidRPr="003163E1">
        <w:rPr>
          <w:rFonts w:ascii="Arial Narrow" w:hAnsi="Arial Narrow"/>
        </w:rPr>
        <w:t>ý</w:t>
      </w:r>
      <w:r w:rsidR="002606C0" w:rsidRPr="003163E1">
        <w:rPr>
          <w:rFonts w:ascii="Arial Narrow" w:hAnsi="Arial Narrow"/>
        </w:rPr>
        <w:t xml:space="preserve"> prostried</w:t>
      </w:r>
      <w:r w:rsidR="00DA1F71" w:rsidRPr="003163E1">
        <w:rPr>
          <w:rFonts w:ascii="Arial Narrow" w:hAnsi="Arial Narrow"/>
        </w:rPr>
        <w:t>ok</w:t>
      </w:r>
      <w:r w:rsidR="002606C0" w:rsidRPr="003163E1">
        <w:rPr>
          <w:rFonts w:ascii="Arial Narrow" w:hAnsi="Arial Narrow"/>
        </w:rPr>
        <w:t xml:space="preserve"> JOSEPHINE</w:t>
      </w:r>
      <w:r w:rsidR="009C6825" w:rsidRPr="003163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3163E1">
        <w:rPr>
          <w:rFonts w:ascii="Arial Narrow" w:eastAsia="TimesNewRomanPSMT" w:hAnsi="Arial Narrow"/>
          <w:color w:val="000000"/>
        </w:rPr>
        <w:t>link</w:t>
      </w:r>
      <w:proofErr w:type="spellEnd"/>
      <w:r w:rsidR="009C6825" w:rsidRPr="003163E1">
        <w:rPr>
          <w:rFonts w:ascii="Arial Narrow" w:eastAsia="TimesNewRomanPSMT" w:hAnsi="Arial Narrow"/>
          <w:color w:val="000000"/>
        </w:rPr>
        <w:t xml:space="preserve"> na tieto podklady. Všetky vysvetlenia a prípadné úpravy budú tiež zverejnené v </w:t>
      </w:r>
      <w:r w:rsidR="002606C0" w:rsidRPr="003163E1">
        <w:rPr>
          <w:rFonts w:ascii="Arial Narrow" w:hAnsi="Arial Narrow"/>
        </w:rPr>
        <w:t>elektronickom prostriedku JOSEPHINE</w:t>
      </w:r>
      <w:r w:rsidR="009C6825" w:rsidRPr="003163E1">
        <w:rPr>
          <w:rFonts w:ascii="Arial Narrow" w:eastAsia="TimesNewRomanPSMT" w:hAnsi="Arial Narrow"/>
          <w:color w:val="000000"/>
        </w:rPr>
        <w:t>.</w:t>
      </w:r>
    </w:p>
    <w:p w14:paraId="1C291FD4"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3163E1">
        <w:rPr>
          <w:rFonts w:ascii="Arial Narrow" w:hAnsi="Arial Narrow"/>
          <w:bCs/>
          <w:color w:val="2F5496" w:themeColor="accent1" w:themeShade="BF"/>
        </w:rPr>
        <w:t>Podmienky zrušenia použitého postupu zadávania zákazky</w:t>
      </w:r>
      <w:bookmarkEnd w:id="15"/>
    </w:p>
    <w:p w14:paraId="2F884853"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 xml:space="preserve">Verejný obstarávateľ môže zrušiť použitý postup zadávania zákazky podľa ustanovení </w:t>
      </w:r>
      <w:r w:rsidR="00964EFE" w:rsidRPr="003163E1">
        <w:rPr>
          <w:rFonts w:ascii="Arial Narrow" w:eastAsia="TimesNewRomanPSMT" w:hAnsi="Arial Narrow"/>
          <w:color w:val="000000"/>
        </w:rPr>
        <w:t>ZVO</w:t>
      </w:r>
      <w:r w:rsidRPr="003163E1">
        <w:rPr>
          <w:rFonts w:ascii="Arial Narrow" w:eastAsia="TimesNewRomanPSMT" w:hAnsi="Arial Narrow"/>
          <w:color w:val="000000"/>
        </w:rPr>
        <w:t>.</w:t>
      </w:r>
      <w:r w:rsidR="00271CEB" w:rsidRPr="003163E1">
        <w:rPr>
          <w:rFonts w:ascii="Arial Narrow" w:eastAsia="TimesNewRomanPSMT" w:hAnsi="Arial Narrow"/>
          <w:color w:val="000000"/>
        </w:rPr>
        <w:t xml:space="preserve"> Verejný obstarávateľ si vyhradzuje právo zrušiť postup zadávania zákazky</w:t>
      </w:r>
      <w:r w:rsidR="00E06D57" w:rsidRPr="003163E1">
        <w:rPr>
          <w:rFonts w:ascii="Arial Narrow" w:eastAsia="TimesNewRomanPSMT" w:hAnsi="Arial Narrow"/>
          <w:color w:val="000000"/>
        </w:rPr>
        <w:t>,</w:t>
      </w:r>
      <w:r w:rsidR="005C6CC9" w:rsidRPr="003163E1">
        <w:rPr>
          <w:rFonts w:ascii="Arial Narrow" w:eastAsia="TimesNewRomanPSMT" w:hAnsi="Arial Narrow"/>
          <w:color w:val="000000"/>
        </w:rPr>
        <w:t xml:space="preserve"> ak cena za </w:t>
      </w:r>
      <w:r w:rsidR="00D404A1" w:rsidRPr="003163E1">
        <w:rPr>
          <w:rFonts w:ascii="Arial Narrow" w:eastAsia="TimesNewRomanPSMT" w:hAnsi="Arial Narrow"/>
          <w:color w:val="000000"/>
        </w:rPr>
        <w:t>celý predmet zákazky bude vyššia ako predpokladaná hodnota zákazky.</w:t>
      </w:r>
    </w:p>
    <w:p w14:paraId="1A4B56B8"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3163E1">
        <w:rPr>
          <w:rFonts w:ascii="Arial Narrow" w:hAnsi="Arial Narrow"/>
          <w:bCs/>
          <w:color w:val="2F5496" w:themeColor="accent1" w:themeShade="BF"/>
        </w:rPr>
        <w:t>Komunikácia a vysvetlenie</w:t>
      </w:r>
      <w:bookmarkEnd w:id="16"/>
    </w:p>
    <w:p w14:paraId="6A9F559B"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7DA404E1"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185C2952"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b/>
          <w:color w:val="000000"/>
        </w:rPr>
        <w:t>Pravidlá pre doručovanie</w:t>
      </w:r>
      <w:r w:rsidRPr="003163E1">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3163E1">
        <w:rPr>
          <w:rFonts w:ascii="Arial Narrow" w:eastAsia="TimesNewRomanPSMT" w:hAnsi="Arial Narrow"/>
          <w:color w:val="000000"/>
        </w:rPr>
        <w:t>t.j</w:t>
      </w:r>
      <w:proofErr w:type="spellEnd"/>
      <w:r w:rsidRPr="003163E1">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A9F2C0"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6CD27FEC"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62826835"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3FE4B39D"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43CB5943"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6B2C4743"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lastRenderedPageBreak/>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55E67BC"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3163E1">
        <w:rPr>
          <w:rFonts w:ascii="Arial Narrow" w:hAnsi="Arial Narrow"/>
          <w:bCs/>
          <w:color w:val="2F5496" w:themeColor="accent1" w:themeShade="BF"/>
        </w:rPr>
        <w:t>Vysvetlenie súťažných podkladov</w:t>
      </w:r>
      <w:bookmarkEnd w:id="17"/>
    </w:p>
    <w:p w14:paraId="4716072F"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 xml:space="preserve">Adresa stránky, kde je možný prístup k dokumentácií verejného obstarávania je: </w:t>
      </w:r>
      <w:hyperlink r:id="rId15" w:history="1">
        <w:r w:rsidRPr="003163E1">
          <w:rPr>
            <w:rStyle w:val="Hypertextovprepojenie"/>
            <w:rFonts w:ascii="Arial Narrow" w:hAnsi="Arial Narrow"/>
          </w:rPr>
          <w:t>https://josephine.proebiz.com/</w:t>
        </w:r>
      </w:hyperlink>
      <w:r w:rsidRPr="003163E1">
        <w:rPr>
          <w:rFonts w:ascii="Arial Narrow" w:hAnsi="Arial Narrow"/>
          <w:color w:val="000000"/>
        </w:rPr>
        <w:t>.</w:t>
      </w:r>
    </w:p>
    <w:p w14:paraId="331E74EF"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3278CD04"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F5DE446"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300B38C2"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398D3076"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7888EB5E"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37BA6072"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0412D374"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6146BB0B" w14:textId="77777777" w:rsidR="000B3456" w:rsidRPr="003163E1" w:rsidRDefault="000B3456" w:rsidP="000B3456">
      <w:pPr>
        <w:pStyle w:val="Bezriadkovania"/>
        <w:spacing w:line="276" w:lineRule="auto"/>
        <w:jc w:val="both"/>
        <w:rPr>
          <w:rFonts w:ascii="Arial Narrow" w:hAnsi="Arial Narrow"/>
        </w:rPr>
      </w:pPr>
    </w:p>
    <w:p w14:paraId="71826DC9" w14:textId="77777777" w:rsidR="000B3456" w:rsidRPr="003163E1" w:rsidRDefault="000B3456" w:rsidP="000B3456">
      <w:pPr>
        <w:pStyle w:val="Bezriadkovania"/>
        <w:spacing w:line="276" w:lineRule="auto"/>
        <w:jc w:val="both"/>
        <w:rPr>
          <w:rFonts w:ascii="Arial Narrow" w:hAnsi="Arial Narrow"/>
          <w:b/>
          <w:bCs/>
        </w:rPr>
      </w:pPr>
      <w:r w:rsidRPr="003163E1">
        <w:rPr>
          <w:rFonts w:ascii="Arial Narrow" w:hAnsi="Arial Narrow"/>
          <w:b/>
          <w:bCs/>
        </w:rPr>
        <w:t>Všeobecné informácie k webovej aplikácií JOSEPHINE</w:t>
      </w:r>
    </w:p>
    <w:p w14:paraId="33BA9B3A"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JOSEPHINE je na účely tohto verejného obstarávania softvér pre elektronizáciu zadávania verejných zákaziek. JOSEPHINE je webová aplikácia na doméne </w:t>
      </w:r>
      <w:hyperlink r:id="rId16" w:history="1">
        <w:r w:rsidRPr="003163E1">
          <w:rPr>
            <w:rStyle w:val="Hypertextovprepojenie"/>
            <w:rFonts w:ascii="Arial Narrow" w:hAnsi="Arial Narrow"/>
            <w:color w:val="auto"/>
          </w:rPr>
          <w:t>https://josephine.proebiz.com</w:t>
        </w:r>
      </w:hyperlink>
      <w:r w:rsidRPr="003163E1">
        <w:rPr>
          <w:rFonts w:ascii="Arial Narrow" w:hAnsi="Arial Narrow"/>
        </w:rPr>
        <w:t>.</w:t>
      </w:r>
    </w:p>
    <w:p w14:paraId="18E1C66E" w14:textId="77777777" w:rsidR="000B3456" w:rsidRPr="003163E1" w:rsidRDefault="000B3456" w:rsidP="000B3456">
      <w:pPr>
        <w:jc w:val="both"/>
        <w:rPr>
          <w:rFonts w:ascii="Arial Narrow" w:hAnsi="Arial Narrow"/>
        </w:rPr>
      </w:pPr>
      <w:r w:rsidRPr="003163E1">
        <w:rPr>
          <w:rFonts w:ascii="Arial Narrow" w:hAnsi="Arial Narrow"/>
        </w:rPr>
        <w:t>Na bezproblémové používanie elektronického prostriedku JOSEPHINE je nutné používať jeden z podporovaných internetových prehliadačov:</w:t>
      </w:r>
    </w:p>
    <w:p w14:paraId="288632F1" w14:textId="77777777" w:rsidR="000B3456" w:rsidRPr="003163E1" w:rsidRDefault="000B3456" w:rsidP="000B3456">
      <w:pPr>
        <w:jc w:val="both"/>
        <w:rPr>
          <w:rFonts w:ascii="Arial Narrow" w:hAnsi="Arial Narrow" w:cs="Arial"/>
        </w:rPr>
      </w:pPr>
    </w:p>
    <w:p w14:paraId="3F5D1E3E" w14:textId="77777777" w:rsidR="000B3456" w:rsidRPr="003163E1" w:rsidRDefault="000B3456" w:rsidP="000B3456">
      <w:pPr>
        <w:pStyle w:val="Odsekzoznamu"/>
        <w:numPr>
          <w:ilvl w:val="0"/>
          <w:numId w:val="23"/>
        </w:numPr>
        <w:jc w:val="both"/>
        <w:rPr>
          <w:rFonts w:ascii="Arial Narrow" w:hAnsi="Arial Narrow"/>
        </w:rPr>
      </w:pPr>
      <w:proofErr w:type="spellStart"/>
      <w:r w:rsidRPr="003163E1">
        <w:rPr>
          <w:rFonts w:ascii="Arial Narrow" w:hAnsi="Arial Narrow"/>
        </w:rPr>
        <w:t>Mozilla</w:t>
      </w:r>
      <w:proofErr w:type="spellEnd"/>
      <w:r w:rsidRPr="003163E1">
        <w:rPr>
          <w:rFonts w:ascii="Arial Narrow" w:hAnsi="Arial Narrow"/>
        </w:rPr>
        <w:t xml:space="preserve"> Firefox verzia 13.0 a vyššia </w:t>
      </w:r>
    </w:p>
    <w:p w14:paraId="725E106E" w14:textId="77777777" w:rsidR="000B3456" w:rsidRPr="003163E1" w:rsidRDefault="000B3456" w:rsidP="000B3456">
      <w:pPr>
        <w:pStyle w:val="Odsekzoznamu"/>
        <w:numPr>
          <w:ilvl w:val="0"/>
          <w:numId w:val="23"/>
        </w:numPr>
        <w:jc w:val="both"/>
        <w:rPr>
          <w:rFonts w:ascii="Arial Narrow" w:hAnsi="Arial Narrow"/>
        </w:rPr>
      </w:pPr>
      <w:r w:rsidRPr="003163E1">
        <w:rPr>
          <w:rFonts w:ascii="Arial Narrow" w:hAnsi="Arial Narrow"/>
        </w:rPr>
        <w:t>Google Chrome</w:t>
      </w:r>
    </w:p>
    <w:p w14:paraId="1DA938FC" w14:textId="77777777" w:rsidR="000B3456" w:rsidRPr="003163E1" w:rsidRDefault="000B3456" w:rsidP="000B3456">
      <w:pPr>
        <w:pStyle w:val="Odsekzoznamu"/>
        <w:numPr>
          <w:ilvl w:val="0"/>
          <w:numId w:val="23"/>
        </w:numPr>
        <w:jc w:val="both"/>
        <w:rPr>
          <w:rFonts w:ascii="Arial Narrow" w:hAnsi="Arial Narrow"/>
        </w:rPr>
      </w:pPr>
      <w:r w:rsidRPr="003163E1">
        <w:rPr>
          <w:rFonts w:ascii="Arial Narrow" w:hAnsi="Arial Narrow"/>
        </w:rPr>
        <w:t xml:space="preserve">Microsoft </w:t>
      </w:r>
      <w:proofErr w:type="spellStart"/>
      <w:r w:rsidRPr="003163E1">
        <w:rPr>
          <w:rFonts w:ascii="Arial Narrow" w:hAnsi="Arial Narrow"/>
        </w:rPr>
        <w:t>Edge</w:t>
      </w:r>
      <w:proofErr w:type="spellEnd"/>
      <w:r w:rsidRPr="003163E1">
        <w:rPr>
          <w:rFonts w:ascii="Arial Narrow" w:hAnsi="Arial Narrow"/>
        </w:rPr>
        <w:t>.</w:t>
      </w:r>
    </w:p>
    <w:p w14:paraId="7FFBDA1C"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7BEB57B5" w14:textId="77777777" w:rsidR="000B3456" w:rsidRPr="003163E1" w:rsidRDefault="000B3456" w:rsidP="000B3456">
      <w:pPr>
        <w:autoSpaceDE w:val="0"/>
        <w:spacing w:line="276" w:lineRule="auto"/>
        <w:jc w:val="both"/>
        <w:rPr>
          <w:rFonts w:ascii="Arial Narrow" w:eastAsia="TimesNewRomanPSMT" w:hAnsi="Arial Narrow"/>
          <w:color w:val="000000"/>
        </w:rPr>
      </w:pPr>
      <w:r w:rsidRPr="003163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w:t>
      </w:r>
      <w:r w:rsidRPr="003163E1">
        <w:rPr>
          <w:rFonts w:ascii="Arial Narrow" w:hAnsi="Arial Narrow"/>
        </w:rPr>
        <w:lastRenderedPageBreak/>
        <w:t>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3163E1">
        <w:rPr>
          <w:rFonts w:ascii="Arial Narrow" w:eastAsia="TimesNewRomanPSMT" w:hAnsi="Arial Narrow"/>
          <w:color w:val="000000"/>
        </w:rPr>
        <w:t>.</w:t>
      </w:r>
    </w:p>
    <w:p w14:paraId="0E90BE8E" w14:textId="77777777" w:rsidR="000B3456" w:rsidRPr="003163E1" w:rsidRDefault="000B3456" w:rsidP="000B3456">
      <w:pPr>
        <w:autoSpaceDE w:val="0"/>
        <w:spacing w:line="276" w:lineRule="auto"/>
        <w:jc w:val="both"/>
        <w:rPr>
          <w:rFonts w:ascii="Arial Narrow" w:eastAsia="TimesNewRomanPSMT" w:hAnsi="Arial Narrow"/>
          <w:color w:val="000000"/>
        </w:rPr>
      </w:pPr>
    </w:p>
    <w:p w14:paraId="61EB148B" w14:textId="77777777" w:rsidR="000B3456" w:rsidRPr="003163E1" w:rsidRDefault="000B3456" w:rsidP="000B3456">
      <w:pPr>
        <w:autoSpaceDE w:val="0"/>
        <w:spacing w:line="276" w:lineRule="auto"/>
        <w:jc w:val="both"/>
        <w:rPr>
          <w:rFonts w:ascii="Arial Narrow" w:hAnsi="Arial Narrow"/>
          <w:color w:val="000000"/>
        </w:rPr>
      </w:pPr>
      <w:r w:rsidRPr="003163E1">
        <w:rPr>
          <w:rFonts w:ascii="Arial Narrow" w:eastAsia="TimesNewRomanPSMT" w:hAnsi="Arial Narrow"/>
          <w:color w:val="000000"/>
        </w:rPr>
        <w:t xml:space="preserve">Odpoveď na žiadosť o vysvetlenie bude uverejnená vo webovej aplikácií JOSEPHINE pri dokumentoch k tejto zákazke. Odpoveď </w:t>
      </w:r>
      <w:r w:rsidRPr="003163E1">
        <w:rPr>
          <w:rFonts w:ascii="Arial Narrow" w:hAnsi="Arial Narrow"/>
          <w:color w:val="000000"/>
        </w:rPr>
        <w:t xml:space="preserve">na </w:t>
      </w:r>
      <w:r w:rsidRPr="003163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3163E1">
        <w:rPr>
          <w:rFonts w:ascii="Arial Narrow" w:hAnsi="Arial Narrow"/>
          <w:color w:val="000000"/>
        </w:rPr>
        <w:t>v </w:t>
      </w:r>
      <w:r w:rsidRPr="003163E1">
        <w:rPr>
          <w:rFonts w:ascii="Arial Narrow" w:eastAsia="TimesNewRomanPSMT" w:hAnsi="Arial Narrow"/>
          <w:color w:val="000000"/>
        </w:rPr>
        <w:t xml:space="preserve">deň </w:t>
      </w:r>
      <w:r w:rsidRPr="003163E1">
        <w:rPr>
          <w:rFonts w:ascii="Arial Narrow" w:hAnsi="Arial Narrow"/>
          <w:color w:val="000000"/>
        </w:rPr>
        <w:t xml:space="preserve">uverejnenia. </w:t>
      </w:r>
    </w:p>
    <w:p w14:paraId="127FF2DD" w14:textId="77777777" w:rsidR="000B3456" w:rsidRPr="003163E1" w:rsidRDefault="000B3456" w:rsidP="000B3456">
      <w:pPr>
        <w:autoSpaceDE w:val="0"/>
        <w:spacing w:line="276" w:lineRule="auto"/>
        <w:jc w:val="both"/>
        <w:rPr>
          <w:rFonts w:ascii="Arial Narrow" w:eastAsia="TimesNewRomanPSMT" w:hAnsi="Arial Narrow"/>
          <w:color w:val="000000"/>
        </w:rPr>
      </w:pPr>
    </w:p>
    <w:p w14:paraId="5194BE02" w14:textId="77777777" w:rsidR="000B3456" w:rsidRPr="003163E1" w:rsidRDefault="000B3456" w:rsidP="000B3456">
      <w:pPr>
        <w:pStyle w:val="tl1"/>
        <w:spacing w:line="276" w:lineRule="auto"/>
        <w:rPr>
          <w:rFonts w:ascii="Arial Narrow" w:hAnsi="Arial Narrow"/>
          <w:sz w:val="24"/>
          <w:szCs w:val="24"/>
        </w:rPr>
      </w:pPr>
      <w:r w:rsidRPr="003163E1">
        <w:rPr>
          <w:rFonts w:ascii="Arial Narrow" w:hAnsi="Arial Narrow"/>
          <w:sz w:val="24"/>
          <w:szCs w:val="24"/>
        </w:rPr>
        <w:t>Verejný obstarávateľ primerane predĺži lehotu na predkladanie ponúk, ak</w:t>
      </w:r>
    </w:p>
    <w:p w14:paraId="524A35A2" w14:textId="77777777" w:rsidR="000B3456" w:rsidRPr="003163E1" w:rsidRDefault="000B3456" w:rsidP="000B3456">
      <w:pPr>
        <w:pStyle w:val="tl1"/>
        <w:numPr>
          <w:ilvl w:val="0"/>
          <w:numId w:val="5"/>
        </w:numPr>
        <w:spacing w:line="276" w:lineRule="auto"/>
        <w:ind w:left="284" w:hanging="284"/>
        <w:jc w:val="both"/>
        <w:rPr>
          <w:rFonts w:ascii="Arial Narrow" w:hAnsi="Arial Narrow"/>
          <w:sz w:val="24"/>
          <w:szCs w:val="24"/>
        </w:rPr>
      </w:pPr>
      <w:r w:rsidRPr="003163E1">
        <w:rPr>
          <w:rFonts w:ascii="Arial Narrow" w:hAnsi="Arial Narrow"/>
          <w:sz w:val="24"/>
          <w:szCs w:val="24"/>
        </w:rPr>
        <w:t>vysvetlenie informácií potrebných na vypracovanie ponuky nie je poskytnuté v lehote podľa tohto bodu aj napriek tomu, že bolo vyžiadané dostatočne vopred alebo</w:t>
      </w:r>
    </w:p>
    <w:p w14:paraId="03F858B4" w14:textId="77777777" w:rsidR="000B3456" w:rsidRPr="003163E1" w:rsidRDefault="000B3456" w:rsidP="000B3456">
      <w:pPr>
        <w:pStyle w:val="tl1"/>
        <w:numPr>
          <w:ilvl w:val="0"/>
          <w:numId w:val="5"/>
        </w:numPr>
        <w:spacing w:line="276" w:lineRule="auto"/>
        <w:ind w:left="284" w:hanging="284"/>
        <w:jc w:val="both"/>
        <w:rPr>
          <w:rFonts w:ascii="Arial Narrow" w:hAnsi="Arial Narrow"/>
          <w:sz w:val="24"/>
          <w:szCs w:val="24"/>
        </w:rPr>
      </w:pPr>
      <w:r w:rsidRPr="003163E1">
        <w:rPr>
          <w:rFonts w:ascii="Arial Narrow" w:hAnsi="Arial Narrow"/>
          <w:sz w:val="24"/>
          <w:szCs w:val="24"/>
        </w:rPr>
        <w:t>v dokumentoch potrebných na vypracovanie ponuky vykoná podstatnú zmenu.</w:t>
      </w:r>
    </w:p>
    <w:p w14:paraId="696FA47D" w14:textId="77777777" w:rsidR="000B3456" w:rsidRPr="003163E1" w:rsidRDefault="000B3456" w:rsidP="000B3456">
      <w:pPr>
        <w:pStyle w:val="tl1"/>
        <w:rPr>
          <w:rFonts w:ascii="Arial Narrow" w:hAnsi="Arial Narrow"/>
          <w:sz w:val="24"/>
          <w:szCs w:val="24"/>
        </w:rPr>
      </w:pPr>
    </w:p>
    <w:p w14:paraId="7B064AF7"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3163E1">
        <w:rPr>
          <w:rFonts w:ascii="Arial Narrow" w:hAnsi="Arial Narrow"/>
          <w:color w:val="000000"/>
        </w:rPr>
        <w:t>.</w:t>
      </w:r>
    </w:p>
    <w:p w14:paraId="42BC7CE2" w14:textId="77777777" w:rsidR="00E43246" w:rsidRPr="003163E1"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3163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3163E1">
        <w:rPr>
          <w:rFonts w:ascii="Arial Narrow" w:hAnsi="Arial Narrow"/>
          <w:bCs/>
          <w:color w:val="2F5496" w:themeColor="accent1" w:themeShade="BF"/>
          <w:lang w:val="sk-SK"/>
        </w:rPr>
        <w:t>Spôsob určenia ceny</w:t>
      </w:r>
    </w:p>
    <w:p w14:paraId="7DB43102" w14:textId="798D1E6C" w:rsidR="00746037" w:rsidRPr="003163E1" w:rsidRDefault="002414C0" w:rsidP="002C37A4">
      <w:pPr>
        <w:autoSpaceDE w:val="0"/>
        <w:autoSpaceDN w:val="0"/>
        <w:adjustRightInd w:val="0"/>
        <w:spacing w:line="276" w:lineRule="auto"/>
        <w:jc w:val="both"/>
        <w:rPr>
          <w:rFonts w:ascii="Arial Narrow" w:hAnsi="Arial Narrow"/>
        </w:rPr>
      </w:pPr>
      <w:r w:rsidRPr="003163E1">
        <w:rPr>
          <w:rFonts w:ascii="Arial Narrow" w:hAnsi="Arial Narrow"/>
        </w:rPr>
        <w:t>Uchádzač stanoví svoju cenu na základe svojho slobodného rozhodnutia. V</w:t>
      </w:r>
      <w:r w:rsidRPr="003163E1">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04C9282B" w14:textId="77777777" w:rsidR="00E43246" w:rsidRPr="003163E1" w:rsidRDefault="00E43246" w:rsidP="008A38F0">
      <w:pPr>
        <w:jc w:val="both"/>
        <w:rPr>
          <w:rFonts w:ascii="Arial Narrow" w:hAnsi="Arial Narrow"/>
          <w:lang w:eastAsia="x-none"/>
        </w:rPr>
      </w:pPr>
    </w:p>
    <w:p w14:paraId="3416B8A3"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3163E1">
        <w:rPr>
          <w:rFonts w:ascii="Arial Narrow" w:hAnsi="Arial Narrow"/>
          <w:bCs/>
          <w:color w:val="2F5496" w:themeColor="accent1" w:themeShade="BF"/>
        </w:rPr>
        <w:t>Otváranie ponúk</w:t>
      </w:r>
      <w:bookmarkEnd w:id="18"/>
      <w:r w:rsidR="00147659" w:rsidRPr="003163E1">
        <w:rPr>
          <w:rFonts w:ascii="Arial Narrow" w:hAnsi="Arial Narrow"/>
          <w:bCs/>
          <w:color w:val="2F5496" w:themeColor="accent1" w:themeShade="BF"/>
          <w:lang w:val="sk-SK"/>
        </w:rPr>
        <w:t xml:space="preserve"> (ku konkrétnej výzve)</w:t>
      </w:r>
    </w:p>
    <w:p w14:paraId="02697096" w14:textId="71BD8435" w:rsidR="00DC5CD4" w:rsidRPr="003163E1" w:rsidRDefault="00DC5CD4" w:rsidP="002C37A4">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 xml:space="preserve">Otváranie </w:t>
      </w:r>
      <w:r w:rsidR="00F83BDE" w:rsidRPr="003163E1">
        <w:rPr>
          <w:rFonts w:ascii="Arial Narrow" w:eastAsia="TimesNewRomanPSMT" w:hAnsi="Arial Narrow"/>
          <w:color w:val="000000"/>
        </w:rPr>
        <w:t>ponúk sa uskutoční elektronicky</w:t>
      </w:r>
      <w:r w:rsidRPr="003163E1">
        <w:rPr>
          <w:rFonts w:ascii="Arial Narrow" w:eastAsia="TimesNewRomanPSMT" w:hAnsi="Arial Narrow"/>
          <w:color w:val="000000"/>
        </w:rPr>
        <w:t xml:space="preserve"> v mieste sídla verejného obstarávateľa.  Čas otvárania ponúk je uvedený v elektronickom prostriedku JOSEPHINE v časti zodpovedajúcej tejto zákazke. </w:t>
      </w:r>
    </w:p>
    <w:p w14:paraId="077CE434" w14:textId="77777777" w:rsidR="00DC5CD4" w:rsidRPr="003163E1" w:rsidRDefault="00DC5CD4" w:rsidP="002C37A4">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3163E1">
        <w:rPr>
          <w:rFonts w:ascii="Arial Narrow" w:hAnsi="Arial Narrow"/>
          <w:bCs/>
          <w:color w:val="2F5496" w:themeColor="accent1" w:themeShade="BF"/>
        </w:rPr>
        <w:t>Vyhodnotenie ponúk</w:t>
      </w:r>
      <w:bookmarkEnd w:id="19"/>
    </w:p>
    <w:p w14:paraId="4ADE3E15" w14:textId="5F966D27" w:rsidR="00B07F4B" w:rsidRPr="003163E1" w:rsidRDefault="009F564F" w:rsidP="008A38F0">
      <w:pPr>
        <w:pStyle w:val="Odsekzoznamu"/>
        <w:autoSpaceDE w:val="0"/>
        <w:autoSpaceDN w:val="0"/>
        <w:adjustRightInd w:val="0"/>
        <w:spacing w:line="276" w:lineRule="auto"/>
        <w:ind w:left="0"/>
        <w:jc w:val="both"/>
        <w:rPr>
          <w:rFonts w:ascii="Arial Narrow" w:hAnsi="Arial Narrow"/>
          <w:color w:val="000000"/>
        </w:rPr>
      </w:pPr>
      <w:r w:rsidRPr="003163E1">
        <w:rPr>
          <w:rFonts w:ascii="Arial Narrow" w:eastAsia="TimesNewRomanPSMT" w:hAnsi="Arial Narrow"/>
          <w:color w:val="000000"/>
        </w:rPr>
        <w:t>V</w:t>
      </w:r>
      <w:r w:rsidR="005C12B8" w:rsidRPr="003163E1">
        <w:rPr>
          <w:rFonts w:ascii="Arial Narrow" w:eastAsia="TimesNewRomanPSMT" w:hAnsi="Arial Narrow"/>
          <w:color w:val="000000"/>
        </w:rPr>
        <w:t>erejný</w:t>
      </w:r>
      <w:r w:rsidR="00B07F4B" w:rsidRPr="003163E1">
        <w:rPr>
          <w:rFonts w:ascii="Arial Narrow" w:eastAsia="TimesNewRomanPSMT" w:hAnsi="Arial Narrow"/>
          <w:color w:val="000000"/>
        </w:rPr>
        <w:t xml:space="preserve"> obstaráva</w:t>
      </w:r>
      <w:r w:rsidR="005C12B8" w:rsidRPr="003163E1">
        <w:rPr>
          <w:rFonts w:ascii="Arial Narrow" w:eastAsia="TimesNewRomanPSMT" w:hAnsi="Arial Narrow"/>
          <w:color w:val="000000"/>
        </w:rPr>
        <w:t>teľ</w:t>
      </w:r>
      <w:r w:rsidRPr="003163E1">
        <w:rPr>
          <w:rFonts w:ascii="Arial Narrow" w:eastAsia="TimesNewRomanPSMT" w:hAnsi="Arial Narrow"/>
          <w:color w:val="000000"/>
        </w:rPr>
        <w:t xml:space="preserve"> </w:t>
      </w:r>
      <w:r w:rsidR="00D93438" w:rsidRPr="003163E1">
        <w:rPr>
          <w:rFonts w:ascii="Arial Narrow" w:eastAsia="TimesNewRomanPSMT" w:hAnsi="Arial Narrow"/>
          <w:color w:val="000000"/>
        </w:rPr>
        <w:t>pristúpi</w:t>
      </w:r>
      <w:r w:rsidR="00B07F4B" w:rsidRPr="003163E1">
        <w:rPr>
          <w:rFonts w:ascii="Arial Narrow" w:eastAsia="TimesNewRomanPSMT" w:hAnsi="Arial Narrow"/>
          <w:color w:val="000000"/>
        </w:rPr>
        <w:t xml:space="preserve"> k vyhodnoteniu predložených ponúk z pohľadu splnenia požiadaviek na predmet zákazky podľa § 53 </w:t>
      </w:r>
      <w:r w:rsidR="003D7FF7" w:rsidRPr="003163E1">
        <w:rPr>
          <w:rFonts w:ascii="Arial Narrow" w:eastAsia="TimesNewRomanPSMT" w:hAnsi="Arial Narrow"/>
          <w:color w:val="000000"/>
        </w:rPr>
        <w:t>ZVO</w:t>
      </w:r>
      <w:r w:rsidR="00B07F4B" w:rsidRPr="003163E1">
        <w:rPr>
          <w:rFonts w:ascii="Arial Narrow" w:hAnsi="Arial Narrow"/>
          <w:color w:val="000000"/>
        </w:rPr>
        <w:t xml:space="preserve">. </w:t>
      </w:r>
    </w:p>
    <w:p w14:paraId="28E66C0D" w14:textId="4A3BAD13" w:rsidR="00DC5CD4" w:rsidRPr="003163E1"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3163E1"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2126787C" w14:textId="77777777" w:rsidR="004C39A0" w:rsidRDefault="004C39A0" w:rsidP="001D750F">
      <w:pPr>
        <w:pStyle w:val="Odsekzoznamu"/>
        <w:autoSpaceDE w:val="0"/>
        <w:autoSpaceDN w:val="0"/>
        <w:adjustRightInd w:val="0"/>
        <w:spacing w:line="276" w:lineRule="auto"/>
        <w:ind w:left="0"/>
        <w:jc w:val="both"/>
        <w:rPr>
          <w:rFonts w:ascii="Arial Narrow" w:eastAsia="TimesNewRomanPSMT" w:hAnsi="Arial Narrow"/>
          <w:color w:val="000000"/>
        </w:rPr>
      </w:pPr>
    </w:p>
    <w:p w14:paraId="1D221B3A" w14:textId="73ABCEB9" w:rsidR="001D750F" w:rsidRPr="003163E1"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a.) Zostaví poradie ponúk uchádzačov na základe vyhodnotenia návrhov na plnenie kritéria.</w:t>
      </w:r>
    </w:p>
    <w:p w14:paraId="3509EADE" w14:textId="77777777" w:rsidR="004C39A0" w:rsidRDefault="004C39A0"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B00907B" w14:textId="02529424"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E2C2CBF" w14:textId="77777777" w:rsidR="00390FCE" w:rsidRPr="003163E1" w:rsidRDefault="00390FCE"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3163E1"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3163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3163E1"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80A52FB" w:rsidR="00B07F4B" w:rsidRPr="003163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Komunikácia medzi uchádzačom/uchád</w:t>
      </w:r>
      <w:r w:rsidR="00AC7ACA" w:rsidRPr="003163E1">
        <w:rPr>
          <w:rFonts w:ascii="Arial Narrow" w:eastAsia="TimesNewRomanPSMT" w:hAnsi="Arial Narrow"/>
          <w:color w:val="000000"/>
        </w:rPr>
        <w:t>začmi a verejným obstarávateľom</w:t>
      </w:r>
      <w:r w:rsidRPr="003163E1">
        <w:rPr>
          <w:rFonts w:ascii="Arial Narrow" w:eastAsia="TimesNewRomanPSMT" w:hAnsi="Arial Narrow"/>
          <w:color w:val="000000"/>
        </w:rPr>
        <w:t xml:space="preserve"> počas vyhodnotenia ponúk bude prebiehať elektronicky, prostredníctvom komunikačného rozhrania </w:t>
      </w:r>
      <w:r w:rsidR="00FC62B4" w:rsidRPr="003163E1">
        <w:rPr>
          <w:rFonts w:ascii="Arial Narrow" w:eastAsia="TimesNewRomanPSMT" w:hAnsi="Arial Narrow"/>
          <w:color w:val="000000"/>
        </w:rPr>
        <w:t>elektronického prostriedku JOSEPHINE</w:t>
      </w:r>
      <w:r w:rsidRPr="003163E1">
        <w:rPr>
          <w:rFonts w:ascii="Arial Narrow" w:eastAsia="TimesNewRomanPSMT" w:hAnsi="Arial Narrow"/>
          <w:color w:val="000000"/>
        </w:rPr>
        <w:t>. Uchádzač musí písomné vysvetlenie/</w:t>
      </w:r>
      <w:r w:rsidR="00AC7ACA" w:rsidRPr="003163E1">
        <w:rPr>
          <w:rFonts w:ascii="Arial Narrow" w:eastAsia="TimesNewRomanPSMT" w:hAnsi="Arial Narrow"/>
          <w:color w:val="000000"/>
        </w:rPr>
        <w:t xml:space="preserve"> </w:t>
      </w:r>
      <w:r w:rsidRPr="003163E1">
        <w:rPr>
          <w:rFonts w:ascii="Arial Narrow" w:eastAsia="TimesNewRomanPSMT" w:hAnsi="Arial Narrow"/>
          <w:color w:val="000000"/>
        </w:rPr>
        <w:t xml:space="preserve">doplnenie ponuky na základe požiadavky doručiť verejnému obstarávateľovi prostredníctvom určenej komunikácie v </w:t>
      </w:r>
      <w:r w:rsidR="00FC62B4" w:rsidRPr="003163E1">
        <w:rPr>
          <w:rFonts w:ascii="Arial Narrow" w:eastAsia="TimesNewRomanPSMT" w:hAnsi="Arial Narrow"/>
          <w:color w:val="000000"/>
        </w:rPr>
        <w:t>elektronickom prostriedku JOSEPHINE</w:t>
      </w:r>
      <w:r w:rsidRPr="003163E1">
        <w:rPr>
          <w:rFonts w:ascii="Arial Narrow" w:eastAsia="TimesNewRomanPSMT" w:hAnsi="Arial Narrow"/>
          <w:color w:val="000000"/>
        </w:rPr>
        <w:t xml:space="preserve">. </w:t>
      </w:r>
    </w:p>
    <w:p w14:paraId="5ABDBE05" w14:textId="77777777" w:rsidR="00B07F4B" w:rsidRPr="003163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3163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 xml:space="preserve">Verejný obstarávateľ bezodkladne prostredníctvom komunikačného rozhrania </w:t>
      </w:r>
      <w:r w:rsidR="00FC62B4" w:rsidRPr="003163E1">
        <w:rPr>
          <w:rFonts w:ascii="Arial Narrow" w:eastAsia="TimesNewRomanPSMT" w:hAnsi="Arial Narrow"/>
          <w:color w:val="000000"/>
        </w:rPr>
        <w:t>elektronického prostriedku JOSEPHINE</w:t>
      </w:r>
      <w:r w:rsidRPr="003163E1">
        <w:rPr>
          <w:rFonts w:ascii="Arial Narrow" w:eastAsia="TimesNewRomanPSMT" w:hAnsi="Arial Narrow"/>
          <w:color w:val="000000"/>
        </w:rPr>
        <w:t xml:space="preserve"> upovedomí uchádzača, že bol vylúčený alebo, že jeho ponuka bola vylúčená s</w:t>
      </w:r>
      <w:r w:rsidR="00F05CCD" w:rsidRPr="003163E1">
        <w:rPr>
          <w:rFonts w:ascii="Arial Narrow" w:eastAsia="TimesNewRomanPSMT" w:hAnsi="Arial Narrow"/>
          <w:color w:val="000000"/>
        </w:rPr>
        <w:t> </w:t>
      </w:r>
      <w:r w:rsidRPr="003163E1">
        <w:rPr>
          <w:rFonts w:ascii="Arial Narrow" w:eastAsia="TimesNewRomanPSMT" w:hAnsi="Arial Narrow"/>
          <w:color w:val="000000"/>
        </w:rPr>
        <w:t>uvedením dôvodu a</w:t>
      </w:r>
      <w:r w:rsidR="00206F8A" w:rsidRPr="003163E1">
        <w:rPr>
          <w:rFonts w:ascii="Arial Narrow" w:eastAsia="TimesNewRomanPSMT" w:hAnsi="Arial Narrow"/>
          <w:color w:val="000000"/>
        </w:rPr>
        <w:t> </w:t>
      </w:r>
      <w:r w:rsidRPr="003163E1">
        <w:rPr>
          <w:rFonts w:ascii="Arial Narrow" w:eastAsia="TimesNewRomanPSMT" w:hAnsi="Arial Narrow"/>
          <w:color w:val="000000"/>
        </w:rPr>
        <w:t>lehoty</w:t>
      </w:r>
      <w:r w:rsidR="00206F8A" w:rsidRPr="003163E1">
        <w:rPr>
          <w:rFonts w:ascii="Arial Narrow" w:eastAsia="TimesNewRomanPSMT" w:hAnsi="Arial Narrow"/>
          <w:color w:val="000000"/>
        </w:rPr>
        <w:t>,</w:t>
      </w:r>
      <w:r w:rsidRPr="003163E1">
        <w:rPr>
          <w:rFonts w:ascii="Arial Narrow" w:eastAsia="TimesNewRomanPSMT" w:hAnsi="Arial Narrow"/>
          <w:color w:val="000000"/>
        </w:rPr>
        <w:t xml:space="preserve"> v ktorej môže byť doručená námietka.</w:t>
      </w:r>
    </w:p>
    <w:p w14:paraId="331F3008" w14:textId="392986B5" w:rsidR="009C6825" w:rsidRPr="003163E1"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3163E1"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3163E1">
        <w:rPr>
          <w:rFonts w:ascii="Arial Narrow" w:hAnsi="Arial Narrow"/>
          <w:bCs/>
          <w:color w:val="2F5496" w:themeColor="accent1" w:themeShade="BF"/>
        </w:rPr>
        <w:t>Kritériá na vyhodnotenie ponúk a pravidlá ich uplatnenia</w:t>
      </w:r>
      <w:bookmarkEnd w:id="20"/>
      <w:r w:rsidR="00B077C0" w:rsidRPr="003163E1">
        <w:rPr>
          <w:rFonts w:ascii="Arial Narrow" w:hAnsi="Arial Narrow"/>
          <w:bCs/>
          <w:color w:val="2F5496" w:themeColor="accent1" w:themeShade="BF"/>
        </w:rPr>
        <w:t xml:space="preserve"> </w:t>
      </w:r>
    </w:p>
    <w:p w14:paraId="7C71BA27" w14:textId="5A83054C" w:rsidR="00EF153E" w:rsidRPr="00BB18F7" w:rsidRDefault="00EF153E" w:rsidP="008A38F0">
      <w:pPr>
        <w:pStyle w:val="Zarkazkladnhotextu"/>
        <w:spacing w:line="276" w:lineRule="auto"/>
        <w:rPr>
          <w:rFonts w:ascii="Arial Narrow" w:hAnsi="Arial Narrow"/>
        </w:rPr>
      </w:pPr>
      <w:r w:rsidRPr="003163E1">
        <w:rPr>
          <w:rFonts w:ascii="Arial Narrow" w:hAnsi="Arial Narrow"/>
          <w:color w:val="000000"/>
        </w:rPr>
        <w:t>Po</w:t>
      </w:r>
      <w:r w:rsidRPr="003163E1">
        <w:rPr>
          <w:rFonts w:ascii="Arial Narrow" w:eastAsia="TimesNewRomanPSMT" w:hAnsi="Arial Narrow"/>
          <w:color w:val="000000"/>
        </w:rPr>
        <w:t xml:space="preserve">nuky budú vyhodnocované na základe stanovených kritérií </w:t>
      </w:r>
      <w:r w:rsidRPr="003163E1">
        <w:rPr>
          <w:rFonts w:ascii="Arial Narrow" w:hAnsi="Arial Narrow"/>
          <w:color w:val="000000"/>
        </w:rPr>
        <w:t xml:space="preserve">v </w:t>
      </w:r>
      <w:r w:rsidRPr="003163E1">
        <w:rPr>
          <w:rFonts w:ascii="Arial Narrow" w:eastAsia="TimesNewRomanPSMT" w:hAnsi="Arial Narrow"/>
          <w:color w:val="000000"/>
        </w:rPr>
        <w:t xml:space="preserve">týchto súťažných podkladoch </w:t>
      </w:r>
      <w:r w:rsidR="00C1283D" w:rsidRPr="003163E1">
        <w:rPr>
          <w:rFonts w:ascii="Arial Narrow" w:eastAsia="TimesNewRomanPSMT" w:hAnsi="Arial Narrow"/>
          <w:color w:val="000000"/>
          <w:lang w:val="sk-SK"/>
        </w:rPr>
        <w:t xml:space="preserve">(príloha č. 3) </w:t>
      </w:r>
      <w:r w:rsidRPr="003163E1">
        <w:rPr>
          <w:rFonts w:ascii="Arial Narrow" w:eastAsia="TimesNewRomanPSMT" w:hAnsi="Arial Narrow"/>
          <w:color w:val="000000"/>
        </w:rPr>
        <w:t xml:space="preserve">a </w:t>
      </w:r>
      <w:r w:rsidRPr="003163E1">
        <w:rPr>
          <w:rFonts w:ascii="Arial Narrow" w:hAnsi="Arial Narrow"/>
          <w:color w:val="000000"/>
        </w:rPr>
        <w:t>v </w:t>
      </w:r>
      <w:r w:rsidRPr="003163E1">
        <w:rPr>
          <w:rFonts w:ascii="Arial Narrow" w:eastAsia="TimesNewRomanPSMT" w:hAnsi="Arial Narrow"/>
          <w:color w:val="000000"/>
        </w:rPr>
        <w:t>súlade so ZVO. Kritéri</w:t>
      </w:r>
      <w:r w:rsidRPr="003163E1">
        <w:rPr>
          <w:rFonts w:ascii="Arial Narrow" w:hAnsi="Arial Narrow"/>
          <w:color w:val="000000"/>
        </w:rPr>
        <w:t>u</w:t>
      </w:r>
      <w:r w:rsidRPr="003163E1">
        <w:rPr>
          <w:rFonts w:ascii="Arial Narrow" w:eastAsia="TimesNewRomanPSMT" w:hAnsi="Arial Narrow"/>
          <w:color w:val="000000"/>
        </w:rPr>
        <w:t xml:space="preserve">m na vyhodnotenie ponúk je </w:t>
      </w:r>
      <w:r w:rsidRPr="00BB18F7">
        <w:rPr>
          <w:rFonts w:ascii="Arial Narrow" w:hAnsi="Arial Narrow"/>
          <w:bCs/>
          <w:color w:val="000000"/>
        </w:rPr>
        <w:t>najnižšia cena</w:t>
      </w:r>
      <w:r w:rsidRPr="00BB18F7">
        <w:rPr>
          <w:rFonts w:ascii="Arial Narrow" w:hAnsi="Arial Narrow"/>
        </w:rPr>
        <w:t xml:space="preserve">. Cena musí byť uvedená v eurách bez DPH a zaokrúhlená </w:t>
      </w:r>
      <w:r w:rsidR="00511278">
        <w:rPr>
          <w:rFonts w:ascii="Arial Narrow" w:hAnsi="Arial Narrow"/>
        </w:rPr>
        <w:t>najviac na </w:t>
      </w:r>
      <w:r w:rsidR="00B42671">
        <w:rPr>
          <w:rFonts w:ascii="Arial Narrow" w:hAnsi="Arial Narrow"/>
          <w:lang w:val="sk-SK"/>
        </w:rPr>
        <w:t>4</w:t>
      </w:r>
      <w:r w:rsidRPr="00BB18F7">
        <w:rPr>
          <w:rFonts w:ascii="Arial Narrow" w:hAnsi="Arial Narrow"/>
        </w:rPr>
        <w:t xml:space="preserve"> desatinné miesta. </w:t>
      </w:r>
    </w:p>
    <w:p w14:paraId="31FF7071" w14:textId="77777777" w:rsidR="00EF153E" w:rsidRPr="003163E1" w:rsidRDefault="00EF153E" w:rsidP="008A38F0">
      <w:pPr>
        <w:pStyle w:val="Zarkazkladnhotextu"/>
        <w:spacing w:line="276" w:lineRule="auto"/>
        <w:rPr>
          <w:rFonts w:ascii="Arial Narrow" w:hAnsi="Arial Narrow"/>
        </w:rPr>
      </w:pPr>
    </w:p>
    <w:p w14:paraId="2F8965B6"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3163E1">
        <w:rPr>
          <w:rFonts w:ascii="Arial Narrow" w:hAnsi="Arial Narrow"/>
          <w:bCs/>
          <w:color w:val="2F5496" w:themeColor="accent1" w:themeShade="BF"/>
        </w:rPr>
        <w:t>Informácia o výsledku vyhodnotenia ponúk a uzavretie zmluvy</w:t>
      </w:r>
      <w:bookmarkEnd w:id="21"/>
    </w:p>
    <w:p w14:paraId="450FB59B" w14:textId="77777777" w:rsidR="00FC26F2" w:rsidRPr="00A71CA3" w:rsidRDefault="009C6825" w:rsidP="00A71CA3">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A71CA3">
        <w:rPr>
          <w:rFonts w:ascii="Arial Narrow" w:eastAsia="TimesNewRomanPSMT" w:hAnsi="Arial Narrow"/>
          <w:color w:val="000000"/>
        </w:rPr>
        <w:t xml:space="preserve">Verejný obstarávateľ zašle v súlade s § 55 </w:t>
      </w:r>
      <w:r w:rsidR="003D7FF7" w:rsidRPr="00A71CA3">
        <w:rPr>
          <w:rFonts w:ascii="Arial Narrow" w:eastAsia="TimesNewRomanPSMT" w:hAnsi="Arial Narrow"/>
          <w:color w:val="000000"/>
        </w:rPr>
        <w:t>ZVO</w:t>
      </w:r>
      <w:r w:rsidRPr="00A71CA3">
        <w:rPr>
          <w:rFonts w:ascii="Arial Narrow" w:eastAsia="TimesNewRomanPSMT" w:hAnsi="Arial Narrow"/>
          <w:color w:val="000000"/>
        </w:rPr>
        <w:t xml:space="preserve"> informáciu o výsledku vyhodnotenia ponúk</w:t>
      </w:r>
      <w:r w:rsidRPr="00A71CA3">
        <w:rPr>
          <w:rFonts w:ascii="Arial Narrow" w:hAnsi="Arial Narrow"/>
          <w:color w:val="000000"/>
        </w:rPr>
        <w:t xml:space="preserve">. </w:t>
      </w:r>
    </w:p>
    <w:p w14:paraId="06B6E7E2" w14:textId="6F1EB222" w:rsidR="00FC26F2" w:rsidRPr="00A71CA3" w:rsidRDefault="009C6825" w:rsidP="00A71CA3">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A71CA3">
        <w:rPr>
          <w:rFonts w:ascii="Arial Narrow" w:eastAsia="TimesNewRomanPSMT" w:hAnsi="Arial Narrow"/>
          <w:color w:val="000000"/>
        </w:rPr>
        <w:t xml:space="preserve">Verejný obstarávateľ </w:t>
      </w:r>
      <w:r w:rsidR="00CA17D0" w:rsidRPr="00A71CA3">
        <w:rPr>
          <w:rFonts w:ascii="Arial Narrow" w:hAnsi="Arial Narrow"/>
        </w:rPr>
        <w:t xml:space="preserve">vyzve úspešného uchádzača a </w:t>
      </w:r>
      <w:r w:rsidRPr="00A71CA3">
        <w:rPr>
          <w:rFonts w:ascii="Arial Narrow" w:eastAsia="TimesNewRomanPSMT" w:hAnsi="Arial Narrow"/>
          <w:color w:val="000000"/>
        </w:rPr>
        <w:t xml:space="preserve">pristúpi k uzavretiu zmluvy. </w:t>
      </w:r>
    </w:p>
    <w:p w14:paraId="31EA8425" w14:textId="2874A9B1" w:rsidR="00716738" w:rsidRPr="00A71CA3" w:rsidRDefault="009C6825" w:rsidP="00A71CA3">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A71CA3">
        <w:rPr>
          <w:rFonts w:ascii="Arial Narrow" w:eastAsia="TimesNewRomanPSMT" w:hAnsi="Arial Narrow"/>
          <w:color w:val="000000"/>
        </w:rPr>
        <w:t xml:space="preserve">Verejný obstarávateľ apeluje na uchádzačov, aby pristúpili zodpovedne k poskytnutiu súčinnosti </w:t>
      </w:r>
      <w:r w:rsidRPr="00A71CA3">
        <w:rPr>
          <w:rFonts w:ascii="Arial Narrow" w:hAnsi="Arial Narrow"/>
          <w:color w:val="000000"/>
        </w:rPr>
        <w:t>k</w:t>
      </w:r>
      <w:r w:rsidR="005060E0" w:rsidRPr="00A71CA3">
        <w:rPr>
          <w:rFonts w:ascii="Arial Narrow" w:hAnsi="Arial Narrow"/>
          <w:color w:val="000000"/>
        </w:rPr>
        <w:t xml:space="preserve"> uzatvoreniu </w:t>
      </w:r>
      <w:r w:rsidRPr="00A71CA3">
        <w:rPr>
          <w:rFonts w:ascii="Arial Narrow" w:eastAsia="TimesNewRomanPSMT" w:hAnsi="Arial Narrow"/>
          <w:color w:val="000000"/>
        </w:rPr>
        <w:t xml:space="preserve"> zmluvy</w:t>
      </w:r>
      <w:r w:rsidR="009C2ECD" w:rsidRPr="00A71CA3">
        <w:rPr>
          <w:rFonts w:ascii="Arial Narrow" w:eastAsia="TimesNewRomanPSMT" w:hAnsi="Arial Narrow"/>
          <w:color w:val="000000"/>
        </w:rPr>
        <w:t xml:space="preserve"> alebo objednávky</w:t>
      </w:r>
      <w:r w:rsidRPr="00A71CA3">
        <w:rPr>
          <w:rFonts w:ascii="Arial Narrow" w:eastAsia="TimesNewRomanPSMT" w:hAnsi="Arial Narrow"/>
          <w:color w:val="000000"/>
        </w:rPr>
        <w:t xml:space="preserve"> najmä, aby včas zabezpečili registráciu do Registra partnerov verejného sektora (podľa zákon</w:t>
      </w:r>
      <w:r w:rsidR="00100517" w:rsidRPr="00A71CA3">
        <w:rPr>
          <w:rFonts w:ascii="Arial Narrow" w:eastAsia="TimesNewRomanPSMT" w:hAnsi="Arial Narrow"/>
          <w:color w:val="000000"/>
        </w:rPr>
        <w:t>a</w:t>
      </w:r>
      <w:r w:rsidRPr="00A71CA3">
        <w:rPr>
          <w:rFonts w:ascii="Arial Narrow" w:eastAsia="TimesNewRomanPSMT" w:hAnsi="Arial Narrow"/>
          <w:color w:val="000000"/>
        </w:rPr>
        <w:t xml:space="preserve"> č. 315/2016 Z.</w:t>
      </w:r>
      <w:r w:rsidR="00100517" w:rsidRPr="00A71CA3">
        <w:rPr>
          <w:rFonts w:ascii="Arial Narrow" w:eastAsia="TimesNewRomanPSMT" w:hAnsi="Arial Narrow"/>
          <w:color w:val="000000"/>
        </w:rPr>
        <w:t xml:space="preserve"> </w:t>
      </w:r>
      <w:r w:rsidRPr="00A71CA3">
        <w:rPr>
          <w:rFonts w:ascii="Arial Narrow" w:eastAsia="TimesNewRomanPSMT" w:hAnsi="Arial Narrow"/>
          <w:color w:val="000000"/>
        </w:rPr>
        <w:t>z.</w:t>
      </w:r>
      <w:r w:rsidR="00100517" w:rsidRPr="00A71CA3">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A71CA3">
        <w:rPr>
          <w:rFonts w:ascii="Arial Narrow" w:eastAsia="TimesNewRomanPSMT" w:hAnsi="Arial Narrow"/>
          <w:color w:val="000000"/>
        </w:rPr>
        <w:t xml:space="preserve">, resp. overili registráciu v Registri partnerov verejného sektora podľa § 22 zákona </w:t>
      </w:r>
      <w:r w:rsidR="00100517" w:rsidRPr="00A71CA3">
        <w:rPr>
          <w:rFonts w:ascii="Arial Narrow" w:eastAsia="TimesNewRomanPSMT" w:hAnsi="Arial Narrow"/>
          <w:color w:val="000000"/>
        </w:rPr>
        <w:t>o registri partnerov,</w:t>
      </w:r>
      <w:r w:rsidRPr="00A71CA3">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A71CA3">
        <w:rPr>
          <w:rFonts w:ascii="Arial Narrow" w:eastAsia="TimesNewRomanPSMT" w:hAnsi="Arial Narrow"/>
          <w:color w:val="000000"/>
        </w:rPr>
        <w:t xml:space="preserve">e podľa zákona </w:t>
      </w:r>
      <w:r w:rsidR="00100517" w:rsidRPr="00A71CA3">
        <w:rPr>
          <w:rFonts w:ascii="Arial Narrow" w:eastAsia="TimesNewRomanPSMT" w:hAnsi="Arial Narrow"/>
          <w:color w:val="000000"/>
        </w:rPr>
        <w:t>o registri partnerov</w:t>
      </w:r>
      <w:r w:rsidR="00464C85" w:rsidRPr="00A71CA3">
        <w:rPr>
          <w:rFonts w:ascii="Arial Narrow" w:eastAsia="TimesNewRomanPSMT" w:hAnsi="Arial Narrow"/>
          <w:color w:val="000000"/>
        </w:rPr>
        <w:t>.</w:t>
      </w:r>
    </w:p>
    <w:p w14:paraId="77584C2C" w14:textId="77777777" w:rsidR="0072017E" w:rsidRPr="003163E1" w:rsidRDefault="0072017E" w:rsidP="0072017E">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3163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3163E1">
        <w:rPr>
          <w:rFonts w:ascii="Arial Narrow" w:hAnsi="Arial Narrow"/>
          <w:bCs/>
          <w:color w:val="2F5496" w:themeColor="accent1" w:themeShade="BF"/>
        </w:rPr>
        <w:t>Subdodávatelia</w:t>
      </w:r>
      <w:bookmarkEnd w:id="22"/>
    </w:p>
    <w:p w14:paraId="6A0AC76E" w14:textId="77777777" w:rsidR="005914D9" w:rsidRPr="003163E1" w:rsidRDefault="009C6825" w:rsidP="008A38F0">
      <w:pPr>
        <w:autoSpaceDE w:val="0"/>
        <w:autoSpaceDN w:val="0"/>
        <w:adjustRightInd w:val="0"/>
        <w:spacing w:line="276" w:lineRule="auto"/>
        <w:jc w:val="both"/>
        <w:rPr>
          <w:rFonts w:ascii="Arial Narrow" w:eastAsia="TimesNewRomanPSMT" w:hAnsi="Arial Narrow"/>
          <w:strike/>
          <w:color w:val="000000"/>
        </w:rPr>
      </w:pPr>
      <w:r w:rsidRPr="003163E1">
        <w:rPr>
          <w:rFonts w:ascii="Arial Narrow" w:eastAsia="TimesNewRomanPSMT" w:hAnsi="Arial Narrow"/>
          <w:color w:val="000000"/>
        </w:rPr>
        <w:t xml:space="preserve">Verejný obstarávateľ </w:t>
      </w:r>
      <w:r w:rsidR="00AF0849" w:rsidRPr="003163E1">
        <w:rPr>
          <w:rFonts w:ascii="Arial Narrow" w:eastAsia="TimesNewRomanPSMT" w:hAnsi="Arial Narrow"/>
          <w:color w:val="000000"/>
        </w:rPr>
        <w:t>umožňuje využitie subdodávateľa/subdodávateľov</w:t>
      </w:r>
      <w:r w:rsidR="007F1D91" w:rsidRPr="003163E1">
        <w:rPr>
          <w:rFonts w:ascii="Arial Narrow" w:eastAsia="TimesNewRomanPSMT" w:hAnsi="Arial Narrow"/>
          <w:color w:val="000000"/>
        </w:rPr>
        <w:t>.</w:t>
      </w:r>
      <w:r w:rsidR="00AF0849" w:rsidRPr="003163E1">
        <w:rPr>
          <w:rFonts w:ascii="Arial Narrow" w:eastAsia="TimesNewRomanPSMT" w:hAnsi="Arial Narrow"/>
          <w:color w:val="000000"/>
        </w:rPr>
        <w:t xml:space="preserve"> </w:t>
      </w:r>
    </w:p>
    <w:p w14:paraId="3A91C3DE"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3163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3163E1">
        <w:rPr>
          <w:rFonts w:ascii="Arial Narrow" w:hAnsi="Arial Narrow"/>
          <w:bCs/>
          <w:color w:val="2F5496" w:themeColor="accent1" w:themeShade="BF"/>
          <w:lang w:val="sk-SK"/>
        </w:rPr>
        <w:t>Záverečné ustanovenia</w:t>
      </w:r>
    </w:p>
    <w:p w14:paraId="688FBBA9"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Verejný obstarávateľ bude pri uskutočňovaní tohto postupu zadávania zákazky postupovať v súlade</w:t>
      </w:r>
      <w:r w:rsidR="00F52846" w:rsidRPr="003163E1">
        <w:rPr>
          <w:rFonts w:ascii="Arial Narrow" w:eastAsia="TimesNewRomanPSMT" w:hAnsi="Arial Narrow"/>
          <w:color w:val="000000"/>
        </w:rPr>
        <w:t xml:space="preserve"> </w:t>
      </w:r>
      <w:r w:rsidRPr="003163E1">
        <w:rPr>
          <w:rFonts w:ascii="Arial Narrow" w:eastAsia="TimesNewRomanPSMT" w:hAnsi="Arial Narrow"/>
          <w:color w:val="000000"/>
        </w:rPr>
        <w:t>s</w:t>
      </w:r>
      <w:r w:rsidRPr="003163E1">
        <w:rPr>
          <w:rFonts w:ascii="Arial Narrow" w:hAnsi="Arial Narrow"/>
          <w:color w:val="000000"/>
        </w:rPr>
        <w:t>o </w:t>
      </w:r>
      <w:r w:rsidR="003D7FF7" w:rsidRPr="003163E1">
        <w:rPr>
          <w:rFonts w:ascii="Arial Narrow" w:hAnsi="Arial Narrow"/>
          <w:color w:val="000000"/>
        </w:rPr>
        <w:t>ZVO</w:t>
      </w:r>
      <w:r w:rsidRPr="003163E1">
        <w:rPr>
          <w:rFonts w:ascii="Arial Narrow" w:hAnsi="Arial Narrow"/>
          <w:color w:val="000000"/>
        </w:rPr>
        <w:t xml:space="preserve">, </w:t>
      </w:r>
      <w:r w:rsidRPr="003163E1">
        <w:rPr>
          <w:rFonts w:ascii="Arial Narrow" w:eastAsia="TimesNewRomanPSMT" w:hAnsi="Arial Narrow"/>
          <w:color w:val="000000"/>
        </w:rPr>
        <w:t>prípadne inými všeobecne záväznými právnymi predpismi. Všetky ostatné informácie, úkony a lehoty sa nachádzajú v</w:t>
      </w:r>
      <w:r w:rsidR="003D7FF7" w:rsidRPr="003163E1">
        <w:rPr>
          <w:rFonts w:ascii="Arial Narrow" w:eastAsia="TimesNewRomanPSMT" w:hAnsi="Arial Narrow"/>
          <w:color w:val="000000"/>
        </w:rPr>
        <w:t xml:space="preserve"> ZVO</w:t>
      </w:r>
      <w:r w:rsidRPr="003163E1">
        <w:rPr>
          <w:rFonts w:ascii="Arial Narrow" w:eastAsia="TimesNewRomanPSMT" w:hAnsi="Arial Narrow"/>
          <w:color w:val="000000"/>
        </w:rPr>
        <w:t>.</w:t>
      </w:r>
    </w:p>
    <w:p w14:paraId="6D1F267F"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3163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3163E1">
        <w:rPr>
          <w:rFonts w:ascii="Arial Narrow" w:hAnsi="Arial Narrow"/>
          <w:bCs/>
          <w:color w:val="2F5496" w:themeColor="accent1" w:themeShade="BF"/>
        </w:rPr>
        <w:t>Prílohy</w:t>
      </w:r>
      <w:bookmarkEnd w:id="23"/>
    </w:p>
    <w:p w14:paraId="3B8CAF14" w14:textId="77777777" w:rsidR="009C6825" w:rsidRPr="003163E1" w:rsidRDefault="009C6825" w:rsidP="008A38F0">
      <w:pPr>
        <w:autoSpaceDE w:val="0"/>
        <w:autoSpaceDN w:val="0"/>
        <w:adjustRightInd w:val="0"/>
        <w:spacing w:line="276" w:lineRule="auto"/>
        <w:jc w:val="both"/>
        <w:rPr>
          <w:rFonts w:ascii="Arial Narrow" w:hAnsi="Arial Narrow"/>
          <w:bCs/>
          <w:color w:val="000000"/>
        </w:rPr>
      </w:pPr>
      <w:r w:rsidRPr="003163E1">
        <w:rPr>
          <w:rFonts w:ascii="Arial Narrow" w:hAnsi="Arial Narrow"/>
          <w:bCs/>
          <w:color w:val="000000"/>
        </w:rPr>
        <w:t>Prílohami k týmto súťažným podkladom</w:t>
      </w:r>
      <w:r w:rsidR="00E126BB" w:rsidRPr="003163E1">
        <w:rPr>
          <w:rFonts w:ascii="Arial Narrow" w:hAnsi="Arial Narrow"/>
          <w:bCs/>
          <w:color w:val="000000"/>
        </w:rPr>
        <w:t xml:space="preserve"> k výzve v rámci DNS</w:t>
      </w:r>
      <w:r w:rsidRPr="003163E1">
        <w:rPr>
          <w:rFonts w:ascii="Arial Narrow" w:hAnsi="Arial Narrow"/>
          <w:bCs/>
          <w:color w:val="000000"/>
        </w:rPr>
        <w:t xml:space="preserve"> sú:</w:t>
      </w:r>
    </w:p>
    <w:p w14:paraId="1F25746D" w14:textId="222418A8" w:rsidR="005B2F76" w:rsidRPr="003163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3163E1">
        <w:rPr>
          <w:rFonts w:ascii="Arial Narrow" w:eastAsia="TimesNewRomanPSMT" w:hAnsi="Arial Narrow"/>
          <w:color w:val="000000"/>
        </w:rPr>
        <w:t>Príloha č. 1</w:t>
      </w:r>
      <w:r w:rsidR="00413475" w:rsidRPr="003163E1">
        <w:rPr>
          <w:rFonts w:ascii="Arial Narrow" w:eastAsia="TimesNewRomanPSMT" w:hAnsi="Arial Narrow"/>
          <w:color w:val="000000"/>
        </w:rPr>
        <w:t xml:space="preserve">: </w:t>
      </w:r>
      <w:r w:rsidR="006D7653" w:rsidRPr="003163E1">
        <w:rPr>
          <w:rFonts w:ascii="Arial Narrow" w:eastAsia="TimesNewRomanPSMT" w:hAnsi="Arial Narrow"/>
          <w:color w:val="000000"/>
        </w:rPr>
        <w:tab/>
      </w:r>
      <w:r w:rsidR="003E579B" w:rsidRPr="003163E1">
        <w:rPr>
          <w:rFonts w:ascii="Arial Narrow" w:eastAsia="TimesNewRomanPSMT" w:hAnsi="Arial Narrow"/>
          <w:color w:val="000000"/>
        </w:rPr>
        <w:t>Opis predmetu zákazky</w:t>
      </w:r>
      <w:r w:rsidR="00880D7A" w:rsidRPr="003163E1">
        <w:rPr>
          <w:rFonts w:ascii="Arial Narrow" w:eastAsia="TimesNewRomanPSMT" w:hAnsi="Arial Narrow"/>
          <w:color w:val="000000"/>
        </w:rPr>
        <w:t xml:space="preserve"> / V</w:t>
      </w:r>
      <w:r w:rsidR="00C76C31" w:rsidRPr="003163E1">
        <w:rPr>
          <w:rFonts w:ascii="Arial Narrow" w:eastAsia="TimesNewRomanPSMT" w:hAnsi="Arial Narrow"/>
          <w:color w:val="000000"/>
        </w:rPr>
        <w:t>lastný návrh plnenia</w:t>
      </w:r>
    </w:p>
    <w:p w14:paraId="7AF02B1F" w14:textId="77777777" w:rsidR="006D7653" w:rsidRPr="003163E1"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3163E1">
        <w:rPr>
          <w:rFonts w:ascii="Arial Narrow" w:eastAsia="TimesNewRomanPSMT" w:hAnsi="Arial Narrow"/>
        </w:rPr>
        <w:t xml:space="preserve">Príloha č. 2: </w:t>
      </w:r>
      <w:r w:rsidRPr="003163E1">
        <w:rPr>
          <w:rFonts w:ascii="Arial Narrow" w:eastAsia="TimesNewRomanPSMT" w:hAnsi="Arial Narrow"/>
        </w:rPr>
        <w:tab/>
        <w:t xml:space="preserve">Návrh štruktúrovaného rozpočtu </w:t>
      </w:r>
    </w:p>
    <w:p w14:paraId="6AB346EF" w14:textId="7D7A9104" w:rsidR="00C76C31" w:rsidRPr="003163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163E1">
        <w:rPr>
          <w:rFonts w:ascii="Arial Narrow" w:eastAsia="TimesNewRomanPSMT" w:hAnsi="Arial Narrow"/>
        </w:rPr>
        <w:t>Príloha č. 3:</w:t>
      </w:r>
      <w:r w:rsidRPr="003163E1">
        <w:rPr>
          <w:rFonts w:ascii="Arial Narrow" w:eastAsia="TimesNewRomanPSMT" w:hAnsi="Arial Narrow"/>
        </w:rPr>
        <w:tab/>
      </w:r>
      <w:r w:rsidR="00C76C31" w:rsidRPr="003163E1">
        <w:rPr>
          <w:rFonts w:ascii="Arial Narrow" w:eastAsia="TimesNewRomanPSMT" w:hAnsi="Arial Narrow"/>
        </w:rPr>
        <w:t xml:space="preserve">Kritérium  na vyhodnotenie ponúk, pravidlá jeho uplatnenia </w:t>
      </w:r>
    </w:p>
    <w:p w14:paraId="7AB536A2" w14:textId="70863996" w:rsidR="00C76C31" w:rsidRPr="003163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163E1">
        <w:rPr>
          <w:rFonts w:ascii="Arial Narrow" w:eastAsia="TimesNewRomanPSMT" w:hAnsi="Arial Narrow"/>
        </w:rPr>
        <w:t>Príloha č. 4:</w:t>
      </w:r>
      <w:r w:rsidRPr="003163E1">
        <w:rPr>
          <w:rFonts w:ascii="Arial Narrow" w:eastAsia="TimesNewRomanPSMT" w:hAnsi="Arial Narrow"/>
        </w:rPr>
        <w:tab/>
        <w:t xml:space="preserve">Návrh zmluvy </w:t>
      </w:r>
    </w:p>
    <w:p w14:paraId="7A4FB8EA" w14:textId="469076FA" w:rsidR="003A54A7" w:rsidRPr="004C39A0" w:rsidRDefault="008819B2" w:rsidP="003A54A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163E1">
        <w:rPr>
          <w:rFonts w:ascii="Arial Narrow" w:eastAsia="TimesNewRomanPSMT" w:hAnsi="Arial Narrow"/>
        </w:rPr>
        <w:t>Príloha č. 5:</w:t>
      </w:r>
      <w:r w:rsidR="003A54A7" w:rsidRPr="003163E1">
        <w:rPr>
          <w:rFonts w:ascii="Arial Narrow" w:eastAsia="TimesNewRomanPSMT" w:hAnsi="Arial Narrow"/>
        </w:rPr>
        <w:tab/>
        <w:t>Čestné vyhlásenie</w:t>
      </w:r>
      <w:r w:rsidRPr="003163E1">
        <w:rPr>
          <w:rFonts w:ascii="Arial Narrow" w:eastAsia="TimesNewRomanPSMT" w:hAnsi="Arial Narrow"/>
        </w:rPr>
        <w:t xml:space="preserve"> uchádzača </w:t>
      </w:r>
    </w:p>
    <w:p w14:paraId="14FDCFB4" w14:textId="77777777" w:rsidR="003027C4" w:rsidRPr="003163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3163E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C424" w14:textId="77777777" w:rsidR="00AE20C2" w:rsidRDefault="00AE20C2">
      <w:r>
        <w:separator/>
      </w:r>
    </w:p>
  </w:endnote>
  <w:endnote w:type="continuationSeparator" w:id="0">
    <w:p w14:paraId="7F6F2555" w14:textId="77777777" w:rsidR="00AE20C2" w:rsidRDefault="00AE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4E7909EC" w:rsidR="00312F97" w:rsidRPr="00312F97" w:rsidRDefault="00312F97" w:rsidP="00312F97">
    <w:pPr>
      <w:pStyle w:val="Pta"/>
      <w:rPr>
        <w:sz w:val="22"/>
        <w:szCs w:val="22"/>
      </w:rPr>
    </w:pPr>
    <w:r w:rsidRPr="00312F97">
      <w:rPr>
        <w:sz w:val="22"/>
        <w:szCs w:val="22"/>
      </w:rPr>
      <w:tab/>
    </w:r>
    <w:r w:rsidRPr="00C94632">
      <w:rPr>
        <w:rFonts w:ascii="Arial Narrow" w:hAnsi="Arial Narrow"/>
        <w:sz w:val="16"/>
        <w:szCs w:val="16"/>
      </w:rPr>
      <w:fldChar w:fldCharType="begin"/>
    </w:r>
    <w:r w:rsidRPr="00C94632">
      <w:rPr>
        <w:rFonts w:ascii="Arial Narrow" w:hAnsi="Arial Narrow"/>
        <w:sz w:val="16"/>
        <w:szCs w:val="16"/>
      </w:rPr>
      <w:instrText>PAGE   \* MERGEFORMAT</w:instrText>
    </w:r>
    <w:r w:rsidRPr="00C94632">
      <w:rPr>
        <w:rFonts w:ascii="Arial Narrow" w:hAnsi="Arial Narrow"/>
        <w:sz w:val="16"/>
        <w:szCs w:val="16"/>
      </w:rPr>
      <w:fldChar w:fldCharType="separate"/>
    </w:r>
    <w:r w:rsidR="00E862CC" w:rsidRPr="00E862CC">
      <w:rPr>
        <w:rFonts w:ascii="Arial Narrow" w:hAnsi="Arial Narrow"/>
        <w:noProof/>
        <w:sz w:val="16"/>
        <w:szCs w:val="16"/>
        <w:lang w:val="sk-SK"/>
      </w:rPr>
      <w:t>3</w:t>
    </w:r>
    <w:r w:rsidRPr="00C94632">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D9E46" w14:textId="77777777" w:rsidR="00AE20C2" w:rsidRDefault="00AE20C2">
      <w:r>
        <w:separator/>
      </w:r>
    </w:p>
  </w:footnote>
  <w:footnote w:type="continuationSeparator" w:id="0">
    <w:p w14:paraId="4B6C08AF" w14:textId="77777777" w:rsidR="00AE20C2" w:rsidRDefault="00AE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7"/>
  </w:num>
  <w:num w:numId="19">
    <w:abstractNumId w:val="12"/>
  </w:num>
  <w:num w:numId="20">
    <w:abstractNumId w:val="20"/>
  </w:num>
  <w:num w:numId="21">
    <w:abstractNumId w:val="4"/>
  </w:num>
  <w:num w:numId="22">
    <w:abstractNumId w:val="9"/>
  </w:num>
  <w:num w:numId="23">
    <w:abstractNumId w:val="21"/>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107"/>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98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66C"/>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A7F44"/>
    <w:rsid w:val="000B0105"/>
    <w:rsid w:val="000B0726"/>
    <w:rsid w:val="000B0D7B"/>
    <w:rsid w:val="000B0F54"/>
    <w:rsid w:val="000B10C6"/>
    <w:rsid w:val="000B150C"/>
    <w:rsid w:val="000B1A78"/>
    <w:rsid w:val="000B20E8"/>
    <w:rsid w:val="000B240C"/>
    <w:rsid w:val="000B3456"/>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123"/>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7CD"/>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9C7"/>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1662"/>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4136"/>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0E8"/>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4C0"/>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BD0"/>
    <w:rsid w:val="002B4D7A"/>
    <w:rsid w:val="002B50FF"/>
    <w:rsid w:val="002B772D"/>
    <w:rsid w:val="002C007F"/>
    <w:rsid w:val="002C027B"/>
    <w:rsid w:val="002C159A"/>
    <w:rsid w:val="002C3355"/>
    <w:rsid w:val="002C339D"/>
    <w:rsid w:val="002C37A4"/>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3E1"/>
    <w:rsid w:val="00316F97"/>
    <w:rsid w:val="003173A2"/>
    <w:rsid w:val="0032058A"/>
    <w:rsid w:val="00320770"/>
    <w:rsid w:val="003211F5"/>
    <w:rsid w:val="00321605"/>
    <w:rsid w:val="0032265F"/>
    <w:rsid w:val="00322935"/>
    <w:rsid w:val="00324251"/>
    <w:rsid w:val="00324737"/>
    <w:rsid w:val="0032641C"/>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0FCE"/>
    <w:rsid w:val="003910C4"/>
    <w:rsid w:val="0039223E"/>
    <w:rsid w:val="0039316C"/>
    <w:rsid w:val="00393C49"/>
    <w:rsid w:val="00395156"/>
    <w:rsid w:val="0039612F"/>
    <w:rsid w:val="003961F5"/>
    <w:rsid w:val="00397665"/>
    <w:rsid w:val="003A0038"/>
    <w:rsid w:val="003A0EFF"/>
    <w:rsid w:val="003A0FEB"/>
    <w:rsid w:val="003A156F"/>
    <w:rsid w:val="003A19D3"/>
    <w:rsid w:val="003A2360"/>
    <w:rsid w:val="003A2470"/>
    <w:rsid w:val="003A2CBB"/>
    <w:rsid w:val="003A2E85"/>
    <w:rsid w:val="003A42DA"/>
    <w:rsid w:val="003A488E"/>
    <w:rsid w:val="003A48FC"/>
    <w:rsid w:val="003A51E8"/>
    <w:rsid w:val="003A53CA"/>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7DC"/>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8F2"/>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DA1"/>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B6F"/>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595"/>
    <w:rsid w:val="00450687"/>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465F"/>
    <w:rsid w:val="004B5C71"/>
    <w:rsid w:val="004B737F"/>
    <w:rsid w:val="004B7D80"/>
    <w:rsid w:val="004C1012"/>
    <w:rsid w:val="004C2E95"/>
    <w:rsid w:val="004C2EA8"/>
    <w:rsid w:val="004C3841"/>
    <w:rsid w:val="004C386F"/>
    <w:rsid w:val="004C39A0"/>
    <w:rsid w:val="004C46A5"/>
    <w:rsid w:val="004C4FB2"/>
    <w:rsid w:val="004C5716"/>
    <w:rsid w:val="004C581F"/>
    <w:rsid w:val="004C588D"/>
    <w:rsid w:val="004C5983"/>
    <w:rsid w:val="004C65BE"/>
    <w:rsid w:val="004C6673"/>
    <w:rsid w:val="004C6D44"/>
    <w:rsid w:val="004C713B"/>
    <w:rsid w:val="004C7650"/>
    <w:rsid w:val="004C7D79"/>
    <w:rsid w:val="004C7DF0"/>
    <w:rsid w:val="004D0577"/>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1DF8"/>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278"/>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612"/>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6C3F"/>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583"/>
    <w:rsid w:val="005D4F68"/>
    <w:rsid w:val="005D60D9"/>
    <w:rsid w:val="005D7A99"/>
    <w:rsid w:val="005D7B18"/>
    <w:rsid w:val="005D7E39"/>
    <w:rsid w:val="005E0998"/>
    <w:rsid w:val="005E20D7"/>
    <w:rsid w:val="005E4896"/>
    <w:rsid w:val="005E7A1F"/>
    <w:rsid w:val="005E7D2D"/>
    <w:rsid w:val="005F02BE"/>
    <w:rsid w:val="005F053E"/>
    <w:rsid w:val="005F06EB"/>
    <w:rsid w:val="005F0737"/>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6861"/>
    <w:rsid w:val="00647129"/>
    <w:rsid w:val="00650B87"/>
    <w:rsid w:val="00651720"/>
    <w:rsid w:val="00652325"/>
    <w:rsid w:val="00652AAB"/>
    <w:rsid w:val="006538F2"/>
    <w:rsid w:val="0065415B"/>
    <w:rsid w:val="0065542A"/>
    <w:rsid w:val="006574A4"/>
    <w:rsid w:val="00660ED2"/>
    <w:rsid w:val="0066136D"/>
    <w:rsid w:val="0066222F"/>
    <w:rsid w:val="00662690"/>
    <w:rsid w:val="00663700"/>
    <w:rsid w:val="00663845"/>
    <w:rsid w:val="0066406C"/>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549"/>
    <w:rsid w:val="00685F98"/>
    <w:rsid w:val="00686090"/>
    <w:rsid w:val="00687201"/>
    <w:rsid w:val="00687527"/>
    <w:rsid w:val="0069017F"/>
    <w:rsid w:val="0069115A"/>
    <w:rsid w:val="0069129D"/>
    <w:rsid w:val="0069131A"/>
    <w:rsid w:val="0069138E"/>
    <w:rsid w:val="0069175E"/>
    <w:rsid w:val="00691803"/>
    <w:rsid w:val="00691EA5"/>
    <w:rsid w:val="0069366B"/>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4B7F"/>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4864"/>
    <w:rsid w:val="006B5621"/>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4AAD"/>
    <w:rsid w:val="006E5CF0"/>
    <w:rsid w:val="006E6D4B"/>
    <w:rsid w:val="006E6FB9"/>
    <w:rsid w:val="006E7DA2"/>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38F7"/>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75"/>
    <w:rsid w:val="007173D9"/>
    <w:rsid w:val="0071758F"/>
    <w:rsid w:val="0072017E"/>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E49"/>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A13"/>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0C76"/>
    <w:rsid w:val="008B1003"/>
    <w:rsid w:val="008B2CE6"/>
    <w:rsid w:val="008B3F3D"/>
    <w:rsid w:val="008B4A64"/>
    <w:rsid w:val="008B5A01"/>
    <w:rsid w:val="008B5DE0"/>
    <w:rsid w:val="008B674C"/>
    <w:rsid w:val="008B68A8"/>
    <w:rsid w:val="008B6EA5"/>
    <w:rsid w:val="008C0CE4"/>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978"/>
    <w:rsid w:val="008F5B17"/>
    <w:rsid w:val="008F6093"/>
    <w:rsid w:val="008F66AD"/>
    <w:rsid w:val="008F6961"/>
    <w:rsid w:val="008F6CCA"/>
    <w:rsid w:val="008F6F65"/>
    <w:rsid w:val="008F790D"/>
    <w:rsid w:val="00901B33"/>
    <w:rsid w:val="00902021"/>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1F58"/>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E9"/>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4EE"/>
    <w:rsid w:val="00982A5B"/>
    <w:rsid w:val="00983583"/>
    <w:rsid w:val="0098367A"/>
    <w:rsid w:val="00984ADC"/>
    <w:rsid w:val="009855EE"/>
    <w:rsid w:val="00985FE4"/>
    <w:rsid w:val="0098654C"/>
    <w:rsid w:val="00990905"/>
    <w:rsid w:val="009912E6"/>
    <w:rsid w:val="00991B4F"/>
    <w:rsid w:val="00991FE2"/>
    <w:rsid w:val="00992BC1"/>
    <w:rsid w:val="00992D78"/>
    <w:rsid w:val="00993A42"/>
    <w:rsid w:val="00993A44"/>
    <w:rsid w:val="00993CA4"/>
    <w:rsid w:val="0099493A"/>
    <w:rsid w:val="009957D8"/>
    <w:rsid w:val="009962D3"/>
    <w:rsid w:val="0099673F"/>
    <w:rsid w:val="00996952"/>
    <w:rsid w:val="0099709B"/>
    <w:rsid w:val="009976C7"/>
    <w:rsid w:val="009A0277"/>
    <w:rsid w:val="009A05C4"/>
    <w:rsid w:val="009A1B39"/>
    <w:rsid w:val="009A1FE6"/>
    <w:rsid w:val="009A2349"/>
    <w:rsid w:val="009A26C2"/>
    <w:rsid w:val="009A27D3"/>
    <w:rsid w:val="009A335F"/>
    <w:rsid w:val="009A40EC"/>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2EB9"/>
    <w:rsid w:val="009D3D26"/>
    <w:rsid w:val="009D43BB"/>
    <w:rsid w:val="009D4590"/>
    <w:rsid w:val="009D4B66"/>
    <w:rsid w:val="009D53E9"/>
    <w:rsid w:val="009D59BA"/>
    <w:rsid w:val="009D6A40"/>
    <w:rsid w:val="009E0CFB"/>
    <w:rsid w:val="009E1A06"/>
    <w:rsid w:val="009E1A56"/>
    <w:rsid w:val="009E1BA1"/>
    <w:rsid w:val="009E30C7"/>
    <w:rsid w:val="009E33D0"/>
    <w:rsid w:val="009E35A2"/>
    <w:rsid w:val="009E5279"/>
    <w:rsid w:val="009E5323"/>
    <w:rsid w:val="009E55FD"/>
    <w:rsid w:val="009E5849"/>
    <w:rsid w:val="009E586D"/>
    <w:rsid w:val="009E6C33"/>
    <w:rsid w:val="009E6FD1"/>
    <w:rsid w:val="009F00B5"/>
    <w:rsid w:val="009F049C"/>
    <w:rsid w:val="009F2B77"/>
    <w:rsid w:val="009F3211"/>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4FE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1CA3"/>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7A4"/>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28E"/>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3EB1"/>
    <w:rsid w:val="00AC5219"/>
    <w:rsid w:val="00AC5302"/>
    <w:rsid w:val="00AC60B0"/>
    <w:rsid w:val="00AC612E"/>
    <w:rsid w:val="00AC68A5"/>
    <w:rsid w:val="00AC697A"/>
    <w:rsid w:val="00AC6FCD"/>
    <w:rsid w:val="00AC7ACA"/>
    <w:rsid w:val="00AD0558"/>
    <w:rsid w:val="00AD19AB"/>
    <w:rsid w:val="00AD29C6"/>
    <w:rsid w:val="00AD3ABE"/>
    <w:rsid w:val="00AD3D90"/>
    <w:rsid w:val="00AD3E74"/>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20C2"/>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42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365"/>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AAA"/>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2671"/>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036F"/>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64"/>
    <w:rsid w:val="00BA4AB4"/>
    <w:rsid w:val="00BA4D25"/>
    <w:rsid w:val="00BA5278"/>
    <w:rsid w:val="00BA52A4"/>
    <w:rsid w:val="00BA555A"/>
    <w:rsid w:val="00BA5B8C"/>
    <w:rsid w:val="00BA5CE2"/>
    <w:rsid w:val="00BA7D76"/>
    <w:rsid w:val="00BB0F8F"/>
    <w:rsid w:val="00BB1162"/>
    <w:rsid w:val="00BB1190"/>
    <w:rsid w:val="00BB18F7"/>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1B6"/>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D34"/>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11C"/>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A1A"/>
    <w:rsid w:val="00C93514"/>
    <w:rsid w:val="00C93710"/>
    <w:rsid w:val="00C94108"/>
    <w:rsid w:val="00C94632"/>
    <w:rsid w:val="00C94AA6"/>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709"/>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32AC"/>
    <w:rsid w:val="00CD45C6"/>
    <w:rsid w:val="00CD5BF4"/>
    <w:rsid w:val="00CD6108"/>
    <w:rsid w:val="00CD7C3D"/>
    <w:rsid w:val="00CD7CFC"/>
    <w:rsid w:val="00CE09C2"/>
    <w:rsid w:val="00CE232F"/>
    <w:rsid w:val="00CE25B7"/>
    <w:rsid w:val="00CE34F2"/>
    <w:rsid w:val="00CE39BA"/>
    <w:rsid w:val="00CE3A57"/>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1A3"/>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159F"/>
    <w:rsid w:val="00DD38E4"/>
    <w:rsid w:val="00DD3B1E"/>
    <w:rsid w:val="00DD4AF1"/>
    <w:rsid w:val="00DD5CF7"/>
    <w:rsid w:val="00DD6F33"/>
    <w:rsid w:val="00DD74C2"/>
    <w:rsid w:val="00DD777C"/>
    <w:rsid w:val="00DE07FD"/>
    <w:rsid w:val="00DE11D6"/>
    <w:rsid w:val="00DE1ED9"/>
    <w:rsid w:val="00DE28C1"/>
    <w:rsid w:val="00DE2E08"/>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EEB"/>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50D"/>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2359"/>
    <w:rsid w:val="00E527D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5D0F"/>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2CC"/>
    <w:rsid w:val="00E863E9"/>
    <w:rsid w:val="00E87224"/>
    <w:rsid w:val="00E87821"/>
    <w:rsid w:val="00E87AA1"/>
    <w:rsid w:val="00E90BA5"/>
    <w:rsid w:val="00E90C59"/>
    <w:rsid w:val="00E90FC5"/>
    <w:rsid w:val="00E91329"/>
    <w:rsid w:val="00E9142E"/>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6A5C"/>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E7892"/>
    <w:rsid w:val="00EF0C4F"/>
    <w:rsid w:val="00EF0E27"/>
    <w:rsid w:val="00EF12A4"/>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3C8"/>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4E6E"/>
    <w:rsid w:val="00F65516"/>
    <w:rsid w:val="00F666BA"/>
    <w:rsid w:val="00F66E4F"/>
    <w:rsid w:val="00F66F16"/>
    <w:rsid w:val="00F672E2"/>
    <w:rsid w:val="00F67480"/>
    <w:rsid w:val="00F701ED"/>
    <w:rsid w:val="00F70D21"/>
    <w:rsid w:val="00F70E5E"/>
    <w:rsid w:val="00F72764"/>
    <w:rsid w:val="00F733FD"/>
    <w:rsid w:val="00F74733"/>
    <w:rsid w:val="00F74F29"/>
    <w:rsid w:val="00F7505C"/>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BDE"/>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0C6"/>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B72"/>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character" w:customStyle="1" w:styleId="Nevyrieenzmienka1">
    <w:name w:val="Nevyriešená zmienka1"/>
    <w:basedOn w:val="Predvolenpsmoodseku"/>
    <w:uiPriority w:val="99"/>
    <w:semiHidden/>
    <w:unhideWhenUsed/>
    <w:rsid w:val="008C0CE4"/>
    <w:rPr>
      <w:color w:val="605E5C"/>
      <w:shd w:val="clear" w:color="auto" w:fill="E1DFDD"/>
    </w:rPr>
  </w:style>
  <w:style w:type="character" w:customStyle="1" w:styleId="UnresolvedMention">
    <w:name w:val="Unresolved Mention"/>
    <w:basedOn w:val="Predvolenpsmoodseku"/>
    <w:uiPriority w:val="99"/>
    <w:semiHidden/>
    <w:unhideWhenUsed/>
    <w:rsid w:val="00404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154540240">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kadia.mazure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45032?cHash=176df74d63e49239b1e5d430834f1fc4"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28224/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6416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14E4-57C6-49EF-B720-A353AAD6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313</TotalTime>
  <Pages>8</Pages>
  <Words>2898</Words>
  <Characters>16525</Characters>
  <Application>Microsoft Office Word</Application>
  <DocSecurity>0</DocSecurity>
  <Lines>137</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19385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63</cp:revision>
  <cp:lastPrinted>2021-01-20T13:59:00Z</cp:lastPrinted>
  <dcterms:created xsi:type="dcterms:W3CDTF">2022-09-23T11:30:00Z</dcterms:created>
  <dcterms:modified xsi:type="dcterms:W3CDTF">2025-02-10T06:47:00Z</dcterms:modified>
</cp:coreProperties>
</file>