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11A69604"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F275AD">
        <w:rPr>
          <w:rFonts w:ascii="Arial Narrow" w:hAnsi="Arial Narrow" w:cs="Helvetica"/>
          <w:b/>
          <w:sz w:val="22"/>
          <w:szCs w:val="22"/>
          <w:shd w:val="clear" w:color="auto" w:fill="FFFFFF"/>
        </w:rPr>
        <w:t>Považská Bystrica</w:t>
      </w:r>
      <w:r w:rsidR="00BF2FE0">
        <w:rPr>
          <w:rFonts w:ascii="Arial Narrow" w:hAnsi="Arial Narrow" w:cs="Helvetica"/>
          <w:b/>
          <w:sz w:val="22"/>
          <w:szCs w:val="22"/>
          <w:shd w:val="clear" w:color="auto" w:fill="FFFFFF"/>
        </w:rPr>
        <w:t xml:space="preserve"> – kataster </w:t>
      </w:r>
      <w:r w:rsidR="00F275AD">
        <w:rPr>
          <w:rFonts w:ascii="Arial Narrow" w:hAnsi="Arial Narrow" w:cs="Helvetica"/>
          <w:b/>
          <w:sz w:val="22"/>
          <w:szCs w:val="22"/>
          <w:shd w:val="clear" w:color="auto" w:fill="FFFFFF"/>
        </w:rPr>
        <w:t>Tŕstie</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653F4C16"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A20BBF">
        <w:rPr>
          <w:rFonts w:ascii="Arial Narrow" w:hAnsi="Arial Narrow"/>
          <w:sz w:val="22"/>
        </w:rPr>
        <w:t>marec</w:t>
      </w:r>
      <w:r w:rsidR="00603878" w:rsidRPr="000F0818">
        <w:rPr>
          <w:rFonts w:ascii="Arial Narrow" w:hAnsi="Arial Narrow"/>
          <w:sz w:val="22"/>
        </w:rPr>
        <w:t xml:space="preserve"> </w:t>
      </w:r>
      <w:r w:rsidR="00F275AD">
        <w:rPr>
          <w:rFonts w:ascii="Arial Narrow" w:hAnsi="Arial Narrow"/>
          <w:sz w:val="22"/>
        </w:rPr>
        <w:t>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2CFED69B"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F275AD">
        <w:rPr>
          <w:rFonts w:ascii="Arial Narrow" w:hAnsi="Arial Narrow"/>
          <w:sz w:val="22"/>
          <w:szCs w:val="22"/>
        </w:rPr>
        <w:t>64363</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7226B90A"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093904" w:rsidRPr="00BC1A08">
          <w:rPr>
            <w:rStyle w:val="Hypertextovprepojenie"/>
            <w:rFonts w:ascii="Arial Narrow" w:hAnsi="Arial Narrow" w:cs="Times New Roman"/>
            <w:sz w:val="22"/>
            <w:szCs w:val="22"/>
          </w:rPr>
          <w:t>https://josephine.proebiz.com/sk/tender/64363/summary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093904">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7586EAD4"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F275AD">
        <w:rPr>
          <w:rFonts w:ascii="Arial Narrow" w:hAnsi="Arial Narrow"/>
          <w:b/>
          <w:sz w:val="22"/>
          <w:szCs w:val="24"/>
        </w:rPr>
        <w:t>850,-€</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FCC726B"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9F4116">
        <w:rPr>
          <w:rFonts w:ascii="Arial Narrow" w:hAnsi="Arial Narrow"/>
          <w:sz w:val="22"/>
        </w:rPr>
        <w:t xml:space="preserve">bezodkladne, najneskôr v lehote </w:t>
      </w:r>
      <w:r w:rsidR="00EC5D0F" w:rsidRPr="002E466E">
        <w:rPr>
          <w:rFonts w:ascii="Arial Narrow" w:hAnsi="Arial Narrow"/>
          <w:sz w:val="22"/>
        </w:rPr>
        <w:t>do</w:t>
      </w:r>
      <w:r w:rsidR="009F4116">
        <w:rPr>
          <w:rFonts w:ascii="Arial Narrow" w:hAnsi="Arial Narrow"/>
          <w:sz w:val="22"/>
        </w:rPr>
        <w:t xml:space="preserve"> šiestich (6)</w:t>
      </w:r>
      <w:r w:rsidR="002E466E">
        <w:rPr>
          <w:rFonts w:ascii="Arial Narrow" w:hAnsi="Arial Narrow"/>
          <w:sz w:val="22"/>
        </w:rPr>
        <w:t xml:space="preserve">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131C64BF" w14:textId="77777777" w:rsidR="008938CD" w:rsidRDefault="008938CD" w:rsidP="008938CD">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Pr="001C5910">
        <w:rPr>
          <w:rFonts w:ascii="Arial Narrow" w:eastAsia="TimesNewRomanPSMT" w:hAnsi="Arial Narrow"/>
          <w:sz w:val="22"/>
        </w:rPr>
        <w:t>môže predložiť iba jednu ponuku.</w:t>
      </w:r>
      <w:r>
        <w:rPr>
          <w:rFonts w:ascii="Arial Narrow" w:eastAsia="TimesNewRomanPSMT" w:hAnsi="Arial Narrow"/>
          <w:sz w:val="22"/>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5D318B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5A703E">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4BFC1998" w:rsidR="00630FD2" w:rsidRPr="001C5910" w:rsidRDefault="005A703E"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N</w:t>
      </w:r>
      <w:r w:rsidR="0014283F" w:rsidRPr="001C5910">
        <w:rPr>
          <w:rFonts w:ascii="Arial Narrow" w:eastAsia="TimesNewRomanPSMT" w:hAnsi="Arial Narrow"/>
          <w:b/>
          <w:color w:val="000000"/>
          <w:sz w:val="22"/>
        </w:rPr>
        <w:t xml:space="preserve">ávrh zaradeného záujemcu na plnenie kritéria predmetu </w:t>
      </w:r>
      <w:r w:rsidR="0014283F" w:rsidRPr="001C5910">
        <w:rPr>
          <w:rFonts w:ascii="Arial Narrow" w:eastAsia="TimesNewRomanPSMT" w:hAnsi="Arial Narrow"/>
          <w:b/>
          <w:sz w:val="22"/>
        </w:rPr>
        <w:t xml:space="preserve">zákazky </w:t>
      </w:r>
      <w:r w:rsidR="0014283F"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0014283F"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0014283F" w:rsidRPr="001C5910">
        <w:rPr>
          <w:rFonts w:ascii="Arial Narrow" w:hAnsi="Arial Narrow"/>
          <w:b/>
          <w:color w:val="000000"/>
          <w:sz w:val="22"/>
          <w:shd w:val="clear" w:color="auto" w:fill="FFFFFF"/>
        </w:rPr>
        <w:t>príloha č. 2)</w:t>
      </w:r>
    </w:p>
    <w:p w14:paraId="7085186E" w14:textId="17F3B22E" w:rsidR="0014283F" w:rsidRPr="005A703E" w:rsidRDefault="005A703E"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sz w:val="22"/>
        </w:rPr>
        <w:t>Č</w:t>
      </w:r>
      <w:r w:rsidR="00630FD2" w:rsidRPr="001C5910">
        <w:rPr>
          <w:rFonts w:ascii="Arial Narrow" w:eastAsia="TimesNewRomanPSMT" w:hAnsi="Arial Narrow"/>
          <w:b/>
          <w:sz w:val="22"/>
        </w:rPr>
        <w:t>estné vyhlásenie uchádzača (príloha č. 5)</w:t>
      </w:r>
    </w:p>
    <w:p w14:paraId="2F4ACD5E" w14:textId="205CA100" w:rsidR="005A703E" w:rsidRPr="00161D30" w:rsidRDefault="005A703E" w:rsidP="005A70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2C02C7">
        <w:rPr>
          <w:rFonts w:ascii="Arial Narrow" w:hAnsi="Arial Narrow"/>
          <w:b/>
          <w:color w:val="000000"/>
          <w:sz w:val="22"/>
          <w:shd w:val="clear" w:color="auto" w:fill="FFFFFF"/>
        </w:rPr>
        <w:t>Rozhodnutie z Úradu verejného zdravotníctva SR o súhlase na odstraňovanie uvedeného druhu odpadu</w:t>
      </w:r>
    </w:p>
    <w:p w14:paraId="63B56580" w14:textId="77777777" w:rsidR="005A703E" w:rsidRPr="002C02C7" w:rsidRDefault="005A703E" w:rsidP="005A70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Doklad o oprávnení poskytovať službu, ktorý zodpovedá predmetu zákazky.</w:t>
      </w:r>
    </w:p>
    <w:p w14:paraId="3D073523" w14:textId="6FDEFB6E" w:rsidR="009C6825" w:rsidRPr="00EB4D5E" w:rsidRDefault="009C6825" w:rsidP="00EB4D5E">
      <w:pPr>
        <w:autoSpaceDE w:val="0"/>
        <w:autoSpaceDN w:val="0"/>
        <w:adjustRightInd w:val="0"/>
        <w:spacing w:line="276" w:lineRule="auto"/>
        <w:contextualSpacing/>
        <w:jc w:val="both"/>
        <w:rPr>
          <w:rFonts w:eastAsia="TimesNewRomanPSMT"/>
        </w:rPr>
      </w:pPr>
      <w:bookmarkStart w:id="7" w:name="_GoBack"/>
      <w:bookmarkEnd w:id="7"/>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20671" w14:textId="77777777" w:rsidR="00E246EC" w:rsidRDefault="00E246EC">
      <w:r>
        <w:separator/>
      </w:r>
    </w:p>
  </w:endnote>
  <w:endnote w:type="continuationSeparator" w:id="0">
    <w:p w14:paraId="7A352496" w14:textId="77777777" w:rsidR="00E246EC" w:rsidRDefault="00E2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06577B18"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EB4D5E" w:rsidRPr="00EB4D5E">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C5FEA" w14:textId="77777777" w:rsidR="00E246EC" w:rsidRDefault="00E246EC">
      <w:r>
        <w:separator/>
      </w:r>
    </w:p>
  </w:footnote>
  <w:footnote w:type="continuationSeparator" w:id="0">
    <w:p w14:paraId="539BAE19" w14:textId="77777777" w:rsidR="00E246EC" w:rsidRDefault="00E24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04D2"/>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904"/>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681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D7280"/>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1F1E"/>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327"/>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03E"/>
    <w:rsid w:val="005A7560"/>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653"/>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57F2D"/>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634"/>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06F"/>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2F6"/>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8CD"/>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573"/>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116"/>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BBF"/>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274"/>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10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89C"/>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093D"/>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479"/>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343"/>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8AD"/>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6EC"/>
    <w:rsid w:val="00E2475E"/>
    <w:rsid w:val="00E25010"/>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4D5E"/>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180"/>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5A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4363/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1AFC-BE14-487C-93B9-E793391B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41</TotalTime>
  <Pages>1</Pages>
  <Words>3043</Words>
  <Characters>17351</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20354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37</cp:revision>
  <cp:lastPrinted>2023-10-02T08:44:00Z</cp:lastPrinted>
  <dcterms:created xsi:type="dcterms:W3CDTF">2023-09-27T12:36:00Z</dcterms:created>
  <dcterms:modified xsi:type="dcterms:W3CDTF">2025-04-01T12:55:00Z</dcterms:modified>
</cp:coreProperties>
</file>