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0E76AF24" w:rsidR="002B18C2" w:rsidRPr="0071734B" w:rsidRDefault="002B18C2" w:rsidP="00D24862">
      <w:pPr>
        <w:spacing w:line="360" w:lineRule="auto"/>
        <w:jc w:val="center"/>
        <w:rPr>
          <w:rFonts w:ascii="Arial" w:hAnsi="Arial"/>
          <w:sz w:val="24"/>
        </w:rPr>
      </w:pPr>
      <w:r w:rsidRPr="0071734B">
        <w:rPr>
          <w:rFonts w:ascii="Arial" w:hAnsi="Arial"/>
          <w:sz w:val="24"/>
        </w:rPr>
        <w:t>(</w:t>
      </w:r>
      <w:r w:rsidR="00C74958">
        <w:rPr>
          <w:rFonts w:ascii="Arial" w:hAnsi="Arial"/>
          <w:sz w:val="24"/>
        </w:rPr>
        <w:t>Poskytnutie služby</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5C407E3D" w:rsidR="00986EFF" w:rsidRPr="0071734B" w:rsidRDefault="00523BE1" w:rsidP="00D24862">
      <w:pPr>
        <w:pStyle w:val="BodyText21"/>
        <w:widowControl/>
        <w:snapToGrid/>
        <w:jc w:val="center"/>
        <w:rPr>
          <w:rFonts w:cs="Arial"/>
          <w:b/>
          <w:bCs/>
          <w:sz w:val="28"/>
          <w:szCs w:val="28"/>
          <w:lang w:eastAsia="sk-SK"/>
        </w:rPr>
      </w:pPr>
      <w:r w:rsidRPr="00523BE1">
        <w:rPr>
          <w:rFonts w:cs="Arial"/>
          <w:b/>
          <w:bCs/>
          <w:sz w:val="28"/>
          <w:szCs w:val="28"/>
          <w:lang w:eastAsia="sk-SK"/>
        </w:rPr>
        <w:t>Servis a opravy zariadení kogeneračného zdroja v závode Martin</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5D67E1C"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7E9A6886"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V </w:t>
      </w:r>
      <w:r w:rsidR="00C74958">
        <w:rPr>
          <w:rFonts w:cs="Arial"/>
          <w:sz w:val="22"/>
          <w:szCs w:val="22"/>
          <w:lang w:eastAsia="sk-SK"/>
        </w:rPr>
        <w:t>Košiciach</w:t>
      </w:r>
      <w:r w:rsidRPr="007B4B0F">
        <w:rPr>
          <w:rFonts w:cs="Arial"/>
          <w:sz w:val="22"/>
          <w:szCs w:val="22"/>
          <w:lang w:eastAsia="sk-SK"/>
        </w:rPr>
        <w:t xml:space="preserve"> dňa </w:t>
      </w:r>
      <w:r w:rsidR="00523BE1">
        <w:rPr>
          <w:rFonts w:cs="Arial"/>
          <w:sz w:val="22"/>
          <w:szCs w:val="22"/>
          <w:lang w:eastAsia="sk-SK"/>
        </w:rPr>
        <w:t>17</w:t>
      </w:r>
      <w:r w:rsidRPr="009E1C27">
        <w:rPr>
          <w:rFonts w:cs="Arial"/>
          <w:sz w:val="22"/>
          <w:szCs w:val="22"/>
          <w:lang w:eastAsia="sk-SK"/>
        </w:rPr>
        <w:t xml:space="preserve">. </w:t>
      </w:r>
      <w:r w:rsidR="00523BE1">
        <w:rPr>
          <w:rFonts w:cs="Arial"/>
          <w:sz w:val="22"/>
          <w:szCs w:val="22"/>
          <w:lang w:eastAsia="sk-SK"/>
        </w:rPr>
        <w:t>februára</w:t>
      </w:r>
      <w:r w:rsidRPr="009E1C27">
        <w:rPr>
          <w:rFonts w:cs="Arial"/>
          <w:sz w:val="22"/>
          <w:szCs w:val="22"/>
          <w:lang w:eastAsia="sk-SK"/>
        </w:rPr>
        <w:t xml:space="preserve"> 202</w:t>
      </w:r>
      <w:r w:rsidR="00A11BFF">
        <w:rPr>
          <w:rFonts w:cs="Arial"/>
          <w:sz w:val="22"/>
          <w:szCs w:val="22"/>
          <w:lang w:eastAsia="sk-SK"/>
        </w:rPr>
        <w:t>5</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4697BE05"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83CA3">
          <w:rPr>
            <w:webHidden/>
          </w:rPr>
          <w:t>3</w:t>
        </w:r>
        <w:r w:rsidR="00315699">
          <w:rPr>
            <w:webHidden/>
          </w:rPr>
          <w:fldChar w:fldCharType="end"/>
        </w:r>
      </w:hyperlink>
    </w:p>
    <w:p w14:paraId="195D4D01" w14:textId="65A1233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2B5FEE71" w14:textId="13DA810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1A4B3826" w14:textId="2599DDF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83CA3">
          <w:rPr>
            <w:webHidden/>
            <w:sz w:val="22"/>
            <w:szCs w:val="22"/>
          </w:rPr>
          <w:t>4</w:t>
        </w:r>
        <w:r w:rsidRPr="00315699">
          <w:rPr>
            <w:webHidden/>
            <w:sz w:val="22"/>
            <w:szCs w:val="22"/>
          </w:rPr>
          <w:fldChar w:fldCharType="end"/>
        </w:r>
      </w:hyperlink>
    </w:p>
    <w:p w14:paraId="52B5CE23" w14:textId="6261D39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23B207BB" w14:textId="23994ED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7FDF63CD" w14:textId="0ABDB9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3804ABA1" w14:textId="21B2C69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26391894" w14:textId="03543C8F"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7770BE7A" w14:textId="19343C2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83CA3">
          <w:rPr>
            <w:webHidden/>
            <w:sz w:val="22"/>
            <w:szCs w:val="22"/>
          </w:rPr>
          <w:t>7</w:t>
        </w:r>
        <w:r w:rsidRPr="00315699">
          <w:rPr>
            <w:webHidden/>
            <w:sz w:val="22"/>
            <w:szCs w:val="22"/>
          </w:rPr>
          <w:fldChar w:fldCharType="end"/>
        </w:r>
      </w:hyperlink>
    </w:p>
    <w:p w14:paraId="3B4850EC" w14:textId="39B185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60553849" w14:textId="62DD5A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405D3E75" w14:textId="02BF24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5431E498" w14:textId="69D6E9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191B901C" w14:textId="5B7943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83CA3">
          <w:rPr>
            <w:webHidden/>
            <w:sz w:val="22"/>
            <w:szCs w:val="22"/>
          </w:rPr>
          <w:t>10</w:t>
        </w:r>
        <w:r w:rsidRPr="00315699">
          <w:rPr>
            <w:webHidden/>
            <w:sz w:val="22"/>
            <w:szCs w:val="22"/>
          </w:rPr>
          <w:fldChar w:fldCharType="end"/>
        </w:r>
      </w:hyperlink>
    </w:p>
    <w:p w14:paraId="5174436F" w14:textId="143086DB"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83CA3">
          <w:rPr>
            <w:webHidden/>
          </w:rPr>
          <w:t>11</w:t>
        </w:r>
        <w:r>
          <w:rPr>
            <w:webHidden/>
          </w:rPr>
          <w:fldChar w:fldCharType="end"/>
        </w:r>
      </w:hyperlink>
    </w:p>
    <w:p w14:paraId="744BDB2D" w14:textId="657ED95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83CA3">
          <w:rPr>
            <w:webHidden/>
            <w:sz w:val="22"/>
            <w:szCs w:val="22"/>
          </w:rPr>
          <w:t>11</w:t>
        </w:r>
        <w:r w:rsidRPr="00315699">
          <w:rPr>
            <w:webHidden/>
            <w:sz w:val="22"/>
            <w:szCs w:val="22"/>
          </w:rPr>
          <w:fldChar w:fldCharType="end"/>
        </w:r>
      </w:hyperlink>
    </w:p>
    <w:p w14:paraId="1D245618" w14:textId="3495C94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83CA3">
          <w:rPr>
            <w:webHidden/>
            <w:sz w:val="22"/>
            <w:szCs w:val="22"/>
          </w:rPr>
          <w:t>12</w:t>
        </w:r>
        <w:r w:rsidRPr="00315699">
          <w:rPr>
            <w:webHidden/>
            <w:sz w:val="22"/>
            <w:szCs w:val="22"/>
          </w:rPr>
          <w:fldChar w:fldCharType="end"/>
        </w:r>
      </w:hyperlink>
    </w:p>
    <w:p w14:paraId="16079D3B" w14:textId="68D3788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83CA3">
          <w:rPr>
            <w:webHidden/>
            <w:sz w:val="22"/>
            <w:szCs w:val="22"/>
          </w:rPr>
          <w:t>14</w:t>
        </w:r>
        <w:r w:rsidRPr="00315699">
          <w:rPr>
            <w:webHidden/>
            <w:sz w:val="22"/>
            <w:szCs w:val="22"/>
          </w:rPr>
          <w:fldChar w:fldCharType="end"/>
        </w:r>
      </w:hyperlink>
    </w:p>
    <w:p w14:paraId="3D2790FD" w14:textId="05707B8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83CA3">
          <w:rPr>
            <w:webHidden/>
            <w:sz w:val="22"/>
            <w:szCs w:val="22"/>
          </w:rPr>
          <w:t>15</w:t>
        </w:r>
        <w:r w:rsidRPr="00315699">
          <w:rPr>
            <w:webHidden/>
            <w:sz w:val="22"/>
            <w:szCs w:val="22"/>
          </w:rPr>
          <w:fldChar w:fldCharType="end"/>
        </w:r>
      </w:hyperlink>
    </w:p>
    <w:p w14:paraId="31F2085C" w14:textId="7DB35A65"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83CA3">
          <w:rPr>
            <w:webHidden/>
          </w:rPr>
          <w:t>17</w:t>
        </w:r>
        <w:r>
          <w:rPr>
            <w:webHidden/>
          </w:rPr>
          <w:fldChar w:fldCharType="end"/>
        </w:r>
      </w:hyperlink>
    </w:p>
    <w:p w14:paraId="2D379215" w14:textId="6289290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7EBEF3E" w14:textId="19DFB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145FF88" w14:textId="3E8EE1E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3568CE5D" w14:textId="5759409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10C183FB" w14:textId="5FC85EA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83CA3">
          <w:rPr>
            <w:webHidden/>
            <w:sz w:val="22"/>
            <w:szCs w:val="22"/>
          </w:rPr>
          <w:t>18</w:t>
        </w:r>
        <w:r w:rsidRPr="00315699">
          <w:rPr>
            <w:webHidden/>
            <w:sz w:val="22"/>
            <w:szCs w:val="22"/>
          </w:rPr>
          <w:fldChar w:fldCharType="end"/>
        </w:r>
      </w:hyperlink>
    </w:p>
    <w:p w14:paraId="6AF0DE84" w14:textId="08A78B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83CA3">
          <w:rPr>
            <w:webHidden/>
            <w:sz w:val="22"/>
            <w:szCs w:val="22"/>
          </w:rPr>
          <w:t>19</w:t>
        </w:r>
        <w:r w:rsidRPr="00315699">
          <w:rPr>
            <w:webHidden/>
            <w:sz w:val="22"/>
            <w:szCs w:val="22"/>
          </w:rPr>
          <w:fldChar w:fldCharType="end"/>
        </w:r>
      </w:hyperlink>
    </w:p>
    <w:p w14:paraId="35955FD8" w14:textId="35CED73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3E8ABEE8" w14:textId="7CFD8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6BCA9129" w14:textId="506B1D6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83CA3">
          <w:rPr>
            <w:webHidden/>
            <w:sz w:val="22"/>
            <w:szCs w:val="22"/>
          </w:rPr>
          <w:t>22</w:t>
        </w:r>
        <w:r w:rsidRPr="00315699">
          <w:rPr>
            <w:webHidden/>
            <w:sz w:val="22"/>
            <w:szCs w:val="22"/>
          </w:rPr>
          <w:fldChar w:fldCharType="end"/>
        </w:r>
      </w:hyperlink>
    </w:p>
    <w:p w14:paraId="552FCBA7" w14:textId="0B97B95B"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83CA3">
          <w:rPr>
            <w:webHidden/>
          </w:rPr>
          <w:t>23</w:t>
        </w:r>
        <w:r>
          <w:rPr>
            <w:webHidden/>
          </w:rPr>
          <w:fldChar w:fldCharType="end"/>
        </w:r>
      </w:hyperlink>
    </w:p>
    <w:p w14:paraId="25A4A5F4" w14:textId="0145B7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387F44C7" w14:textId="7032CF1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057E568C" w14:textId="78D9E5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5ACADA93" w14:textId="134053D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83CA3">
          <w:rPr>
            <w:webHidden/>
            <w:sz w:val="22"/>
            <w:szCs w:val="22"/>
          </w:rPr>
          <w:t>24</w:t>
        </w:r>
        <w:r w:rsidRPr="00315699">
          <w:rPr>
            <w:webHidden/>
            <w:sz w:val="22"/>
            <w:szCs w:val="22"/>
          </w:rPr>
          <w:fldChar w:fldCharType="end"/>
        </w:r>
      </w:hyperlink>
    </w:p>
    <w:p w14:paraId="33302F91" w14:textId="594DD2E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5A9D924F" w14:textId="48D6CE6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6A02C939" w14:textId="16D001C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07EE7876" w14:textId="1B4492EA"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83CA3">
          <w:rPr>
            <w:webHidden/>
          </w:rPr>
          <w:t>26</w:t>
        </w:r>
        <w:r>
          <w:rPr>
            <w:webHidden/>
          </w:rPr>
          <w:fldChar w:fldCharType="end"/>
        </w:r>
      </w:hyperlink>
    </w:p>
    <w:p w14:paraId="628FF7CB" w14:textId="0A18326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83CA3">
          <w:rPr>
            <w:webHidden/>
            <w:sz w:val="22"/>
            <w:szCs w:val="22"/>
          </w:rPr>
          <w:t>27</w:t>
        </w:r>
        <w:r w:rsidRPr="00315699">
          <w:rPr>
            <w:webHidden/>
            <w:sz w:val="22"/>
            <w:szCs w:val="22"/>
          </w:rPr>
          <w:fldChar w:fldCharType="end"/>
        </w:r>
      </w:hyperlink>
    </w:p>
    <w:p w14:paraId="4822180A" w14:textId="1363343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83CA3">
          <w:rPr>
            <w:webHidden/>
            <w:sz w:val="22"/>
            <w:szCs w:val="22"/>
          </w:rPr>
          <w:t>29</w:t>
        </w:r>
        <w:r w:rsidRPr="00315699">
          <w:rPr>
            <w:webHidden/>
            <w:sz w:val="22"/>
            <w:szCs w:val="22"/>
          </w:rPr>
          <w:fldChar w:fldCharType="end"/>
        </w:r>
      </w:hyperlink>
    </w:p>
    <w:p w14:paraId="5F0103AF" w14:textId="7F6F165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83CA3">
          <w:rPr>
            <w:webHidden/>
            <w:sz w:val="22"/>
            <w:szCs w:val="22"/>
          </w:rPr>
          <w:t>31</w:t>
        </w:r>
        <w:r w:rsidRPr="00315699">
          <w:rPr>
            <w:webHidden/>
            <w:sz w:val="22"/>
            <w:szCs w:val="22"/>
          </w:rPr>
          <w:fldChar w:fldCharType="end"/>
        </w:r>
      </w:hyperlink>
    </w:p>
    <w:p w14:paraId="44F7386D" w14:textId="24B36B8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83CA3">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7567BD">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7567BD">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7567BD">
      <w:pPr>
        <w:pStyle w:val="Odsekzoznamu"/>
        <w:ind w:left="851" w:hanging="851"/>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7567BD">
      <w:pPr>
        <w:pStyle w:val="Odsekzoznamu"/>
        <w:ind w:left="851" w:hanging="851"/>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7567BD">
      <w:pPr>
        <w:pStyle w:val="Odsekzoznamu"/>
        <w:ind w:left="851" w:hanging="851"/>
      </w:pPr>
      <w:r>
        <w:t>DIČ:</w:t>
      </w:r>
      <w:r>
        <w:tab/>
      </w:r>
      <w:r>
        <w:tab/>
      </w:r>
      <w:r>
        <w:tab/>
      </w:r>
      <w:r w:rsidRPr="0071734B">
        <w:t>2020048580</w:t>
      </w:r>
    </w:p>
    <w:p w14:paraId="438E514F" w14:textId="5C7377B9" w:rsidR="002B18C2" w:rsidRPr="0071734B" w:rsidRDefault="002B18C2" w:rsidP="007567BD">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7567BD">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7567BD">
      <w:pPr>
        <w:pStyle w:val="Odsekzoznamu"/>
        <w:spacing w:after="0"/>
        <w:ind w:left="851" w:hanging="851"/>
      </w:pPr>
      <w:r>
        <w:t>Za obstarávateľa tieto súťažné podklady schválili:</w:t>
      </w:r>
    </w:p>
    <w:p w14:paraId="14EEDF04" w14:textId="739A4C38" w:rsidR="00AC2BA9" w:rsidRPr="0071734B" w:rsidRDefault="00CE1B82" w:rsidP="001D3696">
      <w:pPr>
        <w:pStyle w:val="Odsekzoznamu"/>
        <w:numPr>
          <w:ilvl w:val="0"/>
          <w:numId w:val="0"/>
        </w:numPr>
        <w:tabs>
          <w:tab w:val="clear" w:pos="851"/>
        </w:tabs>
        <w:spacing w:after="0"/>
        <w:ind w:left="2835"/>
      </w:pPr>
      <w:r w:rsidRPr="0071734B">
        <w:t xml:space="preserve">Ing. </w:t>
      </w:r>
      <w:r w:rsidR="00CD1D5B">
        <w:t>Miroslav Kavuľa</w:t>
      </w:r>
      <w:r w:rsidR="005A446B" w:rsidRPr="0071734B">
        <w:t xml:space="preserve">, </w:t>
      </w:r>
      <w:r w:rsidR="002B18C2" w:rsidRPr="0071734B">
        <w:t>predseda predstavenstva</w:t>
      </w:r>
    </w:p>
    <w:p w14:paraId="16E427F3" w14:textId="01DB84BF" w:rsidR="002B18C2" w:rsidRPr="0071734B" w:rsidRDefault="00243817" w:rsidP="00AC2BA9">
      <w:pPr>
        <w:pStyle w:val="Odsekzoznamu"/>
        <w:numPr>
          <w:ilvl w:val="0"/>
          <w:numId w:val="0"/>
        </w:numPr>
        <w:tabs>
          <w:tab w:val="clear" w:pos="851"/>
        </w:tabs>
        <w:ind w:left="2835"/>
      </w:pPr>
      <w:r w:rsidRPr="00243817">
        <w:t>Mgr</w:t>
      </w:r>
      <w:r w:rsidR="003143AE" w:rsidRPr="00243817">
        <w:t xml:space="preserve">. </w:t>
      </w:r>
      <w:r w:rsidRPr="00243817">
        <w:t>Peter Matúš</w:t>
      </w:r>
      <w:r w:rsidR="003143AE" w:rsidRPr="00243817">
        <w:t xml:space="preserve">, </w:t>
      </w:r>
      <w:r w:rsidR="00C74958">
        <w:t xml:space="preserve">MBA, </w:t>
      </w:r>
      <w:r w:rsidRPr="00243817">
        <w:t>člen</w:t>
      </w:r>
      <w:r w:rsidR="00CD1D5B" w:rsidRPr="00243817">
        <w:t xml:space="preserve"> </w:t>
      </w:r>
      <w:r w:rsidR="003143AE" w:rsidRPr="00243817">
        <w:t>predstavenstva</w:t>
      </w:r>
    </w:p>
    <w:p w14:paraId="595D070D" w14:textId="77777777" w:rsidR="004469FA" w:rsidRPr="0071734B" w:rsidRDefault="004469FA" w:rsidP="007567BD">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0778B712" w:rsidR="004469FA" w:rsidRPr="0071734B" w:rsidRDefault="004469FA" w:rsidP="004469FA">
      <w:pPr>
        <w:pStyle w:val="Odsekzoznamu"/>
        <w:numPr>
          <w:ilvl w:val="0"/>
          <w:numId w:val="0"/>
        </w:numPr>
        <w:tabs>
          <w:tab w:val="clear" w:pos="851"/>
        </w:tabs>
        <w:ind w:left="2835"/>
      </w:pPr>
      <w:r w:rsidRPr="0071734B">
        <w:tab/>
      </w:r>
      <w:r w:rsidR="008C2059">
        <w:t>I</w:t>
      </w:r>
      <w:r w:rsidR="00BA2EF1" w:rsidRPr="00BA2EF1">
        <w:t xml:space="preserve">ng. </w:t>
      </w:r>
      <w:r w:rsidR="00767949">
        <w:t>Filip Ivaška</w:t>
      </w:r>
      <w:r w:rsidR="009C0E1C" w:rsidRPr="00BA2EF1">
        <w:t>,</w:t>
      </w:r>
      <w:r w:rsidR="009C0E1C">
        <w:t xml:space="preserve"> riaditeľ závodu </w:t>
      </w:r>
      <w:r w:rsidR="00767949">
        <w:t>Martin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2FE39C23" w:rsidR="00E305CA" w:rsidRPr="00BA2EF1" w:rsidRDefault="00AC2BA9" w:rsidP="00E305CA">
      <w:pPr>
        <w:pStyle w:val="Odsekzoznamu"/>
        <w:numPr>
          <w:ilvl w:val="0"/>
          <w:numId w:val="0"/>
        </w:numPr>
        <w:tabs>
          <w:tab w:val="clear" w:pos="851"/>
        </w:tabs>
        <w:spacing w:after="0"/>
        <w:ind w:left="2835"/>
      </w:pPr>
      <w:r w:rsidRPr="0071734B">
        <w:tab/>
      </w:r>
      <w:r w:rsidR="00E305CA" w:rsidRPr="00BA2EF1">
        <w:t xml:space="preserve">Ing. </w:t>
      </w:r>
      <w:r w:rsidR="00F458AF">
        <w:t>Lenka Erneková</w:t>
      </w:r>
      <w:r w:rsidR="00BA2EF1">
        <w:t xml:space="preserve">, </w:t>
      </w:r>
      <w:r w:rsidR="00F458AF">
        <w:t>špecialista verejného obstarávania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13617C06" w:rsidR="002B18C2" w:rsidRPr="0071734B" w:rsidRDefault="002B18C2" w:rsidP="007567BD">
      <w:pPr>
        <w:pStyle w:val="Odsekzoznamu"/>
        <w:ind w:left="851" w:hanging="851"/>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 xml:space="preserve">zákazka na </w:t>
      </w:r>
      <w:r w:rsidR="00C74958">
        <w:t>poskytnutie služby</w:t>
      </w:r>
      <w:bookmarkEnd w:id="9"/>
      <w:r w:rsidR="00BA2EF1" w:rsidRPr="0071734B">
        <w:t xml:space="preserve"> </w:t>
      </w:r>
    </w:p>
    <w:p w14:paraId="730DD5D8" w14:textId="0C8089DA" w:rsidR="002B18C2" w:rsidRPr="0071734B" w:rsidRDefault="002B18C2" w:rsidP="00C74958">
      <w:pPr>
        <w:pStyle w:val="Odsekzoznamu"/>
        <w:ind w:left="2835" w:hanging="2835"/>
      </w:pPr>
      <w:r w:rsidRPr="008504E3">
        <w:rPr>
          <w:b/>
          <w:bCs/>
        </w:rPr>
        <w:t>Názov zákazky:</w:t>
      </w:r>
      <w:r w:rsidR="005E7A5E" w:rsidRPr="0071734B">
        <w:tab/>
      </w:r>
      <w:r w:rsidR="003728AE" w:rsidRPr="003728AE">
        <w:t>Servis a opravy zariadení kogeneračného zdroja v závode Martin</w:t>
      </w:r>
    </w:p>
    <w:p w14:paraId="74D1AFEF" w14:textId="77777777" w:rsidR="002B18C2" w:rsidRPr="008504E3" w:rsidRDefault="002B18C2" w:rsidP="007567BD">
      <w:pPr>
        <w:pStyle w:val="Odsekzoznamu"/>
        <w:ind w:left="851" w:hanging="851"/>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0EB29C29" w:rsidR="007973DD" w:rsidRPr="0071734B" w:rsidRDefault="00C74958" w:rsidP="00921DBC">
      <w:pPr>
        <w:pStyle w:val="Odsekzoznamu"/>
        <w:numPr>
          <w:ilvl w:val="0"/>
          <w:numId w:val="0"/>
        </w:numPr>
        <w:tabs>
          <w:tab w:val="clear" w:pos="851"/>
        </w:tabs>
        <w:ind w:left="2835" w:hanging="1984"/>
      </w:pPr>
      <w:r>
        <w:t>50530000</w:t>
      </w:r>
      <w:r w:rsidR="007C1583" w:rsidRPr="007C1583">
        <w:t>-</w:t>
      </w:r>
      <w:r>
        <w:t>9</w:t>
      </w:r>
      <w:r w:rsidR="00AC2BA9" w:rsidRPr="007C1583">
        <w:tab/>
      </w:r>
      <w:r>
        <w:t>Opravy a údržba strojov</w:t>
      </w:r>
    </w:p>
    <w:p w14:paraId="4077D924" w14:textId="27966829" w:rsidR="00AC2BA9" w:rsidRPr="007C1583" w:rsidRDefault="007973DD" w:rsidP="009172B3">
      <w:pPr>
        <w:pStyle w:val="Odsekzoznamu"/>
        <w:numPr>
          <w:ilvl w:val="0"/>
          <w:numId w:val="0"/>
        </w:numPr>
        <w:tabs>
          <w:tab w:val="clear" w:pos="851"/>
        </w:tabs>
        <w:spacing w:after="0"/>
        <w:ind w:left="851"/>
      </w:pPr>
      <w:r w:rsidRPr="007C1583">
        <w:t>Doplňujúce predmety</w:t>
      </w:r>
      <w:r w:rsidR="005E7A5E" w:rsidRPr="007C1583">
        <w:t>:</w:t>
      </w:r>
    </w:p>
    <w:p w14:paraId="50D20CB9" w14:textId="5848EC2D" w:rsidR="00AC2BA9" w:rsidRPr="007C1583" w:rsidRDefault="00C74958" w:rsidP="009172B3">
      <w:pPr>
        <w:pStyle w:val="Odsekzoznamu"/>
        <w:numPr>
          <w:ilvl w:val="0"/>
          <w:numId w:val="0"/>
        </w:numPr>
        <w:tabs>
          <w:tab w:val="clear" w:pos="851"/>
        </w:tabs>
        <w:spacing w:after="0"/>
        <w:ind w:left="2835" w:hanging="1984"/>
      </w:pPr>
      <w:r>
        <w:t>50531200</w:t>
      </w:r>
      <w:r w:rsidR="007C1583" w:rsidRPr="007C1583">
        <w:t>-</w:t>
      </w:r>
      <w:r>
        <w:t>8</w:t>
      </w:r>
      <w:r w:rsidR="00AC2BA9" w:rsidRPr="007C1583">
        <w:tab/>
      </w:r>
      <w:r>
        <w:t>Služby na údržbu plynových zariadení</w:t>
      </w:r>
    </w:p>
    <w:p w14:paraId="253EFC76" w14:textId="099168D8" w:rsidR="00AC2BA9" w:rsidRPr="007C1583" w:rsidRDefault="00C74958" w:rsidP="009172B3">
      <w:pPr>
        <w:pStyle w:val="Odsekzoznamu"/>
        <w:numPr>
          <w:ilvl w:val="0"/>
          <w:numId w:val="0"/>
        </w:numPr>
        <w:tabs>
          <w:tab w:val="clear" w:pos="851"/>
        </w:tabs>
        <w:spacing w:after="0"/>
        <w:ind w:left="2835" w:hanging="1984"/>
      </w:pPr>
      <w:r>
        <w:t>50532300</w:t>
      </w:r>
      <w:r w:rsidR="00440FF5" w:rsidRPr="007C1583">
        <w:t>-</w:t>
      </w:r>
      <w:r>
        <w:t>6</w:t>
      </w:r>
      <w:r w:rsidR="00AC2BA9" w:rsidRPr="007C1583">
        <w:tab/>
      </w:r>
      <w:r>
        <w:t>Opravy a údržba generátorov</w:t>
      </w:r>
    </w:p>
    <w:p w14:paraId="2EFF49AD" w14:textId="3C14FAAE" w:rsidR="00440FF5" w:rsidRDefault="00C74958" w:rsidP="009172B3">
      <w:pPr>
        <w:pStyle w:val="Odsekzoznamu"/>
        <w:numPr>
          <w:ilvl w:val="0"/>
          <w:numId w:val="0"/>
        </w:numPr>
        <w:tabs>
          <w:tab w:val="clear" w:pos="851"/>
        </w:tabs>
        <w:spacing w:after="0"/>
        <w:ind w:left="2835" w:hanging="1984"/>
      </w:pPr>
      <w:r>
        <w:rPr>
          <w:szCs w:val="20"/>
        </w:rPr>
        <w:t>45259000</w:t>
      </w:r>
      <w:r w:rsidR="007C1583" w:rsidRPr="007C1583">
        <w:rPr>
          <w:szCs w:val="20"/>
        </w:rPr>
        <w:t>-7</w:t>
      </w:r>
      <w:r w:rsidR="00440FF5" w:rsidRPr="007C1583">
        <w:tab/>
      </w:r>
      <w:r>
        <w:t>Opravy a údržba zariadenia</w:t>
      </w:r>
    </w:p>
    <w:p w14:paraId="6CC77A46" w14:textId="77777777" w:rsidR="00C74958" w:rsidRPr="007C1583" w:rsidRDefault="00C74958" w:rsidP="009172B3">
      <w:pPr>
        <w:pStyle w:val="Odsekzoznamu"/>
        <w:numPr>
          <w:ilvl w:val="0"/>
          <w:numId w:val="0"/>
        </w:numPr>
        <w:tabs>
          <w:tab w:val="clear" w:pos="851"/>
        </w:tabs>
        <w:spacing w:after="0"/>
        <w:ind w:left="2835" w:hanging="1984"/>
      </w:pPr>
    </w:p>
    <w:p w14:paraId="3BEA23BA" w14:textId="6EE0138E" w:rsidR="00A05D08" w:rsidRPr="0071734B" w:rsidRDefault="002B18C2" w:rsidP="007567BD">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D05DBB" w:rsidRPr="0071734B">
        <w:t>Areál</w:t>
      </w:r>
      <w:r w:rsidR="00493CBB" w:rsidRPr="0071734B">
        <w:t xml:space="preserve"> </w:t>
      </w:r>
      <w:r w:rsidR="00031574" w:rsidRPr="0071734B">
        <w:t xml:space="preserve">závodu </w:t>
      </w:r>
      <w:r w:rsidR="003728AE">
        <w:t>Martin</w:t>
      </w:r>
      <w:r w:rsidR="00CB5DF5" w:rsidRPr="00CB5DF5">
        <w:t xml:space="preserve"> na ulici </w:t>
      </w:r>
      <w:r w:rsidR="003728AE">
        <w:t>Robotnícka 17</w:t>
      </w:r>
      <w:r w:rsidR="00CB5DF5" w:rsidRPr="00CB5DF5">
        <w:t xml:space="preserve">, </w:t>
      </w:r>
      <w:r w:rsidR="00C74958">
        <w:t>0</w:t>
      </w:r>
      <w:r w:rsidR="003728AE">
        <w:t>36</w:t>
      </w:r>
      <w:r w:rsidR="00C74958">
        <w:t xml:space="preserve"> </w:t>
      </w:r>
      <w:r w:rsidR="003728AE">
        <w:t>80</w:t>
      </w:r>
      <w:r w:rsidR="00C74958">
        <w:t xml:space="preserve">  </w:t>
      </w:r>
      <w:r w:rsidR="003728AE">
        <w:t>Martin</w:t>
      </w:r>
    </w:p>
    <w:p w14:paraId="20695B22" w14:textId="11B0D6FA" w:rsidR="002B18C2" w:rsidRPr="0071734B" w:rsidRDefault="002B18C2" w:rsidP="007567BD">
      <w:pPr>
        <w:pStyle w:val="Odsekzoznamu"/>
        <w:ind w:left="851" w:hanging="851"/>
      </w:pPr>
      <w:r w:rsidRPr="008504E3">
        <w:rPr>
          <w:b/>
          <w:bCs/>
        </w:rPr>
        <w:t>NUTS kód:</w:t>
      </w:r>
      <w:r w:rsidR="00AC2BA9" w:rsidRPr="0071734B">
        <w:tab/>
      </w:r>
      <w:r w:rsidR="00AC2BA9" w:rsidRPr="0071734B">
        <w:tab/>
      </w:r>
      <w:r w:rsidR="00F24F22" w:rsidRPr="00F24F22">
        <w:t>SK0</w:t>
      </w:r>
      <w:r w:rsidR="003728AE">
        <w:t>31</w:t>
      </w:r>
    </w:p>
    <w:p w14:paraId="2653C56D" w14:textId="7BCFA09C" w:rsidR="00A04EC3" w:rsidRPr="00A04EC3" w:rsidRDefault="002B18C2" w:rsidP="007567BD">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r w:rsidR="00045568">
        <w:fldChar w:fldCharType="begin"/>
      </w:r>
      <w:r w:rsidR="00045568">
        <w:instrText xml:space="preserve"> REF _Ref111540007 </w:instrText>
      </w:r>
      <w:r w:rsidR="00C74958">
        <w:instrText xml:space="preserve"> \* MERGEFORMAT </w:instrText>
      </w:r>
      <w:r w:rsidR="00045568">
        <w:fldChar w:fldCharType="separate"/>
      </w:r>
      <w:r w:rsidR="00C83CA3" w:rsidRPr="0071734B">
        <w:t xml:space="preserve">Príloha č. </w:t>
      </w:r>
      <w:r w:rsidR="00C83CA3" w:rsidRPr="0070287E">
        <w:t>4</w:t>
      </w:r>
      <w:r w:rsidR="00C83CA3" w:rsidRPr="0071734B">
        <w:t xml:space="preserve"> Vzor zmluvy o</w:t>
      </w:r>
      <w:r w:rsidR="00C83CA3">
        <w:t> dielo</w:t>
      </w:r>
      <w:r w:rsidR="00045568">
        <w:fldChar w:fldCharType="end"/>
      </w:r>
      <w:r w:rsidR="00CD1D5B">
        <w:t xml:space="preserve"> </w:t>
      </w:r>
      <w:r w:rsidR="00A04EC3">
        <w:t>(ďalej len „</w:t>
      </w:r>
      <w:r w:rsidR="00A04EC3" w:rsidRPr="00A04EC3">
        <w:rPr>
          <w:b/>
          <w:bCs/>
        </w:rPr>
        <w:t>vzor zmluvy</w:t>
      </w:r>
      <w:r w:rsidR="00A04EC3">
        <w:t>“), a </w:t>
      </w:r>
      <w:r w:rsidR="00A04EC3" w:rsidRPr="0070287E">
        <w:t>to osobitne v článku 1 vzoru zmluvy a v </w:t>
      </w:r>
      <w:r w:rsidR="00B659C8" w:rsidRPr="0070287E">
        <w:t>p</w:t>
      </w:r>
      <w:r w:rsidR="00A04EC3" w:rsidRPr="0070287E">
        <w:t>rílohách A a B</w:t>
      </w:r>
      <w:r w:rsidR="00A04EC3" w:rsidRPr="00457697">
        <w:t xml:space="preserve"> k vzoru zmluvy.</w:t>
      </w:r>
      <w:r w:rsidR="00CF1D53">
        <w:t xml:space="preserve"> </w:t>
      </w:r>
      <w:r w:rsidR="00E97395">
        <w:t xml:space="preserve"> </w:t>
      </w:r>
    </w:p>
    <w:p w14:paraId="05EE4841" w14:textId="3743B4F6" w:rsidR="00005A37" w:rsidRDefault="00A04EC3" w:rsidP="007567BD">
      <w:pPr>
        <w:pStyle w:val="Odsekzoznamu"/>
        <w:keepNext/>
        <w:ind w:left="851" w:hanging="851"/>
      </w:pPr>
      <w:bookmarkStart w:id="10" w:name="_Ref129014579"/>
      <w:r w:rsidRPr="00A04EC3">
        <w:rPr>
          <w:b/>
          <w:bCs/>
        </w:rPr>
        <w:t>Rozdelenie zákazky na časti.</w:t>
      </w:r>
      <w:r>
        <w:t xml:space="preserve"> </w:t>
      </w:r>
      <w:r w:rsidR="0017324E">
        <w:t xml:space="preserve">Zákazka </w:t>
      </w:r>
      <w:r>
        <w:t>sa nedelí na časti</w:t>
      </w:r>
      <w:r w:rsidR="005C0832">
        <w:t>.</w:t>
      </w:r>
      <w:r w:rsidR="0017324E">
        <w:t xml:space="preserve"> </w:t>
      </w:r>
      <w:bookmarkEnd w:id="10"/>
    </w:p>
    <w:p w14:paraId="41D466A0" w14:textId="3255030F" w:rsidR="00C3763C" w:rsidRDefault="00A04EC3" w:rsidP="007567BD">
      <w:pPr>
        <w:pStyle w:val="Odsekzoznamu"/>
        <w:ind w:left="851" w:hanging="851"/>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3728AE">
        <w:t>3</w:t>
      </w:r>
      <w:r w:rsidR="00C74958" w:rsidRPr="0070287E">
        <w:t> </w:t>
      </w:r>
      <w:r w:rsidR="003728AE">
        <w:t>1</w:t>
      </w:r>
      <w:r w:rsidR="00C74958" w:rsidRPr="0070287E">
        <w:t>00 000</w:t>
      </w:r>
      <w:r w:rsidR="00BD5336" w:rsidRPr="0071734B">
        <w:t xml:space="preserve"> </w:t>
      </w:r>
      <w:r w:rsidR="00DC17ED" w:rsidRPr="0017324E">
        <w:rPr>
          <w:color w:val="000000"/>
        </w:rPr>
        <w:t>€</w:t>
      </w:r>
      <w:r w:rsidR="00C3763C" w:rsidRPr="0071734B">
        <w:t xml:space="preserve"> bez DPH</w:t>
      </w:r>
      <w:r w:rsidR="0017324E">
        <w:t>.</w:t>
      </w:r>
      <w:bookmarkEnd w:id="12"/>
    </w:p>
    <w:p w14:paraId="0C71E8C9" w14:textId="62205BB1" w:rsidR="00E749A2" w:rsidRPr="0071734B" w:rsidRDefault="00E749A2" w:rsidP="00E749A2">
      <w:pPr>
        <w:pStyle w:val="Nadpis2"/>
      </w:pPr>
      <w:bookmarkStart w:id="13" w:name="_Toc129014595"/>
      <w:r w:rsidRPr="0071734B">
        <w:lastRenderedPageBreak/>
        <w:t>V</w:t>
      </w:r>
      <w:r w:rsidR="00FC41A5">
        <w:t>erejn</w:t>
      </w:r>
      <w:r w:rsidR="00061F71">
        <w:t>á</w:t>
      </w:r>
      <w:r w:rsidR="00FC41A5">
        <w:t xml:space="preserve"> súťaž</w:t>
      </w:r>
      <w:bookmarkEnd w:id="13"/>
    </w:p>
    <w:p w14:paraId="3E2F4AF0" w14:textId="76BE61E4" w:rsidR="009F1265" w:rsidRPr="0070287E" w:rsidRDefault="00D55F6B" w:rsidP="007567BD">
      <w:pPr>
        <w:pStyle w:val="Odsekzoznamu"/>
        <w:ind w:left="851" w:hanging="851"/>
        <w:rPr>
          <w:szCs w:val="24"/>
        </w:rPr>
      </w:pPr>
      <w:r w:rsidRPr="0070287E">
        <w:rPr>
          <w:szCs w:val="24"/>
        </w:rPr>
        <w:t>Oznámenie o</w:t>
      </w:r>
      <w:r w:rsidR="00CC3D37" w:rsidRPr="0070287E">
        <w:rPr>
          <w:szCs w:val="24"/>
        </w:rPr>
        <w:t> vyhlásení verejného obstarávania (ďalej len „</w:t>
      </w:r>
      <w:r w:rsidR="00CC3D37" w:rsidRPr="0070287E">
        <w:rPr>
          <w:b/>
          <w:bCs/>
          <w:szCs w:val="24"/>
        </w:rPr>
        <w:t>oznámenie</w:t>
      </w:r>
      <w:r w:rsidR="00CC3D37" w:rsidRPr="0070287E">
        <w:rPr>
          <w:szCs w:val="24"/>
        </w:rPr>
        <w:t>“)</w:t>
      </w:r>
      <w:r w:rsidR="00F839C1" w:rsidRPr="0070287E">
        <w:rPr>
          <w:szCs w:val="24"/>
        </w:rPr>
        <w:t xml:space="preserve"> bolo </w:t>
      </w:r>
      <w:r w:rsidR="00E47982" w:rsidRPr="0070287E">
        <w:rPr>
          <w:szCs w:val="24"/>
        </w:rPr>
        <w:t>u</w:t>
      </w:r>
      <w:r w:rsidR="00F839C1" w:rsidRPr="0070287E">
        <w:rPr>
          <w:szCs w:val="24"/>
        </w:rPr>
        <w:t xml:space="preserve">verejnené </w:t>
      </w:r>
      <w:r w:rsidR="002E4654" w:rsidRPr="0070287E">
        <w:t xml:space="preserve">v Úradnom vestníku EÚ </w:t>
      </w:r>
      <w:r w:rsidR="00E47982" w:rsidRPr="0070287E">
        <w:t>série S č. </w:t>
      </w:r>
      <w:r w:rsidR="00C84649">
        <w:t>36</w:t>
      </w:r>
      <w:r w:rsidR="00E47982" w:rsidRPr="0070287E">
        <w:t>/202</w:t>
      </w:r>
      <w:r w:rsidR="00BE145E" w:rsidRPr="0070287E">
        <w:t>5</w:t>
      </w:r>
      <w:r w:rsidR="00E47982" w:rsidRPr="0070287E">
        <w:t xml:space="preserve"> dňa </w:t>
      </w:r>
      <w:r w:rsidR="00C84649">
        <w:t>20</w:t>
      </w:r>
      <w:r w:rsidR="00E47982" w:rsidRPr="0070287E">
        <w:t xml:space="preserve">. </w:t>
      </w:r>
      <w:r w:rsidR="0070287E">
        <w:t>február</w:t>
      </w:r>
      <w:r w:rsidR="00E47982" w:rsidRPr="0070287E">
        <w:t>a 202</w:t>
      </w:r>
      <w:r w:rsidR="00BE145E" w:rsidRPr="0070287E">
        <w:t>5</w:t>
      </w:r>
      <w:r w:rsidR="00E47982" w:rsidRPr="0070287E">
        <w:t xml:space="preserve"> pod č. </w:t>
      </w:r>
      <w:r w:rsidR="00C84649">
        <w:t>115762</w:t>
      </w:r>
      <w:r w:rsidR="00E47982" w:rsidRPr="0070287E">
        <w:t>-202</w:t>
      </w:r>
      <w:r w:rsidR="00BE145E" w:rsidRPr="0070287E">
        <w:t>5</w:t>
      </w:r>
      <w:r w:rsidR="002E4654" w:rsidRPr="0070287E">
        <w:t>.</w:t>
      </w:r>
    </w:p>
    <w:p w14:paraId="08FC26A3" w14:textId="354F65C8" w:rsidR="00E749A2" w:rsidRPr="0004498D" w:rsidRDefault="00E47982" w:rsidP="007567BD">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C83CA3">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C83CA3">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84BE1">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3CB510B" w:rsidR="00D94154" w:rsidRPr="008A39C1" w:rsidRDefault="001C0927" w:rsidP="00E84BE1">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156EA2">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5B0CB210" w:rsidR="00880469" w:rsidRPr="005A78E1" w:rsidRDefault="00880469" w:rsidP="00B4679F">
      <w:pPr>
        <w:pStyle w:val="Odsekzoznamu"/>
        <w:ind w:left="851" w:hanging="851"/>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5339DA6B" w:rsidR="00880469" w:rsidRPr="00AB2B58" w:rsidRDefault="00880469" w:rsidP="00B4679F">
      <w:pPr>
        <w:pStyle w:val="Odsekzoznamu"/>
        <w:ind w:left="851" w:hanging="851"/>
      </w:pPr>
      <w:r w:rsidRPr="005A78E1">
        <w:t xml:space="preserve">Zmluva nadobudne platnosť dňom jej podpísania obstarávateľom a úspešným uchádzačom a účinnosť </w:t>
      </w:r>
      <w:r w:rsidR="006075A6">
        <w:t>dňom nasledujúcim po jej zverejnení podľa článku 18 ods. 18.8 vzoru zmluvy.</w:t>
      </w:r>
    </w:p>
    <w:p w14:paraId="3E40899D" w14:textId="77777777" w:rsidR="00880469" w:rsidRDefault="00880469" w:rsidP="00B4679F">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792D3862" w:rsidR="001246D5" w:rsidRPr="007052FD" w:rsidRDefault="004F2DB6" w:rsidP="00B4679F">
      <w:pPr>
        <w:pStyle w:val="Odsekzoznamu"/>
        <w:ind w:left="851" w:hanging="851"/>
      </w:pPr>
      <w:r>
        <w:t xml:space="preserve">Zákazka </w:t>
      </w:r>
      <w:r w:rsidR="00664D97" w:rsidRPr="007052FD">
        <w:t>bude financovan</w:t>
      </w:r>
      <w:r>
        <w:t>á</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B4679F">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1949BEE1" w:rsidR="007A03B4" w:rsidRPr="001E08DF" w:rsidRDefault="00C32FDA" w:rsidP="00B4679F">
      <w:pPr>
        <w:pStyle w:val="Odsekzoznamu"/>
        <w:ind w:left="851" w:hanging="851"/>
      </w:pPr>
      <w:r w:rsidRPr="007052FD">
        <w:t xml:space="preserve">Obstarávateľ </w:t>
      </w:r>
      <w:r w:rsidR="00375F4E">
        <w:t>ne</w:t>
      </w:r>
      <w:r w:rsidR="001F5D02" w:rsidRPr="00B469DF">
        <w:t>poskytuje</w:t>
      </w:r>
      <w:r w:rsidRPr="00B469DF">
        <w:t xml:space="preserve"> preddavok</w:t>
      </w:r>
      <w:r w:rsidR="00375F4E">
        <w:t xml:space="preserve"> ani zálohovú platbu</w:t>
      </w:r>
      <w:r w:rsidRPr="00B469DF">
        <w:t>.</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B4679F">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B4679F">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B4679F">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B4679F">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xml:space="preserve">.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w:t>
      </w:r>
      <w:r w:rsidRPr="00515C3E">
        <w:lastRenderedPageBreak/>
        <w:t>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B4679F">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B4679F">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B4679F">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CFB80F9" w:rsidR="00801F69" w:rsidRPr="00C13018" w:rsidRDefault="00DE1413" w:rsidP="00B4679F">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C83CA3">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C83CA3">
        <w:t>16.3</w:t>
      </w:r>
      <w:r w:rsidR="00045568">
        <w:fldChar w:fldCharType="end"/>
      </w:r>
      <w:r w:rsidR="00F40EF9">
        <w:t xml:space="preserve"> </w:t>
      </w:r>
      <w:r w:rsidR="00D203A5" w:rsidRPr="00C13018">
        <w:t>týchto súťažných podkladov tým nie je dotknuté.</w:t>
      </w:r>
      <w:bookmarkEnd w:id="22"/>
      <w:bookmarkEnd w:id="23"/>
    </w:p>
    <w:p w14:paraId="4C3348C2" w14:textId="0BE4EE6B" w:rsidR="007F2F4B" w:rsidRDefault="00801F69" w:rsidP="00B4679F">
      <w:pPr>
        <w:pStyle w:val="Odsekzoznamu"/>
        <w:ind w:left="851" w:hanging="851"/>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C83CA3">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lastRenderedPageBreak/>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B4679F">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24071C18" w:rsidR="009D7CDC" w:rsidRPr="0071734B" w:rsidRDefault="001F3250" w:rsidP="00B4679F">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C83CA3">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B4679F">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B4679F">
      <w:pPr>
        <w:pStyle w:val="Odsekzoznamu"/>
        <w:ind w:left="851" w:hanging="851"/>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B4679F">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B4679F">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B4679F">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B4679F">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B4679F">
      <w:pPr>
        <w:pStyle w:val="Odsekzoznamu"/>
        <w:numPr>
          <w:ilvl w:val="2"/>
          <w:numId w:val="22"/>
        </w:numPr>
        <w:ind w:left="851" w:hanging="851"/>
      </w:pPr>
      <w:r w:rsidRPr="0071734B">
        <w:t xml:space="preserve">Mozilla Firefox verzia 13.0 a vyššia, </w:t>
      </w:r>
    </w:p>
    <w:p w14:paraId="72EF29C5" w14:textId="77777777" w:rsidR="00005902" w:rsidRPr="0071734B" w:rsidRDefault="00005902" w:rsidP="00B4679F">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B4679F">
      <w:pPr>
        <w:pStyle w:val="Odsekzoznamu"/>
        <w:numPr>
          <w:ilvl w:val="2"/>
          <w:numId w:val="22"/>
        </w:numPr>
        <w:ind w:left="851" w:hanging="851"/>
      </w:pPr>
      <w:r w:rsidRPr="0071734B">
        <w:t>aktualizovaná verzia Microsoft Edge.</w:t>
      </w:r>
    </w:p>
    <w:p w14:paraId="2ADD8D90" w14:textId="5B7B7C36" w:rsidR="002D5661" w:rsidRPr="0071734B" w:rsidRDefault="001C2521" w:rsidP="00B4679F">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4679F">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w:t>
      </w:r>
      <w:r w:rsidR="00F55F39" w:rsidRPr="0071734B">
        <w:rPr>
          <w:bCs/>
          <w:szCs w:val="24"/>
        </w:rPr>
        <w:lastRenderedPageBreak/>
        <w:t xml:space="preserve">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4679F">
      <w:pPr>
        <w:pStyle w:val="Odsekzoznamu"/>
        <w:numPr>
          <w:ilvl w:val="2"/>
          <w:numId w:val="22"/>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4679F">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4679F">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B4679F">
      <w:pPr>
        <w:pStyle w:val="Odsekzoznamu"/>
        <w:ind w:left="851" w:hanging="851"/>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B4679F">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4AA54F86" w:rsidR="009D7CDC" w:rsidRPr="0071734B" w:rsidRDefault="006622D6" w:rsidP="00B4679F">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C83CA3">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B4679F">
      <w:pPr>
        <w:pStyle w:val="Odsekzoznamu"/>
        <w:ind w:left="851" w:hanging="851"/>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B4679F">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B4679F">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B4679F">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20C7237B" w:rsidR="005D6988" w:rsidRDefault="00DC17ED" w:rsidP="00B4679F">
      <w:pPr>
        <w:pStyle w:val="Odsekzoznamu"/>
        <w:ind w:left="851" w:hanging="851"/>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273E9B" w:rsidRPr="00273E9B">
        <w:rPr>
          <w:b/>
          <w:bCs/>
        </w:rPr>
        <w:t>2</w:t>
      </w:r>
      <w:r w:rsidR="0070287E" w:rsidRPr="0070287E">
        <w:rPr>
          <w:b/>
          <w:bCs/>
        </w:rPr>
        <w:t>7</w:t>
      </w:r>
      <w:r w:rsidRPr="007971A3">
        <w:rPr>
          <w:b/>
          <w:bCs/>
        </w:rPr>
        <w:t xml:space="preserve">. </w:t>
      </w:r>
      <w:r w:rsidR="0070287E">
        <w:rPr>
          <w:b/>
          <w:bCs/>
        </w:rPr>
        <w:t>februá</w:t>
      </w:r>
      <w:r w:rsidR="00100ADC">
        <w:rPr>
          <w:b/>
          <w:bCs/>
        </w:rPr>
        <w:t>ra</w:t>
      </w:r>
      <w:r w:rsidR="00FE656E" w:rsidRPr="007971A3">
        <w:rPr>
          <w:b/>
          <w:bCs/>
        </w:rPr>
        <w:t xml:space="preserve"> </w:t>
      </w:r>
      <w:r w:rsidRPr="007971A3">
        <w:rPr>
          <w:b/>
          <w:bCs/>
        </w:rPr>
        <w:t>202</w:t>
      </w:r>
      <w:r w:rsidR="00100ADC">
        <w:rPr>
          <w:b/>
          <w:bCs/>
        </w:rPr>
        <w:t>5</w:t>
      </w:r>
      <w:r w:rsidRPr="007971A3">
        <w:rPr>
          <w:b/>
          <w:bCs/>
        </w:rPr>
        <w:t xml:space="preserve"> o 10:00</w:t>
      </w:r>
      <w:r w:rsidR="00A42D0A" w:rsidRPr="007971A3">
        <w:rPr>
          <w:b/>
          <w:bCs/>
        </w:rPr>
        <w:t> </w:t>
      </w:r>
      <w:r w:rsidRPr="007971A3">
        <w:rPr>
          <w:b/>
          <w:bCs/>
        </w:rPr>
        <w:t>hod.</w:t>
      </w:r>
      <w:r w:rsidRPr="007971A3">
        <w:t xml:space="preserve"> </w:t>
      </w:r>
      <w:r w:rsidR="00C44E86" w:rsidRPr="007971A3">
        <w:t xml:space="preserve">v závode </w:t>
      </w:r>
      <w:r w:rsidR="00273E9B">
        <w:t>Martin</w:t>
      </w:r>
      <w:r w:rsidR="00C44E86" w:rsidRPr="007971A3">
        <w:t xml:space="preserve"> na adrese </w:t>
      </w:r>
      <w:r w:rsidR="00273E9B" w:rsidRPr="00273E9B">
        <w:t>Robotnícka 17</w:t>
      </w:r>
      <w:r w:rsidR="003924C5">
        <w:t xml:space="preserve">, </w:t>
      </w:r>
      <w:r w:rsidR="00273E9B">
        <w:t>036 80</w:t>
      </w:r>
      <w:r w:rsidR="003924C5">
        <w:t xml:space="preserve">  </w:t>
      </w:r>
      <w:r w:rsidR="00273E9B">
        <w:t>Martin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w:t>
      </w:r>
      <w:r w:rsidR="006E3655" w:rsidRPr="0070287E">
        <w:t xml:space="preserve">Obhliadka sa uskutoční </w:t>
      </w:r>
      <w:r w:rsidR="00AA2DD7" w:rsidRPr="0070287E">
        <w:lastRenderedPageBreak/>
        <w:t>pravidiel stanovených obstarávateľom pre pohyb v jeho areáli a </w:t>
      </w:r>
      <w:r w:rsidR="006E3655" w:rsidRPr="0070287E">
        <w:t>za dodržania v</w:t>
      </w:r>
      <w:r w:rsidR="006A4D66" w:rsidRPr="0070287E">
        <w:t> </w:t>
      </w:r>
      <w:r w:rsidR="006E3655" w:rsidRPr="0070287E">
        <w:t>danom čase platných epidemiologických pravidiel.</w:t>
      </w:r>
    </w:p>
    <w:p w14:paraId="3D995E01" w14:textId="0FC816F7" w:rsidR="00CF295F" w:rsidRDefault="00D74009" w:rsidP="00B4679F">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B4679F">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B4679F">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B4679F">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B4679F">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1EE15C7" w:rsidR="00F1749C" w:rsidRPr="008774DD" w:rsidRDefault="0070232F" w:rsidP="00B4679F">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C83CA3">
        <w:t>12.3</w:t>
      </w:r>
      <w:r w:rsidR="00045568">
        <w:fldChar w:fldCharType="end"/>
      </w:r>
      <w:r>
        <w:t xml:space="preserve"> tohto článku tým nie je dotknuté</w:t>
      </w:r>
      <w:r w:rsidR="00F1749C" w:rsidRPr="0071734B">
        <w:t>.</w:t>
      </w:r>
    </w:p>
    <w:p w14:paraId="478367C8" w14:textId="70588AB2" w:rsidR="008774DD" w:rsidRPr="0071734B" w:rsidRDefault="008774DD" w:rsidP="00B4679F">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C83CA3">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B4679F">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w:t>
      </w:r>
      <w:r w:rsidRPr="0071734B">
        <w:lastRenderedPageBreak/>
        <w:t xml:space="preserve">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B4679F">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B4679F">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B4679F">
      <w:pPr>
        <w:pStyle w:val="Odsekzoznamu"/>
        <w:ind w:left="851" w:hanging="851"/>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B4679F">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3ECCAD68" w:rsidR="00F1749C" w:rsidRPr="003A26EF" w:rsidRDefault="00F1749C" w:rsidP="00B4679F">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rsidR="003A26EF">
        <w:fldChar w:fldCharType="begin"/>
      </w:r>
      <w:r w:rsidR="003A26EF">
        <w:instrText xml:space="preserve"> REF _Ref173306570 \r </w:instrText>
      </w:r>
      <w:r w:rsidR="003A26EF">
        <w:fldChar w:fldCharType="separate"/>
      </w:r>
      <w:r w:rsidR="00C83CA3">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0E4006EC" w:rsidR="00F1749C" w:rsidRPr="0071734B" w:rsidRDefault="00F1749C" w:rsidP="00B4679F">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C83CA3">
        <w:t>14.1</w:t>
      </w:r>
      <w:r w:rsidR="003A26EF">
        <w:fldChar w:fldCharType="end"/>
      </w:r>
      <w:r w:rsidR="003A26EF">
        <w:t xml:space="preserve"> tohto článku</w:t>
      </w:r>
      <w:r w:rsidR="00D523E3">
        <w:t>.</w:t>
      </w:r>
    </w:p>
    <w:p w14:paraId="7A7F89B4" w14:textId="11C87399" w:rsidR="004243F0" w:rsidRPr="0071734B" w:rsidRDefault="00EA0A22" w:rsidP="00B4679F">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B4679F">
      <w:pPr>
        <w:pStyle w:val="Odsekzoznamu"/>
        <w:ind w:left="709" w:hanging="709"/>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B4679F">
      <w:pPr>
        <w:pStyle w:val="Odsekzoznamu"/>
        <w:ind w:left="709" w:hanging="709"/>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B4679F">
      <w:pPr>
        <w:pStyle w:val="Odsekzoznamu"/>
        <w:ind w:left="709" w:hanging="709"/>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B4679F">
      <w:pPr>
        <w:pStyle w:val="Odsekzoznamu"/>
        <w:ind w:left="709" w:hanging="709"/>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B4679F">
      <w:pPr>
        <w:pStyle w:val="Odsekzoznamu"/>
        <w:ind w:left="709" w:hanging="709"/>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B4679F">
      <w:pPr>
        <w:pStyle w:val="Odsekzoznamu"/>
        <w:ind w:left="709" w:hanging="709"/>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B4679F">
      <w:pPr>
        <w:pStyle w:val="Odsekzoznamu"/>
        <w:ind w:left="709" w:hanging="709"/>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679F">
      <w:pPr>
        <w:pStyle w:val="Odsekzoznamu"/>
        <w:numPr>
          <w:ilvl w:val="2"/>
          <w:numId w:val="22"/>
        </w:numPr>
        <w:ind w:left="709" w:hanging="709"/>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4679F">
      <w:pPr>
        <w:pStyle w:val="Odsekzoznamu"/>
        <w:numPr>
          <w:ilvl w:val="2"/>
          <w:numId w:val="22"/>
        </w:numPr>
        <w:ind w:left="709" w:hanging="709"/>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4679F">
      <w:pPr>
        <w:pStyle w:val="Odsekzoznamu"/>
        <w:numPr>
          <w:ilvl w:val="2"/>
          <w:numId w:val="22"/>
        </w:numPr>
        <w:ind w:left="709" w:hanging="709"/>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4679F">
      <w:pPr>
        <w:pStyle w:val="Odsekzoznamu"/>
        <w:numPr>
          <w:ilvl w:val="2"/>
          <w:numId w:val="22"/>
        </w:numPr>
        <w:ind w:left="709" w:hanging="709"/>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B4679F">
      <w:pPr>
        <w:pStyle w:val="Odsekzoznamu"/>
        <w:numPr>
          <w:ilvl w:val="2"/>
          <w:numId w:val="22"/>
        </w:numPr>
        <w:ind w:left="709" w:hanging="709"/>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4679F">
      <w:pPr>
        <w:pStyle w:val="Odsekzoznamu"/>
        <w:numPr>
          <w:ilvl w:val="2"/>
          <w:numId w:val="22"/>
        </w:numPr>
        <w:ind w:left="709" w:hanging="709"/>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4679F">
      <w:pPr>
        <w:pStyle w:val="Odsekzoznamu"/>
        <w:numPr>
          <w:ilvl w:val="2"/>
          <w:numId w:val="22"/>
        </w:numPr>
        <w:ind w:left="709" w:hanging="709"/>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B4679F">
      <w:pPr>
        <w:pStyle w:val="Odsekzoznamu"/>
        <w:ind w:left="709" w:hanging="709"/>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352BE5E9" w:rsidR="00D1330C" w:rsidRPr="00147655" w:rsidRDefault="00D90C94" w:rsidP="00B4679F">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 xml:space="preserve">o vzore </w:t>
      </w:r>
      <w:r w:rsidR="002B29C8" w:rsidRPr="0070287E">
        <w:t>zmluvy</w:t>
      </w:r>
      <w:r w:rsidR="00EE22D2" w:rsidRPr="0070287E">
        <w:t xml:space="preserve"> </w:t>
      </w:r>
      <w:r w:rsidR="000471B0" w:rsidRPr="0070287E">
        <w:t xml:space="preserve">(osobitne </w:t>
      </w:r>
      <w:r w:rsidR="00E63F1C" w:rsidRPr="0070287E">
        <w:t xml:space="preserve">článok </w:t>
      </w:r>
      <w:r w:rsidR="0088143A" w:rsidRPr="0070287E">
        <w:t xml:space="preserve">1 </w:t>
      </w:r>
      <w:r w:rsidR="00841B62" w:rsidRPr="0070287E">
        <w:t>vzoru zmluvy</w:t>
      </w:r>
      <w:r w:rsidR="00FD218A" w:rsidRPr="0070287E">
        <w:t xml:space="preserve"> a </w:t>
      </w:r>
      <w:r w:rsidR="00B659C8" w:rsidRPr="0070287E">
        <w:t>p</w:t>
      </w:r>
      <w:r w:rsidR="00FD218A" w:rsidRPr="0070287E">
        <w:t>rílohy A a B k vzoru zmluvy</w:t>
      </w:r>
      <w:r w:rsidR="00DF222C" w:rsidRPr="0070287E">
        <w:t>)</w:t>
      </w:r>
      <w:r w:rsidR="00D2425A" w:rsidRPr="0070287E">
        <w:t>,</w:t>
      </w:r>
      <w:r w:rsidR="00D2425A" w:rsidRPr="00EE22D2">
        <w:t xml:space="preserve"> </w:t>
      </w:r>
      <w:bookmarkEnd w:id="53"/>
      <w:r w:rsidR="00D2425A" w:rsidRPr="00EE22D2">
        <w:t>za podmienok realizácie</w:t>
      </w:r>
      <w:r w:rsidR="00D2425A" w:rsidRPr="00147655">
        <w:t xml:space="preserv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045568">
        <w:fldChar w:fldCharType="end"/>
      </w:r>
      <w:r w:rsidR="00AF19F5" w:rsidRPr="00147655">
        <w:t>.</w:t>
      </w:r>
      <w:bookmarkEnd w:id="54"/>
    </w:p>
    <w:p w14:paraId="40CBC53B" w14:textId="0B64C21C" w:rsidR="00D1330C" w:rsidRPr="00177165" w:rsidRDefault="00DC7A39" w:rsidP="00B4679F">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w:t>
      </w:r>
      <w:r w:rsidR="003F6578">
        <w:t xml:space="preserve"> zmluvy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C83CA3">
        <w:t>27</w:t>
      </w:r>
      <w:r w:rsidR="003F34D1" w:rsidRPr="0071734B">
        <w:fldChar w:fldCharType="end"/>
      </w:r>
      <w:r w:rsidRPr="0071734B">
        <w:t xml:space="preserve"> týchto súťažných podkladov)</w:t>
      </w:r>
      <w:r w:rsidR="005A1470" w:rsidRPr="0071734B">
        <w:t xml:space="preserve"> a ktorý bude vyhotovený podľa vzoru zmluvy</w:t>
      </w:r>
      <w:r w:rsidR="00EE22D2">
        <w:t>,</w:t>
      </w:r>
      <w:r w:rsidR="008C3363">
        <w:t xml:space="preserve"> </w:t>
      </w:r>
      <w:r w:rsidR="00EE22D2">
        <w:t>p</w:t>
      </w:r>
      <w:r w:rsidR="005426FE">
        <w:t>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C83CA3">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4A54CCDD" w14:textId="72B41F37" w:rsidR="00AB1800" w:rsidRDefault="00AB1800" w:rsidP="00B4679F">
      <w:pPr>
        <w:pStyle w:val="Odsekzoznamu"/>
        <w:ind w:left="851" w:hanging="851"/>
      </w:pPr>
      <w:bookmarkStart w:id="57" w:name="_Ref124270386"/>
      <w:r>
        <w:t xml:space="preserve">V </w:t>
      </w:r>
      <w:r w:rsidR="00B659C8">
        <w:t>p</w:t>
      </w:r>
      <w:r>
        <w:t xml:space="preserve">rílohe </w:t>
      </w:r>
      <w:r w:rsidR="0070287E">
        <w:t>F k</w:t>
      </w:r>
      <w:r>
        <w:t xml:space="preserve"> zmluve (Zmluva o kybernetickej bezpečnosti vrátane jej prílohy č. 1) uchádzač doplní svoje identifikačné údaje a iné obstarávateľom požadované údaje.</w:t>
      </w:r>
      <w:bookmarkEnd w:id="57"/>
    </w:p>
    <w:p w14:paraId="32440C55" w14:textId="7FAD5E2A" w:rsidR="00AB1800" w:rsidRPr="00E7328A" w:rsidRDefault="00A014EB" w:rsidP="00B4679F">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xml:space="preserve">, </w:t>
      </w:r>
      <w:r w:rsidRPr="000D2E5C">
        <w:lastRenderedPageBreak/>
        <w:t>resp.</w:t>
      </w:r>
      <w:r w:rsidR="00F81A0D">
        <w:t> </w:t>
      </w:r>
      <w:r w:rsidRPr="000D2E5C">
        <w:t xml:space="preserve">horšie, </w:t>
      </w:r>
      <w:r>
        <w:t xml:space="preserve">než </w:t>
      </w:r>
      <w:r w:rsidRPr="000D2E5C">
        <w:t>ich obstarávateľ požaduje v oznámení a/alebo v týchto súťažných podkladoch</w:t>
      </w:r>
      <w:r w:rsidR="00A930E7">
        <w:t xml:space="preserve">. </w:t>
      </w:r>
    </w:p>
    <w:p w14:paraId="42FAA06C" w14:textId="184CE816" w:rsidR="004B0EAE" w:rsidRPr="0071734B" w:rsidRDefault="004B0EAE" w:rsidP="004B0EAE">
      <w:pPr>
        <w:pStyle w:val="Nadpis2"/>
      </w:pPr>
      <w:bookmarkStart w:id="58" w:name="_Ref127999061"/>
      <w:bookmarkStart w:id="59" w:name="_Toc129014610"/>
      <w:r>
        <w:t xml:space="preserve">Kritérium </w:t>
      </w:r>
      <w:r w:rsidRPr="0071734B">
        <w:t>na vyhodnotenie ponúk</w:t>
      </w:r>
      <w:bookmarkEnd w:id="58"/>
      <w:bookmarkEnd w:id="59"/>
    </w:p>
    <w:p w14:paraId="43E2953A" w14:textId="11B22CB2" w:rsidR="004B0EAE" w:rsidRPr="0058562C" w:rsidRDefault="004B0EAE" w:rsidP="00B4679F">
      <w:pPr>
        <w:pStyle w:val="Odsekzoznamu"/>
        <w:ind w:left="851" w:hanging="851"/>
      </w:pPr>
      <w:bookmarkStart w:id="60" w:name="_Ref127908420"/>
      <w:r w:rsidRPr="0058562C">
        <w:t>Jediným kritériom na vyhodnotenie ponúk</w:t>
      </w:r>
      <w:r w:rsidR="0096246C" w:rsidRPr="0058562C">
        <w:t xml:space="preserve"> </w:t>
      </w:r>
      <w:r w:rsidRPr="0058562C">
        <w:t>je najnižšia celková cena za</w:t>
      </w:r>
      <w:r w:rsidR="003924C5">
        <w:t xml:space="preserve"> celé obdobie za vykonávanie servisu a opráv</w:t>
      </w:r>
      <w:r w:rsidRPr="0058562C">
        <w:t xml:space="preserve"> v eurách bez dane z pridanej hodnoty (€ bez DPH).</w:t>
      </w:r>
      <w:r w:rsidR="005E16F0" w:rsidRPr="0058562C">
        <w:t xml:space="preserve"> </w:t>
      </w:r>
      <w:bookmarkEnd w:id="60"/>
    </w:p>
    <w:p w14:paraId="6683BB6B" w14:textId="2DC7C3BC" w:rsidR="004B0EAE" w:rsidRDefault="004B0EAE" w:rsidP="00B4679F">
      <w:pPr>
        <w:pStyle w:val="Odsekzoznamu"/>
        <w:ind w:left="851" w:hanging="851"/>
      </w:pPr>
      <w:bookmarkStart w:id="61"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priloženom k</w:t>
      </w:r>
      <w:r w:rsidR="00B96B74">
        <w:t> </w:t>
      </w:r>
      <w:r w:rsidRPr="00460518">
        <w:t>ponuke</w:t>
      </w:r>
      <w:r w:rsidR="00B96B74">
        <w:t>.</w:t>
      </w:r>
      <w:r w:rsidRPr="00460518">
        <w:t xml:space="preserve"> </w:t>
      </w:r>
      <w:bookmarkEnd w:id="61"/>
    </w:p>
    <w:p w14:paraId="08CD1CDE" w14:textId="53708E3A" w:rsidR="00343E5C" w:rsidRPr="0071734B" w:rsidRDefault="00343E5C" w:rsidP="00343E5C">
      <w:pPr>
        <w:pStyle w:val="Nadpis2"/>
      </w:pPr>
      <w:bookmarkStart w:id="62" w:name="_Ref94786302"/>
      <w:bookmarkStart w:id="63" w:name="_Toc129014611"/>
      <w:bookmarkEnd w:id="56"/>
      <w:r w:rsidRPr="0071734B">
        <w:t>Ďalšia súčinnosť potrebná na uzavretie zmluvy</w:t>
      </w:r>
      <w:bookmarkEnd w:id="62"/>
      <w:bookmarkEnd w:id="63"/>
    </w:p>
    <w:p w14:paraId="757AE2F6" w14:textId="1FCB0C66" w:rsidR="00A6293E" w:rsidRPr="0071734B" w:rsidRDefault="00A6293E" w:rsidP="00B4679F">
      <w:pPr>
        <w:pStyle w:val="Odsekzoznamu"/>
        <w:ind w:left="851" w:hanging="851"/>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2D7C8A">
        <w:rPr>
          <w:bCs/>
        </w:rPr>
        <w:t>p</w:t>
      </w:r>
      <w:r w:rsidRPr="002D7C8A">
        <w:rPr>
          <w:bCs/>
        </w:rPr>
        <w:t xml:space="preserve">rílohou </w:t>
      </w:r>
      <w:r w:rsidR="00C8673B" w:rsidRPr="002D7C8A">
        <w:rPr>
          <w:bCs/>
        </w:rPr>
        <w:t>I</w:t>
      </w:r>
      <w:r w:rsidRPr="0071734B">
        <w:rPr>
          <w:bCs/>
        </w:rPr>
        <w:t xml:space="preserve"> k zmluve.</w:t>
      </w:r>
      <w:bookmarkEnd w:id="64"/>
    </w:p>
    <w:p w14:paraId="0661F9E5" w14:textId="35CD7900" w:rsidR="00A6293E" w:rsidRPr="0071734B" w:rsidRDefault="00A6293E" w:rsidP="00B4679F">
      <w:pPr>
        <w:pStyle w:val="Odsekzoznamu"/>
        <w:ind w:left="851" w:hanging="851"/>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Pr="0071734B">
        <w:t xml:space="preserve"> tohto článku, platí, že úspešný uchádzač oznámil obstarávateľovi, že sa žiadny subdodávateľ podľa zákona o registri na plnení zmluvy nepodieľa, </w:t>
      </w:r>
      <w:r w:rsidR="00B659C8" w:rsidRPr="002D7C8A">
        <w:t>p</w:t>
      </w:r>
      <w:r w:rsidRPr="002D7C8A">
        <w:t xml:space="preserve">ríloha </w:t>
      </w:r>
      <w:r w:rsidR="00C8673B" w:rsidRPr="002D7C8A">
        <w:t>I</w:t>
      </w:r>
      <w:r w:rsidRPr="0071734B">
        <w:t xml:space="preserve"> k zmluve bude prázdna a úspešný uchádzač nesmie využiť pri plnení zmluvy žiadneho subdodávateľa podľa zákona o registri.</w:t>
      </w:r>
    </w:p>
    <w:p w14:paraId="73156804" w14:textId="535D6CDA" w:rsidR="004C10DB" w:rsidRPr="0071734B" w:rsidRDefault="00C969EE" w:rsidP="00B4679F">
      <w:pPr>
        <w:pStyle w:val="Odsekzoznamu"/>
        <w:ind w:left="851" w:hanging="851"/>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C83CA3">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C83CA3">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 xml:space="preserve">registra, v ktorom je subdodávateľ zapísaný, číslo zápisu, údaje osoby oprávnenej konať za subdodávateľa v rozsahu meno </w:t>
      </w:r>
      <w:r w:rsidR="0071673A" w:rsidRPr="0071734B">
        <w:lastRenderedPageBreak/>
        <w:t>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C83CA3">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C8673B" w:rsidRPr="004E4883">
        <w:rPr>
          <w:bCs/>
        </w:rPr>
        <w:t>J</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65"/>
      <w:bookmarkEnd w:id="66"/>
      <w:bookmarkEnd w:id="67"/>
    </w:p>
    <w:p w14:paraId="79105DAD" w14:textId="3CE16225" w:rsidR="00F8011C" w:rsidRPr="0071734B" w:rsidRDefault="00F8011C" w:rsidP="00B4679F">
      <w:pPr>
        <w:pStyle w:val="Odsekzoznamu"/>
        <w:ind w:left="851" w:hanging="851"/>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C83CA3">
        <w:t>18.3</w:t>
      </w:r>
      <w:r w:rsidR="00045568">
        <w:fldChar w:fldCharType="end"/>
      </w:r>
      <w:r w:rsidRPr="0071734B">
        <w:t xml:space="preserve"> tohto článku, platí, že úspešný uchádzač oznámil obstarávateľovi, že sa žiadny subdodávateľ podľa zákona o verejnom obstarávaní na plnení zmluvy nepodieľa, </w:t>
      </w:r>
      <w:r w:rsidR="00B659C8" w:rsidRPr="002D7C8A">
        <w:t>p</w:t>
      </w:r>
      <w:r w:rsidRPr="002D7C8A">
        <w:t xml:space="preserve">ríloha </w:t>
      </w:r>
      <w:r w:rsidR="00C8673B" w:rsidRPr="002D7C8A">
        <w:t>J</w:t>
      </w:r>
      <w:r w:rsidRPr="002D7C8A">
        <w:t xml:space="preserve"> k</w:t>
      </w:r>
      <w:r w:rsidRPr="0071734B">
        <w:t> zmluve bude prázdna a úspešný uchádzač nesmie využiť pri plnení zmluvy žiadneho subdodávateľa podľa zákona o verejnom obstarávaní.</w:t>
      </w:r>
    </w:p>
    <w:p w14:paraId="0017B0C8" w14:textId="3ECE0AB8" w:rsidR="00732EFE" w:rsidRPr="0071734B" w:rsidRDefault="00D66D9B" w:rsidP="00B4679F">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54733189" w:rsidR="00DA3021" w:rsidRPr="0071734B" w:rsidRDefault="00DA3021" w:rsidP="00B4679F">
      <w:pPr>
        <w:pStyle w:val="Odsekzoznamu"/>
        <w:ind w:left="851" w:hanging="851"/>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4679F">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65034275" w:rsidR="0052530E" w:rsidRDefault="0052530E" w:rsidP="00B4679F">
      <w:pPr>
        <w:pStyle w:val="Odsekzoznamu"/>
        <w:ind w:left="851" w:hanging="851"/>
      </w:pPr>
      <w:r w:rsidRPr="0052530E">
        <w:t xml:space="preserve">Uchádzačom </w:t>
      </w:r>
      <w:r w:rsidRPr="00382A35">
        <w:t xml:space="preserve">navrhovaná celková maximálna cena </w:t>
      </w:r>
      <w:r w:rsidR="003924C5" w:rsidRPr="0058562C">
        <w:t>za</w:t>
      </w:r>
      <w:r w:rsidR="003924C5">
        <w:t xml:space="preserve"> celé obdobie za vykonávanie servisu a opráv</w:t>
      </w:r>
      <w:r w:rsidRPr="00382A35">
        <w:t xml:space="preserve"> uveden</w:t>
      </w:r>
      <w:r w:rsidR="003924C5">
        <w:t>á</w:t>
      </w:r>
      <w:r w:rsidRPr="00382A35">
        <w:t xml:space="preserve"> v ponuke uchádzača mus</w:t>
      </w:r>
      <w:r w:rsidR="003924C5">
        <w:t>í</w:t>
      </w:r>
      <w:r w:rsidRPr="00382A35">
        <w:t xml:space="preserve"> byť vyjadren</w:t>
      </w:r>
      <w:r w:rsidR="003924C5">
        <w:t>á</w:t>
      </w:r>
      <w:r w:rsidRPr="00382A35">
        <w:t xml:space="preserve"> v mene euro s presnosťou na dve desatinné</w:t>
      </w:r>
      <w:r w:rsidRPr="0052530E">
        <w:t xml:space="preserve"> miesta ako cena v eurách bez DPH (€ bez DPH)</w:t>
      </w:r>
      <w:r w:rsidR="002739F5">
        <w:t xml:space="preserve"> </w:t>
      </w:r>
      <w:r w:rsidR="002739F5" w:rsidRPr="0071734B">
        <w:t xml:space="preserve">[pri vkladaní do systému JOSEPHINE označená </w:t>
      </w:r>
      <w:r w:rsidR="002739F5" w:rsidRPr="008A56A7">
        <w:t>ako „Jednotková cena (kritérium hodnotenia)“]</w:t>
      </w:r>
      <w:r w:rsidRPr="008A56A7">
        <w:t>. Ak uchádzač nie je platiteľom DPH,</w:t>
      </w:r>
      <w:r w:rsidRPr="0052530E">
        <w:t xml:space="preserve"> na túto skutočnosť upozorní v</w:t>
      </w:r>
      <w:r w:rsidR="00DE71DC">
        <w:t> </w:t>
      </w:r>
      <w:r w:rsidRPr="0052530E">
        <w:t>ponuke.</w:t>
      </w:r>
    </w:p>
    <w:p w14:paraId="03F28501" w14:textId="1B19DCCC" w:rsidR="00D64E17" w:rsidRPr="00382A35" w:rsidRDefault="0052530E" w:rsidP="00B4679F">
      <w:pPr>
        <w:pStyle w:val="Odsekzoznamu"/>
        <w:ind w:left="851" w:hanging="851"/>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w:t>
      </w:r>
      <w:r w:rsidRPr="00382A35">
        <w:t>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11CBB677" w:rsidR="00B91D4B" w:rsidRPr="0071734B" w:rsidRDefault="00E01BEA" w:rsidP="00B4679F">
      <w:pPr>
        <w:pStyle w:val="Odsekzoznamu"/>
        <w:ind w:left="851" w:hanging="851"/>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w:t>
      </w:r>
      <w:bookmarkEnd w:id="75"/>
    </w:p>
    <w:p w14:paraId="2E137A91" w14:textId="09B7F07E" w:rsidR="00B91D4B" w:rsidRPr="0071734B" w:rsidRDefault="00B91D4B" w:rsidP="00B4679F">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B4679F">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B4679F">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t>Obsah ponuky</w:t>
      </w:r>
      <w:bookmarkEnd w:id="77"/>
      <w:bookmarkEnd w:id="78"/>
    </w:p>
    <w:p w14:paraId="30AC7FA1" w14:textId="52B7C286" w:rsidR="00486F95" w:rsidRPr="0071734B" w:rsidRDefault="00486F95" w:rsidP="00B4679F">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B4679F">
      <w:pPr>
        <w:pStyle w:val="Odsekzoznamu"/>
        <w:ind w:left="851" w:hanging="851"/>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3D4F65E7" w:rsidR="00F35C7D" w:rsidRPr="0071734B" w:rsidRDefault="00AE4EDC" w:rsidP="00B4679F">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C83CA3">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C83CA3">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B4679F">
      <w:pPr>
        <w:pStyle w:val="Odsekzoznamu"/>
        <w:numPr>
          <w:ilvl w:val="2"/>
          <w:numId w:val="22"/>
        </w:numPr>
        <w:ind w:left="851" w:hanging="851"/>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4A4D6ED0" w:rsidR="00486F95" w:rsidRPr="0071734B" w:rsidRDefault="00486F95" w:rsidP="00B4679F">
      <w:pPr>
        <w:pStyle w:val="Odsekzoznamu"/>
        <w:numPr>
          <w:ilvl w:val="2"/>
          <w:numId w:val="22"/>
        </w:numPr>
        <w:ind w:left="851" w:hanging="851"/>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737E4E9B" w:rsidR="001F2947" w:rsidRPr="0071734B" w:rsidRDefault="001F2947" w:rsidP="00B4679F">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C83CA3" w:rsidRPr="0071734B">
        <w:t xml:space="preserve">Príloha č. </w:t>
      </w:r>
      <w:r w:rsidR="00C83CA3">
        <w:t>2</w:t>
      </w:r>
      <w:r w:rsidR="00C83CA3" w:rsidRPr="0071734B">
        <w:t xml:space="preserve"> </w:t>
      </w:r>
      <w:r w:rsidR="00C83CA3">
        <w:t>Vy</w:t>
      </w:r>
      <w:r w:rsidR="00C83CA3"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4679F">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3B8B099" w:rsidR="00486F95" w:rsidRPr="0071734B" w:rsidRDefault="00486F95" w:rsidP="00B4679F">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C83CA3">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51022915" w:rsidR="00486F95" w:rsidRPr="0071734B" w:rsidRDefault="00486F95" w:rsidP="00B4679F">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9A0A36">
        <w:t xml:space="preserve"> týchto súťažných podkladov)</w:t>
      </w:r>
      <w:r w:rsidRPr="0071734B">
        <w:rPr>
          <w:bCs/>
        </w:rPr>
        <w:t>;</w:t>
      </w:r>
    </w:p>
    <w:p w14:paraId="6AD74A87" w14:textId="27210F8C" w:rsidR="00F35C83" w:rsidRPr="00EE0A84" w:rsidRDefault="00F35C83" w:rsidP="00B4679F">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C83CA3">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C83CA3">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C83CA3">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ECAC4C8" w:rsidR="00486F95" w:rsidRPr="0071734B" w:rsidRDefault="00486F95" w:rsidP="00B4679F">
      <w:pPr>
        <w:pStyle w:val="Odsekzoznamu"/>
        <w:numPr>
          <w:ilvl w:val="2"/>
          <w:numId w:val="22"/>
        </w:numPr>
        <w:ind w:left="851" w:hanging="851"/>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článku</w:t>
      </w:r>
      <w:r w:rsidR="0032249F">
        <w:t xml:space="preserve"> </w:t>
      </w:r>
      <w:r w:rsidR="00045568">
        <w:fldChar w:fldCharType="begin"/>
      </w:r>
      <w:r w:rsidR="00045568">
        <w:instrText xml:space="preserve"> REF _Ref94701514 \r </w:instrText>
      </w:r>
      <w:r w:rsidR="00045568">
        <w:fldChar w:fldCharType="separate"/>
      </w:r>
      <w:r w:rsidR="00C83CA3">
        <w:t>16</w:t>
      </w:r>
      <w:r w:rsidR="00045568">
        <w:fldChar w:fldCharType="end"/>
      </w:r>
      <w:r w:rsidR="00A44A66">
        <w:t xml:space="preserve"> ods. </w:t>
      </w:r>
      <w:r w:rsidR="0032249F" w:rsidRPr="002D7C8A">
        <w:fldChar w:fldCharType="begin"/>
      </w:r>
      <w:r w:rsidR="0032249F" w:rsidRPr="002D7C8A">
        <w:instrText xml:space="preserve"> REF _Ref174006022 \r </w:instrText>
      </w:r>
      <w:r w:rsidR="00A44A66" w:rsidRPr="002D7C8A">
        <w:instrText xml:space="preserve"> \* MERGEFORMAT </w:instrText>
      </w:r>
      <w:r w:rsidR="0032249F" w:rsidRPr="002D7C8A">
        <w:fldChar w:fldCharType="separate"/>
      </w:r>
      <w:r w:rsidR="00C83CA3">
        <w:t>16.2</w:t>
      </w:r>
      <w:r w:rsidR="0032249F" w:rsidRPr="002D7C8A">
        <w:fldChar w:fldCharType="end"/>
      </w:r>
      <w:r w:rsidR="00A44A66" w:rsidRPr="002D7C8A">
        <w:t xml:space="preserve"> až </w:t>
      </w:r>
      <w:fldSimple w:instr=" REF _Ref124270386 \r  \* MERGEFORMAT ">
        <w:r w:rsidR="00C83CA3">
          <w:t>16.</w:t>
        </w:r>
      </w:fldSimple>
      <w:r w:rsidR="00105832">
        <w:t>3</w:t>
      </w:r>
      <w:r w:rsidR="00A44A66" w:rsidRPr="002D7C8A">
        <w:t xml:space="preserve"> t</w:t>
      </w:r>
      <w:r w:rsidR="008F2817" w:rsidRPr="002D7C8A">
        <w:t>ý</w:t>
      </w:r>
      <w:r w:rsidR="008F2817" w:rsidRPr="0071734B">
        <w:t>chto súťažných podkladov</w:t>
      </w:r>
      <w:bookmarkEnd w:id="84"/>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B4679F">
      <w:pPr>
        <w:pStyle w:val="Odsekzoznamu"/>
        <w:ind w:left="851" w:hanging="851"/>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F7FC7D0" w:rsidR="00A20A69" w:rsidRPr="0071734B" w:rsidRDefault="00A20A69" w:rsidP="00B4679F">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C83CA3">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C83CA3">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24916D02" w:rsidR="00486F95" w:rsidRPr="0071734B" w:rsidRDefault="00486F95" w:rsidP="00B4679F">
      <w:pPr>
        <w:pStyle w:val="Odsekzoznamu"/>
        <w:ind w:left="851" w:hanging="851"/>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202A09">
        <w:rPr>
          <w:b/>
          <w:bCs/>
        </w:rPr>
        <w:t>10</w:t>
      </w:r>
      <w:r w:rsidRPr="00202A09">
        <w:rPr>
          <w:b/>
        </w:rPr>
        <w:t>0</w:t>
      </w:r>
      <w:r w:rsidR="004F671D" w:rsidRPr="00202A09">
        <w:rPr>
          <w:b/>
        </w:rPr>
        <w:t> </w:t>
      </w:r>
      <w:r w:rsidRPr="00202A09">
        <w:rPr>
          <w:b/>
        </w:rPr>
        <w:t>000</w:t>
      </w:r>
      <w:r w:rsidR="004F671D">
        <w:rPr>
          <w:b/>
        </w:rPr>
        <w:t> </w:t>
      </w:r>
      <w:r w:rsidR="00A11D16" w:rsidRPr="00B0717B">
        <w:rPr>
          <w:b/>
        </w:rPr>
        <w:t>€</w:t>
      </w:r>
      <w:r w:rsidR="00202A09">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7"/>
    </w:p>
    <w:p w14:paraId="0B3DECD4" w14:textId="3E0D85F8" w:rsidR="00486F95" w:rsidRPr="0071734B" w:rsidRDefault="00A11D16" w:rsidP="00B4679F">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C83CA3">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4679F">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4679F">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4679F">
      <w:pPr>
        <w:pStyle w:val="Odsekzoznamu"/>
        <w:numPr>
          <w:ilvl w:val="2"/>
          <w:numId w:val="22"/>
        </w:numPr>
        <w:ind w:left="851" w:hanging="851"/>
      </w:pPr>
      <w:r w:rsidRPr="0071734B">
        <w:t>poisten</w:t>
      </w:r>
      <w:r w:rsidR="00F004E8" w:rsidRPr="0071734B">
        <w:t>ím</w:t>
      </w:r>
      <w:r w:rsidRPr="0071734B">
        <w:t xml:space="preserve"> záruky.</w:t>
      </w:r>
    </w:p>
    <w:p w14:paraId="1709FC9C" w14:textId="32D5325E" w:rsidR="00486F95" w:rsidRPr="0071734B" w:rsidRDefault="00486F95" w:rsidP="00B4679F">
      <w:pPr>
        <w:pStyle w:val="Odsekzoznamu"/>
        <w:ind w:left="851" w:hanging="851"/>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122AEA">
        <w:rPr>
          <w:b/>
          <w:bCs/>
        </w:rPr>
        <w:t xml:space="preserve">VS </w:t>
      </w:r>
      <w:r w:rsidR="008C11C2">
        <w:rPr>
          <w:b/>
          <w:bCs/>
        </w:rPr>
        <w:t>MAT 9</w:t>
      </w:r>
      <w:r w:rsidRPr="0071734B">
        <w:t>.</w:t>
      </w:r>
      <w:bookmarkEnd w:id="88"/>
      <w:r w:rsidR="001E1D50" w:rsidRPr="0071734B">
        <w:t xml:space="preserve"> </w:t>
      </w:r>
      <w:bookmarkStart w:id="90"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6538AAD8" w:rsidR="00486F95" w:rsidRPr="0071734B" w:rsidRDefault="00486F95" w:rsidP="00B4679F">
      <w:pPr>
        <w:pStyle w:val="Odsekzoznamu"/>
        <w:ind w:left="851" w:hanging="851"/>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w:t>
      </w:r>
      <w:r w:rsidR="00B12FF8" w:rsidRPr="0071734B">
        <w:lastRenderedPageBreak/>
        <w:t xml:space="preserve">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211AAC05" w:rsidR="00486F95" w:rsidRPr="0071734B" w:rsidRDefault="00486F95" w:rsidP="00B4679F">
      <w:pPr>
        <w:pStyle w:val="Odsekzoznamu"/>
        <w:ind w:left="851" w:hanging="851"/>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B4679F">
      <w:pPr>
        <w:pStyle w:val="Odsekzoznamu"/>
        <w:ind w:left="851" w:hanging="851"/>
      </w:pPr>
      <w:bookmarkStart w:id="95"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5"/>
    </w:p>
    <w:p w14:paraId="570B3D7C" w14:textId="6DF12368" w:rsidR="00486F95" w:rsidRPr="0071734B" w:rsidRDefault="00486F95" w:rsidP="00B4679F">
      <w:pPr>
        <w:pStyle w:val="Odsekzoznamu"/>
        <w:numPr>
          <w:ilvl w:val="2"/>
          <w:numId w:val="22"/>
        </w:numPr>
        <w:ind w:left="851" w:hanging="851"/>
      </w:pPr>
      <w:r w:rsidRPr="0071734B">
        <w:t>uplynutia lehoty viazanosti ponúk,</w:t>
      </w:r>
      <w:r w:rsidR="00352C68">
        <w:t xml:space="preserve"> resp. predĺženej lehoty viazanosti ponúk,</w:t>
      </w:r>
    </w:p>
    <w:p w14:paraId="65429915" w14:textId="7B6FA918" w:rsidR="00486F95" w:rsidRPr="0071734B" w:rsidRDefault="00486F95" w:rsidP="00B4679F">
      <w:pPr>
        <w:pStyle w:val="Odsekzoznamu"/>
        <w:numPr>
          <w:ilvl w:val="2"/>
          <w:numId w:val="22"/>
        </w:numPr>
        <w:ind w:left="851" w:hanging="851"/>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B4679F">
      <w:pPr>
        <w:pStyle w:val="Odsekzoznamu"/>
        <w:numPr>
          <w:ilvl w:val="2"/>
          <w:numId w:val="22"/>
        </w:numPr>
        <w:ind w:left="851" w:hanging="851"/>
      </w:pPr>
      <w:r w:rsidRPr="0071734B">
        <w:t>uzavretia zmluvy.</w:t>
      </w:r>
    </w:p>
    <w:p w14:paraId="2704035B" w14:textId="0D733B28" w:rsidR="00302E6B" w:rsidRPr="0071734B" w:rsidRDefault="005D6D65" w:rsidP="00B4679F">
      <w:pPr>
        <w:pStyle w:val="Odsekzoznamu"/>
        <w:ind w:left="851" w:hanging="851"/>
      </w:pPr>
      <w:bookmarkStart w:id="96" w:name="_Ref174012956"/>
      <w:bookmarkStart w:id="97" w:name="_Ref94691306"/>
      <w:r w:rsidRPr="0071734B">
        <w:t xml:space="preserve">Ak uchádzač zabezpečil ponuku zložením finančných prostriedkov na bankový účet obstarávateľa, </w:t>
      </w:r>
      <w:bookmarkStart w:id="98"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bookmarkEnd w:id="9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obstarávateľ oznámi banke, že sa vzdáva právnych nárokov na plnenie z bankovej záruky, ibaže banková záruka už zanikla uplynutím </w:t>
      </w:r>
      <w:r w:rsidR="004A63F4" w:rsidRPr="0071734B">
        <w:lastRenderedPageBreak/>
        <w:t>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6"/>
    </w:p>
    <w:p w14:paraId="60018E47" w14:textId="24E2A0E1" w:rsidR="00486F95" w:rsidRPr="0071734B" w:rsidRDefault="00761B89" w:rsidP="00B4679F">
      <w:pPr>
        <w:pStyle w:val="Odsekzoznamu"/>
        <w:ind w:left="851" w:hanging="851"/>
      </w:pPr>
      <w:bookmarkStart w:id="99" w:name="_Ref94696398"/>
      <w:r w:rsidRPr="0071734B">
        <w:rPr>
          <w:b/>
          <w:bCs/>
        </w:rPr>
        <w:t xml:space="preserve">Prepadnutie zábezpeky. </w:t>
      </w:r>
      <w:r w:rsidR="00486F95" w:rsidRPr="0071734B">
        <w:t>Zábezpeka prepadne v prospech obstarávateľa, ak uchádzač v lehote viazanosti ponúk:</w:t>
      </w:r>
      <w:bookmarkEnd w:id="97"/>
      <w:bookmarkEnd w:id="99"/>
    </w:p>
    <w:p w14:paraId="36BC19ED" w14:textId="77777777" w:rsidR="00486F95" w:rsidRPr="0071734B" w:rsidRDefault="00486F95" w:rsidP="00B4679F">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B4679F">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624B40ED" w:rsidR="00302E6B" w:rsidRPr="0071734B" w:rsidRDefault="00377D52" w:rsidP="00B4679F">
      <w:pPr>
        <w:pStyle w:val="Odsekzoznamu"/>
        <w:ind w:left="851" w:hanging="851"/>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B4679F">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B4679F">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5BA35E75" w:rsidR="008F07E7" w:rsidRPr="0071734B" w:rsidRDefault="00486F95" w:rsidP="00B4679F">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4679F">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4679F">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B4679F">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B4679F">
      <w:pPr>
        <w:pStyle w:val="Odsekzoznamu"/>
        <w:ind w:left="851" w:hanging="851"/>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4679F">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B4679F">
      <w:pPr>
        <w:pStyle w:val="Odsekzoznamu"/>
        <w:ind w:left="851" w:hanging="851"/>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B4679F">
      <w:pPr>
        <w:pStyle w:val="Odsekzoznamu"/>
        <w:ind w:left="851" w:hanging="851"/>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664D295C" w:rsidR="004C10DB" w:rsidRPr="0071734B" w:rsidRDefault="004C10DB" w:rsidP="00B4679F">
      <w:pPr>
        <w:pStyle w:val="Odsekzoznamu"/>
        <w:ind w:left="851" w:hanging="851"/>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C83CA3">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C83CA3">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B4679F">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395DC6AE" w:rsidR="00643F0E" w:rsidRPr="008E6F5A" w:rsidRDefault="008E6F5A" w:rsidP="00B4679F">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C83CA3">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C83CA3">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B4679F">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4679F">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7CA9CB9F" w:rsidR="004410C0" w:rsidRPr="0071734B" w:rsidRDefault="004410C0" w:rsidP="00B4679F">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B4679F">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B4679F">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B4679F">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B4679F">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40BD2E10" w:rsidR="006F4AF1" w:rsidRPr="0071734B" w:rsidRDefault="006F4AF1" w:rsidP="00B4679F">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C83CA3">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C83CA3">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B4679F">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413C03" w:rsidRDefault="00DD6D53" w:rsidP="00B4679F">
      <w:pPr>
        <w:pStyle w:val="Odsekzoznamu"/>
        <w:ind w:left="851" w:hanging="851"/>
      </w:pPr>
      <w:r w:rsidRPr="00413C03">
        <w:lastRenderedPageBreak/>
        <w:t xml:space="preserve">Ak komisia identifikuje nezrovnalosti alebo nejasnosti v informáciách alebo </w:t>
      </w:r>
      <w:r w:rsidR="003B15BF" w:rsidRPr="00413C03">
        <w:t>dokladoch</w:t>
      </w:r>
      <w:r w:rsidRPr="00413C03">
        <w:t xml:space="preserve">, ktoré uchádzač poskytol, prostredníctvom komunikačného rozhrania systému JOSEPHINE požiada </w:t>
      </w:r>
      <w:r w:rsidR="003B15BF" w:rsidRPr="00413C03">
        <w:t xml:space="preserve">uchádzača </w:t>
      </w:r>
      <w:r w:rsidRPr="00413C03">
        <w:t>o vysvetlenie ponuky, a ak je to potrebné, aj o predloženie dôkazov. Vysvetlením ponuky nemôže dôjsť k jej zmene. Za zmenu ponuky sa nepovažuje odstránenie zrejmých chýb v písaní a</w:t>
      </w:r>
      <w:r w:rsidR="00DC46FA" w:rsidRPr="00413C03">
        <w:t> </w:t>
      </w:r>
      <w:r w:rsidRPr="00413C03">
        <w:t>počítaní</w:t>
      </w:r>
      <w:r w:rsidR="00DC46FA" w:rsidRPr="00413C03">
        <w:t xml:space="preserve"> alebo oprava položkového rozpočtu, ak celková cena ponuky zostane zachovaná a ak oprava položkového rozpočtu nemá vplyv na iné kritérium na vyhodnotenie ponúk</w:t>
      </w:r>
      <w:r w:rsidRPr="00413C03">
        <w:t>.</w:t>
      </w:r>
    </w:p>
    <w:p w14:paraId="4908DD1D" w14:textId="77777777" w:rsidR="00DD6D53" w:rsidRPr="0071734B" w:rsidRDefault="00DD6D53" w:rsidP="00B4679F">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B4679F">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4679F">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4679F">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B4679F">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B4679F">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B4679F">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B4679F">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B4679F">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B4679F">
      <w:pPr>
        <w:pStyle w:val="Odsekzoznamu"/>
        <w:ind w:left="851" w:hanging="851"/>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lastRenderedPageBreak/>
        <w:t>Informácia</w:t>
      </w:r>
      <w:r w:rsidR="006D0847" w:rsidRPr="0071734B">
        <w:t xml:space="preserve"> </w:t>
      </w:r>
      <w:r w:rsidRPr="0071734B">
        <w:t>o výsledku vyhodnotenia ponúk</w:t>
      </w:r>
      <w:bookmarkEnd w:id="116"/>
    </w:p>
    <w:p w14:paraId="6363F35A" w14:textId="4110A71A" w:rsidR="00601714" w:rsidRPr="0071734B" w:rsidRDefault="46F64D2A" w:rsidP="00B4679F">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B4679F">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02A02F54" w:rsidR="0009326A" w:rsidRPr="0071734B" w:rsidRDefault="00002C18" w:rsidP="00B4679F">
      <w:pPr>
        <w:pStyle w:val="Odsekzoznamu"/>
        <w:ind w:left="851" w:hanging="851"/>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C83CA3">
        <w:t>18</w:t>
      </w:r>
      <w:r w:rsidR="00045568">
        <w:fldChar w:fldCharType="end"/>
      </w:r>
      <w:r w:rsidR="00EC49D8">
        <w:t xml:space="preserve"> </w:t>
      </w:r>
      <w:r w:rsidR="008759C6" w:rsidRPr="0071734B">
        <w:t>týchto súťažných podkladov.</w:t>
      </w:r>
      <w:bookmarkEnd w:id="118"/>
    </w:p>
    <w:p w14:paraId="026C58AA" w14:textId="0D2B17BC" w:rsidR="0009326A" w:rsidRDefault="00002C18" w:rsidP="00B4679F">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C83CA3">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0BF165A0" w:rsidR="000052CF" w:rsidRPr="00292565" w:rsidRDefault="00CC3AD7" w:rsidP="00B4679F">
      <w:pPr>
        <w:pStyle w:val="Odsekzoznamu"/>
        <w:ind w:left="851" w:hanging="851"/>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292565">
        <w:t>ZVO</w:t>
      </w:r>
      <w:r w:rsidR="00A14970" w:rsidRPr="00292565">
        <w:t xml:space="preserve">, najmä </w:t>
      </w:r>
      <w:r w:rsidR="00AD09CF" w:rsidRPr="00292565">
        <w:t>ak v lehote viazanosti ponúk nezíska financovanie zákazky z</w:t>
      </w:r>
      <w:r w:rsidR="000052CF" w:rsidRPr="00292565">
        <w:t> </w:t>
      </w:r>
      <w:r w:rsidR="00AD09CF" w:rsidRPr="00292565">
        <w:t>prostriedkov</w:t>
      </w:r>
      <w:r w:rsidR="000052CF" w:rsidRPr="00292565">
        <w:t xml:space="preserve"> </w:t>
      </w:r>
      <w:r w:rsidR="00DE611C" w:rsidRPr="00292565">
        <w:t>m</w:t>
      </w:r>
      <w:r w:rsidR="00AD09CF" w:rsidRPr="00292565">
        <w:t>odernizačného</w:t>
      </w:r>
      <w:r w:rsidR="000052CF" w:rsidRPr="00292565">
        <w:t xml:space="preserve"> </w:t>
      </w:r>
      <w:r w:rsidR="00AD09CF" w:rsidRPr="00292565">
        <w:t xml:space="preserve">fondu </w:t>
      </w:r>
      <w:r w:rsidR="004F198A" w:rsidRPr="00292565">
        <w:t>v požadovanej výške</w:t>
      </w:r>
      <w:r w:rsidR="00292565" w:rsidRPr="00292565">
        <w:t>.</w:t>
      </w:r>
    </w:p>
    <w:p w14:paraId="0BB7BD1D" w14:textId="77777777" w:rsidR="008205EE" w:rsidRPr="0071734B" w:rsidRDefault="008205EE" w:rsidP="00B4679F">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1BEDF69F"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E0099B">
        <w:rPr>
          <w:b/>
        </w:rPr>
        <w:t>„</w:t>
      </w:r>
      <w:r w:rsidR="00002B0E" w:rsidRPr="00002B0E">
        <w:rPr>
          <w:b/>
        </w:rPr>
        <w:t>Servis a opravy zariadení kogeneračného zdroja v závode Martin</w:t>
      </w:r>
      <w:r w:rsidRPr="00E0099B">
        <w:rPr>
          <w:b/>
        </w:rPr>
        <w:t>“</w:t>
      </w:r>
      <w:r w:rsidRPr="00E0099B">
        <w:t>,</w:t>
      </w:r>
      <w:r w:rsidRPr="0071734B">
        <w:t xml:space="preserve">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06E1CA0"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 xml:space="preserve"> (</w:t>
      </w:r>
      <w:r w:rsidR="00A83690" w:rsidRPr="00625224">
        <w:t>osobitne článok 1 vzoru zmluvy a </w:t>
      </w:r>
      <w:r w:rsidR="00B659C8" w:rsidRPr="00625224">
        <w:t>p</w:t>
      </w:r>
      <w:r w:rsidR="00A83690" w:rsidRPr="00625224">
        <w:t>rílohy A a B k vzoru zmluvy),</w:t>
      </w:r>
      <w:r w:rsidR="00A83690" w:rsidRPr="0071734B">
        <w:t xml:space="preserve"> za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w:t>
      </w:r>
    </w:p>
    <w:p w14:paraId="315AD8AE" w14:textId="136FDC0A"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84BE1">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84BE1">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84BE1">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84BE1">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01644BBD" w:rsidR="00915DD6" w:rsidRPr="00FA004E" w:rsidRDefault="007F5F97" w:rsidP="00E84BE1">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681D68">
        <w:rPr>
          <w:b/>
          <w:bCs/>
        </w:rPr>
        <w:t>„</w:t>
      </w:r>
      <w:r w:rsidR="00002B0E" w:rsidRPr="00002B0E">
        <w:rPr>
          <w:b/>
          <w:bCs/>
        </w:rPr>
        <w:t>Servis a opravy zariadení kogeneračného zdroja v závode Martin</w:t>
      </w:r>
      <w:r w:rsidR="00915DD6" w:rsidRPr="00681D68">
        <w:rPr>
          <w:b/>
          <w:bCs/>
        </w:rPr>
        <w:t xml:space="preserve">“ </w:t>
      </w:r>
      <w:bookmarkEnd w:id="127"/>
      <w:r w:rsidR="003D2E6B" w:rsidRPr="00681D68">
        <w:t>(</w:t>
      </w:r>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84BE1">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84BE1">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84BE1">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84BE1">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84BE1">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2276A1F6"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4C110E">
        <w:rPr>
          <w:rFonts w:ascii="Arial" w:hAnsi="Arial" w:cs="Arial"/>
          <w:b/>
          <w:bCs/>
          <w:sz w:val="22"/>
          <w:szCs w:val="22"/>
        </w:rPr>
        <w:t>„</w:t>
      </w:r>
      <w:r w:rsidR="00002B0E" w:rsidRPr="00002B0E">
        <w:rPr>
          <w:rFonts w:ascii="Arial" w:hAnsi="Arial" w:cs="Arial"/>
          <w:b/>
          <w:bCs/>
          <w:sz w:val="22"/>
          <w:szCs w:val="22"/>
        </w:rPr>
        <w:t>Servis a opravy zariadení kogeneračného zdroja v závode Martin</w:t>
      </w:r>
      <w:r w:rsidR="001936D5" w:rsidRPr="004C110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42AE19E"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5452E0">
        <w:rPr>
          <w:rFonts w:ascii="Arial" w:hAnsi="Arial" w:cs="Arial"/>
          <w:b/>
          <w:sz w:val="22"/>
          <w:szCs w:val="22"/>
        </w:rPr>
        <w:t>poskytnuté služby</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7508250D" w:rsidR="00750B59" w:rsidRPr="00947516" w:rsidRDefault="00750B59" w:rsidP="00F17C09">
      <w:pPr>
        <w:autoSpaceDE w:val="0"/>
        <w:autoSpaceDN w:val="0"/>
        <w:adjustRightInd w:val="0"/>
        <w:spacing w:after="240"/>
        <w:jc w:val="both"/>
        <w:rPr>
          <w:rFonts w:ascii="Arial" w:hAnsi="Arial" w:cs="Arial"/>
          <w:b/>
          <w:sz w:val="22"/>
          <w:szCs w:val="22"/>
        </w:rPr>
      </w:pPr>
      <w:r w:rsidRPr="00C84EE8">
        <w:rPr>
          <w:rFonts w:ascii="Arial" w:hAnsi="Arial" w:cs="Arial"/>
          <w:sz w:val="22"/>
          <w:szCs w:val="22"/>
        </w:rPr>
        <w:t xml:space="preserve">Inštalovaný elektrický výkon </w:t>
      </w:r>
      <w:r w:rsidR="005452E0">
        <w:rPr>
          <w:rFonts w:ascii="Arial" w:hAnsi="Arial" w:cs="Arial"/>
          <w:sz w:val="22"/>
          <w:szCs w:val="22"/>
        </w:rPr>
        <w:t>jedného motora</w:t>
      </w:r>
      <w:r w:rsidRPr="00C84EE8">
        <w:rPr>
          <w:rFonts w:ascii="Arial" w:hAnsi="Arial" w:cs="Arial"/>
          <w:sz w:val="22"/>
          <w:szCs w:val="22"/>
        </w:rPr>
        <w:t xml:space="preserve"> pri tomto plnení predstavoval ....</w:t>
      </w:r>
      <w:r w:rsidR="00F17C09" w:rsidRPr="00C84EE8">
        <w:rPr>
          <w:rFonts w:ascii="Arial" w:hAnsi="Arial" w:cs="Arial"/>
          <w:sz w:val="22"/>
          <w:szCs w:val="22"/>
        </w:rPr>
        <w:t>.......</w:t>
      </w:r>
      <w:r w:rsidRPr="00C84EE8">
        <w:rPr>
          <w:rFonts w:ascii="Arial" w:hAnsi="Arial" w:cs="Arial"/>
          <w:sz w:val="22"/>
          <w:szCs w:val="22"/>
        </w:rPr>
        <w:t>............ MW.</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18CD60E2"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2D7C8A">
        <w:t>„</w:t>
      </w:r>
      <w:r w:rsidR="001D5729" w:rsidRPr="002D7C8A">
        <w:t>Príloha č_4 SP Vzor ZoD.docx</w:t>
      </w:r>
      <w:r w:rsidR="0096276C" w:rsidRPr="002D7C8A">
        <w:t>“</w:t>
      </w:r>
      <w:r w:rsidR="00D35DBF" w:rsidRPr="002D7C8A">
        <w:t>,</w:t>
      </w:r>
      <w:r w:rsidR="00D35DBF">
        <w:t xml:space="preserve"> ktorý je priložený k týmto súťažným podkladom</w:t>
      </w:r>
      <w:r>
        <w:t>.</w:t>
      </w:r>
    </w:p>
    <w:p w14:paraId="6C484102" w14:textId="5FE6329A" w:rsidR="00D45B34" w:rsidRPr="00D35DBF" w:rsidRDefault="00D45B34" w:rsidP="00D35DBF">
      <w:pPr>
        <w:autoSpaceDE w:val="0"/>
        <w:autoSpaceDN w:val="0"/>
        <w:adjustRightInd w:val="0"/>
        <w:rPr>
          <w:rFonts w:ascii="Arial" w:hAnsi="Arial" w:cs="Arial"/>
          <w:sz w:val="22"/>
          <w:szCs w:val="22"/>
        </w:rPr>
      </w:pP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673A1651" w:rsidR="00B0181F" w:rsidRPr="009E1C27"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Start w:id="139" w:name="_Hlk190674352"/>
    <w:bookmarkEnd w:id="138"/>
    <w:r w:rsidR="00767949" w:rsidRPr="00767949">
      <w:rPr>
        <w:rFonts w:ascii="Arial" w:hAnsi="Arial" w:cs="Arial"/>
        <w:sz w:val="18"/>
        <w:szCs w:val="18"/>
      </w:rPr>
      <w:t>Servis a opravy zariadení kogeneračného zdroja v závode Martin</w:t>
    </w:r>
    <w:bookmarkEnd w:id="139"/>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8428613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B0E"/>
    <w:rsid w:val="00002C18"/>
    <w:rsid w:val="00003229"/>
    <w:rsid w:val="00003334"/>
    <w:rsid w:val="00003C21"/>
    <w:rsid w:val="000052CF"/>
    <w:rsid w:val="00005902"/>
    <w:rsid w:val="00005A37"/>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5FD"/>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2FAE"/>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4A4"/>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477"/>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60FA"/>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ADC"/>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832"/>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2"/>
    <w:rsid w:val="0012205D"/>
    <w:rsid w:val="00122700"/>
    <w:rsid w:val="001229C6"/>
    <w:rsid w:val="00122AEA"/>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0CA"/>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A2"/>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9FB"/>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729"/>
    <w:rsid w:val="001D5B7B"/>
    <w:rsid w:val="001D5BE0"/>
    <w:rsid w:val="001D5EEC"/>
    <w:rsid w:val="001D64D7"/>
    <w:rsid w:val="001E045C"/>
    <w:rsid w:val="001E0620"/>
    <w:rsid w:val="001E0799"/>
    <w:rsid w:val="001E0810"/>
    <w:rsid w:val="001E08DF"/>
    <w:rsid w:val="001E0B45"/>
    <w:rsid w:val="001E13A9"/>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A09"/>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3817"/>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3E9B"/>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2565"/>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4E55"/>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3297"/>
    <w:rsid w:val="002D5661"/>
    <w:rsid w:val="002D5FF2"/>
    <w:rsid w:val="002D7631"/>
    <w:rsid w:val="002D7698"/>
    <w:rsid w:val="002D76D4"/>
    <w:rsid w:val="002D7960"/>
    <w:rsid w:val="002D7C8A"/>
    <w:rsid w:val="002E066F"/>
    <w:rsid w:val="002E06D3"/>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3424"/>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11ED"/>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AE"/>
    <w:rsid w:val="003728B7"/>
    <w:rsid w:val="00372B61"/>
    <w:rsid w:val="003735D1"/>
    <w:rsid w:val="0037378F"/>
    <w:rsid w:val="00373C7C"/>
    <w:rsid w:val="00373D73"/>
    <w:rsid w:val="00374C77"/>
    <w:rsid w:val="00374E73"/>
    <w:rsid w:val="00374E97"/>
    <w:rsid w:val="003756B7"/>
    <w:rsid w:val="00375F4E"/>
    <w:rsid w:val="00376BE3"/>
    <w:rsid w:val="00376C69"/>
    <w:rsid w:val="0037739B"/>
    <w:rsid w:val="00377D52"/>
    <w:rsid w:val="003804D7"/>
    <w:rsid w:val="00380790"/>
    <w:rsid w:val="00380A55"/>
    <w:rsid w:val="003811BA"/>
    <w:rsid w:val="00381500"/>
    <w:rsid w:val="00381BA8"/>
    <w:rsid w:val="00382352"/>
    <w:rsid w:val="003824D3"/>
    <w:rsid w:val="00382A35"/>
    <w:rsid w:val="00382ADE"/>
    <w:rsid w:val="00383BA2"/>
    <w:rsid w:val="00383DCF"/>
    <w:rsid w:val="00383E79"/>
    <w:rsid w:val="003850FA"/>
    <w:rsid w:val="003859C3"/>
    <w:rsid w:val="003861D4"/>
    <w:rsid w:val="00386228"/>
    <w:rsid w:val="0038655A"/>
    <w:rsid w:val="00386BFD"/>
    <w:rsid w:val="00386DAA"/>
    <w:rsid w:val="003903FA"/>
    <w:rsid w:val="00391653"/>
    <w:rsid w:val="0039178D"/>
    <w:rsid w:val="003917A9"/>
    <w:rsid w:val="0039204C"/>
    <w:rsid w:val="00392330"/>
    <w:rsid w:val="003924C5"/>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2D8"/>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B5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578"/>
    <w:rsid w:val="003F6DC0"/>
    <w:rsid w:val="003F70CF"/>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3C03"/>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28ED"/>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7"/>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4C50"/>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65"/>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3E6"/>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10E"/>
    <w:rsid w:val="004C156E"/>
    <w:rsid w:val="004C1724"/>
    <w:rsid w:val="004C187F"/>
    <w:rsid w:val="004C2DD1"/>
    <w:rsid w:val="004C2F87"/>
    <w:rsid w:val="004C3413"/>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883"/>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BD8"/>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3BE1"/>
    <w:rsid w:val="00524B40"/>
    <w:rsid w:val="00524DE2"/>
    <w:rsid w:val="00525273"/>
    <w:rsid w:val="0052530E"/>
    <w:rsid w:val="00525FBB"/>
    <w:rsid w:val="00526B53"/>
    <w:rsid w:val="00527574"/>
    <w:rsid w:val="005275BD"/>
    <w:rsid w:val="005275D6"/>
    <w:rsid w:val="00527A99"/>
    <w:rsid w:val="00530194"/>
    <w:rsid w:val="00531D79"/>
    <w:rsid w:val="005322CB"/>
    <w:rsid w:val="005324C3"/>
    <w:rsid w:val="005325A2"/>
    <w:rsid w:val="00532706"/>
    <w:rsid w:val="005329E5"/>
    <w:rsid w:val="0053305A"/>
    <w:rsid w:val="005330C6"/>
    <w:rsid w:val="0053314D"/>
    <w:rsid w:val="005334F7"/>
    <w:rsid w:val="00534136"/>
    <w:rsid w:val="0053466F"/>
    <w:rsid w:val="00536C0B"/>
    <w:rsid w:val="005411A7"/>
    <w:rsid w:val="00541806"/>
    <w:rsid w:val="00541E1B"/>
    <w:rsid w:val="0054258A"/>
    <w:rsid w:val="005426FE"/>
    <w:rsid w:val="0054290C"/>
    <w:rsid w:val="005443D4"/>
    <w:rsid w:val="005444B1"/>
    <w:rsid w:val="005452E0"/>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62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632"/>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6D"/>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5A6"/>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224"/>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0E5E"/>
    <w:rsid w:val="00661209"/>
    <w:rsid w:val="006622D6"/>
    <w:rsid w:val="0066287D"/>
    <w:rsid w:val="00662AEF"/>
    <w:rsid w:val="0066369B"/>
    <w:rsid w:val="00664304"/>
    <w:rsid w:val="00664713"/>
    <w:rsid w:val="00664C40"/>
    <w:rsid w:val="00664D97"/>
    <w:rsid w:val="00665184"/>
    <w:rsid w:val="006701F3"/>
    <w:rsid w:val="00670C30"/>
    <w:rsid w:val="00670FC3"/>
    <w:rsid w:val="00671603"/>
    <w:rsid w:val="0067197C"/>
    <w:rsid w:val="00671B10"/>
    <w:rsid w:val="00672310"/>
    <w:rsid w:val="0067238B"/>
    <w:rsid w:val="0067251C"/>
    <w:rsid w:val="006725C0"/>
    <w:rsid w:val="00672BBE"/>
    <w:rsid w:val="00674DE3"/>
    <w:rsid w:val="006752BE"/>
    <w:rsid w:val="0067662B"/>
    <w:rsid w:val="00676B17"/>
    <w:rsid w:val="00676E3C"/>
    <w:rsid w:val="006775FE"/>
    <w:rsid w:val="00677741"/>
    <w:rsid w:val="0068077A"/>
    <w:rsid w:val="00680A8F"/>
    <w:rsid w:val="00680BB1"/>
    <w:rsid w:val="006811D0"/>
    <w:rsid w:val="00681D68"/>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819"/>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7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7BD"/>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67949"/>
    <w:rsid w:val="00770063"/>
    <w:rsid w:val="00770A04"/>
    <w:rsid w:val="00770B91"/>
    <w:rsid w:val="00770FC4"/>
    <w:rsid w:val="007714F5"/>
    <w:rsid w:val="00771AB4"/>
    <w:rsid w:val="007733C4"/>
    <w:rsid w:val="00773574"/>
    <w:rsid w:val="00773A25"/>
    <w:rsid w:val="00774D70"/>
    <w:rsid w:val="00774F86"/>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7B6"/>
    <w:rsid w:val="007918D2"/>
    <w:rsid w:val="00792084"/>
    <w:rsid w:val="0079266A"/>
    <w:rsid w:val="0079313C"/>
    <w:rsid w:val="007936E6"/>
    <w:rsid w:val="00793EC7"/>
    <w:rsid w:val="00794936"/>
    <w:rsid w:val="007954FF"/>
    <w:rsid w:val="007957E2"/>
    <w:rsid w:val="007960EE"/>
    <w:rsid w:val="007961AC"/>
    <w:rsid w:val="007962A4"/>
    <w:rsid w:val="00796D2E"/>
    <w:rsid w:val="007971A3"/>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152"/>
    <w:rsid w:val="007B2ECE"/>
    <w:rsid w:val="007B30A1"/>
    <w:rsid w:val="007B3323"/>
    <w:rsid w:val="007B47D5"/>
    <w:rsid w:val="007B4B0F"/>
    <w:rsid w:val="007B54B5"/>
    <w:rsid w:val="007B554A"/>
    <w:rsid w:val="007B5A20"/>
    <w:rsid w:val="007B5B6A"/>
    <w:rsid w:val="007B6432"/>
    <w:rsid w:val="007B6659"/>
    <w:rsid w:val="007B70E6"/>
    <w:rsid w:val="007B7E2E"/>
    <w:rsid w:val="007C02C8"/>
    <w:rsid w:val="007C1583"/>
    <w:rsid w:val="007C1594"/>
    <w:rsid w:val="007C2135"/>
    <w:rsid w:val="007C27B3"/>
    <w:rsid w:val="007C2B06"/>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845"/>
    <w:rsid w:val="007D0E9F"/>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61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110"/>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6A7"/>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1C2"/>
    <w:rsid w:val="008C1416"/>
    <w:rsid w:val="008C187F"/>
    <w:rsid w:val="008C1C44"/>
    <w:rsid w:val="008C2059"/>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363"/>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2D5"/>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6F2"/>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5A99"/>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AD3"/>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1C27"/>
    <w:rsid w:val="009E225C"/>
    <w:rsid w:val="009E27D3"/>
    <w:rsid w:val="009E35B7"/>
    <w:rsid w:val="009E4173"/>
    <w:rsid w:val="009E496B"/>
    <w:rsid w:val="009E5028"/>
    <w:rsid w:val="009E52D8"/>
    <w:rsid w:val="009E54A7"/>
    <w:rsid w:val="009E583B"/>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BFF"/>
    <w:rsid w:val="00A11D16"/>
    <w:rsid w:val="00A11FB2"/>
    <w:rsid w:val="00A12589"/>
    <w:rsid w:val="00A12933"/>
    <w:rsid w:val="00A130D5"/>
    <w:rsid w:val="00A13564"/>
    <w:rsid w:val="00A14970"/>
    <w:rsid w:val="00A14A3D"/>
    <w:rsid w:val="00A15074"/>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4785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308"/>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3E06"/>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2EA"/>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B5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610"/>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2B"/>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D86"/>
    <w:rsid w:val="00B23EB0"/>
    <w:rsid w:val="00B259F0"/>
    <w:rsid w:val="00B25A69"/>
    <w:rsid w:val="00B2658D"/>
    <w:rsid w:val="00B270D5"/>
    <w:rsid w:val="00B3034A"/>
    <w:rsid w:val="00B30852"/>
    <w:rsid w:val="00B32E86"/>
    <w:rsid w:val="00B32F15"/>
    <w:rsid w:val="00B33087"/>
    <w:rsid w:val="00B334D6"/>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610"/>
    <w:rsid w:val="00B43D83"/>
    <w:rsid w:val="00B45898"/>
    <w:rsid w:val="00B464F4"/>
    <w:rsid w:val="00B4679F"/>
    <w:rsid w:val="00B469DF"/>
    <w:rsid w:val="00B46A93"/>
    <w:rsid w:val="00B47390"/>
    <w:rsid w:val="00B513DF"/>
    <w:rsid w:val="00B517BA"/>
    <w:rsid w:val="00B51CD1"/>
    <w:rsid w:val="00B51D17"/>
    <w:rsid w:val="00B5261B"/>
    <w:rsid w:val="00B52F2D"/>
    <w:rsid w:val="00B537B6"/>
    <w:rsid w:val="00B53DE0"/>
    <w:rsid w:val="00B5424B"/>
    <w:rsid w:val="00B54832"/>
    <w:rsid w:val="00B5489C"/>
    <w:rsid w:val="00B54F5C"/>
    <w:rsid w:val="00B55266"/>
    <w:rsid w:val="00B55C0A"/>
    <w:rsid w:val="00B5601A"/>
    <w:rsid w:val="00B57345"/>
    <w:rsid w:val="00B5781C"/>
    <w:rsid w:val="00B578A3"/>
    <w:rsid w:val="00B57BC1"/>
    <w:rsid w:val="00B60241"/>
    <w:rsid w:val="00B6061B"/>
    <w:rsid w:val="00B6067B"/>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05A6"/>
    <w:rsid w:val="00B7341C"/>
    <w:rsid w:val="00B734FD"/>
    <w:rsid w:val="00B73B96"/>
    <w:rsid w:val="00B73ECE"/>
    <w:rsid w:val="00B74206"/>
    <w:rsid w:val="00B74BFC"/>
    <w:rsid w:val="00B75363"/>
    <w:rsid w:val="00B75584"/>
    <w:rsid w:val="00B76A06"/>
    <w:rsid w:val="00B771C5"/>
    <w:rsid w:val="00B7737C"/>
    <w:rsid w:val="00B802EA"/>
    <w:rsid w:val="00B809B5"/>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6B74"/>
    <w:rsid w:val="00B97828"/>
    <w:rsid w:val="00BA0723"/>
    <w:rsid w:val="00BA1998"/>
    <w:rsid w:val="00BA1C35"/>
    <w:rsid w:val="00BA1D53"/>
    <w:rsid w:val="00BA1F81"/>
    <w:rsid w:val="00BA204C"/>
    <w:rsid w:val="00BA25CB"/>
    <w:rsid w:val="00BA2EF1"/>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9ED"/>
    <w:rsid w:val="00BC7A43"/>
    <w:rsid w:val="00BC7A61"/>
    <w:rsid w:val="00BD066E"/>
    <w:rsid w:val="00BD19B3"/>
    <w:rsid w:val="00BD3526"/>
    <w:rsid w:val="00BD3C39"/>
    <w:rsid w:val="00BD3CA1"/>
    <w:rsid w:val="00BD3EC4"/>
    <w:rsid w:val="00BD4BB8"/>
    <w:rsid w:val="00BD4FF3"/>
    <w:rsid w:val="00BD5336"/>
    <w:rsid w:val="00BD5B91"/>
    <w:rsid w:val="00BD5EA5"/>
    <w:rsid w:val="00BD680F"/>
    <w:rsid w:val="00BD6DFD"/>
    <w:rsid w:val="00BD6F09"/>
    <w:rsid w:val="00BD6F9C"/>
    <w:rsid w:val="00BD74C2"/>
    <w:rsid w:val="00BD7874"/>
    <w:rsid w:val="00BE10F2"/>
    <w:rsid w:val="00BE145E"/>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958"/>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3CA3"/>
    <w:rsid w:val="00C844D7"/>
    <w:rsid w:val="00C84649"/>
    <w:rsid w:val="00C84EE8"/>
    <w:rsid w:val="00C85A02"/>
    <w:rsid w:val="00C85EC5"/>
    <w:rsid w:val="00C86161"/>
    <w:rsid w:val="00C8673B"/>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9C7"/>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F5"/>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6468"/>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65D"/>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5DA"/>
    <w:rsid w:val="00D86465"/>
    <w:rsid w:val="00D864A1"/>
    <w:rsid w:val="00D86D29"/>
    <w:rsid w:val="00D87818"/>
    <w:rsid w:val="00D879B8"/>
    <w:rsid w:val="00D87BF8"/>
    <w:rsid w:val="00D90204"/>
    <w:rsid w:val="00D90C94"/>
    <w:rsid w:val="00D9197F"/>
    <w:rsid w:val="00D91FB2"/>
    <w:rsid w:val="00D925C6"/>
    <w:rsid w:val="00D928DD"/>
    <w:rsid w:val="00D93F49"/>
    <w:rsid w:val="00D94154"/>
    <w:rsid w:val="00D953CB"/>
    <w:rsid w:val="00D956A2"/>
    <w:rsid w:val="00D969A5"/>
    <w:rsid w:val="00D976D9"/>
    <w:rsid w:val="00D9772E"/>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099B"/>
    <w:rsid w:val="00E0156D"/>
    <w:rsid w:val="00E01742"/>
    <w:rsid w:val="00E017E0"/>
    <w:rsid w:val="00E01BEA"/>
    <w:rsid w:val="00E01C1D"/>
    <w:rsid w:val="00E02A70"/>
    <w:rsid w:val="00E032B5"/>
    <w:rsid w:val="00E03503"/>
    <w:rsid w:val="00E0413B"/>
    <w:rsid w:val="00E05584"/>
    <w:rsid w:val="00E058AC"/>
    <w:rsid w:val="00E05EC3"/>
    <w:rsid w:val="00E060BF"/>
    <w:rsid w:val="00E06619"/>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6DE8"/>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328A"/>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BE1"/>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2D2"/>
    <w:rsid w:val="00EE2833"/>
    <w:rsid w:val="00EE36E4"/>
    <w:rsid w:val="00EE4CAF"/>
    <w:rsid w:val="00EE4DD6"/>
    <w:rsid w:val="00EE4E6C"/>
    <w:rsid w:val="00EE5791"/>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221"/>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22"/>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3DE5"/>
    <w:rsid w:val="00F44309"/>
    <w:rsid w:val="00F448E1"/>
    <w:rsid w:val="00F44ABB"/>
    <w:rsid w:val="00F458AF"/>
    <w:rsid w:val="00F45E19"/>
    <w:rsid w:val="00F45F3C"/>
    <w:rsid w:val="00F479E0"/>
    <w:rsid w:val="00F47D7A"/>
    <w:rsid w:val="00F50058"/>
    <w:rsid w:val="00F5047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99E"/>
    <w:rsid w:val="00FA5C04"/>
    <w:rsid w:val="00FA759A"/>
    <w:rsid w:val="00FB091A"/>
    <w:rsid w:val="00FB1CF8"/>
    <w:rsid w:val="00FB2333"/>
    <w:rsid w:val="00FB2F78"/>
    <w:rsid w:val="00FB3652"/>
    <w:rsid w:val="00FB378D"/>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739"/>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8554CD00-FDA1-4EE6-A6CE-2F13E9CC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78658050">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29</Pages>
  <Words>11853</Words>
  <Characters>67564</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79259</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Erneková Lenka</cp:lastModifiedBy>
  <cp:revision>62</cp:revision>
  <cp:lastPrinted>2025-01-09T10:46:00Z</cp:lastPrinted>
  <dcterms:created xsi:type="dcterms:W3CDTF">2024-11-29T07:38:00Z</dcterms:created>
  <dcterms:modified xsi:type="dcterms:W3CDTF">2025-02-20T09:52:00Z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2024-11-27T13:06:29Z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f7896f22-ad15-4ff8-8380-63fc8289b67b</vt:lpwstr>
  </property>
  <property fmtid="{D5CDD505-2E9C-101B-9397-08002B2CF9AE}" pid="8" name="MSIP_Label_c2332907-a3a7-49f7-8c30-bde89ea6dd47_ContentBits">
    <vt:lpwstr>0</vt:lpwstr>
  </property>
</Properties>
</file>