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092CD948" w:rsidR="001F41FD" w:rsidRPr="00D41351" w:rsidRDefault="004062AE" w:rsidP="00CC224F">
      <w:pPr>
        <w:pStyle w:val="Nzev"/>
        <w:spacing w:after="120"/>
        <w:rPr>
          <w:rFonts w:ascii="Verdana" w:hAnsi="Verdana" w:cs="Arial"/>
          <w:szCs w:val="32"/>
        </w:rPr>
      </w:pPr>
      <w:r>
        <w:rPr>
          <w:rFonts w:ascii="Verdana" w:hAnsi="Verdana" w:cs="Arial"/>
          <w:szCs w:val="32"/>
        </w:rPr>
        <w:t xml:space="preserve"> </w:t>
      </w:r>
      <w:r w:rsidR="00511676"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="00511676" w:rsidRPr="00D41351">
        <w:rPr>
          <w:rFonts w:ascii="Verdana" w:hAnsi="Verdana" w:cs="Arial"/>
          <w:szCs w:val="32"/>
        </w:rPr>
        <w:t>a</w:t>
      </w:r>
    </w:p>
    <w:p w14:paraId="60F072AD" w14:textId="703F9D4F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</w:t>
      </w:r>
      <w:r w:rsidR="00287F0D">
        <w:rPr>
          <w:rFonts w:ascii="Verdana" w:hAnsi="Verdana"/>
          <w:b/>
        </w:rPr>
        <w:t>5</w:t>
      </w:r>
      <w:r w:rsidRPr="005A2090">
        <w:rPr>
          <w:rFonts w:ascii="Verdana" w:hAnsi="Verdana"/>
          <w:b/>
        </w:rPr>
        <w:t>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2D739F7E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</w:t>
      </w:r>
      <w:r w:rsidR="00A1727C">
        <w:rPr>
          <w:rFonts w:ascii="Verdana" w:hAnsi="Verdana" w:cs="Arial"/>
          <w:b/>
          <w:color w:val="000000"/>
          <w:sz w:val="36"/>
          <w:szCs w:val="36"/>
        </w:rPr>
        <w:t>y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5DB586E7" w:rsidR="004A098B" w:rsidRPr="004A098B" w:rsidRDefault="004A098B" w:rsidP="38FAAE1A">
      <w:pPr>
        <w:spacing w:after="120"/>
        <w:jc w:val="center"/>
        <w:rPr>
          <w:rFonts w:ascii="Verdana" w:hAnsi="Verdana" w:cs="Arial"/>
        </w:rPr>
      </w:pPr>
      <w:r w:rsidRPr="4C041682">
        <w:rPr>
          <w:rFonts w:ascii="Verdana" w:hAnsi="Verdana" w:cs="Arial"/>
        </w:rPr>
        <w:t xml:space="preserve">Dílčí zakázka č. </w:t>
      </w:r>
      <w:r w:rsidR="00EC6953" w:rsidRPr="4C041682">
        <w:rPr>
          <w:rFonts w:ascii="Verdana" w:hAnsi="Verdana" w:cs="Arial"/>
        </w:rPr>
        <w:t>0</w:t>
      </w:r>
      <w:r w:rsidR="000A4CB9" w:rsidRPr="4C041682">
        <w:rPr>
          <w:rFonts w:ascii="Verdana" w:hAnsi="Verdana" w:cs="Arial"/>
        </w:rPr>
        <w:t>1</w:t>
      </w:r>
      <w:r w:rsidR="668B3132" w:rsidRPr="4C041682">
        <w:rPr>
          <w:rFonts w:ascii="Verdana" w:hAnsi="Verdana" w:cs="Arial"/>
        </w:rPr>
        <w:t>5</w:t>
      </w:r>
      <w:r w:rsidR="00481FEC" w:rsidRPr="4C041682">
        <w:rPr>
          <w:rFonts w:ascii="Verdana" w:hAnsi="Verdana" w:cs="Arial"/>
        </w:rPr>
        <w:t xml:space="preserve"> 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406A9F42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k</w:t>
      </w:r>
      <w:r w:rsidRPr="00A335CB">
        <w:rPr>
          <w:rFonts w:ascii="Verdana" w:hAnsi="Verdana" w:cs="Courier New"/>
          <w:b/>
        </w:rPr>
        <w:t>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40EC88B3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p</w:t>
      </w:r>
      <w:r w:rsidRPr="00A335CB">
        <w:rPr>
          <w:rFonts w:ascii="Verdana" w:hAnsi="Verdana" w:cs="Courier New"/>
          <w:b/>
        </w:rPr>
        <w:t>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6DB357B2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4C041682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4C041682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4C041682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4C041682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4C041682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4C041682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4C041682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4C041682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4C041682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4C041682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8A5FFE" w:rsidRPr="4C041682">
        <w:rPr>
          <w:rFonts w:ascii="Verdana" w:hAnsi="Verdana" w:cs="Arial"/>
          <w:color w:val="000000" w:themeColor="text1"/>
          <w:sz w:val="20"/>
          <w:szCs w:val="20"/>
        </w:rPr>
        <w:t>1</w:t>
      </w:r>
      <w:r w:rsidR="24276856" w:rsidRPr="4C041682">
        <w:rPr>
          <w:rFonts w:ascii="Verdana" w:hAnsi="Verdana" w:cs="Arial"/>
          <w:color w:val="000000" w:themeColor="text1"/>
          <w:sz w:val="20"/>
          <w:szCs w:val="20"/>
        </w:rPr>
        <w:t>5</w:t>
      </w:r>
      <w:r w:rsidRPr="4C04168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4C041682">
        <w:rPr>
          <w:rFonts w:ascii="Verdana" w:hAnsi="Verdana"/>
          <w:sz w:val="20"/>
          <w:szCs w:val="20"/>
        </w:rPr>
        <w:t>(dále jen „Veřejná zakázka“)</w:t>
      </w:r>
      <w:r w:rsidRPr="4C041682">
        <w:rPr>
          <w:rFonts w:ascii="Verdana" w:hAnsi="Verdana"/>
          <w:color w:val="000000" w:themeColor="text1"/>
          <w:sz w:val="20"/>
          <w:szCs w:val="20"/>
        </w:rPr>
        <w:t>.</w:t>
      </w:r>
      <w:r w:rsidRPr="4C041682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4C041682">
        <w:rPr>
          <w:rFonts w:ascii="Verdana" w:hAnsi="Verdana" w:cs="Arial"/>
          <w:sz w:val="20"/>
          <w:szCs w:val="20"/>
        </w:rPr>
        <w:t xml:space="preserve"> </w:t>
      </w:r>
      <w:r w:rsidRPr="4C041682">
        <w:rPr>
          <w:rFonts w:ascii="Verdana" w:hAnsi="Verdana"/>
          <w:sz w:val="20"/>
          <w:szCs w:val="20"/>
        </w:rPr>
        <w:t xml:space="preserve">Tyto podmínky jsou pro plnění smlouvy závazné, i když v ní nejsou výslovně uvedeny. Plnění této smlouvy se řídí také nabídkou </w:t>
      </w:r>
      <w:r w:rsidR="004E00C6" w:rsidRPr="4C041682">
        <w:rPr>
          <w:rFonts w:ascii="Verdana" w:hAnsi="Verdana"/>
          <w:sz w:val="20"/>
          <w:szCs w:val="20"/>
        </w:rPr>
        <w:t>p</w:t>
      </w:r>
      <w:r w:rsidRPr="4C041682">
        <w:rPr>
          <w:rFonts w:ascii="Verdana" w:hAnsi="Verdana"/>
          <w:sz w:val="20"/>
          <w:szCs w:val="20"/>
        </w:rPr>
        <w:t>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5A301221" w:rsidR="004C2C8A" w:rsidRPr="00E26A55" w:rsidRDefault="006F099D" w:rsidP="38FAAE1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38FAAE1A">
        <w:rPr>
          <w:rFonts w:ascii="Verdana" w:hAnsi="Verdana" w:cs="Arial"/>
        </w:rPr>
        <w:t xml:space="preserve">Předmětem této smlouvy </w:t>
      </w:r>
      <w:r w:rsidR="00F1624C" w:rsidRPr="38FAAE1A">
        <w:rPr>
          <w:rFonts w:ascii="Verdana" w:hAnsi="Verdana"/>
        </w:rPr>
        <w:t xml:space="preserve">je </w:t>
      </w:r>
      <w:r w:rsidR="00223B3E" w:rsidRPr="38FAAE1A">
        <w:rPr>
          <w:rFonts w:ascii="Verdana" w:hAnsi="Verdana"/>
        </w:rPr>
        <w:t xml:space="preserve">závazek prodávajícího zajistit pro kupujícího </w:t>
      </w:r>
      <w:r w:rsidR="00F1624C" w:rsidRPr="38FAAE1A">
        <w:rPr>
          <w:rFonts w:ascii="Verdana" w:hAnsi="Verdana"/>
        </w:rPr>
        <w:t>dodávk</w:t>
      </w:r>
      <w:r w:rsidR="00223B3E" w:rsidRPr="38FAAE1A">
        <w:rPr>
          <w:rFonts w:ascii="Verdana" w:hAnsi="Verdana"/>
        </w:rPr>
        <w:t>u</w:t>
      </w:r>
      <w:r w:rsidR="009A6D70" w:rsidRPr="38FAAE1A">
        <w:rPr>
          <w:rFonts w:ascii="Verdana" w:hAnsi="Verdana"/>
        </w:rPr>
        <w:t xml:space="preserve"> výpočetní techniky </w:t>
      </w:r>
      <w:r w:rsidR="004C2C8A" w:rsidRPr="38FAAE1A">
        <w:rPr>
          <w:rFonts w:ascii="Verdana" w:hAnsi="Verdana"/>
        </w:rPr>
        <w:t xml:space="preserve">v rámci </w:t>
      </w:r>
      <w:r w:rsidR="002B64A4" w:rsidRPr="38FAAE1A">
        <w:rPr>
          <w:rFonts w:ascii="Verdana" w:hAnsi="Verdana"/>
        </w:rPr>
        <w:t>mini tenderu</w:t>
      </w:r>
      <w:r w:rsidR="004C2C8A" w:rsidRPr="38FAAE1A">
        <w:rPr>
          <w:rFonts w:ascii="Verdana" w:hAnsi="Verdana"/>
        </w:rPr>
        <w:t xml:space="preserve"> č. 0</w:t>
      </w:r>
      <w:r w:rsidR="008E4583" w:rsidRPr="38FAAE1A">
        <w:rPr>
          <w:rFonts w:ascii="Verdana" w:hAnsi="Verdana"/>
        </w:rPr>
        <w:t>1</w:t>
      </w:r>
      <w:r w:rsidR="00287F0D">
        <w:rPr>
          <w:rFonts w:ascii="Verdana" w:hAnsi="Verdana"/>
        </w:rPr>
        <w:t>5</w:t>
      </w:r>
      <w:r w:rsidR="006F37F7" w:rsidRPr="38FAAE1A">
        <w:rPr>
          <w:rFonts w:ascii="Verdana" w:hAnsi="Verdana"/>
        </w:rPr>
        <w:t>, konkrétně</w:t>
      </w:r>
      <w:r w:rsidR="002B64A4" w:rsidRPr="38FAAE1A">
        <w:rPr>
          <w:rFonts w:ascii="Verdana" w:hAnsi="Verdana"/>
        </w:rPr>
        <w:t xml:space="preserve"> se jedná o</w:t>
      </w:r>
    </w:p>
    <w:p w14:paraId="2A86232E" w14:textId="1D0C8184" w:rsidR="00E66C63" w:rsidRPr="00E26A55" w:rsidRDefault="000A4CB9" w:rsidP="38FAAE1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4C041682">
        <w:rPr>
          <w:rFonts w:ascii="Verdana" w:hAnsi="Verdana" w:cs="Arial"/>
          <w:b/>
          <w:bCs/>
        </w:rPr>
        <w:t>20</w:t>
      </w:r>
      <w:r w:rsidR="00E66C63" w:rsidRPr="4C041682">
        <w:rPr>
          <w:rFonts w:ascii="Verdana" w:hAnsi="Verdana" w:cs="Arial"/>
          <w:b/>
          <w:bCs/>
        </w:rPr>
        <w:t xml:space="preserve"> kusů PC</w:t>
      </w:r>
      <w:r w:rsidR="00E66C63" w:rsidRPr="4C041682">
        <w:rPr>
          <w:rFonts w:ascii="Verdana" w:hAnsi="Verdana" w:cs="Arial"/>
        </w:rPr>
        <w:t xml:space="preserve"> </w:t>
      </w:r>
      <w:r w:rsidR="004C2C8A" w:rsidRPr="4C041682">
        <w:rPr>
          <w:rFonts w:ascii="Verdana" w:hAnsi="Verdana" w:cs="Arial"/>
        </w:rPr>
        <w:t>o t</w:t>
      </w:r>
      <w:r w:rsidR="00E66C63" w:rsidRPr="4C041682">
        <w:rPr>
          <w:rFonts w:ascii="Verdana" w:hAnsi="Verdana" w:cs="Arial"/>
        </w:rPr>
        <w:t>echnick</w:t>
      </w:r>
      <w:r w:rsidR="004C2C8A" w:rsidRPr="4C041682">
        <w:rPr>
          <w:rFonts w:ascii="Verdana" w:hAnsi="Verdana" w:cs="Arial"/>
        </w:rPr>
        <w:t>é</w:t>
      </w:r>
      <w:r w:rsidR="00E66C63" w:rsidRPr="4C041682">
        <w:rPr>
          <w:rFonts w:ascii="Verdana" w:hAnsi="Verdana" w:cs="Arial"/>
        </w:rPr>
        <w:t xml:space="preserve"> specifikac</w:t>
      </w:r>
      <w:r w:rsidR="000428E6" w:rsidRPr="4C041682">
        <w:rPr>
          <w:rFonts w:ascii="Verdana" w:hAnsi="Verdana" w:cs="Arial"/>
        </w:rPr>
        <w:t>i</w:t>
      </w:r>
      <w:r w:rsidR="00E66C63" w:rsidRPr="4C041682">
        <w:rPr>
          <w:rFonts w:ascii="Verdana" w:hAnsi="Verdana" w:cs="Arial"/>
        </w:rPr>
        <w:t xml:space="preserve"> PC uveden</w:t>
      </w:r>
      <w:r w:rsidR="000428E6" w:rsidRPr="4C041682">
        <w:rPr>
          <w:rFonts w:ascii="Verdana" w:hAnsi="Verdana" w:cs="Arial"/>
        </w:rPr>
        <w:t>é</w:t>
      </w:r>
      <w:r w:rsidR="00E66C63" w:rsidRPr="4C041682">
        <w:rPr>
          <w:rFonts w:ascii="Verdana" w:hAnsi="Verdana" w:cs="Arial"/>
        </w:rPr>
        <w:t xml:space="preserve"> v</w:t>
      </w:r>
      <w:r w:rsidR="00555351" w:rsidRPr="4C041682">
        <w:rPr>
          <w:rFonts w:ascii="Verdana" w:hAnsi="Verdana" w:cs="Arial"/>
        </w:rPr>
        <w:t> </w:t>
      </w:r>
      <w:r w:rsidR="00E66C63" w:rsidRPr="4C041682">
        <w:rPr>
          <w:rFonts w:ascii="Verdana" w:hAnsi="Verdana" w:cs="Arial"/>
        </w:rPr>
        <w:t>příloze</w:t>
      </w:r>
      <w:r w:rsidR="00555351" w:rsidRPr="4C041682">
        <w:rPr>
          <w:rFonts w:ascii="Verdana" w:hAnsi="Verdana" w:cs="Arial"/>
        </w:rPr>
        <w:t xml:space="preserve"> b) této smlouvy</w:t>
      </w:r>
      <w:r w:rsidR="00E66C63" w:rsidRPr="4C041682">
        <w:rPr>
          <w:rFonts w:ascii="Verdana" w:hAnsi="Verdana" w:cs="Arial"/>
        </w:rPr>
        <w:t xml:space="preserve"> </w:t>
      </w:r>
      <w:r w:rsidR="00367A3F" w:rsidRPr="4C041682">
        <w:rPr>
          <w:rFonts w:ascii="Verdana" w:hAnsi="Verdana" w:cs="Arial"/>
          <w:color w:val="FF0000"/>
        </w:rPr>
        <w:t>(</w:t>
      </w:r>
      <w:r w:rsidR="004A04E1" w:rsidRPr="4C041682">
        <w:rPr>
          <w:rFonts w:ascii="Verdana" w:hAnsi="Verdana" w:cs="Arial"/>
          <w:color w:val="FF0000"/>
        </w:rPr>
        <w:t xml:space="preserve">příloha </w:t>
      </w:r>
      <w:r w:rsidR="00E66C63" w:rsidRPr="4C041682">
        <w:rPr>
          <w:rFonts w:ascii="Verdana" w:hAnsi="Verdana" w:cs="Arial"/>
          <w:color w:val="FF0000"/>
        </w:rPr>
        <w:t>č. 3 Výzvy</w:t>
      </w:r>
      <w:r w:rsidR="00367A3F" w:rsidRPr="4C041682">
        <w:rPr>
          <w:rFonts w:ascii="Verdana" w:hAnsi="Verdana" w:cs="Arial"/>
          <w:color w:val="FF0000"/>
        </w:rPr>
        <w:t>)</w:t>
      </w:r>
    </w:p>
    <w:p w14:paraId="50109CD1" w14:textId="7BB91C16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1D30784B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4C041682">
        <w:rPr>
          <w:rFonts w:ascii="Verdana" w:hAnsi="Verdana"/>
        </w:rPr>
        <w:t>Prodávají</w:t>
      </w:r>
      <w:r w:rsidR="005C6369" w:rsidRPr="4C041682">
        <w:rPr>
          <w:rFonts w:ascii="Verdana" w:hAnsi="Verdana"/>
        </w:rPr>
        <w:t>cí</w:t>
      </w:r>
      <w:r w:rsidRPr="4C041682">
        <w:rPr>
          <w:rFonts w:ascii="Verdana" w:hAnsi="Verdana"/>
        </w:rPr>
        <w:t xml:space="preserve"> se zavazuje dodat </w:t>
      </w:r>
      <w:r w:rsidR="1C5A16C1" w:rsidRPr="4C041682">
        <w:rPr>
          <w:rFonts w:ascii="Verdana" w:hAnsi="Verdana"/>
        </w:rPr>
        <w:t>k</w:t>
      </w:r>
      <w:r w:rsidRPr="4C041682">
        <w:rPr>
          <w:rFonts w:ascii="Verdana" w:hAnsi="Verdana"/>
        </w:rPr>
        <w:t xml:space="preserve">upujícímu zboží </w:t>
      </w:r>
      <w:r w:rsidRPr="4C041682">
        <w:rPr>
          <w:rFonts w:ascii="Verdana" w:hAnsi="Verdana"/>
          <w:b/>
          <w:bCs/>
        </w:rPr>
        <w:t>nejpozději</w:t>
      </w:r>
      <w:r w:rsidR="009967B5" w:rsidRPr="4C041682">
        <w:rPr>
          <w:rFonts w:ascii="Verdana" w:hAnsi="Verdana"/>
          <w:b/>
          <w:bCs/>
        </w:rPr>
        <w:t xml:space="preserve"> do</w:t>
      </w:r>
      <w:r w:rsidRPr="4C041682">
        <w:rPr>
          <w:rFonts w:ascii="Verdana" w:hAnsi="Verdana"/>
          <w:b/>
          <w:bCs/>
        </w:rPr>
        <w:t xml:space="preserve"> </w:t>
      </w:r>
      <w:r w:rsidR="00701B10" w:rsidRPr="4C041682">
        <w:rPr>
          <w:rFonts w:ascii="Verdana" w:hAnsi="Verdana"/>
          <w:b/>
          <w:bCs/>
        </w:rPr>
        <w:t>30</w:t>
      </w:r>
      <w:r w:rsidR="00485772" w:rsidRPr="4C041682">
        <w:rPr>
          <w:rFonts w:ascii="Verdana" w:hAnsi="Verdana"/>
          <w:b/>
          <w:bCs/>
        </w:rPr>
        <w:t xml:space="preserve"> </w:t>
      </w:r>
      <w:r w:rsidR="00032406" w:rsidRPr="4C041682">
        <w:rPr>
          <w:rFonts w:ascii="Verdana" w:hAnsi="Verdana"/>
          <w:b/>
          <w:bCs/>
        </w:rPr>
        <w:t>dnů</w:t>
      </w:r>
      <w:r w:rsidR="002056ED" w:rsidRPr="4C041682">
        <w:rPr>
          <w:rFonts w:ascii="Verdana" w:hAnsi="Verdana"/>
          <w:b/>
          <w:bCs/>
        </w:rPr>
        <w:t xml:space="preserve"> od podpisu této </w:t>
      </w:r>
      <w:r w:rsidR="00032406" w:rsidRPr="4C041682">
        <w:rPr>
          <w:rFonts w:ascii="Verdana" w:hAnsi="Verdana"/>
          <w:b/>
          <w:bCs/>
        </w:rPr>
        <w:t xml:space="preserve">kupní </w:t>
      </w:r>
      <w:r w:rsidR="002056ED" w:rsidRPr="4C041682">
        <w:rPr>
          <w:rFonts w:ascii="Verdana" w:hAnsi="Verdana"/>
          <w:b/>
          <w:bCs/>
        </w:rPr>
        <w:t>smlouvy</w:t>
      </w:r>
      <w:r w:rsidRPr="4C041682">
        <w:rPr>
          <w:rFonts w:ascii="Verdana" w:hAnsi="Verdana"/>
          <w:b/>
          <w:bCs/>
        </w:rPr>
        <w:t>.</w:t>
      </w:r>
      <w:r w:rsidRPr="4C041682">
        <w:rPr>
          <w:rFonts w:ascii="Verdana" w:hAnsi="Verdana"/>
          <w:i/>
          <w:iCs/>
        </w:rPr>
        <w:t xml:space="preserve"> </w:t>
      </w:r>
      <w:r w:rsidRPr="4C041682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 w:rsidRPr="4C041682">
        <w:rPr>
          <w:rFonts w:ascii="Verdana" w:hAnsi="Verdana"/>
        </w:rPr>
        <w:t xml:space="preserve">předem </w:t>
      </w:r>
      <w:r w:rsidRPr="4C041682">
        <w:rPr>
          <w:rFonts w:ascii="Verdana" w:hAnsi="Verdana"/>
        </w:rPr>
        <w:t>oznámit kupujícímu termín dodání</w:t>
      </w:r>
      <w:r w:rsidR="00A84E31" w:rsidRPr="4C041682">
        <w:rPr>
          <w:rFonts w:ascii="Verdana" w:hAnsi="Verdana"/>
        </w:rPr>
        <w:t xml:space="preserve">. </w:t>
      </w:r>
      <w:r w:rsidR="00B506A9" w:rsidRPr="4C041682">
        <w:rPr>
          <w:rFonts w:ascii="Verdana" w:hAnsi="Verdana"/>
        </w:rPr>
        <w:t xml:space="preserve">Povinnost předchozího </w:t>
      </w:r>
      <w:r w:rsidR="00C4587D" w:rsidRPr="4C041682">
        <w:rPr>
          <w:rFonts w:ascii="Verdana" w:hAnsi="Verdana"/>
        </w:rPr>
        <w:t>oznámení nepl</w:t>
      </w:r>
      <w:r w:rsidR="00141225" w:rsidRPr="4C041682">
        <w:rPr>
          <w:rFonts w:ascii="Verdana" w:hAnsi="Verdana"/>
        </w:rPr>
        <w:t>atí, pokud</w:t>
      </w:r>
      <w:r w:rsidRPr="4C041682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lastRenderedPageBreak/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</w:t>
      </w:r>
      <w:r w:rsidR="00EA02BB" w:rsidRPr="004E4CB4">
        <w:rPr>
          <w:rFonts w:ascii="Verdana" w:hAnsi="Verdana" w:cs="Courier New"/>
          <w:color w:val="000000"/>
        </w:rPr>
        <w:lastRenderedPageBreak/>
        <w:t xml:space="preserve">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AD46783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</w:t>
      </w:r>
      <w:r w:rsidR="00001572">
        <w:rPr>
          <w:rFonts w:ascii="Verdana" w:hAnsi="Verdana" w:cs="Courier New"/>
          <w:sz w:val="20"/>
        </w:rPr>
        <w:t>/</w:t>
      </w:r>
      <w:r w:rsidR="0012092B" w:rsidRPr="00B03914">
        <w:rPr>
          <w:rFonts w:ascii="Verdana" w:hAnsi="Verdana" w:cs="Courier New"/>
          <w:sz w:val="20"/>
        </w:rPr>
        <w:t>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79E701F2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</w:t>
      </w:r>
      <w:r w:rsidR="000F7146">
        <w:rPr>
          <w:rFonts w:ascii="Verdana" w:hAnsi="Verdana" w:cs="TTE1D5A388t00"/>
          <w:b/>
        </w:rPr>
        <w:t>prodávající kupujícímu</w:t>
      </w:r>
      <w:r w:rsidR="00B92970" w:rsidRPr="005B5487">
        <w:rPr>
          <w:rFonts w:ascii="Verdana" w:hAnsi="Verdana" w:cs="TTE1D5A388t00"/>
          <w:b/>
        </w:rPr>
        <w:t xml:space="preserve">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lastRenderedPageBreak/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146CCA69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570872EA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</w:t>
      </w:r>
      <w:r w:rsidR="00A771D0">
        <w:rPr>
          <w:rFonts w:ascii="Verdana" w:hAnsi="Verdana"/>
          <w:b/>
        </w:rPr>
        <w:t>ankce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7D403FBC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>zpoždění s</w:t>
      </w:r>
      <w:r w:rsidR="002F00E2">
        <w:rPr>
          <w:rFonts w:ascii="Verdana" w:hAnsi="Verdana"/>
        </w:rPr>
        <w:t xml:space="preserve"> provedením </w:t>
      </w:r>
      <w:r w:rsidR="009D0D4E" w:rsidRPr="002A662A">
        <w:rPr>
          <w:rFonts w:ascii="Verdana" w:hAnsi="Verdana"/>
        </w:rPr>
        <w:t>oprav</w:t>
      </w:r>
      <w:r w:rsidR="002F00E2">
        <w:rPr>
          <w:rFonts w:ascii="Verdana" w:hAnsi="Verdana"/>
        </w:rPr>
        <w:t>y nebo výměny</w:t>
      </w:r>
      <w:r w:rsidR="009D0D4E" w:rsidRPr="002A662A">
        <w:rPr>
          <w:rFonts w:ascii="Verdana" w:hAnsi="Verdana"/>
        </w:rPr>
        <w:t xml:space="preserve">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</w:t>
      </w:r>
      <w:r w:rsidR="00FD7083">
        <w:rPr>
          <w:rFonts w:ascii="Verdana" w:hAnsi="Verdana"/>
        </w:rPr>
        <w:t>6</w:t>
      </w:r>
      <w:r w:rsidRPr="002A662A">
        <w:rPr>
          <w:rFonts w:ascii="Verdana" w:hAnsi="Verdana"/>
        </w:rPr>
        <w:t xml:space="preserve">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5E9F7BA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FD7083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4C041682">
        <w:rPr>
          <w:rFonts w:ascii="Verdana" w:hAnsi="Verdana" w:cs="Arial"/>
        </w:rPr>
        <w:t>Sjednáním smluvní pokuty nejsou dotčeny nároky smluvních stran na náhradu škody.</w:t>
      </w:r>
    </w:p>
    <w:p w14:paraId="1C42F097" w14:textId="55CB3E2B" w:rsidR="4C041682" w:rsidRDefault="4C041682" w:rsidP="4C041682">
      <w:pPr>
        <w:spacing w:after="120"/>
        <w:ind w:left="426" w:hanging="426"/>
        <w:jc w:val="both"/>
        <w:rPr>
          <w:rFonts w:ascii="Verdana" w:hAnsi="Verdana" w:cs="Courier New"/>
        </w:rPr>
      </w:pP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</w:t>
      </w:r>
      <w:r w:rsidRPr="004E4CB4">
        <w:rPr>
          <w:rFonts w:ascii="Verdana" w:hAnsi="Verdana" w:cs="Courier New"/>
          <w:color w:val="000000"/>
          <w:sz w:val="20"/>
        </w:rPr>
        <w:lastRenderedPageBreak/>
        <w:t xml:space="preserve">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4C041682">
        <w:rPr>
          <w:rFonts w:ascii="Verdana" w:hAnsi="Verdana" w:cs="Courier New"/>
          <w:color w:val="000000" w:themeColor="text1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 w:rsidRPr="4C041682">
        <w:rPr>
          <w:rFonts w:ascii="Verdana" w:hAnsi="Verdana" w:cs="Courier New"/>
          <w:color w:val="000000" w:themeColor="text1"/>
          <w:sz w:val="20"/>
        </w:rPr>
        <w:t> </w:t>
      </w:r>
      <w:r w:rsidRPr="4C041682">
        <w:rPr>
          <w:rFonts w:ascii="Verdana" w:hAnsi="Verdana" w:cs="Courier New"/>
          <w:color w:val="000000" w:themeColor="text1"/>
          <w:sz w:val="20"/>
        </w:rPr>
        <w:t xml:space="preserve">povaze záležitosti. </w:t>
      </w:r>
    </w:p>
    <w:p w14:paraId="6037CF66" w14:textId="085DD901" w:rsidR="4C041682" w:rsidRDefault="4C041682" w:rsidP="4C041682">
      <w:pPr>
        <w:pStyle w:val="Text"/>
        <w:spacing w:after="120"/>
        <w:ind w:left="426" w:hanging="426"/>
        <w:jc w:val="both"/>
        <w:rPr>
          <w:rFonts w:ascii="Verdana" w:hAnsi="Verdana" w:cs="Courier New"/>
          <w:color w:val="000000" w:themeColor="text1"/>
          <w:sz w:val="20"/>
        </w:rPr>
      </w:pP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7043B439" w:rsidR="00626C48" w:rsidRDefault="004D6989" w:rsidP="00DC4CCA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rPr>
          <w:rFonts w:ascii="Verdana" w:hAnsi="Verdana" w:cs="Arial"/>
          <w:sz w:val="20"/>
        </w:rPr>
      </w:pPr>
      <w:r w:rsidRPr="4C041682">
        <w:rPr>
          <w:rFonts w:ascii="Verdana" w:hAnsi="Verdana" w:cs="Arial"/>
          <w:sz w:val="20"/>
        </w:rPr>
        <w:t xml:space="preserve">Smluvní strany si výslovně sjednaly, že </w:t>
      </w:r>
      <w:r w:rsidR="00250A86" w:rsidRPr="4C041682">
        <w:rPr>
          <w:rFonts w:ascii="Verdana" w:hAnsi="Verdana" w:cs="Arial"/>
          <w:sz w:val="20"/>
        </w:rPr>
        <w:t>p</w:t>
      </w:r>
      <w:r w:rsidRPr="4C041682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 w:rsidRPr="4C041682">
        <w:rPr>
          <w:rFonts w:ascii="Verdana" w:hAnsi="Verdana" w:cs="Arial"/>
          <w:sz w:val="20"/>
        </w:rPr>
        <w:t xml:space="preserve">svého </w:t>
      </w:r>
      <w:r w:rsidR="006D3B8B" w:rsidRPr="4C041682">
        <w:rPr>
          <w:rFonts w:ascii="Verdana" w:hAnsi="Verdana" w:cs="Arial"/>
          <w:sz w:val="20"/>
        </w:rPr>
        <w:t>pod</w:t>
      </w:r>
      <w:r w:rsidRPr="4C041682">
        <w:rPr>
          <w:rFonts w:ascii="Verdana" w:hAnsi="Verdana" w:cs="Arial"/>
          <w:sz w:val="20"/>
        </w:rPr>
        <w:t>dodavatele</w:t>
      </w:r>
      <w:r w:rsidR="00E36FB7" w:rsidRPr="4C041682">
        <w:rPr>
          <w:rFonts w:ascii="Verdana" w:hAnsi="Verdana" w:cs="Arial"/>
          <w:sz w:val="20"/>
        </w:rPr>
        <w:t>.</w:t>
      </w:r>
    </w:p>
    <w:p w14:paraId="6ABB9C51" w14:textId="43C83F4C" w:rsidR="4C041682" w:rsidRDefault="4C041682" w:rsidP="4C041682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372"/>
        <w:rPr>
          <w:rFonts w:ascii="Verdana" w:hAnsi="Verdana" w:cs="Arial"/>
          <w:sz w:val="20"/>
        </w:rPr>
      </w:pP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662A0B21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6815EFA8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</w:t>
      </w:r>
      <w:r w:rsidR="0057751B">
        <w:rPr>
          <w:rFonts w:ascii="Verdana" w:hAnsi="Verdana" w:cs="Arial"/>
        </w:rPr>
        <w:t>zboží</w:t>
      </w:r>
      <w:r w:rsidRPr="002633C9">
        <w:rPr>
          <w:rFonts w:ascii="Verdana" w:hAnsi="Verdana" w:cs="Arial"/>
        </w:rPr>
        <w:t xml:space="preserve">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</w:t>
      </w:r>
      <w:r w:rsidR="0057751B">
        <w:rPr>
          <w:rFonts w:ascii="Verdana" w:hAnsi="Verdana"/>
        </w:rPr>
        <w:t>zboží</w:t>
      </w:r>
      <w:r w:rsidRPr="00A3549E">
        <w:rPr>
          <w:rFonts w:ascii="Verdana" w:hAnsi="Verdana"/>
        </w:rPr>
        <w:t xml:space="preserve">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4C041682">
        <w:rPr>
          <w:rFonts w:ascii="Verdana" w:hAnsi="Verdana"/>
        </w:rPr>
        <w:t>S</w:t>
      </w:r>
      <w:r w:rsidRPr="4C041682">
        <w:rPr>
          <w:rFonts w:ascii="Verdana" w:hAnsi="Verdana" w:cs="Courier New"/>
          <w:color w:val="000000" w:themeColor="text1"/>
        </w:rPr>
        <w:t>končením účinnosti smlouvy nebo jejím zánikem</w:t>
      </w:r>
      <w:r w:rsidR="00FB5E1E" w:rsidRPr="4C041682">
        <w:rPr>
          <w:rFonts w:ascii="Verdana" w:hAnsi="Verdana" w:cs="Courier New"/>
          <w:color w:val="000000" w:themeColor="text1"/>
        </w:rPr>
        <w:t xml:space="preserve">, čímž však </w:t>
      </w:r>
      <w:r w:rsidRPr="4C041682">
        <w:rPr>
          <w:rFonts w:ascii="Verdana" w:hAnsi="Verdana" w:cs="Courier New"/>
          <w:color w:val="000000" w:themeColor="text1"/>
        </w:rPr>
        <w:t xml:space="preserve">nezanikají nároky na náhradu škody, zaplacení smluvních pokut sjednaných pro případ porušení </w:t>
      </w:r>
      <w:r w:rsidRPr="4C041682">
        <w:rPr>
          <w:rFonts w:ascii="Verdana" w:hAnsi="Verdana" w:cs="Arial"/>
        </w:rPr>
        <w:t>smluvních</w:t>
      </w:r>
      <w:r w:rsidRPr="4C041682">
        <w:rPr>
          <w:rFonts w:ascii="Verdana" w:hAnsi="Verdana" w:cs="Courier New"/>
          <w:color w:val="000000" w:themeColor="text1"/>
        </w:rPr>
        <w:t xml:space="preserve"> </w:t>
      </w:r>
      <w:r w:rsidRPr="4C041682">
        <w:rPr>
          <w:rFonts w:ascii="Verdana" w:hAnsi="Verdana" w:cs="Courier New"/>
          <w:color w:val="000000" w:themeColor="text1"/>
        </w:rPr>
        <w:lastRenderedPageBreak/>
        <w:t>povinností, a ty závazky smluvních stran, které podle smlouvy nebo vzhledem ke své povaze mají trvat i nadále, nebo u kterých tak stanoví zákon.</w:t>
      </w:r>
    </w:p>
    <w:p w14:paraId="55E5CF66" w14:textId="7EA52404" w:rsidR="4C041682" w:rsidRDefault="4C041682" w:rsidP="4C041682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274C734A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 w:rsidR="00104FE6">
        <w:rPr>
          <w:rFonts w:ascii="Verdana" w:hAnsi="Verdana" w:cs="Arial"/>
        </w:rPr>
        <w:t xml:space="preserve">kupující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7E0666A2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 w:rsidR="00A51801">
        <w:rPr>
          <w:rFonts w:ascii="Verdana" w:hAnsi="Verdana" w:cs="Arial"/>
        </w:rPr>
        <w:t>kupující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4C041682">
        <w:rPr>
          <w:rFonts w:ascii="Verdana" w:hAnsi="Verdana" w:cs="Arial"/>
        </w:rPr>
        <w:t xml:space="preserve">Formulář technické specifikace </w:t>
      </w:r>
      <w:r w:rsidR="000428E6" w:rsidRPr="4C041682">
        <w:rPr>
          <w:rFonts w:ascii="Verdana" w:hAnsi="Verdana" w:cs="Arial"/>
        </w:rPr>
        <w:t>PC</w:t>
      </w:r>
    </w:p>
    <w:p w14:paraId="1A4E0E36" w14:textId="315A2C82" w:rsidR="4C041682" w:rsidRDefault="4C041682"/>
    <w:p w14:paraId="7153E5E8" w14:textId="27F5DF19" w:rsidR="4C041682" w:rsidRDefault="4C041682"/>
    <w:p w14:paraId="75C548FE" w14:textId="0C0D5453" w:rsidR="4C041682" w:rsidRDefault="4C041682"/>
    <w:p w14:paraId="7B87689D" w14:textId="1379D7F5" w:rsidR="4C041682" w:rsidRDefault="4C041682"/>
    <w:p w14:paraId="2B8405D2" w14:textId="21539268" w:rsidR="4C041682" w:rsidRDefault="4C041682"/>
    <w:p w14:paraId="552C1635" w14:textId="04F56F92" w:rsidR="4C041682" w:rsidRDefault="4C041682"/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lastRenderedPageBreak/>
        <w:t>Červený text bude před podpisem smlouvy vymazán.</w:t>
      </w:r>
    </w:p>
    <w:sectPr w:rsidR="00DA2F31" w:rsidRPr="00B92970" w:rsidSect="00A5599E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3605" w14:textId="77777777" w:rsidR="001A65BD" w:rsidRDefault="001A65BD">
      <w:r>
        <w:separator/>
      </w:r>
    </w:p>
  </w:endnote>
  <w:endnote w:type="continuationSeparator" w:id="0">
    <w:p w14:paraId="1842D264" w14:textId="77777777" w:rsidR="001A65BD" w:rsidRDefault="001A65BD">
      <w:r>
        <w:continuationSeparator/>
      </w:r>
    </w:p>
  </w:endnote>
  <w:endnote w:type="continuationNotice" w:id="1">
    <w:p w14:paraId="219DCF86" w14:textId="77777777" w:rsidR="001A65BD" w:rsidRDefault="001A6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C15E" w14:textId="77777777" w:rsidR="001A65BD" w:rsidRDefault="001A65BD">
      <w:r>
        <w:separator/>
      </w:r>
    </w:p>
  </w:footnote>
  <w:footnote w:type="continuationSeparator" w:id="0">
    <w:p w14:paraId="3529E3BD" w14:textId="77777777" w:rsidR="001A65BD" w:rsidRDefault="001A65BD">
      <w:r>
        <w:continuationSeparator/>
      </w:r>
    </w:p>
  </w:footnote>
  <w:footnote w:type="continuationNotice" w:id="1">
    <w:p w14:paraId="1D95B17C" w14:textId="77777777" w:rsidR="001A65BD" w:rsidRDefault="001A6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1572"/>
    <w:rsid w:val="000037D8"/>
    <w:rsid w:val="00004BEE"/>
    <w:rsid w:val="00005BA2"/>
    <w:rsid w:val="0000773C"/>
    <w:rsid w:val="000116C7"/>
    <w:rsid w:val="00013629"/>
    <w:rsid w:val="00013DFC"/>
    <w:rsid w:val="00015666"/>
    <w:rsid w:val="00016F23"/>
    <w:rsid w:val="00017C75"/>
    <w:rsid w:val="00022345"/>
    <w:rsid w:val="00031344"/>
    <w:rsid w:val="00032406"/>
    <w:rsid w:val="000428E6"/>
    <w:rsid w:val="00045BEE"/>
    <w:rsid w:val="00047C9F"/>
    <w:rsid w:val="000520D1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4CB9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D184B"/>
    <w:rsid w:val="000E2AD3"/>
    <w:rsid w:val="000E2D36"/>
    <w:rsid w:val="000E4E4F"/>
    <w:rsid w:val="000E5631"/>
    <w:rsid w:val="000F0132"/>
    <w:rsid w:val="000F1550"/>
    <w:rsid w:val="000F6BF3"/>
    <w:rsid w:val="000F7146"/>
    <w:rsid w:val="000F7C4A"/>
    <w:rsid w:val="000F7D5C"/>
    <w:rsid w:val="00100F4B"/>
    <w:rsid w:val="00104FE6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777FE"/>
    <w:rsid w:val="001828AE"/>
    <w:rsid w:val="00183540"/>
    <w:rsid w:val="00192E53"/>
    <w:rsid w:val="00195951"/>
    <w:rsid w:val="00196455"/>
    <w:rsid w:val="00196D48"/>
    <w:rsid w:val="00196EFC"/>
    <w:rsid w:val="001A31A6"/>
    <w:rsid w:val="001A3B61"/>
    <w:rsid w:val="001A65BD"/>
    <w:rsid w:val="001A7E94"/>
    <w:rsid w:val="001C0A87"/>
    <w:rsid w:val="001C3027"/>
    <w:rsid w:val="001C393C"/>
    <w:rsid w:val="001C5969"/>
    <w:rsid w:val="001C5A47"/>
    <w:rsid w:val="001C76E3"/>
    <w:rsid w:val="001D19C5"/>
    <w:rsid w:val="001D440C"/>
    <w:rsid w:val="001E0139"/>
    <w:rsid w:val="001E06B5"/>
    <w:rsid w:val="001E4C2A"/>
    <w:rsid w:val="001F040C"/>
    <w:rsid w:val="001F41FD"/>
    <w:rsid w:val="001F4F19"/>
    <w:rsid w:val="001F7886"/>
    <w:rsid w:val="002005A5"/>
    <w:rsid w:val="002028CF"/>
    <w:rsid w:val="00202D9D"/>
    <w:rsid w:val="002056ED"/>
    <w:rsid w:val="00206CDE"/>
    <w:rsid w:val="00206F7F"/>
    <w:rsid w:val="002101E0"/>
    <w:rsid w:val="00211F80"/>
    <w:rsid w:val="00212C8E"/>
    <w:rsid w:val="002141F5"/>
    <w:rsid w:val="00220119"/>
    <w:rsid w:val="00220AB3"/>
    <w:rsid w:val="002230C6"/>
    <w:rsid w:val="00223B3E"/>
    <w:rsid w:val="0022631D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87F0D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0591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0E2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0500"/>
    <w:rsid w:val="00351003"/>
    <w:rsid w:val="003517AE"/>
    <w:rsid w:val="00351C38"/>
    <w:rsid w:val="00351EFD"/>
    <w:rsid w:val="0035226B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2AE"/>
    <w:rsid w:val="004066E2"/>
    <w:rsid w:val="004217DE"/>
    <w:rsid w:val="004401E0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1FEC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00C6"/>
    <w:rsid w:val="004E1888"/>
    <w:rsid w:val="004E192F"/>
    <w:rsid w:val="004E1EC3"/>
    <w:rsid w:val="004E4CB4"/>
    <w:rsid w:val="004E60A9"/>
    <w:rsid w:val="004E6C24"/>
    <w:rsid w:val="004F278E"/>
    <w:rsid w:val="004F6B2E"/>
    <w:rsid w:val="005002C5"/>
    <w:rsid w:val="005106FD"/>
    <w:rsid w:val="00511676"/>
    <w:rsid w:val="00511F4B"/>
    <w:rsid w:val="00513295"/>
    <w:rsid w:val="005151FD"/>
    <w:rsid w:val="00515EBD"/>
    <w:rsid w:val="00520B9F"/>
    <w:rsid w:val="0052525E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7751B"/>
    <w:rsid w:val="00582DDB"/>
    <w:rsid w:val="00585BF2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C7822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67DC2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A0C"/>
    <w:rsid w:val="00732D67"/>
    <w:rsid w:val="00734245"/>
    <w:rsid w:val="00735B4E"/>
    <w:rsid w:val="00737DCE"/>
    <w:rsid w:val="00743D01"/>
    <w:rsid w:val="00746A34"/>
    <w:rsid w:val="00755525"/>
    <w:rsid w:val="00756A0B"/>
    <w:rsid w:val="00757DEC"/>
    <w:rsid w:val="00761478"/>
    <w:rsid w:val="00761958"/>
    <w:rsid w:val="00766513"/>
    <w:rsid w:val="00766C1A"/>
    <w:rsid w:val="00770BF4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24B8"/>
    <w:rsid w:val="007E6764"/>
    <w:rsid w:val="007E681C"/>
    <w:rsid w:val="007E6C8A"/>
    <w:rsid w:val="007E6EE7"/>
    <w:rsid w:val="007F3C72"/>
    <w:rsid w:val="007F62F1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597D"/>
    <w:rsid w:val="008A5FFE"/>
    <w:rsid w:val="008A61F4"/>
    <w:rsid w:val="008A7835"/>
    <w:rsid w:val="008B0B14"/>
    <w:rsid w:val="008B27EE"/>
    <w:rsid w:val="008C1968"/>
    <w:rsid w:val="008C395C"/>
    <w:rsid w:val="008C3FF3"/>
    <w:rsid w:val="008C557D"/>
    <w:rsid w:val="008C56CD"/>
    <w:rsid w:val="008D2201"/>
    <w:rsid w:val="008D2250"/>
    <w:rsid w:val="008D6900"/>
    <w:rsid w:val="008E0C7C"/>
    <w:rsid w:val="008E4583"/>
    <w:rsid w:val="008E5559"/>
    <w:rsid w:val="008E7662"/>
    <w:rsid w:val="008F11F2"/>
    <w:rsid w:val="008F7EE0"/>
    <w:rsid w:val="0090038D"/>
    <w:rsid w:val="00903D27"/>
    <w:rsid w:val="00904BBA"/>
    <w:rsid w:val="009104FE"/>
    <w:rsid w:val="00917A87"/>
    <w:rsid w:val="00917D18"/>
    <w:rsid w:val="00921680"/>
    <w:rsid w:val="00925754"/>
    <w:rsid w:val="00926B3E"/>
    <w:rsid w:val="00930FA0"/>
    <w:rsid w:val="00934ED3"/>
    <w:rsid w:val="00936248"/>
    <w:rsid w:val="00936871"/>
    <w:rsid w:val="0094089F"/>
    <w:rsid w:val="0095097E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3B89"/>
    <w:rsid w:val="009A43D0"/>
    <w:rsid w:val="009A6D70"/>
    <w:rsid w:val="009B133D"/>
    <w:rsid w:val="009B25F5"/>
    <w:rsid w:val="009B3A39"/>
    <w:rsid w:val="009B6A67"/>
    <w:rsid w:val="009C1E2B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06230"/>
    <w:rsid w:val="00A117F6"/>
    <w:rsid w:val="00A1599E"/>
    <w:rsid w:val="00A16B45"/>
    <w:rsid w:val="00A1727C"/>
    <w:rsid w:val="00A231F9"/>
    <w:rsid w:val="00A27605"/>
    <w:rsid w:val="00A279D6"/>
    <w:rsid w:val="00A30F39"/>
    <w:rsid w:val="00A313F0"/>
    <w:rsid w:val="00A3422E"/>
    <w:rsid w:val="00A36103"/>
    <w:rsid w:val="00A40671"/>
    <w:rsid w:val="00A42ABA"/>
    <w:rsid w:val="00A43CDD"/>
    <w:rsid w:val="00A4403D"/>
    <w:rsid w:val="00A51801"/>
    <w:rsid w:val="00A51E24"/>
    <w:rsid w:val="00A52033"/>
    <w:rsid w:val="00A5254C"/>
    <w:rsid w:val="00A52885"/>
    <w:rsid w:val="00A5599E"/>
    <w:rsid w:val="00A60CFA"/>
    <w:rsid w:val="00A64DBB"/>
    <w:rsid w:val="00A65734"/>
    <w:rsid w:val="00A67133"/>
    <w:rsid w:val="00A73D6D"/>
    <w:rsid w:val="00A74C6A"/>
    <w:rsid w:val="00A76910"/>
    <w:rsid w:val="00A771D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4261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15C"/>
    <w:rsid w:val="00BB4DF6"/>
    <w:rsid w:val="00BC04C9"/>
    <w:rsid w:val="00BC1B6D"/>
    <w:rsid w:val="00BD6B54"/>
    <w:rsid w:val="00BD7EB0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4F07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4AC"/>
    <w:rsid w:val="00CF2A59"/>
    <w:rsid w:val="00D00D94"/>
    <w:rsid w:val="00D01AAE"/>
    <w:rsid w:val="00D042B3"/>
    <w:rsid w:val="00D048A6"/>
    <w:rsid w:val="00D05272"/>
    <w:rsid w:val="00D06005"/>
    <w:rsid w:val="00D06C46"/>
    <w:rsid w:val="00D1169F"/>
    <w:rsid w:val="00D15DC0"/>
    <w:rsid w:val="00D238F7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8792F"/>
    <w:rsid w:val="00D91EEE"/>
    <w:rsid w:val="00D926C2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C4CCA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86E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86C03"/>
    <w:rsid w:val="00E90A97"/>
    <w:rsid w:val="00E915FF"/>
    <w:rsid w:val="00E95793"/>
    <w:rsid w:val="00E97C71"/>
    <w:rsid w:val="00EA02BB"/>
    <w:rsid w:val="00EA2412"/>
    <w:rsid w:val="00EB58A1"/>
    <w:rsid w:val="00EB7B01"/>
    <w:rsid w:val="00EC0BB3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16E40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B31"/>
    <w:rsid w:val="00FA1804"/>
    <w:rsid w:val="00FA6191"/>
    <w:rsid w:val="00FB4027"/>
    <w:rsid w:val="00FB5E1E"/>
    <w:rsid w:val="00FC02E9"/>
    <w:rsid w:val="00FC67D3"/>
    <w:rsid w:val="00FD45D8"/>
    <w:rsid w:val="00FD4A7F"/>
    <w:rsid w:val="00FD5D57"/>
    <w:rsid w:val="00FD6C9C"/>
    <w:rsid w:val="00FD7083"/>
    <w:rsid w:val="00FE06E9"/>
    <w:rsid w:val="00FE0C11"/>
    <w:rsid w:val="00FE1CC6"/>
    <w:rsid w:val="00FE47D9"/>
    <w:rsid w:val="00FF43F0"/>
    <w:rsid w:val="036F3ECB"/>
    <w:rsid w:val="04E8F4CE"/>
    <w:rsid w:val="07CA6271"/>
    <w:rsid w:val="0D01B737"/>
    <w:rsid w:val="1199F3E0"/>
    <w:rsid w:val="12BA82F9"/>
    <w:rsid w:val="1306A27F"/>
    <w:rsid w:val="165DD1CB"/>
    <w:rsid w:val="165FCC55"/>
    <w:rsid w:val="17FE82A4"/>
    <w:rsid w:val="18F36326"/>
    <w:rsid w:val="1AB9F425"/>
    <w:rsid w:val="1C5A16C1"/>
    <w:rsid w:val="1D27B667"/>
    <w:rsid w:val="24276856"/>
    <w:rsid w:val="266B7276"/>
    <w:rsid w:val="28D235F6"/>
    <w:rsid w:val="2B1290F2"/>
    <w:rsid w:val="2BABF760"/>
    <w:rsid w:val="2DE9FEC6"/>
    <w:rsid w:val="3123EA6D"/>
    <w:rsid w:val="331D84FC"/>
    <w:rsid w:val="341A9C95"/>
    <w:rsid w:val="38FAAE1A"/>
    <w:rsid w:val="3B84560D"/>
    <w:rsid w:val="3C61C3A1"/>
    <w:rsid w:val="43A1853A"/>
    <w:rsid w:val="45B9FF0E"/>
    <w:rsid w:val="48715225"/>
    <w:rsid w:val="4C041682"/>
    <w:rsid w:val="4D66F7B4"/>
    <w:rsid w:val="4E98236E"/>
    <w:rsid w:val="4F8AB391"/>
    <w:rsid w:val="513465D6"/>
    <w:rsid w:val="51437EE9"/>
    <w:rsid w:val="528FB372"/>
    <w:rsid w:val="5431433E"/>
    <w:rsid w:val="56EE2A8F"/>
    <w:rsid w:val="579F79C3"/>
    <w:rsid w:val="5D3CCCB5"/>
    <w:rsid w:val="5F375CBD"/>
    <w:rsid w:val="5F73C85B"/>
    <w:rsid w:val="60E1CE63"/>
    <w:rsid w:val="614253A1"/>
    <w:rsid w:val="62607F84"/>
    <w:rsid w:val="627C5263"/>
    <w:rsid w:val="65159511"/>
    <w:rsid w:val="668B3132"/>
    <w:rsid w:val="698D95C8"/>
    <w:rsid w:val="6A285E01"/>
    <w:rsid w:val="6DA75CEA"/>
    <w:rsid w:val="75B38EE0"/>
    <w:rsid w:val="77048236"/>
    <w:rsid w:val="7D474034"/>
    <w:rsid w:val="7FA3749E"/>
    <w:rsid w:val="7FF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A35C30D0-8B32-49E2-9462-1049E7D8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2581</Words>
  <Characters>15028</Characters>
  <Application>Microsoft Office Word</Application>
  <DocSecurity>0</DocSecurity>
  <Lines>125</Lines>
  <Paragraphs>35</Paragraphs>
  <ScaleCrop>false</ScaleCrop>
  <Company>Advokátní kancelář</Company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26</cp:revision>
  <cp:lastPrinted>2024-12-13T11:21:00Z</cp:lastPrinted>
  <dcterms:created xsi:type="dcterms:W3CDTF">2025-01-08T11:02:00Z</dcterms:created>
  <dcterms:modified xsi:type="dcterms:W3CDTF">2025-02-21T09:46:00Z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