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47680796" w:rsidR="002B18C2" w:rsidRPr="0071734B" w:rsidRDefault="00AC4BD3" w:rsidP="00D24862">
      <w:pPr>
        <w:spacing w:line="360" w:lineRule="auto"/>
        <w:jc w:val="center"/>
        <w:rPr>
          <w:rFonts w:ascii="Arial" w:hAnsi="Arial"/>
          <w:sz w:val="24"/>
        </w:rPr>
      </w:pPr>
      <w:r>
        <w:rPr>
          <w:rFonts w:ascii="Arial" w:hAnsi="Arial"/>
          <w:sz w:val="24"/>
        </w:rPr>
        <w:t>Tovar</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14458E8A" w14:textId="59590983" w:rsidR="009D7CDC" w:rsidRPr="00AA3DE6" w:rsidRDefault="00E94DA5" w:rsidP="00D24862">
      <w:pPr>
        <w:pStyle w:val="BodyText21"/>
        <w:widowControl/>
        <w:snapToGrid/>
        <w:jc w:val="center"/>
        <w:rPr>
          <w:rFonts w:cs="Arial"/>
          <w:b/>
          <w:bCs/>
          <w:szCs w:val="24"/>
          <w:lang w:eastAsia="sk-SK"/>
        </w:rPr>
      </w:pPr>
      <w:r w:rsidRPr="00E253BB">
        <w:rPr>
          <w:rFonts w:cs="Arial"/>
          <w:szCs w:val="24"/>
        </w:rPr>
        <w:t>ODOVZDÁVACIE STANICE TEPLA – VETVA V2 MESTO OD AUPARK PO ZAT–</w:t>
      </w:r>
      <w:r w:rsidRPr="00AA3DE6">
        <w:rPr>
          <w:rFonts w:cs="Arial"/>
          <w:b/>
          <w:bCs/>
          <w:szCs w:val="24"/>
        </w:rPr>
        <w:t xml:space="preserve"> PARNÝ KOTOL FNSP</w:t>
      </w: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47AAAF9F" w14:textId="77777777" w:rsidR="009C2678" w:rsidRDefault="009C2678" w:rsidP="00D24862">
      <w:pPr>
        <w:pStyle w:val="BodyText21"/>
        <w:widowControl/>
        <w:snapToGrid/>
        <w:jc w:val="center"/>
        <w:rPr>
          <w:rFonts w:cs="Arial"/>
          <w:b/>
          <w:bCs/>
          <w:sz w:val="28"/>
          <w:szCs w:val="28"/>
          <w:lang w:eastAsia="sk-SK"/>
        </w:rPr>
      </w:pPr>
    </w:p>
    <w:p w14:paraId="439D1722" w14:textId="77777777" w:rsidR="009C2678" w:rsidRDefault="009C2678" w:rsidP="00D24862">
      <w:pPr>
        <w:pStyle w:val="BodyText21"/>
        <w:widowControl/>
        <w:snapToGrid/>
        <w:jc w:val="center"/>
        <w:rPr>
          <w:rFonts w:cs="Arial"/>
          <w:b/>
          <w:bCs/>
          <w:sz w:val="28"/>
          <w:szCs w:val="28"/>
          <w:lang w:eastAsia="sk-SK"/>
        </w:rPr>
      </w:pPr>
    </w:p>
    <w:p w14:paraId="539DA50F" w14:textId="77777777" w:rsidR="009C2678" w:rsidRDefault="009C2678" w:rsidP="00D24862">
      <w:pPr>
        <w:pStyle w:val="BodyText21"/>
        <w:widowControl/>
        <w:snapToGrid/>
        <w:jc w:val="center"/>
        <w:rPr>
          <w:rFonts w:cs="Arial"/>
          <w:b/>
          <w:bCs/>
          <w:sz w:val="28"/>
          <w:szCs w:val="28"/>
          <w:lang w:eastAsia="sk-SK"/>
        </w:rPr>
      </w:pPr>
    </w:p>
    <w:p w14:paraId="3AE0D6FD" w14:textId="5805388B" w:rsidR="00406846" w:rsidRPr="007B4B0F" w:rsidRDefault="00406846" w:rsidP="00406846">
      <w:pPr>
        <w:pStyle w:val="BodyText21"/>
        <w:widowControl/>
        <w:snapToGrid/>
        <w:jc w:val="both"/>
        <w:rPr>
          <w:rFonts w:cs="Arial"/>
          <w:sz w:val="22"/>
          <w:szCs w:val="22"/>
          <w:lang w:eastAsia="sk-SK"/>
        </w:rPr>
      </w:pPr>
      <w:r w:rsidRPr="007B4B0F">
        <w:rPr>
          <w:rFonts w:cs="Arial"/>
          <w:sz w:val="22"/>
          <w:szCs w:val="22"/>
          <w:lang w:eastAsia="sk-SK"/>
        </w:rPr>
        <w:t>V</w:t>
      </w:r>
      <w:r>
        <w:rPr>
          <w:rFonts w:cs="Arial"/>
          <w:sz w:val="22"/>
          <w:szCs w:val="22"/>
          <w:lang w:eastAsia="sk-SK"/>
        </w:rPr>
        <w:t xml:space="preserve"> Žiline</w:t>
      </w:r>
      <w:r w:rsidRPr="007B4B0F">
        <w:rPr>
          <w:rFonts w:cs="Arial"/>
          <w:sz w:val="22"/>
          <w:szCs w:val="22"/>
          <w:lang w:eastAsia="sk-SK"/>
        </w:rPr>
        <w:t xml:space="preserve"> dňa </w:t>
      </w:r>
      <w:r w:rsidR="00F332E4">
        <w:rPr>
          <w:rFonts w:cs="Arial"/>
          <w:sz w:val="22"/>
          <w:szCs w:val="22"/>
          <w:lang w:eastAsia="sk-SK"/>
        </w:rPr>
        <w:t>1</w:t>
      </w:r>
      <w:r>
        <w:rPr>
          <w:rFonts w:cs="Arial"/>
          <w:sz w:val="22"/>
          <w:szCs w:val="22"/>
          <w:lang w:eastAsia="sk-SK"/>
        </w:rPr>
        <w:t>.0</w:t>
      </w:r>
      <w:r w:rsidR="00F332E4">
        <w:rPr>
          <w:rFonts w:cs="Arial"/>
          <w:sz w:val="22"/>
          <w:szCs w:val="22"/>
          <w:lang w:eastAsia="sk-SK"/>
        </w:rPr>
        <w:t>4</w:t>
      </w:r>
      <w:r>
        <w:rPr>
          <w:rFonts w:cs="Arial"/>
          <w:sz w:val="22"/>
          <w:szCs w:val="22"/>
          <w:lang w:eastAsia="sk-SK"/>
        </w:rPr>
        <w:t>.202</w:t>
      </w:r>
      <w:r w:rsidR="005B7E5C">
        <w:rPr>
          <w:rFonts w:cs="Arial"/>
          <w:sz w:val="22"/>
          <w:szCs w:val="22"/>
          <w:lang w:eastAsia="sk-SK"/>
        </w:rPr>
        <w:t>6</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3041FD4"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823FD1">
          <w:rPr>
            <w:webHidden/>
          </w:rPr>
          <w:t>3</w:t>
        </w:r>
        <w:r w:rsidR="00315699">
          <w:rPr>
            <w:webHidden/>
          </w:rPr>
          <w:fldChar w:fldCharType="end"/>
        </w:r>
      </w:hyperlink>
    </w:p>
    <w:p w14:paraId="195D4D01" w14:textId="653CEDE9"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823FD1">
          <w:rPr>
            <w:webHidden/>
            <w:sz w:val="22"/>
            <w:szCs w:val="22"/>
          </w:rPr>
          <w:t>3</w:t>
        </w:r>
        <w:r w:rsidRPr="00315699">
          <w:rPr>
            <w:webHidden/>
            <w:sz w:val="22"/>
            <w:szCs w:val="22"/>
          </w:rPr>
          <w:fldChar w:fldCharType="end"/>
        </w:r>
      </w:hyperlink>
    </w:p>
    <w:p w14:paraId="2B5FEE71" w14:textId="57A5F75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823FD1">
          <w:rPr>
            <w:webHidden/>
            <w:sz w:val="22"/>
            <w:szCs w:val="22"/>
          </w:rPr>
          <w:t>3</w:t>
        </w:r>
        <w:r w:rsidRPr="00315699">
          <w:rPr>
            <w:webHidden/>
            <w:sz w:val="22"/>
            <w:szCs w:val="22"/>
          </w:rPr>
          <w:fldChar w:fldCharType="end"/>
        </w:r>
      </w:hyperlink>
    </w:p>
    <w:p w14:paraId="1A4B3826" w14:textId="47CAE599"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823FD1">
          <w:rPr>
            <w:webHidden/>
            <w:sz w:val="22"/>
            <w:szCs w:val="22"/>
          </w:rPr>
          <w:t>4</w:t>
        </w:r>
        <w:r w:rsidRPr="00315699">
          <w:rPr>
            <w:webHidden/>
            <w:sz w:val="22"/>
            <w:szCs w:val="22"/>
          </w:rPr>
          <w:fldChar w:fldCharType="end"/>
        </w:r>
      </w:hyperlink>
    </w:p>
    <w:p w14:paraId="52B5CE23" w14:textId="18800D3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823FD1">
          <w:rPr>
            <w:webHidden/>
            <w:sz w:val="22"/>
            <w:szCs w:val="22"/>
          </w:rPr>
          <w:t>4</w:t>
        </w:r>
        <w:r w:rsidRPr="00315699">
          <w:rPr>
            <w:webHidden/>
            <w:sz w:val="22"/>
            <w:szCs w:val="22"/>
          </w:rPr>
          <w:fldChar w:fldCharType="end"/>
        </w:r>
      </w:hyperlink>
    </w:p>
    <w:p w14:paraId="23B207BB" w14:textId="6E7FE06B"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823FD1">
          <w:rPr>
            <w:webHidden/>
            <w:sz w:val="22"/>
            <w:szCs w:val="22"/>
          </w:rPr>
          <w:t>5</w:t>
        </w:r>
        <w:r w:rsidRPr="00315699">
          <w:rPr>
            <w:webHidden/>
            <w:sz w:val="22"/>
            <w:szCs w:val="22"/>
          </w:rPr>
          <w:fldChar w:fldCharType="end"/>
        </w:r>
      </w:hyperlink>
    </w:p>
    <w:p w14:paraId="7FDF63CD" w14:textId="7393FFB2"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823FD1">
          <w:rPr>
            <w:webHidden/>
            <w:sz w:val="22"/>
            <w:szCs w:val="22"/>
          </w:rPr>
          <w:t>5</w:t>
        </w:r>
        <w:r w:rsidRPr="00315699">
          <w:rPr>
            <w:webHidden/>
            <w:sz w:val="22"/>
            <w:szCs w:val="22"/>
          </w:rPr>
          <w:fldChar w:fldCharType="end"/>
        </w:r>
      </w:hyperlink>
    </w:p>
    <w:p w14:paraId="3804ABA1" w14:textId="212984A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823FD1">
          <w:rPr>
            <w:webHidden/>
            <w:sz w:val="22"/>
            <w:szCs w:val="22"/>
          </w:rPr>
          <w:t>6</w:t>
        </w:r>
        <w:r w:rsidRPr="00315699">
          <w:rPr>
            <w:webHidden/>
            <w:sz w:val="22"/>
            <w:szCs w:val="22"/>
          </w:rPr>
          <w:fldChar w:fldCharType="end"/>
        </w:r>
      </w:hyperlink>
    </w:p>
    <w:p w14:paraId="26391894" w14:textId="722B9C3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823FD1">
          <w:rPr>
            <w:webHidden/>
            <w:sz w:val="22"/>
            <w:szCs w:val="22"/>
          </w:rPr>
          <w:t>6</w:t>
        </w:r>
        <w:r w:rsidRPr="00315699">
          <w:rPr>
            <w:webHidden/>
            <w:sz w:val="22"/>
            <w:szCs w:val="22"/>
          </w:rPr>
          <w:fldChar w:fldCharType="end"/>
        </w:r>
      </w:hyperlink>
    </w:p>
    <w:p w14:paraId="7770BE7A" w14:textId="146516D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823FD1">
          <w:rPr>
            <w:webHidden/>
            <w:sz w:val="22"/>
            <w:szCs w:val="22"/>
          </w:rPr>
          <w:t>7</w:t>
        </w:r>
        <w:r w:rsidRPr="00315699">
          <w:rPr>
            <w:webHidden/>
            <w:sz w:val="22"/>
            <w:szCs w:val="22"/>
          </w:rPr>
          <w:fldChar w:fldCharType="end"/>
        </w:r>
      </w:hyperlink>
    </w:p>
    <w:p w14:paraId="3B4850EC" w14:textId="47D02BB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823FD1">
          <w:rPr>
            <w:webHidden/>
            <w:sz w:val="22"/>
            <w:szCs w:val="22"/>
          </w:rPr>
          <w:t>7</w:t>
        </w:r>
        <w:r w:rsidRPr="00315699">
          <w:rPr>
            <w:webHidden/>
            <w:sz w:val="22"/>
            <w:szCs w:val="22"/>
          </w:rPr>
          <w:fldChar w:fldCharType="end"/>
        </w:r>
      </w:hyperlink>
    </w:p>
    <w:p w14:paraId="60553849" w14:textId="38D1ED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823FD1">
          <w:rPr>
            <w:webHidden/>
            <w:sz w:val="22"/>
            <w:szCs w:val="22"/>
          </w:rPr>
          <w:t>8</w:t>
        </w:r>
        <w:r w:rsidRPr="00315699">
          <w:rPr>
            <w:webHidden/>
            <w:sz w:val="22"/>
            <w:szCs w:val="22"/>
          </w:rPr>
          <w:fldChar w:fldCharType="end"/>
        </w:r>
      </w:hyperlink>
    </w:p>
    <w:p w14:paraId="405D3E75" w14:textId="06A81C1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823FD1">
          <w:rPr>
            <w:webHidden/>
            <w:sz w:val="22"/>
            <w:szCs w:val="22"/>
          </w:rPr>
          <w:t>8</w:t>
        </w:r>
        <w:r w:rsidRPr="00315699">
          <w:rPr>
            <w:webHidden/>
            <w:sz w:val="22"/>
            <w:szCs w:val="22"/>
          </w:rPr>
          <w:fldChar w:fldCharType="end"/>
        </w:r>
      </w:hyperlink>
    </w:p>
    <w:p w14:paraId="5431E498" w14:textId="29B9BE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823FD1">
          <w:rPr>
            <w:webHidden/>
            <w:sz w:val="22"/>
            <w:szCs w:val="22"/>
          </w:rPr>
          <w:t>9</w:t>
        </w:r>
        <w:r w:rsidRPr="00315699">
          <w:rPr>
            <w:webHidden/>
            <w:sz w:val="22"/>
            <w:szCs w:val="22"/>
          </w:rPr>
          <w:fldChar w:fldCharType="end"/>
        </w:r>
      </w:hyperlink>
    </w:p>
    <w:p w14:paraId="191B901C" w14:textId="6B74922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823FD1">
          <w:rPr>
            <w:webHidden/>
            <w:sz w:val="22"/>
            <w:szCs w:val="22"/>
          </w:rPr>
          <w:t>9</w:t>
        </w:r>
        <w:r w:rsidRPr="00315699">
          <w:rPr>
            <w:webHidden/>
            <w:sz w:val="22"/>
            <w:szCs w:val="22"/>
          </w:rPr>
          <w:fldChar w:fldCharType="end"/>
        </w:r>
      </w:hyperlink>
    </w:p>
    <w:p w14:paraId="5174436F" w14:textId="175565DA"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823FD1">
          <w:rPr>
            <w:webHidden/>
          </w:rPr>
          <w:t>11</w:t>
        </w:r>
        <w:r>
          <w:rPr>
            <w:webHidden/>
          </w:rPr>
          <w:fldChar w:fldCharType="end"/>
        </w:r>
      </w:hyperlink>
    </w:p>
    <w:p w14:paraId="744BDB2D" w14:textId="5F50E79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823FD1">
          <w:rPr>
            <w:webHidden/>
            <w:sz w:val="22"/>
            <w:szCs w:val="22"/>
          </w:rPr>
          <w:t>11</w:t>
        </w:r>
        <w:r w:rsidRPr="00315699">
          <w:rPr>
            <w:webHidden/>
            <w:sz w:val="22"/>
            <w:szCs w:val="22"/>
          </w:rPr>
          <w:fldChar w:fldCharType="end"/>
        </w:r>
      </w:hyperlink>
    </w:p>
    <w:p w14:paraId="1D245618" w14:textId="1A40401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823FD1">
          <w:rPr>
            <w:webHidden/>
            <w:sz w:val="22"/>
            <w:szCs w:val="22"/>
          </w:rPr>
          <w:t>12</w:t>
        </w:r>
        <w:r w:rsidRPr="00315699">
          <w:rPr>
            <w:webHidden/>
            <w:sz w:val="22"/>
            <w:szCs w:val="22"/>
          </w:rPr>
          <w:fldChar w:fldCharType="end"/>
        </w:r>
      </w:hyperlink>
    </w:p>
    <w:p w14:paraId="16079D3B" w14:textId="00D583B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823FD1">
          <w:rPr>
            <w:webHidden/>
            <w:sz w:val="22"/>
            <w:szCs w:val="22"/>
          </w:rPr>
          <w:t>14</w:t>
        </w:r>
        <w:r w:rsidRPr="00315699">
          <w:rPr>
            <w:webHidden/>
            <w:sz w:val="22"/>
            <w:szCs w:val="22"/>
          </w:rPr>
          <w:fldChar w:fldCharType="end"/>
        </w:r>
      </w:hyperlink>
    </w:p>
    <w:p w14:paraId="3D2790FD" w14:textId="49E4C8D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823FD1">
          <w:rPr>
            <w:webHidden/>
            <w:sz w:val="22"/>
            <w:szCs w:val="22"/>
          </w:rPr>
          <w:t>14</w:t>
        </w:r>
        <w:r w:rsidRPr="00315699">
          <w:rPr>
            <w:webHidden/>
            <w:sz w:val="22"/>
            <w:szCs w:val="22"/>
          </w:rPr>
          <w:fldChar w:fldCharType="end"/>
        </w:r>
      </w:hyperlink>
    </w:p>
    <w:p w14:paraId="31F2085C" w14:textId="501AB097"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823FD1">
          <w:rPr>
            <w:webHidden/>
          </w:rPr>
          <w:t>17</w:t>
        </w:r>
        <w:r>
          <w:rPr>
            <w:webHidden/>
          </w:rPr>
          <w:fldChar w:fldCharType="end"/>
        </w:r>
      </w:hyperlink>
    </w:p>
    <w:p w14:paraId="2D379215" w14:textId="5B10446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823FD1">
          <w:rPr>
            <w:webHidden/>
            <w:sz w:val="22"/>
            <w:szCs w:val="22"/>
          </w:rPr>
          <w:t>17</w:t>
        </w:r>
        <w:r w:rsidRPr="00315699">
          <w:rPr>
            <w:webHidden/>
            <w:sz w:val="22"/>
            <w:szCs w:val="22"/>
          </w:rPr>
          <w:fldChar w:fldCharType="end"/>
        </w:r>
      </w:hyperlink>
    </w:p>
    <w:p w14:paraId="47EBEF3E" w14:textId="65B8864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823FD1">
          <w:rPr>
            <w:webHidden/>
            <w:sz w:val="22"/>
            <w:szCs w:val="22"/>
          </w:rPr>
          <w:t>17</w:t>
        </w:r>
        <w:r w:rsidRPr="00315699">
          <w:rPr>
            <w:webHidden/>
            <w:sz w:val="22"/>
            <w:szCs w:val="22"/>
          </w:rPr>
          <w:fldChar w:fldCharType="end"/>
        </w:r>
      </w:hyperlink>
    </w:p>
    <w:p w14:paraId="4145FF88" w14:textId="76BDA0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823FD1">
          <w:rPr>
            <w:webHidden/>
            <w:sz w:val="22"/>
            <w:szCs w:val="22"/>
          </w:rPr>
          <w:t>17</w:t>
        </w:r>
        <w:r w:rsidRPr="00315699">
          <w:rPr>
            <w:webHidden/>
            <w:sz w:val="22"/>
            <w:szCs w:val="22"/>
          </w:rPr>
          <w:fldChar w:fldCharType="end"/>
        </w:r>
      </w:hyperlink>
    </w:p>
    <w:p w14:paraId="3568CE5D" w14:textId="0B337BC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823FD1">
          <w:rPr>
            <w:webHidden/>
            <w:sz w:val="22"/>
            <w:szCs w:val="22"/>
          </w:rPr>
          <w:t>17</w:t>
        </w:r>
        <w:r w:rsidRPr="00315699">
          <w:rPr>
            <w:webHidden/>
            <w:sz w:val="22"/>
            <w:szCs w:val="22"/>
          </w:rPr>
          <w:fldChar w:fldCharType="end"/>
        </w:r>
      </w:hyperlink>
    </w:p>
    <w:p w14:paraId="10C183FB" w14:textId="664CEBC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823FD1">
          <w:rPr>
            <w:webHidden/>
            <w:sz w:val="22"/>
            <w:szCs w:val="22"/>
          </w:rPr>
          <w:t>18</w:t>
        </w:r>
        <w:r w:rsidRPr="00315699">
          <w:rPr>
            <w:webHidden/>
            <w:sz w:val="22"/>
            <w:szCs w:val="22"/>
          </w:rPr>
          <w:fldChar w:fldCharType="end"/>
        </w:r>
      </w:hyperlink>
    </w:p>
    <w:p w14:paraId="6AF0DE84" w14:textId="546F309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823FD1">
          <w:rPr>
            <w:webHidden/>
            <w:sz w:val="22"/>
            <w:szCs w:val="22"/>
          </w:rPr>
          <w:t>19</w:t>
        </w:r>
        <w:r w:rsidRPr="00315699">
          <w:rPr>
            <w:webHidden/>
            <w:sz w:val="22"/>
            <w:szCs w:val="22"/>
          </w:rPr>
          <w:fldChar w:fldCharType="end"/>
        </w:r>
      </w:hyperlink>
    </w:p>
    <w:p w14:paraId="35955FD8" w14:textId="3894704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823FD1">
          <w:rPr>
            <w:webHidden/>
            <w:sz w:val="22"/>
            <w:szCs w:val="22"/>
          </w:rPr>
          <w:t>21</w:t>
        </w:r>
        <w:r w:rsidRPr="00315699">
          <w:rPr>
            <w:webHidden/>
            <w:sz w:val="22"/>
            <w:szCs w:val="22"/>
          </w:rPr>
          <w:fldChar w:fldCharType="end"/>
        </w:r>
      </w:hyperlink>
    </w:p>
    <w:p w14:paraId="3E8ABEE8" w14:textId="53579C2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823FD1">
          <w:rPr>
            <w:webHidden/>
            <w:sz w:val="22"/>
            <w:szCs w:val="22"/>
          </w:rPr>
          <w:t>21</w:t>
        </w:r>
        <w:r w:rsidRPr="00315699">
          <w:rPr>
            <w:webHidden/>
            <w:sz w:val="22"/>
            <w:szCs w:val="22"/>
          </w:rPr>
          <w:fldChar w:fldCharType="end"/>
        </w:r>
      </w:hyperlink>
    </w:p>
    <w:p w14:paraId="6BCA9129" w14:textId="44308D5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823FD1">
          <w:rPr>
            <w:webHidden/>
            <w:sz w:val="22"/>
            <w:szCs w:val="22"/>
          </w:rPr>
          <w:t>21</w:t>
        </w:r>
        <w:r w:rsidRPr="00315699">
          <w:rPr>
            <w:webHidden/>
            <w:sz w:val="22"/>
            <w:szCs w:val="22"/>
          </w:rPr>
          <w:fldChar w:fldCharType="end"/>
        </w:r>
      </w:hyperlink>
    </w:p>
    <w:p w14:paraId="552FCBA7" w14:textId="402A9856"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823FD1">
          <w:rPr>
            <w:webHidden/>
          </w:rPr>
          <w:t>23</w:t>
        </w:r>
        <w:r>
          <w:rPr>
            <w:webHidden/>
          </w:rPr>
          <w:fldChar w:fldCharType="end"/>
        </w:r>
      </w:hyperlink>
    </w:p>
    <w:p w14:paraId="25A4A5F4" w14:textId="361FD40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823FD1">
          <w:rPr>
            <w:webHidden/>
            <w:sz w:val="22"/>
            <w:szCs w:val="22"/>
          </w:rPr>
          <w:t>23</w:t>
        </w:r>
        <w:r w:rsidRPr="00315699">
          <w:rPr>
            <w:webHidden/>
            <w:sz w:val="22"/>
            <w:szCs w:val="22"/>
          </w:rPr>
          <w:fldChar w:fldCharType="end"/>
        </w:r>
      </w:hyperlink>
    </w:p>
    <w:p w14:paraId="387F44C7" w14:textId="1A15628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823FD1">
          <w:rPr>
            <w:webHidden/>
            <w:sz w:val="22"/>
            <w:szCs w:val="22"/>
          </w:rPr>
          <w:t>23</w:t>
        </w:r>
        <w:r w:rsidRPr="00315699">
          <w:rPr>
            <w:webHidden/>
            <w:sz w:val="22"/>
            <w:szCs w:val="22"/>
          </w:rPr>
          <w:fldChar w:fldCharType="end"/>
        </w:r>
      </w:hyperlink>
    </w:p>
    <w:p w14:paraId="057E568C" w14:textId="77D268E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823FD1">
          <w:rPr>
            <w:webHidden/>
            <w:sz w:val="22"/>
            <w:szCs w:val="22"/>
          </w:rPr>
          <w:t>23</w:t>
        </w:r>
        <w:r w:rsidRPr="00315699">
          <w:rPr>
            <w:webHidden/>
            <w:sz w:val="22"/>
            <w:szCs w:val="22"/>
          </w:rPr>
          <w:fldChar w:fldCharType="end"/>
        </w:r>
      </w:hyperlink>
    </w:p>
    <w:p w14:paraId="5ACADA93" w14:textId="474A467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823FD1">
          <w:rPr>
            <w:webHidden/>
            <w:sz w:val="22"/>
            <w:szCs w:val="22"/>
          </w:rPr>
          <w:t>24</w:t>
        </w:r>
        <w:r w:rsidRPr="00315699">
          <w:rPr>
            <w:webHidden/>
            <w:sz w:val="22"/>
            <w:szCs w:val="22"/>
          </w:rPr>
          <w:fldChar w:fldCharType="end"/>
        </w:r>
      </w:hyperlink>
    </w:p>
    <w:p w14:paraId="33302F91" w14:textId="03568CB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823FD1">
          <w:rPr>
            <w:webHidden/>
            <w:sz w:val="22"/>
            <w:szCs w:val="22"/>
          </w:rPr>
          <w:t>24</w:t>
        </w:r>
        <w:r w:rsidRPr="00315699">
          <w:rPr>
            <w:webHidden/>
            <w:sz w:val="22"/>
            <w:szCs w:val="22"/>
          </w:rPr>
          <w:fldChar w:fldCharType="end"/>
        </w:r>
      </w:hyperlink>
    </w:p>
    <w:p w14:paraId="5A9D924F" w14:textId="0D9CE43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823FD1">
          <w:rPr>
            <w:webHidden/>
            <w:sz w:val="22"/>
            <w:szCs w:val="22"/>
          </w:rPr>
          <w:t>25</w:t>
        </w:r>
        <w:r w:rsidRPr="00315699">
          <w:rPr>
            <w:webHidden/>
            <w:sz w:val="22"/>
            <w:szCs w:val="22"/>
          </w:rPr>
          <w:fldChar w:fldCharType="end"/>
        </w:r>
      </w:hyperlink>
    </w:p>
    <w:p w14:paraId="6A02C939" w14:textId="5CE0E0F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823FD1">
          <w:rPr>
            <w:webHidden/>
            <w:sz w:val="22"/>
            <w:szCs w:val="22"/>
          </w:rPr>
          <w:t>25</w:t>
        </w:r>
        <w:r w:rsidRPr="00315699">
          <w:rPr>
            <w:webHidden/>
            <w:sz w:val="22"/>
            <w:szCs w:val="22"/>
          </w:rPr>
          <w:fldChar w:fldCharType="end"/>
        </w:r>
      </w:hyperlink>
    </w:p>
    <w:p w14:paraId="07EE7876" w14:textId="03D18329"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823FD1">
          <w:rPr>
            <w:webHidden/>
          </w:rPr>
          <w:t>26</w:t>
        </w:r>
        <w:r>
          <w:rPr>
            <w:webHidden/>
          </w:rPr>
          <w:fldChar w:fldCharType="end"/>
        </w:r>
      </w:hyperlink>
    </w:p>
    <w:p w14:paraId="628FF7CB" w14:textId="6C24E544"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823FD1">
          <w:rPr>
            <w:webHidden/>
            <w:sz w:val="22"/>
            <w:szCs w:val="22"/>
          </w:rPr>
          <w:t>27</w:t>
        </w:r>
        <w:r w:rsidRPr="00315699">
          <w:rPr>
            <w:webHidden/>
            <w:sz w:val="22"/>
            <w:szCs w:val="22"/>
          </w:rPr>
          <w:fldChar w:fldCharType="end"/>
        </w:r>
      </w:hyperlink>
    </w:p>
    <w:p w14:paraId="4822180A" w14:textId="6A8E945B"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823FD1">
          <w:rPr>
            <w:webHidden/>
            <w:sz w:val="22"/>
            <w:szCs w:val="22"/>
          </w:rPr>
          <w:t>29</w:t>
        </w:r>
        <w:r w:rsidRPr="00315699">
          <w:rPr>
            <w:webHidden/>
            <w:sz w:val="22"/>
            <w:szCs w:val="22"/>
          </w:rPr>
          <w:fldChar w:fldCharType="end"/>
        </w:r>
      </w:hyperlink>
    </w:p>
    <w:p w14:paraId="5F0103AF" w14:textId="49FE80A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823FD1">
          <w:rPr>
            <w:webHidden/>
            <w:sz w:val="22"/>
            <w:szCs w:val="22"/>
          </w:rPr>
          <w:t>31</w:t>
        </w:r>
        <w:r w:rsidRPr="00315699">
          <w:rPr>
            <w:webHidden/>
            <w:sz w:val="22"/>
            <w:szCs w:val="22"/>
          </w:rPr>
          <w:fldChar w:fldCharType="end"/>
        </w:r>
      </w:hyperlink>
    </w:p>
    <w:p w14:paraId="44F7386D" w14:textId="71CDF17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823FD1">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0DB97E1" w:rsidR="00A52C94" w:rsidRPr="0071734B" w:rsidRDefault="00A52C94" w:rsidP="00BC54AD">
      <w:pPr>
        <w:pStyle w:val="Odsekzoznamu"/>
        <w:tabs>
          <w:tab w:val="clear" w:pos="851"/>
        </w:tabs>
      </w:pPr>
      <w:r w:rsidRPr="0071734B">
        <w:t>Sídlo:</w:t>
      </w:r>
      <w:r w:rsidRPr="0071734B">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00C706B5">
        <w:tab/>
      </w:r>
      <w:r w:rsidRPr="0071734B">
        <w:t>Slovenská republika</w:t>
      </w:r>
    </w:p>
    <w:p w14:paraId="19E206A8" w14:textId="535E4670" w:rsidR="00A52C94" w:rsidRPr="0071734B" w:rsidRDefault="00A52C94" w:rsidP="00157A6A">
      <w:pPr>
        <w:pStyle w:val="Odsekzoznamu"/>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00C706B5">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037576E4" w14:textId="77777777" w:rsidR="00295DB2" w:rsidRPr="0071734B" w:rsidRDefault="00295DB2" w:rsidP="00295DB2">
      <w:pPr>
        <w:pStyle w:val="Odsekzoznamu"/>
        <w:spacing w:after="0"/>
      </w:pPr>
      <w:bookmarkStart w:id="5" w:name="_Ref111556328"/>
      <w:bookmarkStart w:id="6" w:name="_Ref127986476"/>
      <w:bookmarkStart w:id="7" w:name="_Toc129014594"/>
      <w:r>
        <w:t>Za obstarávateľa tieto súťažné podklady schválili:</w:t>
      </w:r>
    </w:p>
    <w:p w14:paraId="4C5EC3A5" w14:textId="16258F2E" w:rsidR="00295DB2" w:rsidRPr="00CE1A4F" w:rsidRDefault="005A67AD" w:rsidP="00295DB2">
      <w:pPr>
        <w:pStyle w:val="Odsekzoznamu"/>
        <w:numPr>
          <w:ilvl w:val="0"/>
          <w:numId w:val="0"/>
        </w:numPr>
        <w:tabs>
          <w:tab w:val="clear" w:pos="851"/>
        </w:tabs>
        <w:spacing w:after="0"/>
        <w:ind w:left="2835"/>
      </w:pPr>
      <w:r w:rsidRPr="00CE1A4F">
        <w:t>Ing. </w:t>
      </w:r>
      <w:hyperlink r:id="rId14" w:history="1">
        <w:r w:rsidRPr="00CE1A4F">
          <w:t>Adrián Jenčo </w:t>
        </w:r>
      </w:hyperlink>
      <w:r w:rsidRPr="00CE1A4F">
        <w:t>, LL.M., MBA</w:t>
      </w:r>
      <w:r w:rsidR="00295DB2" w:rsidRPr="00CE1A4F">
        <w:t>, predseda predstavenstva</w:t>
      </w:r>
    </w:p>
    <w:p w14:paraId="519779E7" w14:textId="77777777" w:rsidR="00CE1A4F" w:rsidRDefault="00502699" w:rsidP="00BA29A3">
      <w:pPr>
        <w:pStyle w:val="Odsekzoznamu"/>
        <w:numPr>
          <w:ilvl w:val="0"/>
          <w:numId w:val="0"/>
        </w:numPr>
        <w:spacing w:after="0"/>
        <w:ind w:left="2835"/>
      </w:pPr>
      <w:r w:rsidRPr="00502699">
        <w:t xml:space="preserve">JUDr. Róbert </w:t>
      </w:r>
      <w:proofErr w:type="spellStart"/>
      <w:r w:rsidRPr="00502699">
        <w:t>Spál</w:t>
      </w:r>
      <w:proofErr w:type="spellEnd"/>
      <w:r w:rsidRPr="00502699">
        <w:t>, LL.M., MBA, podpredseda predstavenstva</w:t>
      </w:r>
      <w:r>
        <w:t xml:space="preserve"> </w:t>
      </w:r>
    </w:p>
    <w:p w14:paraId="78628566" w14:textId="657EEEAE" w:rsidR="00295DB2" w:rsidRPr="0071734B" w:rsidRDefault="00295DB2" w:rsidP="00BA29A3">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76A48CFE" w14:textId="77777777" w:rsidR="00295DB2" w:rsidRPr="0071734B" w:rsidRDefault="00295DB2" w:rsidP="00295DB2">
      <w:pPr>
        <w:pStyle w:val="Odsekzoznamu"/>
        <w:numPr>
          <w:ilvl w:val="0"/>
          <w:numId w:val="0"/>
        </w:numPr>
        <w:tabs>
          <w:tab w:val="clear" w:pos="851"/>
        </w:tabs>
        <w:ind w:left="2835"/>
      </w:pPr>
      <w:r w:rsidRPr="0071734B">
        <w:tab/>
      </w:r>
      <w:r>
        <w:t>Ing .Ladislav Kozánek, manažér výroby závodu Žilina</w:t>
      </w:r>
    </w:p>
    <w:p w14:paraId="21C1DEB1" w14:textId="77777777" w:rsidR="00295DB2" w:rsidRPr="0071734B" w:rsidRDefault="00295DB2" w:rsidP="00295DB2">
      <w:pPr>
        <w:pStyle w:val="Odsekzoznamu"/>
        <w:spacing w:after="0"/>
      </w:pPr>
      <w:r>
        <w:t>Zodpovedná osoba obstarávateľa za zostavenie súťažných podkladov</w:t>
      </w:r>
      <w:r w:rsidRPr="0071734B">
        <w:t>:</w:t>
      </w:r>
      <w:r w:rsidRPr="0071734B">
        <w:tab/>
      </w:r>
    </w:p>
    <w:p w14:paraId="2588EDDD" w14:textId="77777777" w:rsidR="00295DB2" w:rsidRDefault="00295DB2" w:rsidP="00295DB2">
      <w:pPr>
        <w:pStyle w:val="Odsekzoznamu"/>
        <w:numPr>
          <w:ilvl w:val="0"/>
          <w:numId w:val="0"/>
        </w:numPr>
        <w:tabs>
          <w:tab w:val="clear" w:pos="851"/>
        </w:tabs>
        <w:spacing w:after="0"/>
        <w:ind w:left="2835"/>
      </w:pPr>
      <w:r>
        <w:t>Ing. Anton Zsigmondy</w:t>
      </w:r>
    </w:p>
    <w:p w14:paraId="111A0EA8" w14:textId="77777777" w:rsidR="00295DB2" w:rsidRPr="00E305CA" w:rsidRDefault="00295DB2" w:rsidP="00295DB2">
      <w:pPr>
        <w:pStyle w:val="Odsekzoznamu"/>
        <w:numPr>
          <w:ilvl w:val="0"/>
          <w:numId w:val="0"/>
        </w:numPr>
        <w:tabs>
          <w:tab w:val="clear" w:pos="851"/>
        </w:tabs>
        <w:spacing w:after="0"/>
        <w:ind w:left="2835"/>
        <w:rPr>
          <w:highlight w:val="red"/>
        </w:rPr>
      </w:pPr>
    </w:p>
    <w:p w14:paraId="5A3FA549" w14:textId="1B166E63" w:rsidR="00AC2BA9" w:rsidRPr="0071734B" w:rsidRDefault="00374E73" w:rsidP="00D351DA">
      <w:pPr>
        <w:pStyle w:val="Nadpis2"/>
      </w:pPr>
      <w:r>
        <w:t>Z</w:t>
      </w:r>
      <w:r w:rsidR="00AC2BA9" w:rsidRPr="0071734B">
        <w:t>ákazk</w:t>
      </w:r>
      <w:bookmarkEnd w:id="5"/>
      <w:r>
        <w:t>a</w:t>
      </w:r>
      <w:bookmarkEnd w:id="6"/>
      <w:bookmarkEnd w:id="7"/>
    </w:p>
    <w:p w14:paraId="25E27A74" w14:textId="77777777" w:rsidR="00B4729F" w:rsidRDefault="002B18C2" w:rsidP="00623CF2">
      <w:pPr>
        <w:pStyle w:val="Odsekzoznamu"/>
      </w:pPr>
      <w:bookmarkStart w:id="8" w:name="_Ref111556329"/>
      <w:bookmarkStart w:id="9" w:name="_Ref173313870"/>
      <w:r w:rsidRPr="00B4729F">
        <w:rPr>
          <w:b/>
          <w:bCs/>
        </w:rPr>
        <w:t>Druh zákazky:</w:t>
      </w:r>
      <w:r w:rsidR="005E7A5E" w:rsidRPr="0071734B">
        <w:tab/>
      </w:r>
      <w:bookmarkEnd w:id="8"/>
      <w:r w:rsidR="0075165E">
        <w:t>N</w:t>
      </w:r>
      <w:r w:rsidR="00A12589">
        <w:t xml:space="preserve">adlimitná </w:t>
      </w:r>
      <w:r w:rsidR="0075165E">
        <w:t xml:space="preserve">civilná </w:t>
      </w:r>
      <w:r w:rsidR="00A12589">
        <w:t>zákazka</w:t>
      </w:r>
      <w:r w:rsidR="00B4729F">
        <w:t xml:space="preserve"> </w:t>
      </w:r>
      <w:r w:rsidR="00871C8B">
        <w:t>na dodanie tovaru</w:t>
      </w:r>
      <w:bookmarkEnd w:id="9"/>
    </w:p>
    <w:p w14:paraId="730DD5D8" w14:textId="6A0D7218" w:rsidR="002B18C2" w:rsidRPr="0071734B" w:rsidRDefault="002B18C2" w:rsidP="00623CF2">
      <w:pPr>
        <w:pStyle w:val="Odsekzoznamu"/>
      </w:pPr>
      <w:r w:rsidRPr="00B4729F">
        <w:rPr>
          <w:b/>
          <w:bCs/>
        </w:rPr>
        <w:t>Názov zákazky:</w:t>
      </w:r>
      <w:r w:rsidR="005E7A5E" w:rsidRPr="0071734B">
        <w:tab/>
      </w:r>
      <w:r w:rsidR="00EC77C4" w:rsidRPr="00EC77C4">
        <w:t xml:space="preserve">ODOVZDÁVACIE STANICE TEPLA – VETVA V2 MESTO OD AUPARK PO ZAT– </w:t>
      </w:r>
      <w:r w:rsidR="00EC77C4" w:rsidRPr="004D4F34">
        <w:rPr>
          <w:b/>
          <w:bCs/>
        </w:rPr>
        <w:t>PARNÝ KOTOL FNSP</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54B9058B" w:rsidR="007973DD" w:rsidRPr="0071734B" w:rsidRDefault="00232AC7" w:rsidP="00921DBC">
      <w:pPr>
        <w:pStyle w:val="Odsekzoznamu"/>
        <w:numPr>
          <w:ilvl w:val="0"/>
          <w:numId w:val="0"/>
        </w:numPr>
        <w:tabs>
          <w:tab w:val="clear" w:pos="851"/>
        </w:tabs>
        <w:ind w:left="2835" w:hanging="1984"/>
      </w:pPr>
      <w:r w:rsidRPr="00A70F07">
        <w:t>42162000-2</w:t>
      </w:r>
      <w:r>
        <w:rPr>
          <w:rFonts w:eastAsia="Arial"/>
          <w:color w:val="000000" w:themeColor="text1"/>
        </w:rPr>
        <w:tab/>
      </w:r>
      <w:r w:rsidRPr="00A70F07">
        <w:t>Parné kotly</w:t>
      </w:r>
    </w:p>
    <w:p w14:paraId="4077D924" w14:textId="27966829" w:rsidR="00AC2BA9"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54BD783F" w14:textId="77777777" w:rsidR="003A3B7A" w:rsidRPr="008C5612" w:rsidRDefault="003A3B7A" w:rsidP="00992884">
      <w:pPr>
        <w:pStyle w:val="Odsekzoznamu"/>
        <w:numPr>
          <w:ilvl w:val="0"/>
          <w:numId w:val="0"/>
        </w:numPr>
        <w:tabs>
          <w:tab w:val="clear" w:pos="851"/>
        </w:tabs>
        <w:spacing w:after="0"/>
        <w:ind w:left="2836" w:hanging="1985"/>
      </w:pPr>
      <w:r w:rsidRPr="008C5612">
        <w:t>42160000-8</w:t>
      </w:r>
      <w:r w:rsidRPr="008C5612">
        <w:tab/>
        <w:t>Zariadenia kotolní</w:t>
      </w:r>
    </w:p>
    <w:p w14:paraId="03BAFB9B" w14:textId="77777777" w:rsidR="003A3B7A" w:rsidRPr="008C5612" w:rsidRDefault="003A3B7A" w:rsidP="00992884">
      <w:pPr>
        <w:pStyle w:val="Odsekzoznamu"/>
        <w:numPr>
          <w:ilvl w:val="0"/>
          <w:numId w:val="0"/>
        </w:numPr>
        <w:tabs>
          <w:tab w:val="clear" w:pos="851"/>
        </w:tabs>
        <w:spacing w:after="0"/>
        <w:ind w:left="2836" w:hanging="1985"/>
      </w:pPr>
      <w:r w:rsidRPr="008C5612">
        <w:t>45223100-7</w:t>
      </w:r>
      <w:r w:rsidRPr="008C5612">
        <w:tab/>
        <w:t>Montáž kovových konštrukcií</w:t>
      </w:r>
      <w:r w:rsidRPr="008C5612">
        <w:tab/>
      </w:r>
    </w:p>
    <w:p w14:paraId="0B0B369E" w14:textId="77777777" w:rsidR="003A3B7A" w:rsidRPr="008C5612" w:rsidRDefault="003A3B7A" w:rsidP="00992884">
      <w:pPr>
        <w:pStyle w:val="Odsekzoznamu"/>
        <w:numPr>
          <w:ilvl w:val="0"/>
          <w:numId w:val="0"/>
        </w:numPr>
        <w:tabs>
          <w:tab w:val="clear" w:pos="851"/>
        </w:tabs>
        <w:spacing w:after="0"/>
        <w:ind w:left="2836" w:hanging="1985"/>
      </w:pPr>
      <w:r w:rsidRPr="008C5612">
        <w:t>45255400-3</w:t>
      </w:r>
      <w:r w:rsidRPr="008C5612">
        <w:tab/>
        <w:t>Montážne práce</w:t>
      </w:r>
    </w:p>
    <w:p w14:paraId="483AFC8D" w14:textId="77777777" w:rsidR="003A3B7A" w:rsidRPr="008C5612" w:rsidRDefault="003A3B7A" w:rsidP="00992884">
      <w:pPr>
        <w:pStyle w:val="Odsekzoznamu"/>
        <w:numPr>
          <w:ilvl w:val="0"/>
          <w:numId w:val="0"/>
        </w:numPr>
        <w:tabs>
          <w:tab w:val="clear" w:pos="851"/>
        </w:tabs>
        <w:spacing w:after="0"/>
        <w:ind w:left="2836" w:hanging="1985"/>
      </w:pPr>
      <w:r w:rsidRPr="008C5612">
        <w:t>45231112-3</w:t>
      </w:r>
      <w:r w:rsidRPr="008C5612">
        <w:tab/>
        <w:t>Inštalácia potrubného systému</w:t>
      </w:r>
    </w:p>
    <w:p w14:paraId="19F78D0F" w14:textId="77777777" w:rsidR="003A3B7A" w:rsidRPr="008C5612" w:rsidRDefault="003A3B7A" w:rsidP="00992884">
      <w:pPr>
        <w:pStyle w:val="Odsekzoznamu"/>
        <w:numPr>
          <w:ilvl w:val="0"/>
          <w:numId w:val="0"/>
        </w:numPr>
        <w:tabs>
          <w:tab w:val="clear" w:pos="851"/>
        </w:tabs>
        <w:spacing w:after="0"/>
        <w:ind w:left="2836" w:hanging="1985"/>
      </w:pPr>
      <w:r w:rsidRPr="008C5612">
        <w:t>45262680-1</w:t>
      </w:r>
      <w:r w:rsidRPr="008C5612">
        <w:tab/>
        <w:t>Zváranie</w:t>
      </w:r>
    </w:p>
    <w:p w14:paraId="48EB3823" w14:textId="77777777" w:rsidR="003A3B7A" w:rsidRPr="008C5612" w:rsidRDefault="003A3B7A" w:rsidP="00992884">
      <w:pPr>
        <w:pStyle w:val="Odsekzoznamu"/>
        <w:numPr>
          <w:ilvl w:val="0"/>
          <w:numId w:val="0"/>
        </w:numPr>
        <w:tabs>
          <w:tab w:val="clear" w:pos="851"/>
        </w:tabs>
        <w:spacing w:after="0"/>
        <w:ind w:left="2836" w:hanging="1985"/>
      </w:pPr>
      <w:r w:rsidRPr="008C5612">
        <w:t>45223210-1</w:t>
      </w:r>
      <w:r w:rsidRPr="008C5612">
        <w:tab/>
        <w:t>Oceľové konštrukcie</w:t>
      </w:r>
    </w:p>
    <w:p w14:paraId="02D57FB2" w14:textId="77777777" w:rsidR="003A3B7A" w:rsidRPr="008C5612" w:rsidRDefault="003A3B7A" w:rsidP="00992884">
      <w:pPr>
        <w:pStyle w:val="Odsekzoznamu"/>
        <w:numPr>
          <w:ilvl w:val="0"/>
          <w:numId w:val="0"/>
        </w:numPr>
        <w:tabs>
          <w:tab w:val="clear" w:pos="851"/>
        </w:tabs>
        <w:spacing w:after="0"/>
        <w:ind w:left="2836" w:hanging="1985"/>
      </w:pPr>
      <w:r w:rsidRPr="008C5612">
        <w:t>71314000-2</w:t>
      </w:r>
      <w:r w:rsidRPr="008C5612">
        <w:tab/>
        <w:t>Energetika a súvisiace služby</w:t>
      </w:r>
    </w:p>
    <w:p w14:paraId="53906F22" w14:textId="77777777" w:rsidR="003A3B7A" w:rsidRPr="008C5612" w:rsidRDefault="003A3B7A" w:rsidP="00992884">
      <w:pPr>
        <w:pStyle w:val="Odsekzoznamu"/>
        <w:numPr>
          <w:ilvl w:val="0"/>
          <w:numId w:val="0"/>
        </w:numPr>
        <w:tabs>
          <w:tab w:val="clear" w:pos="851"/>
        </w:tabs>
        <w:spacing w:after="0"/>
        <w:ind w:left="2836" w:hanging="1985"/>
      </w:pPr>
      <w:r w:rsidRPr="008C5612">
        <w:t>71000000-8</w:t>
      </w:r>
      <w:r w:rsidRPr="008C5612">
        <w:tab/>
        <w:t>Architektonické, stavebné, inžinierske a inšpekčné služby</w:t>
      </w:r>
    </w:p>
    <w:p w14:paraId="67045048" w14:textId="77777777" w:rsidR="003A3B7A" w:rsidRPr="008C5612" w:rsidRDefault="003A3B7A" w:rsidP="00992884">
      <w:pPr>
        <w:pStyle w:val="Odsekzoznamu"/>
        <w:numPr>
          <w:ilvl w:val="0"/>
          <w:numId w:val="0"/>
        </w:numPr>
        <w:tabs>
          <w:tab w:val="clear" w:pos="851"/>
        </w:tabs>
        <w:spacing w:after="0"/>
        <w:ind w:left="2836" w:hanging="1985"/>
      </w:pPr>
      <w:r w:rsidRPr="008C5612">
        <w:t>71300000-1</w:t>
      </w:r>
      <w:r w:rsidRPr="008C5612">
        <w:tab/>
        <w:t>Inžinierske služby</w:t>
      </w:r>
    </w:p>
    <w:p w14:paraId="2B88BE56" w14:textId="77777777" w:rsidR="003A3B7A" w:rsidRPr="008C5612" w:rsidRDefault="003A3B7A" w:rsidP="00992884">
      <w:pPr>
        <w:pStyle w:val="Odsekzoznamu"/>
        <w:numPr>
          <w:ilvl w:val="0"/>
          <w:numId w:val="0"/>
        </w:numPr>
        <w:tabs>
          <w:tab w:val="clear" w:pos="851"/>
        </w:tabs>
        <w:spacing w:after="0"/>
        <w:ind w:left="2836" w:hanging="1985"/>
      </w:pPr>
      <w:r w:rsidRPr="008C5612">
        <w:t>38424000-3</w:t>
      </w:r>
      <w:r w:rsidRPr="008C5612">
        <w:tab/>
        <w:t>Prístroje na meranie a kontrolu</w:t>
      </w:r>
    </w:p>
    <w:p w14:paraId="37FABD76" w14:textId="77777777" w:rsidR="003A3B7A" w:rsidRPr="008C5612" w:rsidRDefault="003A3B7A" w:rsidP="00992884">
      <w:pPr>
        <w:pStyle w:val="Odsekzoznamu"/>
        <w:numPr>
          <w:ilvl w:val="0"/>
          <w:numId w:val="0"/>
        </w:numPr>
        <w:tabs>
          <w:tab w:val="clear" w:pos="851"/>
        </w:tabs>
        <w:spacing w:after="0"/>
        <w:ind w:left="2836" w:hanging="1985"/>
      </w:pPr>
      <w:r w:rsidRPr="008C5612">
        <w:t>71250000-5</w:t>
      </w:r>
      <w:r w:rsidRPr="008C5612">
        <w:tab/>
        <w:t>Architektonické a inžinierske služby a dozor</w:t>
      </w:r>
    </w:p>
    <w:p w14:paraId="29433800" w14:textId="77777777" w:rsidR="003A3B7A" w:rsidRPr="008C5612" w:rsidRDefault="003A3B7A" w:rsidP="00992884">
      <w:pPr>
        <w:pStyle w:val="Odsekzoznamu"/>
        <w:numPr>
          <w:ilvl w:val="0"/>
          <w:numId w:val="0"/>
        </w:numPr>
        <w:tabs>
          <w:tab w:val="clear" w:pos="851"/>
        </w:tabs>
        <w:spacing w:after="0"/>
        <w:ind w:left="2836" w:hanging="1985"/>
      </w:pPr>
      <w:r w:rsidRPr="008C5612">
        <w:t>45259000-7</w:t>
      </w:r>
      <w:r w:rsidRPr="008C5612">
        <w:tab/>
        <w:t xml:space="preserve">Opravy a údržba zariadenia </w:t>
      </w:r>
    </w:p>
    <w:p w14:paraId="12C83391" w14:textId="77777777" w:rsidR="003A3B7A" w:rsidRPr="008C5612" w:rsidRDefault="003A3B7A" w:rsidP="00992884">
      <w:pPr>
        <w:pStyle w:val="Odsekzoznamu"/>
        <w:numPr>
          <w:ilvl w:val="0"/>
          <w:numId w:val="0"/>
        </w:numPr>
        <w:tabs>
          <w:tab w:val="clear" w:pos="851"/>
        </w:tabs>
        <w:spacing w:after="0"/>
        <w:ind w:left="2836" w:hanging="1985"/>
      </w:pPr>
      <w:r w:rsidRPr="008C5612">
        <w:t>45262640-9</w:t>
      </w:r>
      <w:r w:rsidRPr="008C5612">
        <w:tab/>
        <w:t>Práce na zlepšenie životného prostredia</w:t>
      </w:r>
    </w:p>
    <w:p w14:paraId="256EF3CE" w14:textId="77777777" w:rsidR="003A3B7A" w:rsidRPr="008C5612" w:rsidRDefault="003A3B7A" w:rsidP="00992884">
      <w:pPr>
        <w:pStyle w:val="Odsekzoznamu"/>
        <w:numPr>
          <w:ilvl w:val="0"/>
          <w:numId w:val="0"/>
        </w:numPr>
        <w:tabs>
          <w:tab w:val="clear" w:pos="851"/>
        </w:tabs>
        <w:spacing w:after="0"/>
        <w:ind w:left="2836" w:hanging="1985"/>
      </w:pPr>
      <w:r w:rsidRPr="008C5612">
        <w:t>42511100-2</w:t>
      </w:r>
      <w:r w:rsidRPr="008C5612">
        <w:tab/>
        <w:t>Výmenníky tepla</w:t>
      </w:r>
    </w:p>
    <w:p w14:paraId="2C8BED2B" w14:textId="77777777" w:rsidR="003A3B7A" w:rsidRPr="00992884" w:rsidRDefault="003A3B7A" w:rsidP="00992884">
      <w:pPr>
        <w:pStyle w:val="Odsekzoznamu"/>
        <w:numPr>
          <w:ilvl w:val="0"/>
          <w:numId w:val="0"/>
        </w:numPr>
        <w:tabs>
          <w:tab w:val="clear" w:pos="851"/>
        </w:tabs>
        <w:spacing w:after="0"/>
        <w:ind w:left="2836" w:hanging="1985"/>
      </w:pPr>
    </w:p>
    <w:p w14:paraId="3BEA23BA" w14:textId="7950DF61" w:rsidR="00A05D08" w:rsidRPr="0071734B" w:rsidRDefault="002B18C2" w:rsidP="00AC2BA9">
      <w:pPr>
        <w:pStyle w:val="Odsekzoznamu"/>
      </w:pPr>
      <w:r w:rsidRPr="008504E3">
        <w:rPr>
          <w:b/>
          <w:bCs/>
        </w:rPr>
        <w:lastRenderedPageBreak/>
        <w:t xml:space="preserve">Miesto </w:t>
      </w:r>
      <w:r w:rsidR="001A21FE" w:rsidRPr="008504E3">
        <w:rPr>
          <w:b/>
          <w:bCs/>
        </w:rPr>
        <w:t>realizácie</w:t>
      </w:r>
      <w:r w:rsidRPr="008504E3">
        <w:rPr>
          <w:b/>
          <w:bCs/>
        </w:rPr>
        <w:t>:</w:t>
      </w:r>
      <w:r w:rsidR="005E7A5E" w:rsidRPr="0071734B">
        <w:tab/>
      </w:r>
      <w:r w:rsidR="00DA6594" w:rsidRPr="00497DA2">
        <w:t>Slovenská republika, Žilinský kraj, okres Žilina, obec Žilina, katastrálne územie Žilina</w:t>
      </w:r>
      <w:r w:rsidR="002A242D">
        <w:t xml:space="preserve">, </w:t>
      </w:r>
      <w:r w:rsidR="002A242D" w:rsidRPr="00E82884">
        <w:rPr>
          <w:rStyle w:val="normaltextrun"/>
          <w:color w:val="000000"/>
          <w:shd w:val="clear" w:color="auto" w:fill="FFFFFF"/>
        </w:rPr>
        <w:t xml:space="preserve">v priestore súčasnej plynovej parnej kotolne </w:t>
      </w:r>
      <w:proofErr w:type="spellStart"/>
      <w:r w:rsidR="002A242D">
        <w:rPr>
          <w:rStyle w:val="normaltextrun"/>
          <w:color w:val="000000"/>
          <w:shd w:val="clear" w:color="auto" w:fill="FFFFFF"/>
        </w:rPr>
        <w:t>F</w:t>
      </w:r>
      <w:r w:rsidR="002A242D" w:rsidRPr="00E82884">
        <w:rPr>
          <w:rStyle w:val="normaltextrun"/>
          <w:color w:val="000000"/>
          <w:shd w:val="clear" w:color="auto" w:fill="FFFFFF"/>
        </w:rPr>
        <w:t>NsP</w:t>
      </w:r>
      <w:proofErr w:type="spellEnd"/>
      <w:r w:rsidR="002A242D" w:rsidRPr="00E82884">
        <w:rPr>
          <w:rStyle w:val="normaltextrun"/>
          <w:color w:val="000000"/>
          <w:shd w:val="clear" w:color="auto" w:fill="FFFFFF"/>
        </w:rPr>
        <w:t xml:space="preserve"> Žilina</w:t>
      </w:r>
      <w:r w:rsidR="00DA6594" w:rsidRPr="00497DA2">
        <w:t>. Podrobné situovanie je uvedené v príslušnom výkrese projektovej dokumentácie.</w:t>
      </w:r>
    </w:p>
    <w:p w14:paraId="20695B22" w14:textId="17B92B0B" w:rsidR="002B18C2" w:rsidRPr="00510C59" w:rsidRDefault="002B18C2" w:rsidP="00AC2BA9">
      <w:pPr>
        <w:pStyle w:val="Odsekzoznamu"/>
      </w:pPr>
      <w:r w:rsidRPr="008504E3">
        <w:rPr>
          <w:b/>
          <w:bCs/>
        </w:rPr>
        <w:t>NUTS kód:</w:t>
      </w:r>
      <w:r w:rsidR="00AC2BA9" w:rsidRPr="0071734B">
        <w:tab/>
      </w:r>
      <w:r w:rsidR="00AC2BA9" w:rsidRPr="00510C59">
        <w:tab/>
      </w:r>
      <w:r w:rsidR="006E7437" w:rsidRPr="00510C59">
        <w:t>SK0</w:t>
      </w:r>
      <w:r w:rsidR="00510C59" w:rsidRPr="00510C59">
        <w:t>31</w:t>
      </w:r>
    </w:p>
    <w:p w14:paraId="2653C56D" w14:textId="60D72B54" w:rsidR="00A04EC3" w:rsidRPr="00A04EC3" w:rsidRDefault="002B18C2" w:rsidP="00A04EC3">
      <w:pPr>
        <w:pStyle w:val="Odsekzoznamu"/>
        <w:keepNext/>
      </w:pPr>
      <w:r w:rsidRPr="00A04EC3">
        <w:rPr>
          <w:b/>
          <w:bCs/>
        </w:rPr>
        <w:t>Opis a rozsah zákazky</w:t>
      </w:r>
      <w:r w:rsidR="00A04EC3" w:rsidRPr="00A04EC3">
        <w:rPr>
          <w:b/>
          <w:bCs/>
        </w:rPr>
        <w:t>.</w:t>
      </w:r>
      <w:r w:rsidR="00A04EC3">
        <w:t xml:space="preserve"> </w:t>
      </w:r>
      <w:r w:rsidR="00A04EC3" w:rsidRPr="0071734B">
        <w:t>Podrobné vymedzenie predmetu zákazky je obsiahnuté v týchto súťažných podkladoch ako</w:t>
      </w:r>
      <w:r w:rsidR="00CD1D5B">
        <w:t xml:space="preserve"> </w:t>
      </w:r>
      <w:r w:rsidR="00045568">
        <w:fldChar w:fldCharType="begin"/>
      </w:r>
      <w:r w:rsidR="00045568">
        <w:instrText xml:space="preserve"> REF _Ref111540007 </w:instrText>
      </w:r>
      <w:r w:rsidR="00045568">
        <w:fldChar w:fldCharType="separate"/>
      </w:r>
      <w:r w:rsidR="000638DC" w:rsidRPr="0071734B">
        <w:t xml:space="preserve">Príloha č. </w:t>
      </w:r>
      <w:r w:rsidR="000638DC">
        <w:t>4</w:t>
      </w:r>
      <w:r w:rsidR="000638DC" w:rsidRPr="0071734B">
        <w:t xml:space="preserve"> Vzor zmluvy o</w:t>
      </w:r>
      <w:r w:rsidR="000638DC">
        <w:t> dielo</w:t>
      </w:r>
      <w:r w:rsidR="00045568">
        <w:fldChar w:fldCharType="end"/>
      </w:r>
      <w:r w:rsidR="00CD1D5B">
        <w:t xml:space="preserve"> </w:t>
      </w:r>
      <w:r w:rsidR="009B3D4C">
        <w:t>(</w:t>
      </w:r>
      <w:r w:rsidR="00A04EC3">
        <w:t>ďalej len „</w:t>
      </w:r>
      <w:r w:rsidR="00A04EC3" w:rsidRPr="00A04EC3">
        <w:rPr>
          <w:b/>
          <w:bCs/>
        </w:rPr>
        <w:t>vzor zmluvy</w:t>
      </w:r>
      <w:r w:rsidR="00A04EC3">
        <w:t xml:space="preserve">“), a to </w:t>
      </w:r>
      <w:r w:rsidR="00A04EC3" w:rsidRPr="00E10B89">
        <w:t>osobitne v článku 1 vzoru zmluvy a v </w:t>
      </w:r>
      <w:r w:rsidR="00B659C8" w:rsidRPr="00E10B89">
        <w:t>p</w:t>
      </w:r>
      <w:r w:rsidR="00A04EC3" w:rsidRPr="00E10B89">
        <w:t>rílohách A </w:t>
      </w:r>
      <w:proofErr w:type="spellStart"/>
      <w:r w:rsidR="00A04EC3" w:rsidRPr="00E10B89">
        <w:t>a</w:t>
      </w:r>
      <w:proofErr w:type="spellEnd"/>
      <w:r w:rsidR="00A04EC3" w:rsidRPr="00E10B89">
        <w:t> B k vzoru zmluvy.</w:t>
      </w:r>
      <w:r w:rsidR="00CF1D53" w:rsidRPr="00E10B89">
        <w:t xml:space="preserve"> Projektová</w:t>
      </w:r>
      <w:r w:rsidR="00CF1D53">
        <w:t xml:space="preserve"> dokumentácia </w:t>
      </w:r>
      <w:r w:rsidR="007605B7">
        <w:t xml:space="preserve">bližšie špecifikujúca predmet zákazky </w:t>
      </w:r>
      <w:r w:rsidR="00E47451">
        <w:t xml:space="preserve">a ďalšia </w:t>
      </w:r>
      <w:r w:rsidR="000C7A9A">
        <w:t xml:space="preserve">súvisiaca dokumentácia </w:t>
      </w:r>
      <w:r w:rsidR="007605B7">
        <w:t xml:space="preserve">je </w:t>
      </w:r>
      <w:r w:rsidR="00C52BCC">
        <w:t xml:space="preserve">dostupná </w:t>
      </w:r>
      <w:r w:rsidR="007605B7">
        <w:t xml:space="preserve">na </w:t>
      </w:r>
      <w:r w:rsidR="00E97395">
        <w:t xml:space="preserve">webovom sídle </w:t>
      </w:r>
      <w:r w:rsidR="00BE5937">
        <w:t xml:space="preserve">obstarávateľa </w:t>
      </w:r>
      <w:r w:rsidR="00E97395">
        <w:t>uvedenom v článku 1 ods. 1.2 vzoru zmluvy</w:t>
      </w:r>
      <w:r w:rsidR="000C7A9A">
        <w:t xml:space="preserve"> ako tzv.</w:t>
      </w:r>
      <w:r w:rsidR="00BE5937">
        <w:t> </w:t>
      </w:r>
      <w:r w:rsidR="000C7A9A">
        <w:t>podkladová dokumentácia, ktorá je pre realizáciu predmetu zákazky záväznou</w:t>
      </w:r>
      <w:r w:rsidR="00E97395">
        <w:t xml:space="preserve">. </w:t>
      </w:r>
    </w:p>
    <w:p w14:paraId="094A3B13" w14:textId="0FF88AA8" w:rsidR="004F5198" w:rsidRDefault="00A04EC3" w:rsidP="007408C5">
      <w:pPr>
        <w:pStyle w:val="Odsekzoznamu"/>
        <w:keepNext/>
      </w:pPr>
      <w:bookmarkStart w:id="10" w:name="_Ref129014579"/>
      <w:r w:rsidRPr="00A04EC3">
        <w:rPr>
          <w:b/>
          <w:bCs/>
        </w:rPr>
        <w:t>Rozdelenie zákazky na časti.</w:t>
      </w:r>
      <w:r>
        <w:t xml:space="preserve"> </w:t>
      </w:r>
      <w:r w:rsidR="0017324E">
        <w:t xml:space="preserve">Zákazka </w:t>
      </w:r>
      <w:r>
        <w:t>sa nedelí na časti</w:t>
      </w:r>
      <w:bookmarkEnd w:id="10"/>
    </w:p>
    <w:p w14:paraId="41D466A0" w14:textId="7A453599" w:rsidR="00C3763C" w:rsidRDefault="00A04EC3" w:rsidP="0017324E">
      <w:pPr>
        <w:pStyle w:val="Odsekzoznamu"/>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výške </w:t>
      </w:r>
      <w:r w:rsidR="00356C57">
        <w:rPr>
          <w:rFonts w:eastAsia="Arial"/>
        </w:rPr>
        <w:t>911 483,31</w:t>
      </w:r>
      <w:r w:rsidR="00FC2F25" w:rsidRPr="0929186D">
        <w:rPr>
          <w:rFonts w:eastAsia="Arial"/>
        </w:rPr>
        <w:t xml:space="preserve"> </w:t>
      </w:r>
      <w:r w:rsidR="00FC2F25" w:rsidRPr="0929186D">
        <w:t>EUR bez DPH</w:t>
      </w:r>
      <w:r w:rsidR="0017324E">
        <w:t>.</w:t>
      </w:r>
      <w:bookmarkEnd w:id="12"/>
    </w:p>
    <w:p w14:paraId="6A4F8E32" w14:textId="51A2F41C" w:rsidR="00B93EF4" w:rsidRPr="00B93EF4" w:rsidRDefault="008504E3" w:rsidP="002A2276">
      <w:pPr>
        <w:pStyle w:val="Odsekzoznamu"/>
        <w:rPr>
          <w:i/>
          <w:iCs/>
        </w:rPr>
      </w:pPr>
      <w:r w:rsidRPr="00A409C1">
        <w:rPr>
          <w:b/>
          <w:bCs/>
        </w:rPr>
        <w:t xml:space="preserve">Zelené verejné obstarávanie. </w:t>
      </w:r>
      <w:r w:rsidR="00B93EF4" w:rsidRPr="009D23B8">
        <w:t xml:space="preserve">Jedná sa o zelené verejné obstarávanie, ktoré zahŕňa environmentálne hľadisko v opise predmetu zákazky ako osobitnú podmienku plnenia zmluvy. Prínosom predmetu zákazky po jej realizácii bude zníženie spotreby paliva pri zachovaní rovnakej výroby tepla a zároveň navýšení výroby elektrickej energie o </w:t>
      </w:r>
      <w:r w:rsidR="00B93EF4" w:rsidRPr="00B93EF4">
        <w:t xml:space="preserve">2 349 MWh/rok, zvýšením energetickej účinnosti rozvodov tepla, znížením spotreby primárnych energetických zdrojov. Dosiahne sa zníženie množstva produkovaných emisií a poklesne environmentálna záťaž na životné prostredie. Ročne sa očakáva úspora primárnej energie na úrovni 3 914,677 MWh/rok a zníženie emisií CO2 na úrovni 1 206,907 </w:t>
      </w:r>
      <w:proofErr w:type="spellStart"/>
      <w:r w:rsidR="00B93EF4" w:rsidRPr="00B93EF4">
        <w:t>Tekv</w:t>
      </w:r>
      <w:proofErr w:type="spellEnd"/>
      <w:r w:rsidR="00B93EF4" w:rsidRPr="00B93EF4">
        <w:t>/rok. Zároveň podmienky realizácie predmetu zákazky, ktoré ukladajú zhotoviteľovi recyklovať odpady,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5275EFF9"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0D0186">
        <w:t>65</w:t>
      </w:r>
      <w:r w:rsidR="00F876CC">
        <w:t>/</w:t>
      </w:r>
      <w:r w:rsidR="00E47982" w:rsidRPr="00E47982">
        <w:t>202</w:t>
      </w:r>
      <w:r w:rsidR="00F876CC">
        <w:t>6</w:t>
      </w:r>
      <w:r w:rsidR="00E47982" w:rsidRPr="00E47982">
        <w:t xml:space="preserve"> dňa </w:t>
      </w:r>
      <w:r w:rsidR="00F876CC">
        <w:t>2. apríla</w:t>
      </w:r>
      <w:r w:rsidR="00E47982">
        <w:t xml:space="preserve"> </w:t>
      </w:r>
      <w:r w:rsidR="00E47982" w:rsidRPr="00E47982">
        <w:t>202</w:t>
      </w:r>
      <w:r w:rsidR="00F876CC">
        <w:t>6</w:t>
      </w:r>
      <w:r w:rsidR="00E47982" w:rsidRPr="00E47982">
        <w:t xml:space="preserve"> pod č.</w:t>
      </w:r>
      <w:r w:rsidR="00E47982">
        <w:t> </w:t>
      </w:r>
      <w:r w:rsidR="00ED2BF4" w:rsidRPr="00ED2BF4">
        <w:t>228373</w:t>
      </w:r>
      <w:r w:rsidR="00ED2BF4">
        <w:t xml:space="preserve"> </w:t>
      </w:r>
      <w:r w:rsidR="00E47982" w:rsidRPr="00E47982">
        <w:t>-</w:t>
      </w:r>
      <w:r w:rsidR="00ED2BF4">
        <w:t xml:space="preserve"> </w:t>
      </w:r>
      <w:r w:rsidR="00E47982" w:rsidRPr="00E47982">
        <w:t>202</w:t>
      </w:r>
      <w:r w:rsidR="00ED2BF4">
        <w:t>6</w:t>
      </w:r>
      <w:r w:rsidR="002E4654">
        <w:t>.</w:t>
      </w:r>
    </w:p>
    <w:p w14:paraId="08FC26A3" w14:textId="7DA1B8A2" w:rsidR="00E749A2" w:rsidRPr="0004498D"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0638DC">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0638DC">
        <w:rPr>
          <w:szCs w:val="24"/>
        </w:rPr>
        <w:t>2</w:t>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BD2E9F">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1754E589" w:rsidR="00D94154" w:rsidRPr="008A39C1" w:rsidRDefault="001C0927" w:rsidP="00BD2E9F">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44E8D7E0"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Obchodného zákonníka (zákon č. 513/1991 Zb. v znení neskorších predpisov) v znení podľa vzoru zmluvy</w:t>
      </w:r>
      <w:r w:rsidR="00320BC1">
        <w:t xml:space="preserve"> ď</w:t>
      </w:r>
      <w:r>
        <w:t>alej len „</w:t>
      </w:r>
      <w:r>
        <w:rPr>
          <w:b/>
          <w:bCs/>
        </w:rPr>
        <w:t>zmluva</w:t>
      </w:r>
      <w:r>
        <w:t>“).</w:t>
      </w:r>
    </w:p>
    <w:p w14:paraId="6379445D" w14:textId="58A0FC71" w:rsidR="00880469" w:rsidRPr="006E4F12" w:rsidRDefault="00880469" w:rsidP="00880469">
      <w:pPr>
        <w:pStyle w:val="Odsekzoznamu"/>
      </w:pPr>
      <w:r w:rsidRPr="005A78E1">
        <w:t xml:space="preserve">Zmluva nadobudne platnosť dňom jej podpísania obstarávateľom </w:t>
      </w:r>
      <w:r w:rsidRPr="006E4F12">
        <w:t xml:space="preserve">a úspešným uchádzačom a účinnosť </w:t>
      </w:r>
      <w:r w:rsidR="00E47982" w:rsidRPr="006E4F12">
        <w:t>splnením podmienok uvedených v</w:t>
      </w:r>
      <w:r w:rsidR="00F40EF9" w:rsidRPr="006E4F12">
        <w:t> </w:t>
      </w:r>
      <w:r w:rsidR="00E47982" w:rsidRPr="006E4F12">
        <w:t>článku</w:t>
      </w:r>
      <w:r w:rsidR="00F40EF9" w:rsidRPr="006E4F12">
        <w:t xml:space="preserve"> 20</w:t>
      </w:r>
      <w:r w:rsidR="00F01850" w:rsidRPr="006E4F12">
        <w:t xml:space="preserve"> ods.</w:t>
      </w:r>
      <w:r w:rsidR="00F40EF9" w:rsidRPr="006E4F12">
        <w:t xml:space="preserve"> 20.8 </w:t>
      </w:r>
      <w:r w:rsidR="00F01850" w:rsidRPr="006E4F12">
        <w:t>vzoru zmluvy</w:t>
      </w:r>
      <w:r w:rsidRPr="006E4F12">
        <w:t>.</w:t>
      </w:r>
    </w:p>
    <w:p w14:paraId="3E40899D" w14:textId="77777777" w:rsidR="00880469" w:rsidRDefault="00880469" w:rsidP="00880469">
      <w:pPr>
        <w:pStyle w:val="Odsekzoznamu"/>
      </w:pPr>
      <w:r w:rsidRPr="005A78E1">
        <w:lastRenderedPageBreak/>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0BA51FE1" w14:textId="0FE18FB8" w:rsidR="001246D5" w:rsidRPr="007052FD" w:rsidRDefault="004F2DB6" w:rsidP="007052FD">
      <w:pPr>
        <w:pStyle w:val="Odsekzoznamu"/>
      </w:pPr>
      <w:r>
        <w:t xml:space="preserve">Zákazka </w:t>
      </w:r>
      <w:r w:rsidR="00664D97" w:rsidRPr="007052FD">
        <w:t>bude financovan</w:t>
      </w:r>
      <w:r>
        <w:t>á</w:t>
      </w:r>
      <w:r w:rsidR="00D52488">
        <w:t xml:space="preserve"> </w:t>
      </w:r>
      <w:r w:rsidR="00664D97" w:rsidRPr="007052FD">
        <w:t>z</w:t>
      </w:r>
      <w:r w:rsidR="00F40EF9">
        <w:t> </w:t>
      </w:r>
      <w:r w:rsidR="00D52488">
        <w:t>finančných</w:t>
      </w:r>
      <w:r w:rsidR="00664D97" w:rsidRPr="007052FD">
        <w:t xml:space="preserve"> prostriedkov obstarávateľa.</w:t>
      </w:r>
    </w:p>
    <w:p w14:paraId="58C4B8ED" w14:textId="622518D6"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547E39" w:rsidRPr="006E4F12">
        <w:t xml:space="preserve">v článku </w:t>
      </w:r>
      <w:r w:rsidR="002F1F58">
        <w:t xml:space="preserve">3 </w:t>
      </w:r>
      <w:r w:rsidR="00346DF7">
        <w:t>vo vzore zmluvy</w:t>
      </w:r>
      <w:r w:rsidR="002F1F58">
        <w:t>.</w:t>
      </w:r>
    </w:p>
    <w:p w14:paraId="0DF75329" w14:textId="2C257ABD" w:rsidR="007A03B4" w:rsidRPr="00B469DF" w:rsidRDefault="00C32FDA" w:rsidP="007052FD">
      <w:pPr>
        <w:pStyle w:val="Odsekzoznamu"/>
      </w:pPr>
      <w:r w:rsidRPr="007052FD">
        <w:t xml:space="preserve">Obstarávateľ </w:t>
      </w:r>
      <w:r w:rsidRPr="00B469DF">
        <w:t>neposkytuje preddavok.</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6109B3">
      <w:pPr>
        <w:pStyle w:val="Odsekzoznamu"/>
      </w:pPr>
      <w:bookmarkStart w:id="18"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lastRenderedPageBreak/>
        <w:t>Jazyk vo verejnom obstarávaní</w:t>
      </w:r>
      <w:bookmarkEnd w:id="19"/>
      <w:bookmarkEnd w:id="20"/>
      <w:bookmarkEnd w:id="21"/>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055A7C59" w:rsidR="00801F69" w:rsidRPr="00C13018" w:rsidRDefault="00DE1413">
      <w:pPr>
        <w:pStyle w:val="Odsekzoznamu"/>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0638DC">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0638DC">
        <w:t>16.3</w:t>
      </w:r>
      <w:r w:rsidR="00045568">
        <w:fldChar w:fldCharType="end"/>
      </w:r>
      <w:r w:rsidR="00F40EF9">
        <w:t xml:space="preserve"> </w:t>
      </w:r>
      <w:r w:rsidR="00D203A5" w:rsidRPr="00C13018">
        <w:t>týchto súťažných podkladov tým nie je dotknuté.</w:t>
      </w:r>
      <w:bookmarkEnd w:id="22"/>
      <w:bookmarkEnd w:id="23"/>
    </w:p>
    <w:p w14:paraId="4C3348C2" w14:textId="6890C338" w:rsidR="007F2F4B" w:rsidRDefault="00801F69" w:rsidP="00801F69">
      <w:pPr>
        <w:pStyle w:val="Odsekzoznamu"/>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0638DC">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1384F0DF"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0638DC">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5"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lastRenderedPageBreak/>
        <w:t>Systém JOSEPHINE</w:t>
      </w:r>
      <w:bookmarkEnd w:id="27"/>
      <w:bookmarkEnd w:id="28"/>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6"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BD2E9F">
      <w:pPr>
        <w:pStyle w:val="Odsekzoznamu"/>
        <w:numPr>
          <w:ilvl w:val="2"/>
          <w:numId w:val="22"/>
        </w:numPr>
      </w:pPr>
      <w:proofErr w:type="spellStart"/>
      <w:r w:rsidRPr="0071734B">
        <w:t>Mozilla</w:t>
      </w:r>
      <w:proofErr w:type="spellEnd"/>
      <w:r w:rsidRPr="0071734B">
        <w:t xml:space="preserve"> Firefox verzia 13.0 a vyššia, </w:t>
      </w:r>
    </w:p>
    <w:p w14:paraId="72EF29C5" w14:textId="77777777" w:rsidR="00005902" w:rsidRPr="0071734B" w:rsidRDefault="00005902" w:rsidP="00BD2E9F">
      <w:pPr>
        <w:pStyle w:val="Odsekzoznamu"/>
        <w:numPr>
          <w:ilvl w:val="2"/>
          <w:numId w:val="22"/>
        </w:numPr>
      </w:pPr>
      <w:r w:rsidRPr="0071734B">
        <w:t xml:space="preserve">aktualizovaná verzia Google Chrome alebo </w:t>
      </w:r>
    </w:p>
    <w:p w14:paraId="5C224C7F" w14:textId="77777777" w:rsidR="00005902" w:rsidRPr="0071734B" w:rsidRDefault="00005902" w:rsidP="00BD2E9F">
      <w:pPr>
        <w:pStyle w:val="Odsekzoznamu"/>
        <w:numPr>
          <w:ilvl w:val="2"/>
          <w:numId w:val="22"/>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BD2E9F">
      <w:pPr>
        <w:pStyle w:val="Odsekzoznamu"/>
        <w:numPr>
          <w:ilvl w:val="2"/>
          <w:numId w:val="22"/>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BD2E9F">
      <w:pPr>
        <w:pStyle w:val="Odsekzoznamu"/>
        <w:numPr>
          <w:ilvl w:val="2"/>
          <w:numId w:val="22"/>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BD2E9F">
      <w:pPr>
        <w:pStyle w:val="Odsekzoznamu"/>
        <w:numPr>
          <w:ilvl w:val="2"/>
          <w:numId w:val="22"/>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BD2E9F">
      <w:pPr>
        <w:pStyle w:val="Odsekzoznamu"/>
        <w:numPr>
          <w:ilvl w:val="2"/>
          <w:numId w:val="22"/>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5FFE13E0"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0638DC">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lastRenderedPageBreak/>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204071F7"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AF75B2" w:rsidRPr="00AF75B2">
        <w:rPr>
          <w:b/>
          <w:bCs/>
        </w:rPr>
        <w:t>15</w:t>
      </w:r>
      <w:r w:rsidR="002C48F7" w:rsidRPr="00AF75B2">
        <w:rPr>
          <w:b/>
          <w:bCs/>
        </w:rPr>
        <w:t>.</w:t>
      </w:r>
      <w:r w:rsidR="002C48F7" w:rsidRPr="002F6BBB">
        <w:rPr>
          <w:b/>
          <w:bCs/>
        </w:rPr>
        <w:t xml:space="preserve"> </w:t>
      </w:r>
      <w:r w:rsidR="006554BE">
        <w:rPr>
          <w:b/>
          <w:bCs/>
        </w:rPr>
        <w:t>apríla</w:t>
      </w:r>
      <w:r w:rsidR="005D41A9" w:rsidRPr="002F6BBB">
        <w:rPr>
          <w:b/>
          <w:bCs/>
        </w:rPr>
        <w:t xml:space="preserve"> 202</w:t>
      </w:r>
      <w:r w:rsidR="0022248F">
        <w:rPr>
          <w:b/>
          <w:bCs/>
        </w:rPr>
        <w:t>6</w:t>
      </w:r>
      <w:r w:rsidRPr="002F6BBB">
        <w:rPr>
          <w:b/>
          <w:bCs/>
        </w:rPr>
        <w:t xml:space="preserve"> </w:t>
      </w:r>
      <w:r w:rsidRPr="0071734B">
        <w:rPr>
          <w:b/>
          <w:bCs/>
        </w:rPr>
        <w:t>o 1</w:t>
      </w:r>
      <w:r w:rsidR="0022248F">
        <w:rPr>
          <w:b/>
          <w:bCs/>
        </w:rPr>
        <w:t>1</w:t>
      </w:r>
      <w:r w:rsidRPr="0071734B">
        <w:rPr>
          <w:b/>
          <w:bCs/>
        </w:rPr>
        <w:t>:00</w:t>
      </w:r>
      <w:r w:rsidR="00A42D0A" w:rsidRPr="0071734B">
        <w:rPr>
          <w:b/>
          <w:bCs/>
        </w:rPr>
        <w:t> </w:t>
      </w:r>
      <w:r w:rsidRPr="0071734B">
        <w:rPr>
          <w:b/>
          <w:bCs/>
        </w:rPr>
        <w:t>hod.</w:t>
      </w:r>
      <w:r w:rsidRPr="0071734B">
        <w:t xml:space="preserve"> </w:t>
      </w:r>
      <w:r w:rsidR="00C44E86">
        <w:t xml:space="preserve">v závode </w:t>
      </w:r>
      <w:r w:rsidR="005D41A9">
        <w:t>Žilina</w:t>
      </w:r>
      <w:r w:rsidR="00C44E86">
        <w:t xml:space="preserve"> na adrese </w:t>
      </w:r>
      <w:r w:rsidR="004E47CB">
        <w:t>Košická cesta 11</w:t>
      </w:r>
      <w:r w:rsidR="00D52488">
        <w:t>,</w:t>
      </w:r>
      <w:r w:rsidR="0076526E">
        <w:t>011 87 Žilina.</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695AFA">
        <w:t xml:space="preserve">podľa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0FC816F7" w:rsidR="00CF295F" w:rsidRDefault="00D74009" w:rsidP="00954DAA">
      <w:pPr>
        <w:pStyle w:val="Odsekzoznamu"/>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F1749C">
      <w:pPr>
        <w:pStyle w:val="Odsekzoznamu"/>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w:t>
      </w:r>
      <w:r w:rsidR="00C473E2">
        <w:lastRenderedPageBreak/>
        <w:t>podľa zákona o verejnom obstarávaní a iných všeobecne záväzných právnych predpisov tým nie je dotknuté.</w:t>
      </w:r>
      <w:bookmarkEnd w:id="36"/>
    </w:p>
    <w:p w14:paraId="5CA8C094" w14:textId="337D1FC9"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0638DC">
        <w:t>12.3</w:t>
      </w:r>
      <w:r w:rsidR="00045568">
        <w:fldChar w:fldCharType="end"/>
      </w:r>
      <w:r>
        <w:t xml:space="preserve"> tohto článku tým nie je dotknuté</w:t>
      </w:r>
      <w:r w:rsidR="00F1749C" w:rsidRPr="0071734B">
        <w:t>.</w:t>
      </w:r>
    </w:p>
    <w:p w14:paraId="478367C8" w14:textId="02D5A5ED" w:rsidR="008774DD" w:rsidRPr="0071734B" w:rsidRDefault="008774DD" w:rsidP="00F1749C">
      <w:pPr>
        <w:pStyle w:val="Odsekzoznamu"/>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0638DC">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7"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6F32366D" w:rsidR="00F1749C" w:rsidRPr="003A26EF" w:rsidRDefault="00F1749C" w:rsidP="00EA0A22">
      <w:pPr>
        <w:pStyle w:val="Odsekzoznamu"/>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0638DC">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23DAE6B0"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w:t>
      </w:r>
      <w:r w:rsidRPr="0071734B">
        <w:lastRenderedPageBreak/>
        <w:t xml:space="preserve">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0638DC">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4243F0">
      <w:pPr>
        <w:pStyle w:val="Odsekzoznamu"/>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4243F0">
      <w:pPr>
        <w:pStyle w:val="Odsekzoznamu"/>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D2E9F">
      <w:pPr>
        <w:pStyle w:val="Odsekzoznamu"/>
        <w:numPr>
          <w:ilvl w:val="2"/>
          <w:numId w:val="22"/>
        </w:numPr>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BD2E9F">
      <w:pPr>
        <w:pStyle w:val="Odsekzoznamu"/>
        <w:numPr>
          <w:ilvl w:val="2"/>
          <w:numId w:val="22"/>
        </w:numPr>
      </w:pPr>
      <w:r>
        <w:t xml:space="preserve">Záujemca vo webovom prehliadači otvorí </w:t>
      </w:r>
      <w:r w:rsidR="003D0512">
        <w:t xml:space="preserve">webové sídlo </w:t>
      </w:r>
      <w:r w:rsidR="00477383">
        <w:t xml:space="preserve">úradu </w:t>
      </w:r>
      <w:hyperlink r:id="rId18"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BD2E9F">
      <w:pPr>
        <w:pStyle w:val="Odsekzoznamu"/>
        <w:numPr>
          <w:ilvl w:val="2"/>
          <w:numId w:val="22"/>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BD2E9F">
      <w:pPr>
        <w:pStyle w:val="Odsekzoznamu"/>
        <w:numPr>
          <w:ilvl w:val="2"/>
          <w:numId w:val="22"/>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rsidP="00BD2E9F">
      <w:pPr>
        <w:pStyle w:val="Odsekzoznamu"/>
        <w:numPr>
          <w:ilvl w:val="2"/>
          <w:numId w:val="22"/>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BD2E9F">
      <w:pPr>
        <w:pStyle w:val="Odsekzoznamu"/>
        <w:numPr>
          <w:ilvl w:val="2"/>
          <w:numId w:val="22"/>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D2E9F">
      <w:pPr>
        <w:pStyle w:val="Odsekzoznamu"/>
        <w:numPr>
          <w:ilvl w:val="2"/>
          <w:numId w:val="22"/>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9"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7B197D1A" w:rsidR="00D1330C" w:rsidRPr="00147655" w:rsidRDefault="00D90C94">
      <w:pPr>
        <w:pStyle w:val="Odsekzoznamu"/>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 xml:space="preserve">o vzore </w:t>
      </w:r>
      <w:r w:rsidR="002B29C8" w:rsidRPr="002A6D6B">
        <w:t xml:space="preserve">zmluvy </w:t>
      </w:r>
      <w:r w:rsidR="000471B0" w:rsidRPr="002A6D6B">
        <w:t xml:space="preserve">(osobitne </w:t>
      </w:r>
      <w:r w:rsidR="00E63F1C" w:rsidRPr="002A6D6B">
        <w:t xml:space="preserve">článok </w:t>
      </w:r>
      <w:r w:rsidR="0088143A" w:rsidRPr="002A6D6B">
        <w:t xml:space="preserve">1 </w:t>
      </w:r>
      <w:r w:rsidR="00841B62" w:rsidRPr="002A6D6B">
        <w:t>vzoru zmluvy</w:t>
      </w:r>
      <w:r w:rsidR="00FD218A" w:rsidRPr="002A6D6B">
        <w:t xml:space="preserve"> a </w:t>
      </w:r>
      <w:r w:rsidR="00B659C8" w:rsidRPr="002A6D6B">
        <w:t>p</w:t>
      </w:r>
      <w:r w:rsidR="00FD218A" w:rsidRPr="002A6D6B">
        <w:t>rílohy A </w:t>
      </w:r>
      <w:proofErr w:type="spellStart"/>
      <w:r w:rsidR="00FD218A" w:rsidRPr="002A6D6B">
        <w:t>a</w:t>
      </w:r>
      <w:proofErr w:type="spellEnd"/>
      <w:r w:rsidR="00FD218A" w:rsidRPr="002A6D6B">
        <w:t> B k vzoru zmluvy</w:t>
      </w:r>
      <w:r w:rsidR="00DF222C" w:rsidRPr="002A6D6B">
        <w:t>)</w:t>
      </w:r>
      <w:r w:rsidR="00D2425A" w:rsidRPr="002A6D6B">
        <w:t xml:space="preserve">, </w:t>
      </w:r>
      <w:bookmarkEnd w:id="53"/>
      <w:r w:rsidR="00D2425A" w:rsidRPr="002A6D6B">
        <w:t>za podmienok realizácie predmetu zákazky, ktoré sú podrobne vymedzené v</w:t>
      </w:r>
      <w:r w:rsidR="002B29C8" w:rsidRPr="002A6D6B">
        <w:t>o vzore zmluvy.</w:t>
      </w:r>
      <w:r w:rsidR="00D17AA3" w:rsidRPr="002A6D6B">
        <w:t xml:space="preserve"> Odporúčané znenie vyhlásenia je uvedené v týchto</w:t>
      </w:r>
      <w:r w:rsidR="00D17AA3" w:rsidRPr="00147655">
        <w:t xml:space="preserve"> súťažných podkladoch ako</w:t>
      </w:r>
      <w:r w:rsidR="00781F1D">
        <w:t xml:space="preserve"> </w:t>
      </w:r>
      <w:r w:rsidR="00045568">
        <w:fldChar w:fldCharType="begin"/>
      </w:r>
      <w:r w:rsidR="00045568">
        <w:instrText xml:space="preserve"> REF _Ref127998934 </w:instrText>
      </w:r>
      <w:r w:rsidR="00045568">
        <w:fldChar w:fldCharType="separate"/>
      </w:r>
      <w:r w:rsidR="000638DC" w:rsidRPr="0071734B">
        <w:t xml:space="preserve">Príloha č. </w:t>
      </w:r>
      <w:r w:rsidR="000638DC">
        <w:t>1</w:t>
      </w:r>
      <w:r w:rsidR="000638DC" w:rsidRPr="0071734B">
        <w:t xml:space="preserve"> Vyhlásenie uchádzača</w:t>
      </w:r>
      <w:r w:rsidR="000638DC">
        <w:t>/člena skupiny dodávateľov</w:t>
      </w:r>
      <w:r w:rsidR="00045568">
        <w:fldChar w:fldCharType="end"/>
      </w:r>
      <w:r w:rsidR="00AF19F5" w:rsidRPr="00147655">
        <w:t>.</w:t>
      </w:r>
      <w:bookmarkEnd w:id="54"/>
    </w:p>
    <w:p w14:paraId="40CBC53B" w14:textId="29099E1A" w:rsidR="00D1330C" w:rsidRPr="00177165" w:rsidRDefault="00DC7A39" w:rsidP="00D1330C">
      <w:pPr>
        <w:pStyle w:val="Odsekzoznamu"/>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0638DC">
        <w:t>27</w:t>
      </w:r>
      <w:r w:rsidR="003F34D1" w:rsidRPr="0071734B">
        <w:fldChar w:fldCharType="end"/>
      </w:r>
      <w:r w:rsidRPr="0071734B">
        <w:t xml:space="preserve"> týchto súťažných podkladov)</w:t>
      </w:r>
      <w:r w:rsidR="005A1470" w:rsidRPr="0071734B">
        <w:t xml:space="preserve"> a ktorý bude vyhotovený podľa vzoru</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0638DC">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5F900A12" w14:textId="21E479CD" w:rsidR="00B659C8" w:rsidRDefault="00BF0EDA" w:rsidP="00EA332E">
      <w:pPr>
        <w:pStyle w:val="Odsekzoznamu"/>
      </w:pPr>
      <w:bookmarkStart w:id="57" w:name="_Ref127890836"/>
      <w:r w:rsidRPr="00BF0EDA">
        <w:t>V</w:t>
      </w:r>
      <w:r w:rsidR="001001B5">
        <w:t xml:space="preserve"> návrhu </w:t>
      </w:r>
      <w:r w:rsidR="00B659C8" w:rsidRPr="00EA1133">
        <w:t>p</w:t>
      </w:r>
      <w:r w:rsidRPr="00EA1133">
        <w:t>ríloh</w:t>
      </w:r>
      <w:r w:rsidR="001001B5" w:rsidRPr="00EA1133">
        <w:t>y</w:t>
      </w:r>
      <w:r w:rsidRPr="00EA1133">
        <w:t xml:space="preserve"> </w:t>
      </w:r>
      <w:r w:rsidR="00EA332E" w:rsidRPr="00EA1133">
        <w:t>B</w:t>
      </w:r>
      <w:r w:rsidRPr="00EA1133">
        <w:t xml:space="preserve"> k</w:t>
      </w:r>
      <w:r w:rsidR="00A22889" w:rsidRPr="00EA1133">
        <w:t xml:space="preserve"> </w:t>
      </w:r>
      <w:r w:rsidRPr="00EA1133">
        <w:t>zmluve (</w:t>
      </w:r>
      <w:r w:rsidR="009F48F0" w:rsidRPr="009F48F0">
        <w:t>Technická špecifikácia hlavných dodávok</w:t>
      </w:r>
      <w:r w:rsidRPr="00BF0EDA">
        <w:t xml:space="preserve">) uchádzač </w:t>
      </w:r>
      <w:r w:rsidR="00EA332E">
        <w:t xml:space="preserve">pre každú položku </w:t>
      </w:r>
      <w:r w:rsidRPr="00BF0EDA">
        <w:t>uvedie návrhy dodávok hlavných materiálov, zariadení a</w:t>
      </w:r>
      <w:r w:rsidR="00EA332E">
        <w:t> </w:t>
      </w:r>
      <w:r w:rsidRPr="00BF0EDA">
        <w:t>výrobkov</w:t>
      </w:r>
      <w:r w:rsidR="00EA332E">
        <w:t xml:space="preserve"> (ďalej len „</w:t>
      </w:r>
      <w:r w:rsidR="00EA332E" w:rsidRPr="00EA332E">
        <w:rPr>
          <w:b/>
          <w:bCs/>
        </w:rPr>
        <w:t>výrobky</w:t>
      </w:r>
      <w:r w:rsidR="00EA332E">
        <w:t>“). Uchádzač je povinný uviesť všetky požadované údaje v</w:t>
      </w:r>
      <w:r w:rsidR="001001B5">
        <w:t> </w:t>
      </w:r>
      <w:r w:rsidR="00EA332E">
        <w:t xml:space="preserve">rozsahu uvedenom v tabuľke </w:t>
      </w:r>
      <w:r w:rsidR="00B659C8">
        <w:t>p</w:t>
      </w:r>
      <w:r w:rsidR="00EA332E">
        <w:t>rílohy B k</w:t>
      </w:r>
      <w:r w:rsidR="001001B5">
        <w:t> vzoru zmluvy</w:t>
      </w:r>
      <w:r w:rsidR="00EA332E">
        <w:t>.</w:t>
      </w:r>
    </w:p>
    <w:p w14:paraId="13B92201" w14:textId="77777777" w:rsidR="00B659C8" w:rsidRDefault="00EA332E" w:rsidP="00B659C8">
      <w:pPr>
        <w:pStyle w:val="Odsekzoznamu"/>
        <w:numPr>
          <w:ilvl w:val="0"/>
          <w:numId w:val="0"/>
        </w:numPr>
        <w:ind w:left="851"/>
      </w:pPr>
      <w:r w:rsidRPr="008056DC">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lastRenderedPageBreak/>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2BB9DC0D" w:rsidR="00EA332E"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w:t>
      </w:r>
      <w:r w:rsidR="001001B5">
        <w:t> </w:t>
      </w:r>
      <w:r w:rsidR="00497CAA">
        <w:t>2</w:t>
      </w:r>
      <w:r>
        <w:t xml:space="preserve"> </w:t>
      </w:r>
      <w:r w:rsidR="001001B5">
        <w:t>prílohy A k vzoru zmluvy</w:t>
      </w:r>
      <w:r>
        <w:t>, alebo z predloženého certifikátu, katalógového listu alebo iného potvrdenia výrobcu výrobku nebude požadovaný kvalitatívny a technický parameter požadovaný v</w:t>
      </w:r>
      <w:r w:rsidR="001001B5">
        <w:t> </w:t>
      </w:r>
      <w:r>
        <w:t>tabuľke č.</w:t>
      </w:r>
      <w:r w:rsidR="001001B5">
        <w:t> </w:t>
      </w:r>
      <w:r w:rsidR="00FF6E8D">
        <w:t>2</w:t>
      </w:r>
      <w:r>
        <w:t xml:space="preserve"> </w:t>
      </w:r>
      <w:r w:rsidR="001001B5">
        <w:t xml:space="preserve">prílohy A k vzoru zmluvy </w:t>
      </w:r>
      <w:r>
        <w:t>jednoznačne vyplývať, ponuka nebude spĺňať požiadavky obstarávateľa na predmet zákazky.</w:t>
      </w:r>
    </w:p>
    <w:p w14:paraId="50B29962" w14:textId="4931CA41" w:rsidR="003804D7" w:rsidRDefault="00AB1800" w:rsidP="00E60443">
      <w:pPr>
        <w:pStyle w:val="Odsekzoznamu"/>
      </w:pPr>
      <w:r w:rsidRPr="001A5573">
        <w:t>V </w:t>
      </w:r>
      <w:r w:rsidR="00B659C8">
        <w:t>p</w:t>
      </w:r>
      <w:r w:rsidRPr="001A5573">
        <w:t xml:space="preserve">rílohe </w:t>
      </w:r>
      <w:r w:rsidR="00E45B31">
        <w:t>C</w:t>
      </w:r>
      <w:r w:rsidRPr="001A5573">
        <w:t xml:space="preserve"> k </w:t>
      </w:r>
      <w:r w:rsidRPr="00D66BF1">
        <w:t xml:space="preserve">zmluve </w:t>
      </w:r>
      <w:r w:rsidR="00F81A0D" w:rsidRPr="00D66BF1">
        <w:t>(V</w:t>
      </w:r>
      <w:r w:rsidRPr="00D66BF1">
        <w:t>ýkaz výmer z ponuky</w:t>
      </w:r>
      <w:r w:rsidR="00F81A0D" w:rsidRPr="00D66BF1">
        <w:t>)</w:t>
      </w:r>
      <w:r w:rsidRPr="00D66BF1">
        <w:t xml:space="preserve"> uchádzač predloží </w:t>
      </w:r>
      <w:r w:rsidR="00AC21EE" w:rsidRPr="00D66BF1">
        <w:t xml:space="preserve">ponukový </w:t>
      </w:r>
      <w:r w:rsidRPr="00D66BF1">
        <w:t>výkaz výmer vypracovan</w:t>
      </w:r>
      <w:r w:rsidR="00AC21EE" w:rsidRPr="00D66BF1">
        <w:t>ý</w:t>
      </w:r>
      <w:r w:rsidRPr="00D66BF1">
        <w:t xml:space="preserve"> podľa podkladovej dokumentácie [článok 1 ods. 1.</w:t>
      </w:r>
      <w:r w:rsidR="00D66BF1" w:rsidRPr="00D66BF1">
        <w:t>2</w:t>
      </w:r>
      <w:r w:rsidRPr="00D66BF1">
        <w:t xml:space="preserve"> vzoru zmluvy]</w:t>
      </w:r>
      <w:r w:rsidR="006F1606" w:rsidRPr="00D66BF1">
        <w:t xml:space="preserve">, ktorý </w:t>
      </w:r>
      <w:proofErr w:type="spellStart"/>
      <w:r w:rsidR="006F1606" w:rsidRPr="00D66BF1">
        <w:t>nacení</w:t>
      </w:r>
      <w:proofErr w:type="spellEnd"/>
      <w:r w:rsidR="006F1606" w:rsidRPr="00D66BF1">
        <w:t xml:space="preserve"> </w:t>
      </w:r>
      <w:r w:rsidR="003804D7" w:rsidRPr="00D66BF1">
        <w:t xml:space="preserve">bez vecných zmien položiek. </w:t>
      </w:r>
      <w:r w:rsidR="00F30DB4" w:rsidRPr="00D66BF1">
        <w:t>U</w:t>
      </w:r>
      <w:r w:rsidR="003804D7" w:rsidRPr="00D66BF1">
        <w:t>chádzač vyplní jednotkové ceny v eurách bez medzier a zaokrúhlené najviac na dve desatinné miesta pre všetky položky</w:t>
      </w:r>
      <w:r w:rsidR="003804D7">
        <w:t>. Nie je dovolené v ponukovom výkaze výmer vytvárať nové položky ani existujúce položky vecne meniť či meniť počty merných jednotiek položiek; vypĺňajú sa len bunky, ktoré sú osobitne označené, t.</w:t>
      </w:r>
      <w:r w:rsidR="003F3E14">
        <w:t> </w:t>
      </w:r>
      <w:r w:rsidR="003804D7">
        <w:t>j. zásadne jednotkové ceny položiek. Ponukový výkaz výmer uchádzač predkladá vo formáte *.</w:t>
      </w:r>
      <w:proofErr w:type="spellStart"/>
      <w:r w:rsidR="003804D7">
        <w:t>xls</w:t>
      </w:r>
      <w:proofErr w:type="spellEnd"/>
      <w:r w:rsidR="003804D7">
        <w:t>, resp. *.</w:t>
      </w:r>
      <w:proofErr w:type="spellStart"/>
      <w:r w:rsidR="003804D7">
        <w:t>xlsx</w:t>
      </w:r>
      <w:proofErr w:type="spellEnd"/>
      <w:r w:rsidR="003804D7">
        <w:t>.</w:t>
      </w:r>
    </w:p>
    <w:p w14:paraId="6EB32F39" w14:textId="76D0971D" w:rsidR="003804D7" w:rsidRPr="003155C4" w:rsidRDefault="003804D7" w:rsidP="003804D7">
      <w:pPr>
        <w:pStyle w:val="Odsekzoznamu"/>
        <w:numPr>
          <w:ilvl w:val="0"/>
          <w:numId w:val="0"/>
        </w:numPr>
        <w:ind w:left="851"/>
      </w:pPr>
      <w:r>
        <w:t xml:space="preserve">Celková maximálna cena za dielo </w:t>
      </w:r>
      <w:r w:rsidRPr="003155C4">
        <w:t xml:space="preserve">podľa článku 2 ods. 2.1 </w:t>
      </w:r>
      <w:r w:rsidR="003F3E14" w:rsidRPr="003155C4">
        <w:t xml:space="preserve">vzoru </w:t>
      </w:r>
      <w:r w:rsidRPr="003155C4">
        <w:t>zmluvy o dielo je určená ako suma súčinov jednotkových cien a počtov merných jednotiek všetkých položiek z ponukového výkazu výmer.</w:t>
      </w:r>
    </w:p>
    <w:p w14:paraId="6B2789C0" w14:textId="59AE7726" w:rsidR="003804D7" w:rsidRPr="003155C4" w:rsidRDefault="003804D7" w:rsidP="003804D7">
      <w:pPr>
        <w:pStyle w:val="Odsekzoznamu"/>
        <w:numPr>
          <w:ilvl w:val="0"/>
          <w:numId w:val="0"/>
        </w:numPr>
        <w:ind w:left="851"/>
      </w:pPr>
      <w:r w:rsidRPr="003155C4">
        <w:t xml:space="preserve">Celková maximálna cena za dielo musí pokryť všetky náklady a výdavky potrebné na riadne a včasné vykonanie diela a splnenie všetkých záväzkov </w:t>
      </w:r>
      <w:r w:rsidR="004021D8" w:rsidRPr="003155C4">
        <w:t xml:space="preserve">uchádzača ako </w:t>
      </w:r>
      <w:r w:rsidRPr="003155C4">
        <w:t>zhotoviteľa vyplývajúcich zo zmluvy o dielo z hľadiska komplexného zhotovenia diela. Celková maximálna cena za dielo a jednotkové ceny v ponukovom výkaze výmer sú úplné a</w:t>
      </w:r>
      <w:r w:rsidR="009975CE" w:rsidRPr="003155C4">
        <w:t> </w:t>
      </w:r>
      <w:r w:rsidRPr="003155C4">
        <w:t>zahŕňajú nielen dodávky a práce výslovne uvedené v príslušných položkách, ale aj všetky ostatné náklady a výdavky potrebné na vykonanie diela a súvisiace s</w:t>
      </w:r>
      <w:r w:rsidR="009975CE" w:rsidRPr="003155C4">
        <w:t> </w:t>
      </w:r>
      <w:r w:rsidRPr="003155C4">
        <w:t xml:space="preserve">vykonaním diela vrátane nákladov uvedených v článku 2 ods. 2.2 </w:t>
      </w:r>
      <w:r w:rsidR="009975CE" w:rsidRPr="003155C4">
        <w:t xml:space="preserve">vzoru </w:t>
      </w:r>
      <w:r w:rsidRPr="003155C4">
        <w:t>zmluvy o</w:t>
      </w:r>
      <w:r w:rsidR="009975CE" w:rsidRPr="003155C4">
        <w:t> </w:t>
      </w:r>
      <w:r w:rsidRPr="003155C4">
        <w:t xml:space="preserve">dielo, ako aj fixné náklady, režijné náklady a zisk </w:t>
      </w:r>
      <w:r w:rsidR="009975CE" w:rsidRPr="003155C4">
        <w:t>uchádzača</w:t>
      </w:r>
      <w:r w:rsidRPr="003155C4">
        <w:t>, pri ktorých sa má za to, že sú rovnomerne rozložené vo všetkých jednotkových cenách.</w:t>
      </w:r>
    </w:p>
    <w:p w14:paraId="66DC8841" w14:textId="00A097A5" w:rsidR="003804D7" w:rsidRPr="003155C4" w:rsidRDefault="009A4E05" w:rsidP="003804D7">
      <w:pPr>
        <w:pStyle w:val="Odsekzoznamu"/>
        <w:numPr>
          <w:ilvl w:val="0"/>
          <w:numId w:val="0"/>
        </w:numPr>
        <w:ind w:left="851"/>
      </w:pPr>
      <w:r w:rsidRPr="003155C4">
        <w:t>A</w:t>
      </w:r>
      <w:r w:rsidR="003804D7" w:rsidRPr="003155C4">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Pr="003155C4" w:rsidRDefault="003804D7" w:rsidP="003804D7">
      <w:pPr>
        <w:pStyle w:val="Odsekzoznamu"/>
        <w:numPr>
          <w:ilvl w:val="0"/>
          <w:numId w:val="0"/>
        </w:numPr>
        <w:ind w:left="851"/>
      </w:pPr>
      <w:r w:rsidRPr="003155C4">
        <w:t xml:space="preserve">Do celkovej maximálnej ceny za dielo sa nezahŕňajú náklady a výdavky, ktoré podľa </w:t>
      </w:r>
      <w:r w:rsidR="009A4E05" w:rsidRPr="003155C4">
        <w:t xml:space="preserve">vzoru </w:t>
      </w:r>
      <w:r w:rsidRPr="003155C4">
        <w:t xml:space="preserve">zmluvy o dielo platí objednávateľ (napr. článok 2 ods. 2.3 </w:t>
      </w:r>
      <w:r w:rsidR="009A4E05" w:rsidRPr="003155C4">
        <w:t xml:space="preserve">vzoru </w:t>
      </w:r>
      <w:r w:rsidRPr="003155C4">
        <w:t>zmluvy o dielo).</w:t>
      </w:r>
    </w:p>
    <w:p w14:paraId="59BBC642" w14:textId="6BF857BC" w:rsidR="003804D7" w:rsidRDefault="003804D7" w:rsidP="003804D7">
      <w:pPr>
        <w:pStyle w:val="Odsekzoznamu"/>
        <w:numPr>
          <w:ilvl w:val="0"/>
          <w:numId w:val="0"/>
        </w:numPr>
        <w:ind w:left="851"/>
      </w:pPr>
      <w:r w:rsidRPr="003155C4">
        <w:t xml:space="preserve">Celkovú maximálnu cenu za dielo bude možné prekročiť výlučne v prípadoch výslovne uvedených v článku 2 ods. 2.5 </w:t>
      </w:r>
      <w:r w:rsidR="00E6645B" w:rsidRPr="003155C4">
        <w:t xml:space="preserve">vzoru </w:t>
      </w:r>
      <w:r w:rsidRPr="003155C4">
        <w:t xml:space="preserve">zmluvy o dielo na základe zmenového konania v zmysle článku 6 ods. 6.6 a článku 7 ods. 7.7 </w:t>
      </w:r>
      <w:r w:rsidR="00E6645B" w:rsidRPr="003155C4">
        <w:t xml:space="preserve">vzoru </w:t>
      </w:r>
      <w:r w:rsidRPr="003155C4">
        <w:t>zmluvy o dielo.</w:t>
      </w:r>
    </w:p>
    <w:p w14:paraId="13B1B4F6" w14:textId="05DA3A37" w:rsidR="003804D7" w:rsidRDefault="003804D7" w:rsidP="003804D7">
      <w:pPr>
        <w:pStyle w:val="Odsekzoznamu"/>
        <w:numPr>
          <w:ilvl w:val="0"/>
          <w:numId w:val="0"/>
        </w:numPr>
        <w:ind w:left="851"/>
      </w:pPr>
      <w:r>
        <w:lastRenderedPageBreak/>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 xml:space="preserve">zodpovednosťou uchádzača dodávky a práce rovnakého alebo podobného charakteru zahrnúť do príbuzných alebo súvisiacich položiek, kam logicky patria, aj keby sa na </w:t>
      </w:r>
      <w:proofErr w:type="spellStart"/>
      <w:r>
        <w:t>ne</w:t>
      </w:r>
      <w:proofErr w:type="spellEnd"/>
      <w:r>
        <w:t xml:space="preserve"> príslušné položky výkazu výmer z podkladovej dokumentácie na prvý pohľad priamo nevzťahovali.</w:t>
      </w:r>
    </w:p>
    <w:p w14:paraId="1F256A74" w14:textId="55F478DF" w:rsidR="003804D7" w:rsidRDefault="003804D7" w:rsidP="003804D7">
      <w:pPr>
        <w:pStyle w:val="Odsekzoznamu"/>
        <w:numPr>
          <w:ilvl w:val="0"/>
          <w:numId w:val="0"/>
        </w:numPr>
        <w:ind w:left="851"/>
      </w:pPr>
      <w:r>
        <w:t>Je zodpovednosťou uchádzača, aby do ponukového výkazu výmer zahrnul všetky náklady a výdavky potrebné na zhotovenie diela</w:t>
      </w:r>
      <w:r w:rsidR="00391653">
        <w:t>, ako je uvedené vyššie,</w:t>
      </w:r>
      <w:r>
        <w:t xml:space="preserve"> a tieto </w:t>
      </w:r>
      <w:proofErr w:type="spellStart"/>
      <w:r>
        <w:t>nacenil</w:t>
      </w:r>
      <w:proofErr w:type="spellEnd"/>
      <w:r>
        <w:t xml:space="preserve"> v rámci príslušných položiek v množstvách prepočítaných na počty merných jednotiek uvádzané vo výkaze výmer z podkladovej dokumentácie. Počty merných jednotiek stanovené pre jednotlivé položky vo výkaze výmer z podkladovej dokumentácie sú len predpokladané a len orientačné, avšak v</w:t>
      </w:r>
      <w:r w:rsidR="00391653">
        <w:t> </w:t>
      </w:r>
      <w:r>
        <w:t>ponukovom výkaze výmer musia ostať zachované.</w:t>
      </w:r>
      <w:r w:rsidR="00AF7264">
        <w:t xml:space="preserve"> </w:t>
      </w:r>
      <w:r>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t> </w:t>
      </w:r>
      <w:r>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A54CCDD" w14:textId="673C6CA4" w:rsidR="00AB1800" w:rsidRDefault="00AB1800" w:rsidP="00AB1800">
      <w:pPr>
        <w:pStyle w:val="Odsekzoznamu"/>
      </w:pPr>
      <w:bookmarkStart w:id="58" w:name="_Ref124270386"/>
      <w:r>
        <w:t xml:space="preserve">V </w:t>
      </w:r>
      <w:r w:rsidR="00B659C8" w:rsidRPr="006E3800">
        <w:t>p</w:t>
      </w:r>
      <w:r w:rsidRPr="006E3800">
        <w:t xml:space="preserve">rílohe </w:t>
      </w:r>
      <w:r w:rsidR="00F81A0D" w:rsidRPr="006E3800">
        <w:t>F</w:t>
      </w:r>
      <w:r w:rsidRPr="006E3800">
        <w:t xml:space="preserve"> k zmluve (Zmluva o kybernetickej bezpečnosti vrátane jej prílohy č. 1) uchádzač doplní svoje identifikačné údaje a iné obstarávateľom požadované údaje.</w:t>
      </w:r>
      <w:bookmarkEnd w:id="58"/>
    </w:p>
    <w:p w14:paraId="32440C55" w14:textId="5E3A1475" w:rsidR="00AB1800" w:rsidRPr="00A014EB"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F3654D">
        <w:t xml:space="preserve">Uchádzač musí v ponuke </w:t>
      </w:r>
      <w:r w:rsidR="00AB1800" w:rsidRPr="00F3654D">
        <w:t>preukazne dokumentáciou dolož</w:t>
      </w:r>
      <w:r w:rsidR="00A930E7" w:rsidRPr="00F3654D">
        <w:t>iť</w:t>
      </w:r>
      <w:r w:rsidR="00AB1800" w:rsidRPr="00F3654D">
        <w:t xml:space="preserve"> zabezpečenie splnenia požiadaviek obstarávateľa definovaných v</w:t>
      </w:r>
      <w:r w:rsidR="00990976" w:rsidRPr="00F3654D">
        <w:t xml:space="preserve"> oznámení a/alebo </w:t>
      </w:r>
      <w:r w:rsidR="00AB1800" w:rsidRPr="00F3654D">
        <w:t>týchto súťažných podkladoch.</w:t>
      </w:r>
    </w:p>
    <w:p w14:paraId="42FAA06C" w14:textId="184CE816" w:rsidR="004B0EAE" w:rsidRPr="0071734B" w:rsidRDefault="004B0EAE" w:rsidP="004B0EAE">
      <w:pPr>
        <w:pStyle w:val="Nadpis2"/>
      </w:pPr>
      <w:bookmarkStart w:id="59" w:name="_Ref127999061"/>
      <w:bookmarkStart w:id="60" w:name="_Toc129014610"/>
      <w:r>
        <w:t xml:space="preserve">Kritérium </w:t>
      </w:r>
      <w:r w:rsidRPr="0071734B">
        <w:t>na vyhodnotenie ponúk</w:t>
      </w:r>
      <w:bookmarkEnd w:id="59"/>
      <w:bookmarkEnd w:id="60"/>
    </w:p>
    <w:p w14:paraId="70A6CAF1" w14:textId="49C470D8" w:rsidR="00847933" w:rsidRPr="00847933" w:rsidRDefault="004B0EAE" w:rsidP="00E2355B">
      <w:pPr>
        <w:pStyle w:val="Odsekzoznamu"/>
      </w:pPr>
      <w:bookmarkStart w:id="61" w:name="_Ref127908420"/>
      <w:r w:rsidRPr="00847933">
        <w:t>Jediným kritériom na vyhodnotenie ponúk</w:t>
      </w:r>
      <w:r w:rsidR="0096246C" w:rsidRPr="00847933">
        <w:t xml:space="preserve"> </w:t>
      </w:r>
      <w:r w:rsidRPr="00847933">
        <w:t>je najnižšia celková cena za dielo v eurách bez dane z pridanej hodnoty (€ bez DPH).</w:t>
      </w:r>
      <w:r w:rsidR="005E16F0" w:rsidRPr="00847933">
        <w:t xml:space="preserve"> </w:t>
      </w:r>
      <w:bookmarkStart w:id="62" w:name="_Ref127999063"/>
      <w:bookmarkEnd w:id="61"/>
    </w:p>
    <w:p w14:paraId="6683BB6B" w14:textId="03A4FFFD" w:rsidR="004B0EAE" w:rsidRPr="003C2416" w:rsidRDefault="004B0EAE" w:rsidP="00E2355B">
      <w:pPr>
        <w:pStyle w:val="Odsekzoznamu"/>
      </w:pPr>
      <w:r w:rsidRPr="00460518">
        <w:t xml:space="preserve">Návrh uchádzača na plnenie kritéria na vyhodnotenie ponúk uchádzač </w:t>
      </w:r>
      <w:r w:rsidR="00281612">
        <w:t>uvedie v elektronickom ponukovom formulári obsiahnutom v systéme JOSEPHINE</w:t>
      </w:r>
      <w:r w:rsidRPr="00460518">
        <w:t xml:space="preserve">, pričom údaje uvedené v návrhu uchádzača na plnenie kritéria na vyhodnotenie ponúk musia korešpondovať s údajmi obsiahnutými v návrhu zmluvy vrátane jej </w:t>
      </w:r>
      <w:r w:rsidR="00B659C8" w:rsidRPr="003C2416">
        <w:t>p</w:t>
      </w:r>
      <w:r w:rsidRPr="003C2416">
        <w:t>ríloh</w:t>
      </w:r>
      <w:r w:rsidR="00C76E83" w:rsidRPr="003C2416">
        <w:t>y</w:t>
      </w:r>
      <w:r w:rsidRPr="003C2416">
        <w:t xml:space="preserve"> C.</w:t>
      </w:r>
      <w:bookmarkEnd w:id="62"/>
    </w:p>
    <w:p w14:paraId="08CD1CDE" w14:textId="53708E3A" w:rsidR="00343E5C" w:rsidRPr="0071734B" w:rsidRDefault="00343E5C" w:rsidP="00343E5C">
      <w:pPr>
        <w:pStyle w:val="Nadpis2"/>
      </w:pPr>
      <w:bookmarkStart w:id="63" w:name="_Ref94786302"/>
      <w:bookmarkStart w:id="64" w:name="_Toc129014611"/>
      <w:bookmarkEnd w:id="56"/>
      <w:r w:rsidRPr="0071734B">
        <w:t>Ďalšia súčinnosť potrebná na uzavretie zmluvy</w:t>
      </w:r>
      <w:bookmarkEnd w:id="63"/>
      <w:bookmarkEnd w:id="64"/>
    </w:p>
    <w:p w14:paraId="757AE2F6" w14:textId="2C14B632" w:rsidR="00A6293E" w:rsidRPr="00C118BB" w:rsidRDefault="00A6293E" w:rsidP="00A6293E">
      <w:pPr>
        <w:pStyle w:val="Odsekzoznamu"/>
      </w:pPr>
      <w:bookmarkStart w:id="65" w:name="_Ref94706742"/>
      <w:bookmarkStart w:id="6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w:t>
      </w:r>
      <w:r w:rsidRPr="0071734B">
        <w:lastRenderedPageBreak/>
        <w:t xml:space="preserve">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C118BB">
        <w:rPr>
          <w:bCs/>
        </w:rPr>
        <w:t>p</w:t>
      </w:r>
      <w:r w:rsidRPr="00C118BB">
        <w:rPr>
          <w:bCs/>
        </w:rPr>
        <w:t xml:space="preserve">rílohou </w:t>
      </w:r>
      <w:r w:rsidR="00F81A0D" w:rsidRPr="00C118BB">
        <w:rPr>
          <w:bCs/>
        </w:rPr>
        <w:t>H</w:t>
      </w:r>
      <w:r w:rsidRPr="00C118BB">
        <w:rPr>
          <w:bCs/>
        </w:rPr>
        <w:t xml:space="preserve"> k zmluve.</w:t>
      </w:r>
      <w:bookmarkEnd w:id="65"/>
    </w:p>
    <w:p w14:paraId="0661F9E5" w14:textId="48EA41E7" w:rsidR="00A6293E" w:rsidRPr="00C118BB" w:rsidRDefault="00A6293E" w:rsidP="00A6293E">
      <w:pPr>
        <w:pStyle w:val="Odsekzoznamu"/>
      </w:pPr>
      <w:r w:rsidRPr="00C118BB">
        <w:t>Ak úspešný uchádzač nepredloží obstarávateľovi zoznam subdodávateľov podľa zákona o registri podľa odseku</w:t>
      </w:r>
      <w:r w:rsidR="00F81A0D" w:rsidRPr="00C118BB">
        <w:t xml:space="preserve"> </w:t>
      </w:r>
      <w:r w:rsidR="00045568" w:rsidRPr="00C118BB">
        <w:fldChar w:fldCharType="begin"/>
      </w:r>
      <w:r w:rsidR="00045568" w:rsidRPr="00C118BB">
        <w:instrText xml:space="preserve"> REF _Ref94706742 \r </w:instrText>
      </w:r>
      <w:r w:rsidR="00C118BB">
        <w:instrText xml:space="preserve"> \* MERGEFORMAT </w:instrText>
      </w:r>
      <w:r w:rsidR="00045568" w:rsidRPr="00C118BB">
        <w:fldChar w:fldCharType="separate"/>
      </w:r>
      <w:r w:rsidR="000638DC">
        <w:t>18.1</w:t>
      </w:r>
      <w:r w:rsidR="00045568" w:rsidRPr="00C118BB">
        <w:fldChar w:fldCharType="end"/>
      </w:r>
      <w:r w:rsidRPr="00C118BB">
        <w:t xml:space="preserve"> tohto článku, platí, že úspešný uchádzač oznámil obstarávateľovi, že sa žiadny subdodávateľ podľa zákona o registri na plnení zmluvy nepodieľa, </w:t>
      </w:r>
      <w:r w:rsidR="00B659C8" w:rsidRPr="00C118BB">
        <w:t>p</w:t>
      </w:r>
      <w:r w:rsidRPr="00C118BB">
        <w:t xml:space="preserve">ríloha </w:t>
      </w:r>
      <w:r w:rsidR="00F81A0D" w:rsidRPr="00C118BB">
        <w:t>H</w:t>
      </w:r>
      <w:r w:rsidRPr="00C118BB">
        <w:t xml:space="preserve"> k zmluve bude prázdna a úspešný uchádzač nesmie využiť pri plnení zmluvy žiadneho subdodávateľa podľa zákona o registri.</w:t>
      </w:r>
    </w:p>
    <w:p w14:paraId="73156804" w14:textId="74D8E717" w:rsidR="004C10DB" w:rsidRPr="00C118BB" w:rsidRDefault="00C969EE" w:rsidP="00A40166">
      <w:pPr>
        <w:pStyle w:val="Odsekzoznamu"/>
      </w:pPr>
      <w:bookmarkStart w:id="67" w:name="_Ref111556700"/>
      <w:r w:rsidRPr="00C118BB">
        <w:rPr>
          <w:b/>
          <w:bCs/>
        </w:rPr>
        <w:t xml:space="preserve">Zoznam subdodávateľov podľa zákona o verejnom obstarávaní. </w:t>
      </w:r>
      <w:r w:rsidRPr="00C118BB">
        <w:t xml:space="preserve">Obstarávateľ vyžaduje, aby úspešný uchádzač najneskôr v čase uzatvorenia zmluvy uviedol obstarávateľovi všetkých známych </w:t>
      </w:r>
      <w:r w:rsidR="0071673A" w:rsidRPr="00C118BB">
        <w:t xml:space="preserve">(priamych) </w:t>
      </w:r>
      <w:r w:rsidRPr="00C118BB">
        <w:t xml:space="preserve">subdodávateľov podľa zákona o verejnom obstarávaní podieľajúcich sa na vykonávaní </w:t>
      </w:r>
      <w:r w:rsidR="00A470EE" w:rsidRPr="00C118BB">
        <w:t xml:space="preserve">predmetu zákazky </w:t>
      </w:r>
      <w:r w:rsidRPr="00C118BB">
        <w:t>(tzv.</w:t>
      </w:r>
      <w:r w:rsidR="00A470EE" w:rsidRPr="00C118BB">
        <w:t> </w:t>
      </w:r>
      <w:r w:rsidRPr="00C118BB">
        <w:t xml:space="preserve">Zoznam subdodávateľov podľa zákona o verejnom obstarávaní) v súlade s § 41 ods. 3 ZVO. </w:t>
      </w:r>
      <w:r w:rsidR="005C1D34" w:rsidRPr="00C118BB">
        <w:t xml:space="preserve">Úspešný uchádzač je </w:t>
      </w:r>
      <w:r w:rsidRPr="00C118BB">
        <w:t xml:space="preserve">preto </w:t>
      </w:r>
      <w:r w:rsidR="005C1D34" w:rsidRPr="00C118BB">
        <w:t xml:space="preserve">povinný pred uzavretím zmluvy v rámci poskytnutia riadnej súčinnosti </w:t>
      </w:r>
      <w:r w:rsidR="00343E5C" w:rsidRPr="00C118BB">
        <w:t xml:space="preserve">potrebnej </w:t>
      </w:r>
      <w:r w:rsidR="005C1D34" w:rsidRPr="00C118BB">
        <w:t>na uzavretie zmluvy predložiť obstarávateľovi</w:t>
      </w:r>
      <w:r w:rsidRPr="00C118BB">
        <w:t xml:space="preserve"> </w:t>
      </w:r>
      <w:r w:rsidR="00DA091B" w:rsidRPr="00C118BB">
        <w:t>z</w:t>
      </w:r>
      <w:r w:rsidR="004C10DB" w:rsidRPr="00C118BB">
        <w:t xml:space="preserve">oznam všetkých </w:t>
      </w:r>
      <w:r w:rsidR="004C10DB" w:rsidRPr="00C118BB">
        <w:rPr>
          <w:bCs/>
        </w:rPr>
        <w:t>známych</w:t>
      </w:r>
      <w:r w:rsidR="004C10DB" w:rsidRPr="00C118BB">
        <w:t xml:space="preserve"> subdodávateľov podľa zákona o verejnom obstarávaní</w:t>
      </w:r>
      <w:r w:rsidRPr="00C118BB">
        <w:t xml:space="preserve"> </w:t>
      </w:r>
      <w:r w:rsidR="00023B98" w:rsidRPr="00C118BB">
        <w:t xml:space="preserve">(úspešný </w:t>
      </w:r>
      <w:r w:rsidRPr="00C118BB">
        <w:t xml:space="preserve">uchádzač </w:t>
      </w:r>
      <w:r w:rsidR="00F75FB1" w:rsidRPr="00C118BB">
        <w:t xml:space="preserve">tento </w:t>
      </w:r>
      <w:r w:rsidRPr="00C118BB">
        <w:t>zoznam predkladá len v rozsahu subdodávateľov podľa zákona o verejnom obstarávaní, ktorí sú mu v čase uzatvárania zmluvy známi)</w:t>
      </w:r>
      <w:r w:rsidR="00F75FB1" w:rsidRPr="00C118BB">
        <w:t xml:space="preserve">. </w:t>
      </w:r>
      <w:r w:rsidR="00107BE3" w:rsidRPr="00C118BB">
        <w:t>Ak ide o zákazku na uskutočnenie stavebných prác alebo zákazku na poskytnutie služby</w:t>
      </w:r>
      <w:r w:rsidR="00CB0BA1" w:rsidRPr="00C118BB">
        <w:t xml:space="preserve"> (</w:t>
      </w:r>
      <w:r w:rsidR="00136959" w:rsidRPr="00C118BB">
        <w:t>článok</w:t>
      </w:r>
      <w:r w:rsidR="00F81A0D" w:rsidRPr="00C118BB">
        <w:t xml:space="preserve"> </w:t>
      </w:r>
      <w:r w:rsidR="00045568" w:rsidRPr="00C118BB">
        <w:fldChar w:fldCharType="begin"/>
      </w:r>
      <w:r w:rsidR="00045568" w:rsidRPr="00C118BB">
        <w:instrText xml:space="preserve"> REF _Ref127986476 \r </w:instrText>
      </w:r>
      <w:r w:rsidR="00C118BB">
        <w:instrText xml:space="preserve"> \* MERGEFORMAT </w:instrText>
      </w:r>
      <w:r w:rsidR="00045568" w:rsidRPr="00C118BB">
        <w:fldChar w:fldCharType="separate"/>
      </w:r>
      <w:r w:rsidR="000638DC">
        <w:t>1.8</w:t>
      </w:r>
      <w:r w:rsidR="00045568" w:rsidRPr="00C118BB">
        <w:fldChar w:fldCharType="end"/>
      </w:r>
      <w:r w:rsidR="00F81A0D" w:rsidRPr="00C118BB">
        <w:t xml:space="preserve"> ods. </w:t>
      </w:r>
      <w:r w:rsidR="00045568" w:rsidRPr="00C118BB">
        <w:fldChar w:fldCharType="begin"/>
      </w:r>
      <w:r w:rsidR="00045568" w:rsidRPr="00C118BB">
        <w:instrText xml:space="preserve"> REF _Ref173313870 \r </w:instrText>
      </w:r>
      <w:r w:rsidR="00C118BB">
        <w:instrText xml:space="preserve"> \* MERGEFORMAT </w:instrText>
      </w:r>
      <w:r w:rsidR="00045568" w:rsidRPr="00C118BB">
        <w:fldChar w:fldCharType="separate"/>
      </w:r>
      <w:r w:rsidR="000638DC">
        <w:t>2.1</w:t>
      </w:r>
      <w:r w:rsidR="00045568" w:rsidRPr="00C118BB">
        <w:fldChar w:fldCharType="end"/>
      </w:r>
      <w:r w:rsidR="00136959" w:rsidRPr="00C118BB">
        <w:t xml:space="preserve"> týchto súťažných podkladov</w:t>
      </w:r>
      <w:r w:rsidR="00CB0BA1" w:rsidRPr="00C118BB">
        <w:t>)</w:t>
      </w:r>
      <w:r w:rsidR="00107BE3" w:rsidRPr="00C118BB">
        <w:t xml:space="preserve">, </w:t>
      </w:r>
      <w:r w:rsidR="00084DF4" w:rsidRPr="00C118BB">
        <w:t>obstarávateľ nevyžaduje údaje o subdodávateľoch podľa zákona o verejnom obstarávaní, ktorí sú dodávateľmi tovaru (vyžadovanie údajov o subdodávateľoch podľa zákona o </w:t>
      </w:r>
      <w:r w:rsidR="000D0AFD" w:rsidRPr="00C118BB">
        <w:t>registri</w:t>
      </w:r>
      <w:r w:rsidR="00084DF4" w:rsidRPr="00C118BB">
        <w:t xml:space="preserve"> v zmysle odseku</w:t>
      </w:r>
      <w:r w:rsidR="00F81A0D" w:rsidRPr="00C118BB">
        <w:t xml:space="preserve"> </w:t>
      </w:r>
      <w:r w:rsidR="00045568" w:rsidRPr="00C118BB">
        <w:fldChar w:fldCharType="begin"/>
      </w:r>
      <w:r w:rsidR="00045568" w:rsidRPr="00C118BB">
        <w:instrText xml:space="preserve"> REF _Ref94706742 \r </w:instrText>
      </w:r>
      <w:r w:rsidR="00C118BB">
        <w:instrText xml:space="preserve"> \* MERGEFORMAT </w:instrText>
      </w:r>
      <w:r w:rsidR="00045568" w:rsidRPr="00C118BB">
        <w:fldChar w:fldCharType="separate"/>
      </w:r>
      <w:r w:rsidR="000638DC">
        <w:t>18.1</w:t>
      </w:r>
      <w:r w:rsidR="00045568" w:rsidRPr="00C118BB">
        <w:fldChar w:fldCharType="end"/>
      </w:r>
      <w:r w:rsidR="00084DF4" w:rsidRPr="00C118BB">
        <w:t xml:space="preserve"> tohto článku tým nie je dotknuté). </w:t>
      </w:r>
      <w:bookmarkStart w:id="68" w:name="_Hlk94743716"/>
      <w:r w:rsidR="0071673A" w:rsidRPr="00C118BB">
        <w:t>Tento zoznam musí vo vzťahu k</w:t>
      </w:r>
      <w:r w:rsidR="00084DF4" w:rsidRPr="00C118BB">
        <w:t> </w:t>
      </w:r>
      <w:r w:rsidR="0071673A" w:rsidRPr="00C118BB">
        <w:t xml:space="preserve">jednotlivým subdodávateľom podľa zákona o verejnom obstarávaní obsahovať ich obchodné meno, sídlo alebo miesto podnikania, identifikačné číslo (IČO), označenie </w:t>
      </w:r>
      <w:r w:rsidR="008E0540" w:rsidRPr="00C118BB">
        <w:t>príslušného (</w:t>
      </w:r>
      <w:r w:rsidR="00E10D5F" w:rsidRPr="00C118BB">
        <w:t xml:space="preserve">zvyčajne obchodného) </w:t>
      </w:r>
      <w:r w:rsidR="0071673A" w:rsidRPr="00C118BB">
        <w:t>registra, v ktorom je subdodávateľ zapísaný, číslo zápisu, údaje osoby oprávnenej konať za subdodávateľa v rozsahu meno a</w:t>
      </w:r>
      <w:r w:rsidR="00A06F8C" w:rsidRPr="00C118BB">
        <w:t> </w:t>
      </w:r>
      <w:r w:rsidR="0071673A" w:rsidRPr="00C118B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C118BB">
        <w:t xml:space="preserve">predmetu zákazky </w:t>
      </w:r>
      <w:r w:rsidR="0071673A" w:rsidRPr="00C118BB">
        <w:t xml:space="preserve">bude spĺňať podmienky stanovené všeobecne záväznými právnymi predpismi </w:t>
      </w:r>
      <w:r w:rsidR="00A40166" w:rsidRPr="00C118BB">
        <w:t>na úseku verejného obstarávania, najmä podmienky účasti týkajúce sa osobného postavenia</w:t>
      </w:r>
      <w:r w:rsidR="00023B98" w:rsidRPr="00C118BB">
        <w:t xml:space="preserve"> v rozsahu podľa článku</w:t>
      </w:r>
      <w:r w:rsidR="00F81A0D" w:rsidRPr="00C118BB">
        <w:t xml:space="preserve"> </w:t>
      </w:r>
      <w:r w:rsidR="00045568" w:rsidRPr="00C118BB">
        <w:fldChar w:fldCharType="begin"/>
      </w:r>
      <w:r w:rsidR="00045568" w:rsidRPr="00C118BB">
        <w:instrText xml:space="preserve"> REF _Ref94706350 \r </w:instrText>
      </w:r>
      <w:r w:rsidR="00C118BB">
        <w:instrText xml:space="preserve"> \* MERGEFORMAT </w:instrText>
      </w:r>
      <w:r w:rsidR="00045568" w:rsidRPr="00C118BB">
        <w:fldChar w:fldCharType="separate"/>
      </w:r>
      <w:r w:rsidR="000638DC">
        <w:t>15</w:t>
      </w:r>
      <w:r w:rsidR="00045568" w:rsidRPr="00C118BB">
        <w:fldChar w:fldCharType="end"/>
      </w:r>
      <w:r w:rsidR="00F81A0D" w:rsidRPr="00C118BB">
        <w:t xml:space="preserve"> ods. </w:t>
      </w:r>
      <w:r w:rsidR="00045568" w:rsidRPr="00C118BB">
        <w:fldChar w:fldCharType="begin"/>
      </w:r>
      <w:r w:rsidR="00045568" w:rsidRPr="00C118BB">
        <w:instrText xml:space="preserve"> REF _Ref94706353 \r </w:instrText>
      </w:r>
      <w:r w:rsidR="00C118BB">
        <w:instrText xml:space="preserve"> \* MERGEFORMAT </w:instrText>
      </w:r>
      <w:r w:rsidR="00045568" w:rsidRPr="00C118BB">
        <w:fldChar w:fldCharType="separate"/>
      </w:r>
      <w:r w:rsidR="000638DC">
        <w:t>15.2</w:t>
      </w:r>
      <w:r w:rsidR="00045568" w:rsidRPr="00C118BB">
        <w:fldChar w:fldCharType="end"/>
      </w:r>
      <w:r w:rsidR="00023B98" w:rsidRPr="00C118BB">
        <w:t xml:space="preserve"> týchto súťažných podkladov</w:t>
      </w:r>
      <w:r w:rsidR="00A40166" w:rsidRPr="00C118BB">
        <w:t xml:space="preserve">, </w:t>
      </w:r>
      <w:r w:rsidR="00A50FEB" w:rsidRPr="00C118BB">
        <w:t xml:space="preserve">ako aj všetky ostatné podmienky stanovené všeobecne záväznými právnymi predpismi pre týmto subdodávateľom vykonávanú časť predmetu zákazky, </w:t>
      </w:r>
      <w:r w:rsidR="00A40166" w:rsidRPr="00C118BB">
        <w:t>a</w:t>
      </w:r>
      <w:r w:rsidR="00E7005F" w:rsidRPr="00C118BB">
        <w:t> </w:t>
      </w:r>
      <w:r w:rsidR="00A40166" w:rsidRPr="00C118BB">
        <w:t>že u</w:t>
      </w:r>
      <w:r w:rsidR="00023B98" w:rsidRPr="00C118BB">
        <w:t> </w:t>
      </w:r>
      <w:r w:rsidR="00A40166" w:rsidRPr="00C118BB">
        <w:t>subdodávateľa neexistovali a neexistujú dôvody na vylúčenie podľa ustanovenia §</w:t>
      </w:r>
      <w:r w:rsidR="00023B98" w:rsidRPr="00C118BB">
        <w:t> </w:t>
      </w:r>
      <w:r w:rsidR="00A40166" w:rsidRPr="00C118BB">
        <w:t>40 ods. 6 písm.</w:t>
      </w:r>
      <w:r w:rsidR="000C5477" w:rsidRPr="00C118BB">
        <w:t> </w:t>
      </w:r>
      <w:r w:rsidR="00A40166" w:rsidRPr="00C118BB">
        <w:t xml:space="preserve">a) až </w:t>
      </w:r>
      <w:r w:rsidR="005C031F" w:rsidRPr="00C118BB">
        <w:t>g</w:t>
      </w:r>
      <w:r w:rsidR="00A40166" w:rsidRPr="00C118BB">
        <w:t>) a ods. 7 ZVO</w:t>
      </w:r>
      <w:r w:rsidR="005C031F" w:rsidRPr="00C118BB">
        <w:rPr>
          <w:bCs/>
        </w:rPr>
        <w:t xml:space="preserve"> a podľa rozhodnutia obstarávateľa ani dôvody na </w:t>
      </w:r>
      <w:r w:rsidR="00A06F8C" w:rsidRPr="00C118BB">
        <w:rPr>
          <w:bCs/>
        </w:rPr>
        <w:t xml:space="preserve">vylúčenie </w:t>
      </w:r>
      <w:r w:rsidR="005C031F" w:rsidRPr="00C118BB">
        <w:rPr>
          <w:bCs/>
        </w:rPr>
        <w:t xml:space="preserve">podľa § 10 ods. 4 </w:t>
      </w:r>
      <w:r w:rsidR="00A06F8C" w:rsidRPr="00C118BB">
        <w:rPr>
          <w:bCs/>
        </w:rPr>
        <w:t xml:space="preserve">ani </w:t>
      </w:r>
      <w:r w:rsidR="005C031F" w:rsidRPr="00C118BB">
        <w:rPr>
          <w:bCs/>
        </w:rPr>
        <w:t>§ 40 ods. 8 ZVO</w:t>
      </w:r>
      <w:r w:rsidR="00A40166" w:rsidRPr="00C118BB">
        <w:t xml:space="preserve">. </w:t>
      </w:r>
      <w:r w:rsidR="00F75FB1" w:rsidRPr="00C118BB">
        <w:rPr>
          <w:bCs/>
        </w:rPr>
        <w:t xml:space="preserve">Tento zoznam </w:t>
      </w:r>
      <w:r w:rsidR="00951B92" w:rsidRPr="00C118BB">
        <w:rPr>
          <w:bCs/>
        </w:rPr>
        <w:t xml:space="preserve">sa stane </w:t>
      </w:r>
      <w:r w:rsidR="00B659C8" w:rsidRPr="00C118BB">
        <w:rPr>
          <w:bCs/>
        </w:rPr>
        <w:t>p</w:t>
      </w:r>
      <w:r w:rsidR="00951B92" w:rsidRPr="00C118BB">
        <w:rPr>
          <w:bCs/>
        </w:rPr>
        <w:t xml:space="preserve">rílohou </w:t>
      </w:r>
      <w:r w:rsidR="00F81A0D" w:rsidRPr="00C118BB">
        <w:rPr>
          <w:bCs/>
        </w:rPr>
        <w:t>I</w:t>
      </w:r>
      <w:r w:rsidR="00951B92" w:rsidRPr="00C118BB">
        <w:rPr>
          <w:bCs/>
        </w:rPr>
        <w:t xml:space="preserve"> k</w:t>
      </w:r>
      <w:r w:rsidR="00F75FB1" w:rsidRPr="00C118BB">
        <w:rPr>
          <w:bCs/>
        </w:rPr>
        <w:t> </w:t>
      </w:r>
      <w:r w:rsidR="00951B92" w:rsidRPr="00C118BB">
        <w:rPr>
          <w:bCs/>
        </w:rPr>
        <w:t>zmluve</w:t>
      </w:r>
      <w:r w:rsidR="00F75FB1" w:rsidRPr="00C118BB">
        <w:rPr>
          <w:bCs/>
        </w:rPr>
        <w:t>.</w:t>
      </w:r>
      <w:bookmarkEnd w:id="66"/>
      <w:bookmarkEnd w:id="67"/>
      <w:bookmarkEnd w:id="68"/>
    </w:p>
    <w:p w14:paraId="79105DAD" w14:textId="264F47ED" w:rsidR="00F8011C" w:rsidRPr="00C118BB" w:rsidRDefault="00F8011C" w:rsidP="00A40166">
      <w:pPr>
        <w:pStyle w:val="Odsekzoznamu"/>
      </w:pPr>
      <w:r w:rsidRPr="00C118BB">
        <w:t>Ak úspešný uchádzač nepredloží obstarávateľovi zoznam subdodávateľov podľa zákona o verejnom obstarávaní podľa odseku</w:t>
      </w:r>
      <w:r w:rsidR="00F81A0D" w:rsidRPr="00C118BB">
        <w:t xml:space="preserve"> </w:t>
      </w:r>
      <w:r w:rsidR="00045568" w:rsidRPr="00C118BB">
        <w:fldChar w:fldCharType="begin"/>
      </w:r>
      <w:r w:rsidR="00045568" w:rsidRPr="00C118BB">
        <w:instrText xml:space="preserve"> REF _Ref111556700 \r </w:instrText>
      </w:r>
      <w:r w:rsidR="00C118BB">
        <w:instrText xml:space="preserve"> \* MERGEFORMAT </w:instrText>
      </w:r>
      <w:r w:rsidR="00045568" w:rsidRPr="00C118BB">
        <w:fldChar w:fldCharType="separate"/>
      </w:r>
      <w:r w:rsidR="000638DC">
        <w:t>18.3</w:t>
      </w:r>
      <w:r w:rsidR="00045568" w:rsidRPr="00C118BB">
        <w:fldChar w:fldCharType="end"/>
      </w:r>
      <w:r w:rsidRPr="00C118BB">
        <w:t xml:space="preserve"> tohto článku, platí, že úspešný uchádzač oznámil obstarávateľovi, že sa žiadny subdodávateľ podľa zákona o verejnom obstarávaní na plnení zmluvy nepodieľa, </w:t>
      </w:r>
      <w:r w:rsidR="00B659C8" w:rsidRPr="00C118BB">
        <w:t>p</w:t>
      </w:r>
      <w:r w:rsidRPr="00C118BB">
        <w:t xml:space="preserve">ríloha </w:t>
      </w:r>
      <w:r w:rsidR="00F81A0D" w:rsidRPr="00C118BB">
        <w:t>I</w:t>
      </w:r>
      <w:r w:rsidRPr="00C118BB">
        <w:t xml:space="preserve"> k zmluve bude prázdna a úspešný uchádzač nesmie využiť pri plnení zmluvy žiadneho subdodávateľa podľa zákona o verejnom obstarávaní.</w:t>
      </w:r>
    </w:p>
    <w:p w14:paraId="0017B0C8" w14:textId="3ECE0AB8" w:rsidR="00732EFE" w:rsidRPr="0071734B" w:rsidRDefault="00D66D9B" w:rsidP="00C00897">
      <w:pPr>
        <w:pStyle w:val="Odsekzoznamu"/>
      </w:pPr>
      <w:r w:rsidRPr="0071734B">
        <w:rPr>
          <w:b/>
          <w:bCs/>
        </w:rPr>
        <w:lastRenderedPageBreak/>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9" w:name="_Časť_E._"/>
      <w:bookmarkStart w:id="70" w:name="_Časť_E."/>
      <w:bookmarkEnd w:id="69"/>
      <w:bookmarkEnd w:id="70"/>
      <w:r w:rsidRPr="0071734B">
        <w:t>.</w:t>
      </w:r>
    </w:p>
    <w:p w14:paraId="35073FEB" w14:textId="77777777" w:rsidR="00DC17ED" w:rsidRPr="0071734B" w:rsidRDefault="00DD42F4" w:rsidP="00DD42F4">
      <w:pPr>
        <w:pStyle w:val="Nadpis10"/>
      </w:pPr>
      <w:r w:rsidRPr="0071734B">
        <w:br w:type="page"/>
      </w:r>
      <w:bookmarkStart w:id="7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1"/>
    </w:p>
    <w:p w14:paraId="722BE526" w14:textId="77777777" w:rsidR="00B91D4B" w:rsidRPr="0071734B" w:rsidRDefault="00A32E4D" w:rsidP="00B91D4B">
      <w:pPr>
        <w:pStyle w:val="Nadpis2"/>
      </w:pPr>
      <w:bookmarkStart w:id="72" w:name="_Toc129014613"/>
      <w:r w:rsidRPr="0071734B">
        <w:t>Forma ponuky</w:t>
      </w:r>
      <w:bookmarkEnd w:id="72"/>
    </w:p>
    <w:p w14:paraId="1902C749" w14:textId="45F04016"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0638DC">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0638DC">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3" w:name="_Toc129014614"/>
      <w:r w:rsidRPr="0071734B">
        <w:t>Mena a ceny uvádzané v ponuke</w:t>
      </w:r>
      <w:bookmarkEnd w:id="73"/>
    </w:p>
    <w:p w14:paraId="4261AF6F" w14:textId="2890CBEE" w:rsidR="0052530E" w:rsidRPr="000C4008" w:rsidRDefault="0052530E">
      <w:pPr>
        <w:pStyle w:val="Odsekzoznamu"/>
      </w:pPr>
      <w:r w:rsidRPr="0052530E">
        <w:t xml:space="preserve">Uchádzačom </w:t>
      </w:r>
      <w:r w:rsidRPr="000C4008">
        <w:t>navrhovaná celková maximálna cena za dielo a jednotkové ceny vo výkaze výmer uvedené v ponuke uchádzača musia byť vyjadrené v mene euro s presnosťou na dve desatinné miesta ako cena v eurách bez DPH (€ bez DPH)</w:t>
      </w:r>
      <w:r w:rsidR="002739F5" w:rsidRPr="000C4008">
        <w:t xml:space="preserve"> [pri vkladaní do systému JOSEPHINE označená ako „Jednotková cena (kritérium hodnotenia)“]</w:t>
      </w:r>
      <w:r w:rsidRPr="000C4008">
        <w:t>. Ak uchádzač nie je platiteľom DPH, na túto skutočnosť upozorní v</w:t>
      </w:r>
      <w:r w:rsidR="00DE71DC" w:rsidRPr="000C4008">
        <w:t> </w:t>
      </w:r>
      <w:r w:rsidRPr="000C4008">
        <w:t>ponuke.</w:t>
      </w:r>
    </w:p>
    <w:p w14:paraId="03F28501" w14:textId="1B19DCCC" w:rsidR="00D64E17" w:rsidRPr="000C4008" w:rsidRDefault="0052530E">
      <w:pPr>
        <w:pStyle w:val="Odsekzoznamu"/>
      </w:pPr>
      <w:r w:rsidRPr="000C4008">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rsidRPr="000C4008">
        <w:t> </w:t>
      </w:r>
      <w:r w:rsidRPr="000C4008">
        <w:t>18/1996 Z.</w:t>
      </w:r>
      <w:r w:rsidR="00C67FF1" w:rsidRPr="000C4008">
        <w:t> </w:t>
      </w:r>
      <w:r w:rsidRPr="000C4008">
        <w:t>z. o cenách, v znení neskorších predpisov, a 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4" w:name="_Ref128997275"/>
      <w:bookmarkStart w:id="75" w:name="_Toc129014615"/>
      <w:r>
        <w:t>Čiastočná ponuka</w:t>
      </w:r>
      <w:r w:rsidR="00B91D4B" w:rsidRPr="0071734B">
        <w:t xml:space="preserve"> a variantné riešenie</w:t>
      </w:r>
      <w:bookmarkEnd w:id="74"/>
      <w:bookmarkEnd w:id="75"/>
    </w:p>
    <w:p w14:paraId="1FEEFAAD" w14:textId="38A9BA1C" w:rsidR="00B91D4B" w:rsidRPr="0071734B" w:rsidRDefault="00E01BEA" w:rsidP="00247F9F">
      <w:pPr>
        <w:pStyle w:val="Odsekzoznamu"/>
        <w:rPr>
          <w:bCs/>
        </w:rPr>
      </w:pPr>
      <w:bookmarkStart w:id="76"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7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7" w:name="_Toc129014616"/>
      <w:r w:rsidRPr="0071734B">
        <w:t>Náklady na ponuku</w:t>
      </w:r>
      <w:bookmarkEnd w:id="7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8" w:name="_Ref94655751"/>
      <w:bookmarkStart w:id="79" w:name="_Toc129014617"/>
      <w:r w:rsidRPr="0071734B">
        <w:lastRenderedPageBreak/>
        <w:t>Obsah ponuky</w:t>
      </w:r>
      <w:bookmarkEnd w:id="78"/>
      <w:bookmarkEnd w:id="7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80" w:name="_Ref94654809"/>
      <w:r w:rsidRPr="0071734B">
        <w:rPr>
          <w:bCs/>
        </w:rPr>
        <w:t xml:space="preserve">Ponuka </w:t>
      </w:r>
      <w:r w:rsidR="0044304D" w:rsidRPr="0071734B">
        <w:rPr>
          <w:bCs/>
        </w:rPr>
        <w:t xml:space="preserve">musí </w:t>
      </w:r>
      <w:r w:rsidRPr="0071734B">
        <w:rPr>
          <w:bCs/>
        </w:rPr>
        <w:t>obsahovať:</w:t>
      </w:r>
      <w:bookmarkEnd w:id="80"/>
    </w:p>
    <w:p w14:paraId="4552E2A5" w14:textId="0C5213C0" w:rsidR="00F35C7D" w:rsidRPr="0071734B" w:rsidRDefault="00AE4EDC" w:rsidP="00BD2E9F">
      <w:pPr>
        <w:pStyle w:val="Odsekzoznamu"/>
        <w:numPr>
          <w:ilvl w:val="2"/>
          <w:numId w:val="22"/>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0638DC">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0638DC">
        <w:t>17.1</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BD2E9F">
      <w:pPr>
        <w:pStyle w:val="Odsekzoznamu"/>
        <w:numPr>
          <w:ilvl w:val="2"/>
          <w:numId w:val="22"/>
        </w:numPr>
        <w:rPr>
          <w:bCs/>
          <w:szCs w:val="24"/>
        </w:rPr>
      </w:pPr>
      <w:bookmarkStart w:id="81" w:name="_Hlk173303987"/>
      <w:bookmarkStart w:id="82" w:name="_Ref173304009"/>
      <w:r w:rsidRPr="0071734B">
        <w:t>zoznam predložených dokladov</w:t>
      </w:r>
      <w:bookmarkEnd w:id="81"/>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2"/>
    </w:p>
    <w:p w14:paraId="0EE07977" w14:textId="774367C1" w:rsidR="00486F95" w:rsidRPr="0071734B" w:rsidRDefault="00486F95" w:rsidP="00BD2E9F">
      <w:pPr>
        <w:pStyle w:val="Odsekzoznamu"/>
        <w:numPr>
          <w:ilvl w:val="2"/>
          <w:numId w:val="22"/>
        </w:numPr>
        <w:rPr>
          <w:bCs/>
          <w:szCs w:val="24"/>
        </w:rPr>
      </w:pPr>
      <w:bookmarkStart w:id="83"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0638DC" w:rsidRPr="0071734B">
        <w:t xml:space="preserve">Príloha č. </w:t>
      </w:r>
      <w:r w:rsidR="000638DC">
        <w:t>1</w:t>
      </w:r>
      <w:r w:rsidR="000638DC" w:rsidRPr="0071734B">
        <w:t xml:space="preserve"> Vyhlásenie uchádzača</w:t>
      </w:r>
      <w:r w:rsidR="000638DC">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4"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4"/>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3"/>
    </w:p>
    <w:p w14:paraId="2CDDD099" w14:textId="4BEA393C" w:rsidR="001F2947" w:rsidRPr="0071734B" w:rsidRDefault="001F2947" w:rsidP="00BD2E9F">
      <w:pPr>
        <w:pStyle w:val="Odsekzoznamu"/>
        <w:numPr>
          <w:ilvl w:val="2"/>
          <w:numId w:val="22"/>
        </w:numPr>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0638DC" w:rsidRPr="0071734B">
        <w:t xml:space="preserve">Príloha č. </w:t>
      </w:r>
      <w:r w:rsidR="000638DC">
        <w:t>2</w:t>
      </w:r>
      <w:r w:rsidR="000638DC" w:rsidRPr="0071734B">
        <w:t xml:space="preserve"> </w:t>
      </w:r>
      <w:r w:rsidR="000638DC">
        <w:t>Vy</w:t>
      </w:r>
      <w:r w:rsidR="000638DC"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D2E9F">
      <w:pPr>
        <w:pStyle w:val="Odsekzoznamu"/>
        <w:numPr>
          <w:ilvl w:val="2"/>
          <w:numId w:val="22"/>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3C452E8B" w:rsidR="00486F95" w:rsidRPr="0071734B" w:rsidRDefault="00486F95" w:rsidP="00BD2E9F">
      <w:pPr>
        <w:pStyle w:val="Odsekzoznamu"/>
        <w:numPr>
          <w:ilvl w:val="2"/>
          <w:numId w:val="22"/>
        </w:numPr>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0638DC">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2F4873B5" w:rsidR="00486F95" w:rsidRPr="0071734B" w:rsidRDefault="00486F95" w:rsidP="00BD2E9F">
      <w:pPr>
        <w:pStyle w:val="Odsekzoznamu"/>
        <w:numPr>
          <w:ilvl w:val="2"/>
          <w:numId w:val="22"/>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0638DC">
        <w:t>15</w:t>
      </w:r>
      <w:r w:rsidR="00045568">
        <w:fldChar w:fldCharType="end"/>
      </w:r>
      <w:r w:rsidR="009A0A36">
        <w:t xml:space="preserve"> týchto súťažných podkladov)</w:t>
      </w:r>
      <w:r w:rsidRPr="0071734B">
        <w:rPr>
          <w:bCs/>
        </w:rPr>
        <w:t>;</w:t>
      </w:r>
    </w:p>
    <w:p w14:paraId="6AD74A87" w14:textId="43E279AA" w:rsidR="00F35C83" w:rsidRPr="00EE0A84" w:rsidRDefault="00F35C83" w:rsidP="00BD2E9F">
      <w:pPr>
        <w:pStyle w:val="Odsekzoznamu"/>
        <w:numPr>
          <w:ilvl w:val="2"/>
          <w:numId w:val="22"/>
        </w:numPr>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0638DC">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0638DC">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0638DC">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76CF6FF4" w:rsidR="00486F95" w:rsidRPr="0071734B" w:rsidRDefault="00486F95" w:rsidP="00BD2E9F">
      <w:pPr>
        <w:pStyle w:val="Odsekzoznamu"/>
        <w:numPr>
          <w:ilvl w:val="2"/>
          <w:numId w:val="22"/>
        </w:numPr>
        <w:rPr>
          <w:bCs/>
          <w:szCs w:val="24"/>
        </w:rPr>
      </w:pPr>
      <w:bookmarkStart w:id="85"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článku</w:t>
      </w:r>
      <w:r w:rsidR="0032249F">
        <w:t xml:space="preserve"> </w:t>
      </w:r>
      <w:r w:rsidR="00045568" w:rsidRPr="00FA6F15">
        <w:fldChar w:fldCharType="begin"/>
      </w:r>
      <w:r w:rsidR="00045568" w:rsidRPr="00FA6F15">
        <w:instrText xml:space="preserve"> REF _Ref94701514 \r </w:instrText>
      </w:r>
      <w:r w:rsidR="00FA6F15">
        <w:instrText xml:space="preserve"> \* MERGEFORMAT </w:instrText>
      </w:r>
      <w:r w:rsidR="00045568" w:rsidRPr="00FA6F15">
        <w:fldChar w:fldCharType="separate"/>
      </w:r>
      <w:r w:rsidR="000638DC">
        <w:t>16</w:t>
      </w:r>
      <w:r w:rsidR="00045568" w:rsidRPr="00FA6F15">
        <w:fldChar w:fldCharType="end"/>
      </w:r>
      <w:r w:rsidR="00A44A66" w:rsidRPr="00FA6F15">
        <w:t xml:space="preserve"> ods. </w:t>
      </w:r>
      <w:r w:rsidR="0032249F" w:rsidRPr="00FA6F15">
        <w:fldChar w:fldCharType="begin"/>
      </w:r>
      <w:r w:rsidR="0032249F" w:rsidRPr="00FA6F15">
        <w:instrText xml:space="preserve"> REF _Ref174006022 \r </w:instrText>
      </w:r>
      <w:r w:rsidR="00A44A66" w:rsidRPr="00FA6F15">
        <w:instrText xml:space="preserve"> \* MERGEFORMAT </w:instrText>
      </w:r>
      <w:r w:rsidR="0032249F" w:rsidRPr="00FA6F15">
        <w:fldChar w:fldCharType="separate"/>
      </w:r>
      <w:r w:rsidR="000638DC">
        <w:t>16.2</w:t>
      </w:r>
      <w:r w:rsidR="0032249F" w:rsidRPr="00FA6F15">
        <w:fldChar w:fldCharType="end"/>
      </w:r>
      <w:r w:rsidR="00A44A66" w:rsidRPr="00FA6F15">
        <w:t xml:space="preserve"> až </w:t>
      </w:r>
      <w:fldSimple w:instr=" REF _Ref124270386 \r  \* MERGEFORMAT ">
        <w:r w:rsidR="000638DC">
          <w:t>16.5</w:t>
        </w:r>
      </w:fldSimple>
      <w:r w:rsidR="00A44A66" w:rsidRPr="00FA6F15">
        <w:t xml:space="preserve"> t</w:t>
      </w:r>
      <w:r w:rsidR="008F2817" w:rsidRPr="00FA6F15">
        <w:t>ýchto súťažných podkladov</w:t>
      </w:r>
      <w:bookmarkEnd w:id="85"/>
      <w:r w:rsidR="008F2817" w:rsidRPr="00FA6F15">
        <w:t xml:space="preserve">. </w:t>
      </w:r>
      <w:r w:rsidR="00E36358" w:rsidRPr="00FA6F15">
        <w:t xml:space="preserve">Návrh zmluvy </w:t>
      </w:r>
      <w:r w:rsidRPr="00FA6F15">
        <w:rPr>
          <w:bCs/>
        </w:rPr>
        <w:t>musí byť</w:t>
      </w:r>
      <w:r w:rsidRPr="00FA6F15">
        <w:rPr>
          <w:bCs/>
          <w:i/>
          <w:iCs/>
        </w:rPr>
        <w:t xml:space="preserve"> </w:t>
      </w:r>
      <w:r w:rsidRPr="00FA6F15">
        <w:rPr>
          <w:bCs/>
        </w:rPr>
        <w:t>podpísaný</w:t>
      </w:r>
      <w:r w:rsidRPr="00FA6F15">
        <w:t xml:space="preserve"> uchádzačom, </w:t>
      </w:r>
      <w:r w:rsidR="00E36358" w:rsidRPr="00FA6F15">
        <w:t>resp.</w:t>
      </w:r>
      <w:r w:rsidR="00A44A66" w:rsidRPr="00FA6F15">
        <w:t> </w:t>
      </w:r>
      <w:r w:rsidR="00E36358" w:rsidRPr="00FA6F15">
        <w:t xml:space="preserve">v prípade právnickej osoby jej </w:t>
      </w:r>
      <w:r w:rsidRPr="00FA6F15">
        <w:t>štatutárnym orgánom alebo osobou oprávnenou konať za uchádzača v súlade so spôsobom konania uveden</w:t>
      </w:r>
      <w:r w:rsidR="00D52188" w:rsidRPr="00FA6F15">
        <w:t>ým</w:t>
      </w:r>
      <w:r w:rsidRPr="00FA6F15">
        <w:t xml:space="preserve"> v doklade o oprávnení podnikať</w:t>
      </w:r>
      <w:r w:rsidR="007B0BC0" w:rsidRPr="00FA6F15">
        <w:t xml:space="preserve"> alebo </w:t>
      </w:r>
      <w:r w:rsidR="006E5039" w:rsidRPr="00FA6F15">
        <w:t>v inom</w:t>
      </w:r>
      <w:r w:rsidR="006E5039" w:rsidRPr="0071734B">
        <w:t xml:space="preserve">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02F79BD9"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w:t>
      </w:r>
      <w:r w:rsidR="00EE4DD6" w:rsidRPr="0071734B">
        <w:rPr>
          <w:bCs/>
        </w:rPr>
        <w:lastRenderedPageBreak/>
        <w:t xml:space="preserve">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0638DC">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0638DC">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6" w:name="_Ref94657028"/>
      <w:bookmarkStart w:id="87" w:name="_Toc129014618"/>
      <w:r w:rsidRPr="0071734B">
        <w:t>Zábezpeka ponuky</w:t>
      </w:r>
      <w:bookmarkEnd w:id="86"/>
      <w:bookmarkEnd w:id="87"/>
    </w:p>
    <w:p w14:paraId="3D373D78" w14:textId="58FC7743" w:rsidR="00486F95" w:rsidRPr="0071734B" w:rsidRDefault="00486F95" w:rsidP="00486F95">
      <w:pPr>
        <w:pStyle w:val="Odsekzoznamu"/>
      </w:pPr>
      <w:bookmarkStart w:id="88" w:name="_Ref94691333"/>
      <w:r w:rsidRPr="0071734B">
        <w:t xml:space="preserve">Súčasťou predloženej ponuky musí byť </w:t>
      </w:r>
      <w:r w:rsidR="00D6201A" w:rsidRPr="0071734B">
        <w:t xml:space="preserve">preukázanie zabezpečenia ponuky </w:t>
      </w:r>
      <w:r w:rsidRPr="0071734B">
        <w:t xml:space="preserve">vo výške </w:t>
      </w:r>
      <w:r w:rsidR="00121EB6">
        <w:rPr>
          <w:b/>
          <w:bCs/>
        </w:rPr>
        <w:t>40</w:t>
      </w:r>
      <w:r w:rsidR="0003597C">
        <w:rPr>
          <w:b/>
          <w:bCs/>
        </w:rPr>
        <w:t> </w:t>
      </w:r>
      <w:r w:rsidR="00121EB6">
        <w:rPr>
          <w:b/>
          <w:bCs/>
        </w:rPr>
        <w:t>000</w:t>
      </w:r>
      <w:r w:rsidR="0003597C">
        <w:rPr>
          <w:b/>
          <w:bCs/>
        </w:rPr>
        <w:t>,-</w:t>
      </w:r>
      <w:r w:rsidR="004F671D">
        <w:rPr>
          <w:b/>
        </w:rPr>
        <w:t> </w:t>
      </w:r>
      <w:r w:rsidR="00A11D16" w:rsidRPr="00B0717B">
        <w:rPr>
          <w:b/>
        </w:rPr>
        <w:t>€</w:t>
      </w:r>
      <w:r w:rsidR="00D92726">
        <w:rPr>
          <w:b/>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8"/>
    </w:p>
    <w:p w14:paraId="0B3DECD4" w14:textId="74C254FF"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0638DC">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D2E9F">
      <w:pPr>
        <w:pStyle w:val="Odsekzoznamu"/>
        <w:numPr>
          <w:ilvl w:val="2"/>
          <w:numId w:val="22"/>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D2E9F">
      <w:pPr>
        <w:pStyle w:val="Odsekzoznamu"/>
        <w:numPr>
          <w:ilvl w:val="2"/>
          <w:numId w:val="22"/>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D2E9F">
      <w:pPr>
        <w:pStyle w:val="Odsekzoznamu"/>
        <w:numPr>
          <w:ilvl w:val="2"/>
          <w:numId w:val="22"/>
        </w:numPr>
      </w:pPr>
      <w:r w:rsidRPr="0071734B">
        <w:t>poisten</w:t>
      </w:r>
      <w:r w:rsidR="00F004E8" w:rsidRPr="0071734B">
        <w:t>ím</w:t>
      </w:r>
      <w:r w:rsidRPr="0071734B">
        <w:t xml:space="preserve"> záruky.</w:t>
      </w:r>
    </w:p>
    <w:p w14:paraId="5986C245" w14:textId="64A07BAA" w:rsidR="007E0B4C" w:rsidRPr="0071734B" w:rsidRDefault="007E0B4C" w:rsidP="007E0B4C">
      <w:pPr>
        <w:pStyle w:val="Odsekzoznamu"/>
      </w:pPr>
      <w:bookmarkStart w:id="89" w:name="_Ref94664566"/>
      <w:bookmarkStart w:id="90" w:name="_Ref174006989"/>
      <w:bookmarkStart w:id="91" w:name="_Ref94691593"/>
      <w:r w:rsidRPr="0071734B">
        <w:rPr>
          <w:b/>
          <w:bCs/>
        </w:rPr>
        <w:t xml:space="preserve">Podmienky zabezpečenia ponuky zložením finančných prostriedkov na bankový účet obstarávateľa. </w:t>
      </w:r>
      <w:r w:rsidRPr="0071734B">
        <w:t xml:space="preserve">Uchádzač skladá finančné prostriedky v príslušnej výške </w:t>
      </w:r>
      <w:r w:rsidRPr="00FC3A3A">
        <w:t xml:space="preserve">uvedenej v odseku </w:t>
      </w:r>
      <w:fldSimple w:instr=" REF _Ref94691333 \r  \* MERGEFORMAT ">
        <w:r w:rsidR="000638DC">
          <w:t>24.1</w:t>
        </w:r>
      </w:fldSimple>
      <w:r w:rsidRPr="00FC3A3A">
        <w:t xml:space="preserve"> tohto článku na bankový účet obstarávateľa vedený v spoločnosti </w:t>
      </w:r>
      <w:r w:rsidRPr="007A1698">
        <w:t>Československá obchodná banka, a.s., Žižkova 11, 811 02 Bratislava 1, IBAN: SK27 7500 0000 0001 2512 4613, SWIFT: CEKOSKBX, KS: 558, VS: IČO uchádzača</w:t>
      </w:r>
      <w:r w:rsidRPr="00FC3A3A">
        <w:t xml:space="preserve">, poznámka pre prijímateľa: </w:t>
      </w:r>
      <w:bookmarkStart w:id="92" w:name="_Ref94664567"/>
      <w:bookmarkEnd w:id="89"/>
      <w:r w:rsidRPr="00FC3A3A">
        <w:rPr>
          <w:b/>
          <w:bCs/>
        </w:rPr>
        <w:t xml:space="preserve">VS </w:t>
      </w:r>
      <w:r>
        <w:rPr>
          <w:b/>
          <w:bCs/>
        </w:rPr>
        <w:t xml:space="preserve">ZIL </w:t>
      </w:r>
      <w:r w:rsidR="002A0D21">
        <w:rPr>
          <w:b/>
          <w:bCs/>
        </w:rPr>
        <w:t>7</w:t>
      </w:r>
      <w:r w:rsidRPr="00FC3A3A">
        <w:rPr>
          <w:b/>
          <w:bCs/>
        </w:rPr>
        <w:t xml:space="preserve"> </w:t>
      </w:r>
      <w:r w:rsidRPr="00FC3A3A">
        <w:t>Finančné prostriedky musia byť pripísané na bankový účet obstarávateľa najneskôr v deň uplynutia lehoty na predkladanie ponúk. Doba trvania zábezpeky spôsobom zloženia finančných prostriedkov na účet obstarávateľa trvá až do uplynutia lehoty viazanosti ponúk. Poukázanie finančných prostriedkov na bankový účet obstarávateľa zdokladuje uchádzač výpisom z bankového účtu, ktorý predloží spolu</w:t>
      </w:r>
      <w:r>
        <w:t xml:space="preserve"> s ponukou</w:t>
      </w:r>
      <w:r w:rsidRPr="0071734B">
        <w:t>.</w:t>
      </w:r>
      <w:bookmarkEnd w:id="92"/>
      <w:r w:rsidRPr="0071734B">
        <w:t xml:space="preserve"> Ak nedôjde k zloženiu finančných prostriedkov na bankový účet obstarávateľa v súlade s týmto odsekom a uchádzač nezabezpečí ponuku ani iným predpísaným spôsobom, obstarávateľ vylúči uchádzača z verejného obstarávania.</w:t>
      </w:r>
      <w:bookmarkEnd w:id="90"/>
    </w:p>
    <w:p w14:paraId="752C9AC0" w14:textId="65D87A33" w:rsidR="00486F95" w:rsidRPr="0071734B" w:rsidRDefault="00486F95" w:rsidP="00B32E86">
      <w:pPr>
        <w:pStyle w:val="Odsekzoznamu"/>
        <w:rPr>
          <w:bCs/>
        </w:rPr>
      </w:pPr>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3"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3"/>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0638DC">
        <w:t>27</w:t>
      </w:r>
      <w:r w:rsidR="00045568">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0638DC">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0638DC">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0638DC">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0638DC">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w:t>
      </w:r>
      <w:r w:rsidR="007D4F88" w:rsidRPr="0071734B">
        <w:lastRenderedPageBreak/>
        <w:t xml:space="preserve">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6FA19242" w:rsidR="00486F95" w:rsidRPr="0071734B" w:rsidRDefault="00486F95" w:rsidP="006B224E">
      <w:pPr>
        <w:pStyle w:val="Odsekzoznamu"/>
      </w:pPr>
      <w:bookmarkStart w:id="94"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5"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5"/>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0638DC">
        <w:t>27</w:t>
      </w:r>
      <w:r w:rsidR="00045568">
        <w:fldChar w:fldCharType="end"/>
      </w:r>
      <w:r w:rsidR="00DA47AE">
        <w:t xml:space="preserve"> týchto súťažných podkladov).</w:t>
      </w:r>
      <w:bookmarkEnd w:id="94"/>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0638DC">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0638DC">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0638DC">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0638DC">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486F95">
      <w:pPr>
        <w:pStyle w:val="Odsekzoznamu"/>
      </w:pPr>
      <w:bookmarkStart w:id="96"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6"/>
    </w:p>
    <w:p w14:paraId="570B3D7C" w14:textId="6DF12368" w:rsidR="00486F95" w:rsidRPr="0071734B" w:rsidRDefault="00486F95" w:rsidP="00BD2E9F">
      <w:pPr>
        <w:pStyle w:val="Odsekzoznamu"/>
        <w:numPr>
          <w:ilvl w:val="2"/>
          <w:numId w:val="22"/>
        </w:numPr>
      </w:pPr>
      <w:r w:rsidRPr="0071734B">
        <w:t>uplynutia lehoty viazanosti ponúk,</w:t>
      </w:r>
      <w:r w:rsidR="00352C68">
        <w:t xml:space="preserve"> resp. predĺženej lehoty viazanosti ponúk,</w:t>
      </w:r>
    </w:p>
    <w:p w14:paraId="65429915" w14:textId="77777777" w:rsidR="00486F95" w:rsidRPr="0071734B" w:rsidRDefault="00486F95" w:rsidP="00BD2E9F">
      <w:pPr>
        <w:pStyle w:val="Odsekzoznamu"/>
        <w:numPr>
          <w:ilvl w:val="2"/>
          <w:numId w:val="22"/>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BD2E9F">
      <w:pPr>
        <w:pStyle w:val="Odsekzoznamu"/>
        <w:numPr>
          <w:ilvl w:val="2"/>
          <w:numId w:val="22"/>
        </w:numPr>
      </w:pPr>
      <w:r w:rsidRPr="0071734B">
        <w:t>uzavretia zmluvy.</w:t>
      </w:r>
    </w:p>
    <w:p w14:paraId="2704035B" w14:textId="221BB27E" w:rsidR="00302E6B" w:rsidRPr="0071734B" w:rsidRDefault="005D6D65" w:rsidP="006B224E">
      <w:pPr>
        <w:pStyle w:val="Odsekzoznamu"/>
      </w:pPr>
      <w:bookmarkStart w:id="97" w:name="_Ref174012956"/>
      <w:bookmarkStart w:id="98" w:name="_Ref94691306"/>
      <w:r w:rsidRPr="0071734B">
        <w:t xml:space="preserve">Ak uchádzač zabezpečil ponuku zložením finančných prostriedkov na bankový účet obstarávateľa, </w:t>
      </w:r>
      <w:bookmarkStart w:id="99"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638DC">
        <w:t>24.6</w:t>
      </w:r>
      <w:r w:rsidR="00045568">
        <w:fldChar w:fldCharType="end"/>
      </w:r>
      <w:r w:rsidR="004A63F4" w:rsidRPr="0071734B">
        <w:t xml:space="preserve"> tohto článku </w:t>
      </w:r>
      <w:bookmarkEnd w:id="99"/>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638DC">
        <w:t>24.6</w:t>
      </w:r>
      <w:r w:rsidR="00045568">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0638DC">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7"/>
    </w:p>
    <w:p w14:paraId="60018E47" w14:textId="24E2A0E1" w:rsidR="00486F95" w:rsidRPr="0071734B" w:rsidRDefault="00761B89" w:rsidP="00486F95">
      <w:pPr>
        <w:pStyle w:val="Odsekzoznamu"/>
      </w:pPr>
      <w:bookmarkStart w:id="100" w:name="_Ref94696398"/>
      <w:r w:rsidRPr="0071734B">
        <w:rPr>
          <w:b/>
          <w:bCs/>
        </w:rPr>
        <w:t xml:space="preserve">Prepadnutie zábezpeky. </w:t>
      </w:r>
      <w:r w:rsidR="00486F95" w:rsidRPr="0071734B">
        <w:t>Zábezpeka prepadne v prospech obstarávateľa, ak uchádzač v lehote viazanosti ponúk:</w:t>
      </w:r>
      <w:bookmarkEnd w:id="98"/>
      <w:bookmarkEnd w:id="100"/>
    </w:p>
    <w:p w14:paraId="36BC19ED" w14:textId="77777777" w:rsidR="00486F95" w:rsidRPr="0071734B" w:rsidRDefault="00486F95" w:rsidP="00BD2E9F">
      <w:pPr>
        <w:pStyle w:val="Odsekzoznamu"/>
        <w:numPr>
          <w:ilvl w:val="2"/>
          <w:numId w:val="22"/>
        </w:numPr>
      </w:pPr>
      <w:r w:rsidRPr="0071734B">
        <w:rPr>
          <w:lang w:eastAsia="en-US"/>
        </w:rPr>
        <w:t>odstúpi od svojej ponuky alebo</w:t>
      </w:r>
    </w:p>
    <w:p w14:paraId="693B74A8" w14:textId="57928E7E" w:rsidR="00486F95" w:rsidRPr="0071734B" w:rsidRDefault="00486F95" w:rsidP="00BD2E9F">
      <w:pPr>
        <w:pStyle w:val="Odsekzoznamu"/>
        <w:numPr>
          <w:ilvl w:val="2"/>
          <w:numId w:val="22"/>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a </w:t>
      </w:r>
      <w:proofErr w:type="spellStart"/>
      <w:r w:rsidR="002465E4" w:rsidRPr="0071734B">
        <w:t>nasl</w:t>
      </w:r>
      <w:proofErr w:type="spellEnd"/>
      <w:r w:rsidR="002465E4" w:rsidRPr="0071734B">
        <w:t xml:space="preserve">. </w:t>
      </w:r>
      <w:r w:rsidRPr="0071734B">
        <w:t>ZVO.</w:t>
      </w:r>
    </w:p>
    <w:p w14:paraId="28F74FE3" w14:textId="548EBB29" w:rsidR="00302E6B" w:rsidRPr="0071734B" w:rsidRDefault="00377D52" w:rsidP="000B2E64">
      <w:pPr>
        <w:pStyle w:val="Odsekzoznamu"/>
      </w:pPr>
      <w:r w:rsidRPr="0071734B">
        <w:lastRenderedPageBreak/>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0638DC">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1" w:name="_Toc129014619"/>
      <w:r w:rsidRPr="0071734B">
        <w:t>Lehota na predkladanie ponúk</w:t>
      </w:r>
      <w:bookmarkEnd w:id="101"/>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2" w:name="_Toc129014620"/>
      <w:r w:rsidRPr="0071734B">
        <w:t>Predloženie ponuky</w:t>
      </w:r>
      <w:bookmarkEnd w:id="102"/>
    </w:p>
    <w:p w14:paraId="4591853C" w14:textId="218142D0"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03"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4" w:name="_Ref94786537"/>
      <w:bookmarkStart w:id="105" w:name="_Toc129014621"/>
      <w:r w:rsidRPr="0071734B">
        <w:t>Lehota viazanosti pon</w:t>
      </w:r>
      <w:bookmarkEnd w:id="103"/>
      <w:r w:rsidR="00DC7A39" w:rsidRPr="0071734B">
        <w:t>úk</w:t>
      </w:r>
      <w:bookmarkEnd w:id="104"/>
      <w:bookmarkEnd w:id="105"/>
    </w:p>
    <w:p w14:paraId="11C60DB1" w14:textId="4D0570C5" w:rsidR="004C10DB" w:rsidRPr="0071734B" w:rsidRDefault="004C10DB" w:rsidP="004C10DB">
      <w:pPr>
        <w:pStyle w:val="Odsekzoznamu"/>
        <w:rPr>
          <w:szCs w:val="24"/>
        </w:rPr>
      </w:pPr>
      <w:bookmarkStart w:id="106" w:name="_Ref94663844"/>
      <w:bookmarkStart w:id="107" w:name="_Ref174010252"/>
      <w:r w:rsidRPr="0071734B">
        <w:t xml:space="preserve">Uchádzač je svojou ponukou viazaný od uplynutia lehoty na predkladanie ponúk až do uplynutia lehoty viazanosti ponúk </w:t>
      </w:r>
      <w:r w:rsidR="00F25476">
        <w:t>uvedenej v oznámení</w:t>
      </w:r>
      <w:bookmarkEnd w:id="106"/>
      <w:r w:rsidR="00F25476">
        <w:t>.</w:t>
      </w:r>
      <w:bookmarkEnd w:id="107"/>
    </w:p>
    <w:p w14:paraId="7607EC1B" w14:textId="28592A75" w:rsidR="004C10DB" w:rsidRPr="0071734B" w:rsidRDefault="004C10DB" w:rsidP="004C10DB">
      <w:pPr>
        <w:pStyle w:val="Odsekzoznamu"/>
        <w:rPr>
          <w:szCs w:val="24"/>
        </w:rPr>
      </w:pPr>
      <w:bookmarkStart w:id="108" w:name="_Ref94645332"/>
      <w:bookmarkStart w:id="109"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8"/>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9"/>
    </w:p>
    <w:p w14:paraId="28F9B97A" w14:textId="61D048AA" w:rsidR="004C10DB" w:rsidRPr="0071734B" w:rsidRDefault="004C10DB" w:rsidP="004C10DB">
      <w:pPr>
        <w:pStyle w:val="Odsekzoznamu"/>
      </w:pPr>
      <w:r w:rsidRPr="0071734B">
        <w:lastRenderedPageBreak/>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0638DC">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0638DC">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04D8F9C6"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0638DC">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0638DC">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10"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10"/>
    </w:p>
    <w:p w14:paraId="6EF5A57A" w14:textId="77777777" w:rsidR="001D0F70" w:rsidRPr="0071734B" w:rsidRDefault="001D0F70" w:rsidP="00D351DA">
      <w:pPr>
        <w:pStyle w:val="Nadpis2"/>
      </w:pPr>
      <w:bookmarkStart w:id="111" w:name="_Toc129014623"/>
      <w:r w:rsidRPr="0071734B">
        <w:t>Otváranie ponúk</w:t>
      </w:r>
      <w:bookmarkEnd w:id="111"/>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2" w:name="_Toc129014624"/>
      <w:r w:rsidRPr="0071734B">
        <w:t>Vyhodno</w:t>
      </w:r>
      <w:r w:rsidR="00C04E3E">
        <w:t>covanie</w:t>
      </w:r>
      <w:bookmarkEnd w:id="112"/>
    </w:p>
    <w:p w14:paraId="679A4E71" w14:textId="0A65769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proofErr w:type="spellStart"/>
      <w:r w:rsidR="00E33249" w:rsidRPr="0071734B">
        <w:t>superreverz</w:t>
      </w:r>
      <w:proofErr w:type="spellEnd"/>
      <w:r w:rsidR="00E33249" w:rsidRPr="0071734B">
        <w:t>)</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5B28F927"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0638DC">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0638DC">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3" w:name="_Ref94712287"/>
      <w:bookmarkStart w:id="114" w:name="_Toc129014625"/>
      <w:r w:rsidRPr="0071734B">
        <w:t>Vyhodnotenie splnenia požiadaviek na predmet zákazky</w:t>
      </w:r>
      <w:bookmarkEnd w:id="113"/>
      <w:bookmarkEnd w:id="114"/>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w:t>
      </w:r>
      <w:proofErr w:type="spellStart"/>
      <w:r w:rsidR="00DC46FA">
        <w:t>položkového</w:t>
      </w:r>
      <w:proofErr w:type="spellEnd"/>
      <w:r w:rsidR="00DC46FA">
        <w:t xml:space="preserve"> rozpočtu, ak celková cena ponuky zostane zachovaná a ak oprava </w:t>
      </w:r>
      <w:proofErr w:type="spellStart"/>
      <w:r w:rsidR="00DC46FA">
        <w:t>položkového</w:t>
      </w:r>
      <w:proofErr w:type="spellEnd"/>
      <w:r w:rsidR="00DC46FA">
        <w:t xml:space="preserve">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BD2E9F">
      <w:pPr>
        <w:pStyle w:val="Odsekzoznamu"/>
        <w:numPr>
          <w:ilvl w:val="2"/>
          <w:numId w:val="22"/>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BD2E9F">
      <w:pPr>
        <w:pStyle w:val="Odsekzoznamu"/>
        <w:numPr>
          <w:ilvl w:val="2"/>
          <w:numId w:val="22"/>
        </w:numPr>
      </w:pPr>
      <w:r w:rsidRPr="0071734B">
        <w:t>lehoty, v ktorej môžu byť doručené námietky.</w:t>
      </w:r>
    </w:p>
    <w:p w14:paraId="031B7870" w14:textId="77777777" w:rsidR="00B5261B" w:rsidRPr="0071734B" w:rsidRDefault="00B5261B" w:rsidP="00D351DA">
      <w:pPr>
        <w:pStyle w:val="Nadpis2"/>
      </w:pPr>
      <w:bookmarkStart w:id="115" w:name="_Ref94712312"/>
      <w:bookmarkStart w:id="116" w:name="_Toc129014626"/>
      <w:r w:rsidRPr="0071734B">
        <w:t>Vyhodnotenie splnenia podmienok účasti</w:t>
      </w:r>
      <w:bookmarkEnd w:id="115"/>
      <w:bookmarkEnd w:id="116"/>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7" w:name="_Toc129014627"/>
      <w:r w:rsidRPr="0071734B">
        <w:lastRenderedPageBreak/>
        <w:t>Informácia</w:t>
      </w:r>
      <w:r w:rsidR="006D0847" w:rsidRPr="0071734B">
        <w:t xml:space="preserve"> </w:t>
      </w:r>
      <w:r w:rsidRPr="0071734B">
        <w:t>o výsledku vyhodnotenia ponúk</w:t>
      </w:r>
      <w:bookmarkEnd w:id="117"/>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8" w:name="_Toc129014628"/>
      <w:r w:rsidRPr="0071734B">
        <w:t>Uzavretie zmluvy</w:t>
      </w:r>
      <w:bookmarkEnd w:id="118"/>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512D4A6F" w:rsidR="0009326A" w:rsidRPr="0071734B" w:rsidRDefault="00002C18" w:rsidP="00025DC8">
      <w:pPr>
        <w:pStyle w:val="Odsekzoznamu"/>
      </w:pPr>
      <w:bookmarkStart w:id="119"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0638DC">
        <w:t>18</w:t>
      </w:r>
      <w:r w:rsidR="00045568">
        <w:fldChar w:fldCharType="end"/>
      </w:r>
      <w:r w:rsidR="00EC49D8">
        <w:t xml:space="preserve"> </w:t>
      </w:r>
      <w:r w:rsidR="008759C6" w:rsidRPr="0071734B">
        <w:t>týchto súťažných podkladov.</w:t>
      </w:r>
      <w:bookmarkEnd w:id="119"/>
    </w:p>
    <w:p w14:paraId="026C58AA" w14:textId="5ADF7634"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0638DC">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20" w:name="_Toc129014629"/>
      <w:r w:rsidRPr="0071734B">
        <w:t>Zrušenie použitého postupu zadávania zákazky</w:t>
      </w:r>
      <w:bookmarkEnd w:id="120"/>
    </w:p>
    <w:p w14:paraId="622135F0" w14:textId="7E7DB99E" w:rsidR="000052CF" w:rsidRPr="004C729B" w:rsidRDefault="00CC3AD7" w:rsidP="00CA0329">
      <w:pPr>
        <w:pStyle w:val="Odsekzoznamu"/>
      </w:pPr>
      <w:r w:rsidRPr="004C729B">
        <w:t>Obstarávateľ zruší verejné obstarávanie alebo jeho časť</w:t>
      </w:r>
      <w:r w:rsidR="00AA08FC" w:rsidRPr="004C729B">
        <w:t xml:space="preserve"> v prípadoch podľa § 57 ods. 1 ZVO</w:t>
      </w:r>
      <w:r w:rsidR="004054A6" w:rsidRPr="004C729B">
        <w:t xml:space="preserve">. Obstarávateľ </w:t>
      </w:r>
      <w:r w:rsidR="00AA08FC" w:rsidRPr="004C729B">
        <w:t>môže zrušiť verejné obstarávanie alebo jeho časť v prípadoch podľa §</w:t>
      </w:r>
      <w:r w:rsidR="005D708F" w:rsidRPr="004C729B">
        <w:t xml:space="preserve"> </w:t>
      </w:r>
      <w:r w:rsidR="00AA08FC" w:rsidRPr="004C729B">
        <w:t>57 ods. 2 ZVO</w:t>
      </w:r>
      <w:r w:rsidR="004C729B">
        <w:t>.</w:t>
      </w:r>
      <w:r w:rsidR="00A14970" w:rsidRPr="004C729B">
        <w:t xml:space="preserve"> </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1" w:name="_Ref94658855"/>
      <w:r w:rsidRPr="0071734B">
        <w:br w:type="page"/>
      </w:r>
      <w:bookmarkStart w:id="122" w:name="_Toc129014630"/>
      <w:bookmarkEnd w:id="121"/>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2"/>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3" w:name="_Ref94655193"/>
      <w:bookmarkStart w:id="124" w:name="_Ref127998934"/>
      <w:bookmarkStart w:id="125"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3"/>
      <w:r w:rsidR="00245076">
        <w:rPr>
          <w:sz w:val="22"/>
          <w:szCs w:val="22"/>
        </w:rPr>
        <w:t>/</w:t>
      </w:r>
      <w:r w:rsidR="00BF540C">
        <w:rPr>
          <w:sz w:val="22"/>
          <w:szCs w:val="22"/>
        </w:rPr>
        <w:t>člena skupiny dodávateľov</w:t>
      </w:r>
      <w:bookmarkEnd w:id="124"/>
      <w:bookmarkEnd w:id="125"/>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0BD53F5E"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2F253E" w:rsidRPr="002F253E">
        <w:rPr>
          <w:b/>
          <w:bCs/>
          <w:sz w:val="20"/>
        </w:rPr>
        <w:t>ODOVZDÁVACIE STANICE TEPLA – VETVA V2 MESTO OD AUPARK PO ZAT– PARNÝ KOTOL FNSP</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55CA66D4" w:rsidR="00A83690" w:rsidRPr="00167A1C"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rsidRPr="00167A1C">
        <w:fldChar w:fldCharType="begin"/>
      </w:r>
      <w:r w:rsidR="00045568" w:rsidRPr="00167A1C">
        <w:instrText xml:space="preserve"> REF _Ref94644243 </w:instrText>
      </w:r>
      <w:r w:rsidR="00167A1C">
        <w:instrText xml:space="preserve"> \* MERGEFORMAT </w:instrText>
      </w:r>
      <w:r w:rsidR="00045568" w:rsidRPr="00167A1C">
        <w:fldChar w:fldCharType="separate"/>
      </w:r>
      <w:r w:rsidR="000638DC" w:rsidRPr="0071734B">
        <w:t xml:space="preserve">Príloha č. </w:t>
      </w:r>
      <w:r w:rsidR="000638DC">
        <w:t>4</w:t>
      </w:r>
      <w:r w:rsidR="000638DC" w:rsidRPr="0071734B">
        <w:t xml:space="preserve"> Vzor zmluvy o</w:t>
      </w:r>
      <w:r w:rsidR="000638DC">
        <w:t> dielo</w:t>
      </w:r>
      <w:r w:rsidR="00045568" w:rsidRPr="00167A1C">
        <w:fldChar w:fldCharType="end"/>
      </w:r>
      <w:r w:rsidR="00A83690" w:rsidRPr="00167A1C">
        <w:t xml:space="preserve"> (osobitne článok 1 vzoru zmluvy a </w:t>
      </w:r>
      <w:r w:rsidR="00B659C8" w:rsidRPr="00167A1C">
        <w:t>p</w:t>
      </w:r>
      <w:r w:rsidR="00A83690" w:rsidRPr="00167A1C">
        <w:t>rílohy A </w:t>
      </w:r>
      <w:proofErr w:type="spellStart"/>
      <w:r w:rsidR="00A83690" w:rsidRPr="00167A1C">
        <w:t>a</w:t>
      </w:r>
      <w:proofErr w:type="spellEnd"/>
      <w:r w:rsidR="00A83690" w:rsidRPr="00167A1C">
        <w:t> B k vzoru zmluvy), za podmienok realizácie predmetu zákazky, ktoré sú podrobne vymedzené v súťažných podkladoch ako</w:t>
      </w:r>
      <w:r w:rsidR="004C651B" w:rsidRPr="00167A1C">
        <w:t xml:space="preserve"> </w:t>
      </w:r>
      <w:r w:rsidR="00045568" w:rsidRPr="00167A1C">
        <w:fldChar w:fldCharType="begin"/>
      </w:r>
      <w:r w:rsidR="00045568" w:rsidRPr="00167A1C">
        <w:instrText xml:space="preserve"> REF _Ref94644243 </w:instrText>
      </w:r>
      <w:r w:rsidR="00167A1C">
        <w:instrText xml:space="preserve"> \* MERGEFORMAT </w:instrText>
      </w:r>
      <w:r w:rsidR="00045568" w:rsidRPr="00167A1C">
        <w:fldChar w:fldCharType="separate"/>
      </w:r>
      <w:r w:rsidR="000638DC" w:rsidRPr="0071734B">
        <w:t xml:space="preserve">Príloha č. </w:t>
      </w:r>
      <w:r w:rsidR="000638DC">
        <w:t>4</w:t>
      </w:r>
      <w:r w:rsidR="000638DC" w:rsidRPr="0071734B">
        <w:t xml:space="preserve"> Vzor zmluvy o</w:t>
      </w:r>
      <w:r w:rsidR="000638DC">
        <w:t> dielo</w:t>
      </w:r>
      <w:r w:rsidR="00045568" w:rsidRPr="00167A1C">
        <w:fldChar w:fldCharType="end"/>
      </w:r>
      <w:r w:rsidR="00A83690" w:rsidRPr="00167A1C">
        <w:t>;</w:t>
      </w:r>
    </w:p>
    <w:p w14:paraId="315AD8AE" w14:textId="132F1CF3"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BD2E9F">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BD2E9F">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BD2E9F">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 xml:space="preserve">v súlade so spôsobom konania </w:t>
      </w:r>
      <w:r w:rsidRPr="0071734B">
        <w:rPr>
          <w:rFonts w:ascii="Arial" w:hAnsi="Arial" w:cs="Arial"/>
          <w:szCs w:val="24"/>
        </w:rPr>
        <w:lastRenderedPageBreak/>
        <w:t>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6" w:name="_Ref94659113"/>
      <w:bookmarkStart w:id="127"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6"/>
      <w:bookmarkEnd w:id="127"/>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BD2E9F">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BD2E9F">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BD2E9F">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0FF5A142" w:rsidR="00915DD6" w:rsidRPr="00FA004E" w:rsidRDefault="007F5F97" w:rsidP="00BD2E9F">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8" w:name="_Hlk128739858"/>
      <w:r w:rsidR="00301A51" w:rsidRPr="00FA004E">
        <w:t xml:space="preserve">obstarávateľa MH Teplárenský holding, a.s. na </w:t>
      </w:r>
      <w:r w:rsidR="00C71E84" w:rsidRPr="00FA004E">
        <w:t xml:space="preserve">obstaranie </w:t>
      </w:r>
      <w:r w:rsidR="003255A7">
        <w:t>p</w:t>
      </w:r>
      <w:r w:rsidR="00C71E84" w:rsidRPr="00FA004E">
        <w:t xml:space="preserve">redmetu zákazky s názvom </w:t>
      </w:r>
      <w:r w:rsidR="00915DD6" w:rsidRPr="00040001">
        <w:rPr>
          <w:b/>
          <w:bCs/>
        </w:rPr>
        <w:t>„</w:t>
      </w:r>
      <w:r w:rsidR="00144CD1" w:rsidRPr="00144CD1">
        <w:rPr>
          <w:b/>
          <w:bCs/>
          <w:sz w:val="20"/>
        </w:rPr>
        <w:t>ODOVZDÁVACIE STANICE TEPLA – VETVA V2 MESTO OD AUPARK PO ZAT– PARNÝ KOTOL FNSP</w:t>
      </w:r>
      <w:r w:rsidR="00915DD6" w:rsidRPr="00040001">
        <w:rPr>
          <w:b/>
          <w:bCs/>
        </w:rPr>
        <w:t xml:space="preserve">“ </w:t>
      </w:r>
      <w:bookmarkEnd w:id="128"/>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BD2E9F">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BD2E9F">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BD2E9F">
      <w:pPr>
        <w:pStyle w:val="Odsekzoznamu"/>
        <w:numPr>
          <w:ilvl w:val="0"/>
          <w:numId w:val="24"/>
        </w:numPr>
        <w:tabs>
          <w:tab w:val="left" w:pos="360"/>
        </w:tabs>
        <w:autoSpaceDE w:val="0"/>
        <w:autoSpaceDN w:val="0"/>
        <w:adjustRightInd w:val="0"/>
        <w:spacing w:before="120"/>
        <w:ind w:left="357" w:hanging="357"/>
      </w:pPr>
      <w:r>
        <w:lastRenderedPageBreak/>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BD2E9F">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BD2E9F">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9" w:name="_Ref94747215"/>
      <w:bookmarkStart w:id="130" w:name="_Toc101435918"/>
      <w:bookmarkStart w:id="131" w:name="_Toc129014633"/>
      <w:r w:rsidRPr="00947516">
        <w:lastRenderedPageBreak/>
        <w:t xml:space="preserve">Príloha č. </w:t>
      </w:r>
      <w:r>
        <w:t>3</w:t>
      </w:r>
      <w:r w:rsidRPr="00947516">
        <w:t xml:space="preserve"> Potvrdenie odberateľa o uspokojivom plnení</w:t>
      </w:r>
      <w:bookmarkEnd w:id="129"/>
      <w:bookmarkEnd w:id="130"/>
      <w:bookmarkEnd w:id="131"/>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618EC28F" w:rsidR="00E178A4" w:rsidRPr="00090E70" w:rsidRDefault="00E178A4" w:rsidP="00815ABC">
      <w:pPr>
        <w:autoSpaceDE w:val="0"/>
        <w:autoSpaceDN w:val="0"/>
        <w:adjustRightInd w:val="0"/>
        <w:spacing w:after="120"/>
        <w:jc w:val="center"/>
        <w:rPr>
          <w:rFonts w:ascii="Arial" w:hAnsi="Arial" w:cs="Arial"/>
          <w:b/>
          <w:bCs/>
          <w:sz w:val="22"/>
          <w:szCs w:val="22"/>
        </w:rPr>
      </w:pPr>
      <w:r w:rsidRPr="00090E70">
        <w:rPr>
          <w:rFonts w:ascii="Arial" w:hAnsi="Arial" w:cs="Arial"/>
          <w:b/>
          <w:bCs/>
          <w:sz w:val="22"/>
          <w:szCs w:val="22"/>
        </w:rPr>
        <w:t xml:space="preserve">týmto </w:t>
      </w:r>
      <w:r w:rsidR="001936D5" w:rsidRPr="00090E70">
        <w:rPr>
          <w:rFonts w:ascii="Arial" w:hAnsi="Arial" w:cs="Arial"/>
          <w:b/>
          <w:bCs/>
          <w:sz w:val="22"/>
          <w:szCs w:val="22"/>
        </w:rPr>
        <w:t>pre účely verejnej súťaže obstarávateľa MH Teplárenský holding, a.s. na obstaranie predmetu zákazky s názvom „</w:t>
      </w:r>
      <w:r w:rsidR="00090E70" w:rsidRPr="00090E70">
        <w:rPr>
          <w:rFonts w:ascii="Arial" w:hAnsi="Arial" w:cs="Arial"/>
          <w:b/>
          <w:bCs/>
        </w:rPr>
        <w:t>ODOVZDÁVACIE STANICE TEPLA – VETVA V2 MESTO OD AUPARK PO ZAT– PARNÝ KOTOL FNSP</w:t>
      </w:r>
      <w:r w:rsidR="001936D5" w:rsidRPr="00090E70">
        <w:rPr>
          <w:rFonts w:ascii="Arial" w:hAnsi="Arial" w:cs="Arial"/>
          <w:b/>
          <w:bCs/>
          <w:sz w:val="22"/>
          <w:szCs w:val="22"/>
        </w:rPr>
        <w:t xml:space="preserve">“ </w:t>
      </w:r>
      <w:r w:rsidRPr="00090E70">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8BCDA3F"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71017BDD" w:rsidR="00750B59" w:rsidRPr="00947516" w:rsidRDefault="00BA6D2D" w:rsidP="00F17C09">
      <w:pPr>
        <w:autoSpaceDE w:val="0"/>
        <w:autoSpaceDN w:val="0"/>
        <w:adjustRightInd w:val="0"/>
        <w:spacing w:after="240"/>
        <w:jc w:val="both"/>
        <w:rPr>
          <w:rFonts w:ascii="Arial" w:hAnsi="Arial" w:cs="Arial"/>
          <w:b/>
          <w:sz w:val="22"/>
          <w:szCs w:val="22"/>
        </w:rPr>
      </w:pPr>
      <w:r w:rsidRPr="4D17FB79">
        <w:rPr>
          <w:rFonts w:ascii="Arial" w:hAnsi="Arial" w:cs="Arial"/>
        </w:rPr>
        <w:t xml:space="preserve">dodávka a inštalácia technológie pre výrobu pary – parný kotol s minimálnym výkonom </w:t>
      </w:r>
      <w:r w:rsidR="00933949">
        <w:rPr>
          <w:rFonts w:ascii="Arial" w:hAnsi="Arial" w:cs="Arial"/>
        </w:rPr>
        <w:t>...............</w:t>
      </w:r>
      <w:r w:rsidRPr="4D17FB79">
        <w:rPr>
          <w:rFonts w:ascii="Arial" w:hAnsi="Arial" w:cs="Arial"/>
        </w:rPr>
        <w:t xml:space="preserve"> kg/h pary a tlaku </w:t>
      </w:r>
      <w:r w:rsidR="00592947">
        <w:rPr>
          <w:rFonts w:ascii="Arial" w:hAnsi="Arial" w:cs="Arial"/>
        </w:rPr>
        <w:t>..........</w:t>
      </w:r>
      <w:r w:rsidRPr="4D17FB79">
        <w:rPr>
          <w:rFonts w:ascii="Arial" w:hAnsi="Arial" w:cs="Arial"/>
        </w:rPr>
        <w:t xml:space="preserve"> Bar, a úpravňa vody s výkonom </w:t>
      </w:r>
      <w:r w:rsidR="00592947">
        <w:rPr>
          <w:rFonts w:ascii="Arial" w:hAnsi="Arial" w:cs="Arial"/>
        </w:rPr>
        <w:t>...........</w:t>
      </w:r>
      <w:r w:rsidRPr="4D17FB79">
        <w:rPr>
          <w:rFonts w:ascii="Arial" w:hAnsi="Arial" w:cs="Arial"/>
        </w:rPr>
        <w:t xml:space="preserve"> m3/h.</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2"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2"/>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 xml:space="preserve">v súlade so spôsobom </w:t>
      </w:r>
      <w:r w:rsidRPr="0071734B">
        <w:rPr>
          <w:rFonts w:ascii="Arial" w:hAnsi="Arial" w:cs="Arial"/>
          <w:szCs w:val="24"/>
        </w:rPr>
        <w:lastRenderedPageBreak/>
        <w:t>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3" w:name="_Ref94644243"/>
      <w:bookmarkStart w:id="134" w:name="_Ref94699138"/>
      <w:bookmarkStart w:id="135" w:name="_Ref111540007"/>
      <w:bookmarkStart w:id="136" w:name="_Ref111540298"/>
      <w:bookmarkStart w:id="137"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3"/>
      <w:bookmarkEnd w:id="134"/>
      <w:bookmarkEnd w:id="135"/>
      <w:bookmarkEnd w:id="136"/>
      <w:bookmarkEnd w:id="137"/>
    </w:p>
    <w:p w14:paraId="6BD38D7A" w14:textId="5AD7D490"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7176E9" w:rsidRPr="00087DB2">
        <w:rPr>
          <w:b/>
          <w:bCs/>
        </w:rPr>
        <w:t xml:space="preserve">Príloha c_4 SP Vzor </w:t>
      </w:r>
      <w:proofErr w:type="spellStart"/>
      <w:r w:rsidR="007176E9" w:rsidRPr="00087DB2">
        <w:rPr>
          <w:b/>
          <w:bCs/>
        </w:rPr>
        <w:t>ZoD</w:t>
      </w:r>
      <w:proofErr w:type="spellEnd"/>
      <w:r w:rsidR="00297277">
        <w:t>“</w:t>
      </w:r>
      <w:r w:rsidR="00D35DBF">
        <w:t xml:space="preserve"> ktorý je priložený k týmto súťažným podkladom</w:t>
      </w:r>
      <w:r>
        <w:t>.</w:t>
      </w:r>
    </w:p>
    <w:sectPr w:rsidR="00747FB4" w:rsidSect="00BE196D">
      <w:headerReference w:type="even" r:id="rId20"/>
      <w:headerReference w:type="default" r:id="rId21"/>
      <w:footerReference w:type="even" r:id="rId22"/>
      <w:footerReference w:type="default" r:id="rId23"/>
      <w:headerReference w:type="first" r:id="rId24"/>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52DB" w14:textId="77777777" w:rsidR="003009E9" w:rsidRDefault="003009E9">
      <w:r>
        <w:separator/>
      </w:r>
    </w:p>
  </w:endnote>
  <w:endnote w:type="continuationSeparator" w:id="0">
    <w:p w14:paraId="4553E54C" w14:textId="77777777" w:rsidR="003009E9" w:rsidRDefault="003009E9">
      <w:r>
        <w:continuationSeparator/>
      </w:r>
    </w:p>
  </w:endnote>
  <w:endnote w:type="continuationNotice" w:id="1">
    <w:p w14:paraId="458E0796" w14:textId="77777777" w:rsidR="003009E9" w:rsidRDefault="00300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altName w:val="Times New Roman"/>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w:t>
    </w:r>
    <w:r w:rsidRPr="008C353B">
      <w:rPr>
        <w:rFonts w:ascii="Arial" w:hAnsi="Arial" w:cs="Arial"/>
        <w:noProof/>
      </w:rPr>
      <w:t>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AA81" w14:textId="77777777" w:rsidR="003009E9" w:rsidRDefault="003009E9">
      <w:r>
        <w:separator/>
      </w:r>
    </w:p>
  </w:footnote>
  <w:footnote w:type="continuationSeparator" w:id="0">
    <w:p w14:paraId="5DBB1E4B" w14:textId="77777777" w:rsidR="003009E9" w:rsidRDefault="003009E9">
      <w:r>
        <w:continuationSeparator/>
      </w:r>
    </w:p>
  </w:footnote>
  <w:footnote w:type="continuationNotice" w:id="1">
    <w:p w14:paraId="292ABA0C" w14:textId="77777777" w:rsidR="003009E9" w:rsidRDefault="003009E9"/>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8" w:name="_Hlk101948840"/>
    <w:r w:rsidR="00893DFF" w:rsidRPr="00893DFF">
      <w:rPr>
        <w:rFonts w:ascii="Arial" w:hAnsi="Arial" w:cs="Arial"/>
      </w:rPr>
      <w:t>MH Teplárenský holding, a.s.</w:t>
    </w:r>
    <w:bookmarkEnd w:id="138"/>
  </w:p>
  <w:p w14:paraId="77E3D0DD" w14:textId="4AA6101D" w:rsidR="009D7CDC" w:rsidRDefault="00B0181F" w:rsidP="003304AB">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9" w:name="_Hlk72399056"/>
    <w:r w:rsidR="009D7CDC">
      <w:rPr>
        <w:rFonts w:ascii="Arial" w:hAnsi="Arial" w:cs="Arial"/>
        <w:sz w:val="18"/>
        <w:szCs w:val="18"/>
      </w:rPr>
      <w:tab/>
    </w:r>
    <w:bookmarkEnd w:id="139"/>
    <w:r w:rsidR="003304AB" w:rsidRPr="001C362F">
      <w:rPr>
        <w:rFonts w:ascii="Arial" w:hAnsi="Arial" w:cs="Arial"/>
      </w:rPr>
      <w:t xml:space="preserve">ODOVZDÁVACIE STANICE TEPLA – VETVA V2 MESTO OD AUPARK PO ZAT– </w:t>
    </w:r>
    <w:r w:rsidR="003304AB" w:rsidRPr="00E253BB">
      <w:rPr>
        <w:rFonts w:ascii="Arial" w:hAnsi="Arial" w:cs="Arial"/>
        <w:b/>
        <w:bCs/>
      </w:rPr>
      <w:t>PARNÝ KOTOL FNSP</w:t>
    </w:r>
    <w:r w:rsidR="003304AB">
      <w:rPr>
        <w:rFonts w:ascii="Arial" w:hAnsi="Arial"/>
      </w:rPr>
      <w:t xml:space="preserve"> </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2F59"/>
    <w:rsid w:val="00023465"/>
    <w:rsid w:val="00023B98"/>
    <w:rsid w:val="00023D22"/>
    <w:rsid w:val="00024186"/>
    <w:rsid w:val="00024F3C"/>
    <w:rsid w:val="0002532B"/>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59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38DC"/>
    <w:rsid w:val="00064075"/>
    <w:rsid w:val="00065643"/>
    <w:rsid w:val="000660D5"/>
    <w:rsid w:val="000665DD"/>
    <w:rsid w:val="000666F0"/>
    <w:rsid w:val="00066A2B"/>
    <w:rsid w:val="0006796B"/>
    <w:rsid w:val="00067DB2"/>
    <w:rsid w:val="0007005B"/>
    <w:rsid w:val="00070973"/>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0E70"/>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008"/>
    <w:rsid w:val="000C470F"/>
    <w:rsid w:val="000C5477"/>
    <w:rsid w:val="000C5B41"/>
    <w:rsid w:val="000C6317"/>
    <w:rsid w:val="000C63AE"/>
    <w:rsid w:val="000C7A9A"/>
    <w:rsid w:val="000C7BEC"/>
    <w:rsid w:val="000C7CC1"/>
    <w:rsid w:val="000D0186"/>
    <w:rsid w:val="000D0AFD"/>
    <w:rsid w:val="000D1215"/>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70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1EB6"/>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177"/>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CD1"/>
    <w:rsid w:val="00144F51"/>
    <w:rsid w:val="0014567B"/>
    <w:rsid w:val="00145799"/>
    <w:rsid w:val="001460A6"/>
    <w:rsid w:val="00146BC2"/>
    <w:rsid w:val="00146C9A"/>
    <w:rsid w:val="00147556"/>
    <w:rsid w:val="00147655"/>
    <w:rsid w:val="00147ADE"/>
    <w:rsid w:val="00147C4A"/>
    <w:rsid w:val="00150B0A"/>
    <w:rsid w:val="00150DBB"/>
    <w:rsid w:val="001510AE"/>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A1C"/>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9E5"/>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596F"/>
    <w:rsid w:val="00215CDE"/>
    <w:rsid w:val="00215E81"/>
    <w:rsid w:val="00216310"/>
    <w:rsid w:val="00217410"/>
    <w:rsid w:val="00217BBA"/>
    <w:rsid w:val="00220C0C"/>
    <w:rsid w:val="002218DA"/>
    <w:rsid w:val="0022239D"/>
    <w:rsid w:val="0022248F"/>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AC7"/>
    <w:rsid w:val="00232FAB"/>
    <w:rsid w:val="00233349"/>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234"/>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5299"/>
    <w:rsid w:val="00295DB2"/>
    <w:rsid w:val="0029699F"/>
    <w:rsid w:val="00297011"/>
    <w:rsid w:val="00297277"/>
    <w:rsid w:val="002973C2"/>
    <w:rsid w:val="002978F2"/>
    <w:rsid w:val="00297C5F"/>
    <w:rsid w:val="00297E4D"/>
    <w:rsid w:val="00297F82"/>
    <w:rsid w:val="002A0037"/>
    <w:rsid w:val="002A02F8"/>
    <w:rsid w:val="002A0D21"/>
    <w:rsid w:val="002A0DCA"/>
    <w:rsid w:val="002A0F2A"/>
    <w:rsid w:val="002A1C77"/>
    <w:rsid w:val="002A242D"/>
    <w:rsid w:val="002A2932"/>
    <w:rsid w:val="002A2ACA"/>
    <w:rsid w:val="002A2D4C"/>
    <w:rsid w:val="002A2E52"/>
    <w:rsid w:val="002A30FD"/>
    <w:rsid w:val="002A38D6"/>
    <w:rsid w:val="002A3948"/>
    <w:rsid w:val="002A3A87"/>
    <w:rsid w:val="002A3C4A"/>
    <w:rsid w:val="002A3D6F"/>
    <w:rsid w:val="002A3E60"/>
    <w:rsid w:val="002A4176"/>
    <w:rsid w:val="002A43AC"/>
    <w:rsid w:val="002A4900"/>
    <w:rsid w:val="002A626D"/>
    <w:rsid w:val="002A6553"/>
    <w:rsid w:val="002A6579"/>
    <w:rsid w:val="002A6836"/>
    <w:rsid w:val="002A6A45"/>
    <w:rsid w:val="002A6D6B"/>
    <w:rsid w:val="002A6E87"/>
    <w:rsid w:val="002A73D5"/>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48F7"/>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1F58"/>
    <w:rsid w:val="002F253E"/>
    <w:rsid w:val="002F29B0"/>
    <w:rsid w:val="002F2BB0"/>
    <w:rsid w:val="002F32A2"/>
    <w:rsid w:val="002F37A2"/>
    <w:rsid w:val="002F395F"/>
    <w:rsid w:val="002F48D7"/>
    <w:rsid w:val="002F4CE4"/>
    <w:rsid w:val="002F5387"/>
    <w:rsid w:val="002F5685"/>
    <w:rsid w:val="002F5D5A"/>
    <w:rsid w:val="002F61D4"/>
    <w:rsid w:val="002F629C"/>
    <w:rsid w:val="002F62BE"/>
    <w:rsid w:val="002F63F4"/>
    <w:rsid w:val="002F6BBB"/>
    <w:rsid w:val="002F6DD4"/>
    <w:rsid w:val="002F6E93"/>
    <w:rsid w:val="002F71C6"/>
    <w:rsid w:val="002F74F4"/>
    <w:rsid w:val="003002E7"/>
    <w:rsid w:val="003009E9"/>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5C4"/>
    <w:rsid w:val="00315699"/>
    <w:rsid w:val="0031589F"/>
    <w:rsid w:val="00315DEA"/>
    <w:rsid w:val="003164D5"/>
    <w:rsid w:val="00317167"/>
    <w:rsid w:val="00317DB0"/>
    <w:rsid w:val="00320062"/>
    <w:rsid w:val="00320088"/>
    <w:rsid w:val="00320BC1"/>
    <w:rsid w:val="003212C7"/>
    <w:rsid w:val="00321751"/>
    <w:rsid w:val="0032242D"/>
    <w:rsid w:val="0032249F"/>
    <w:rsid w:val="00324A0A"/>
    <w:rsid w:val="00324FA5"/>
    <w:rsid w:val="003255A7"/>
    <w:rsid w:val="00325ACA"/>
    <w:rsid w:val="00325C8E"/>
    <w:rsid w:val="00326A12"/>
    <w:rsid w:val="003270D5"/>
    <w:rsid w:val="0032751C"/>
    <w:rsid w:val="00327708"/>
    <w:rsid w:val="003302A7"/>
    <w:rsid w:val="003304AB"/>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C57"/>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653"/>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3B7A"/>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2416"/>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2313"/>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DC0"/>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6846"/>
    <w:rsid w:val="00407307"/>
    <w:rsid w:val="004074F0"/>
    <w:rsid w:val="004075C2"/>
    <w:rsid w:val="00407F3C"/>
    <w:rsid w:val="00410DE8"/>
    <w:rsid w:val="00410F98"/>
    <w:rsid w:val="00411754"/>
    <w:rsid w:val="00411A26"/>
    <w:rsid w:val="0041359C"/>
    <w:rsid w:val="00415272"/>
    <w:rsid w:val="00415473"/>
    <w:rsid w:val="00415C0A"/>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8"/>
    <w:rsid w:val="00457C71"/>
    <w:rsid w:val="00460518"/>
    <w:rsid w:val="00460F53"/>
    <w:rsid w:val="00461F12"/>
    <w:rsid w:val="00461FF7"/>
    <w:rsid w:val="0046219D"/>
    <w:rsid w:val="00462C08"/>
    <w:rsid w:val="004632F4"/>
    <w:rsid w:val="004638DD"/>
    <w:rsid w:val="00464026"/>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87BAF"/>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CAA"/>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29B"/>
    <w:rsid w:val="004C7489"/>
    <w:rsid w:val="004C7FB9"/>
    <w:rsid w:val="004D0205"/>
    <w:rsid w:val="004D099C"/>
    <w:rsid w:val="004D0CBD"/>
    <w:rsid w:val="004D0D2B"/>
    <w:rsid w:val="004D1E52"/>
    <w:rsid w:val="004D23C6"/>
    <w:rsid w:val="004D2774"/>
    <w:rsid w:val="004D2BCF"/>
    <w:rsid w:val="004D3A86"/>
    <w:rsid w:val="004D3DF7"/>
    <w:rsid w:val="004D443D"/>
    <w:rsid w:val="004D4F34"/>
    <w:rsid w:val="004D5595"/>
    <w:rsid w:val="004D7595"/>
    <w:rsid w:val="004D763B"/>
    <w:rsid w:val="004D7672"/>
    <w:rsid w:val="004D7961"/>
    <w:rsid w:val="004D7E5C"/>
    <w:rsid w:val="004E10BF"/>
    <w:rsid w:val="004E19A7"/>
    <w:rsid w:val="004E1DB0"/>
    <w:rsid w:val="004E3F03"/>
    <w:rsid w:val="004E4421"/>
    <w:rsid w:val="004E47CB"/>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2699"/>
    <w:rsid w:val="00503DF9"/>
    <w:rsid w:val="005040BF"/>
    <w:rsid w:val="00504212"/>
    <w:rsid w:val="0050540C"/>
    <w:rsid w:val="005062DF"/>
    <w:rsid w:val="0050673D"/>
    <w:rsid w:val="00506A22"/>
    <w:rsid w:val="00506DF1"/>
    <w:rsid w:val="005072E4"/>
    <w:rsid w:val="00507DC3"/>
    <w:rsid w:val="00510839"/>
    <w:rsid w:val="00510C5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343B3"/>
    <w:rsid w:val="005411A7"/>
    <w:rsid w:val="00541806"/>
    <w:rsid w:val="00541E1B"/>
    <w:rsid w:val="0054258A"/>
    <w:rsid w:val="005426FE"/>
    <w:rsid w:val="0054290C"/>
    <w:rsid w:val="005443D4"/>
    <w:rsid w:val="005444B1"/>
    <w:rsid w:val="0054540C"/>
    <w:rsid w:val="00545B8B"/>
    <w:rsid w:val="005463A8"/>
    <w:rsid w:val="0054773B"/>
    <w:rsid w:val="00547791"/>
    <w:rsid w:val="00547E39"/>
    <w:rsid w:val="0055078D"/>
    <w:rsid w:val="00550993"/>
    <w:rsid w:val="00551074"/>
    <w:rsid w:val="00551E3C"/>
    <w:rsid w:val="00552E7D"/>
    <w:rsid w:val="005532CD"/>
    <w:rsid w:val="005533A1"/>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C93"/>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2901"/>
    <w:rsid w:val="00592947"/>
    <w:rsid w:val="00592D33"/>
    <w:rsid w:val="00592F33"/>
    <w:rsid w:val="00594255"/>
    <w:rsid w:val="0059472E"/>
    <w:rsid w:val="005949CB"/>
    <w:rsid w:val="00594F57"/>
    <w:rsid w:val="0059534C"/>
    <w:rsid w:val="00595EDD"/>
    <w:rsid w:val="005960F0"/>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7AD"/>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B7E5C"/>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2A18"/>
    <w:rsid w:val="005D3D0D"/>
    <w:rsid w:val="005D40FF"/>
    <w:rsid w:val="005D417E"/>
    <w:rsid w:val="005D41A9"/>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071B"/>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02"/>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4DC"/>
    <w:rsid w:val="00624A89"/>
    <w:rsid w:val="006250E8"/>
    <w:rsid w:val="0062510A"/>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3F0E"/>
    <w:rsid w:val="006448CB"/>
    <w:rsid w:val="00644BC8"/>
    <w:rsid w:val="006452B1"/>
    <w:rsid w:val="00645570"/>
    <w:rsid w:val="00645705"/>
    <w:rsid w:val="00645A5A"/>
    <w:rsid w:val="00645C36"/>
    <w:rsid w:val="0064629A"/>
    <w:rsid w:val="006464FA"/>
    <w:rsid w:val="00646999"/>
    <w:rsid w:val="00646B33"/>
    <w:rsid w:val="00647A6F"/>
    <w:rsid w:val="006527FB"/>
    <w:rsid w:val="00652B51"/>
    <w:rsid w:val="00653A2D"/>
    <w:rsid w:val="00654668"/>
    <w:rsid w:val="006554BE"/>
    <w:rsid w:val="006559A8"/>
    <w:rsid w:val="00656B7F"/>
    <w:rsid w:val="00656FBD"/>
    <w:rsid w:val="0065710E"/>
    <w:rsid w:val="00657566"/>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1F28"/>
    <w:rsid w:val="00692CF6"/>
    <w:rsid w:val="0069342A"/>
    <w:rsid w:val="0069368B"/>
    <w:rsid w:val="006937AE"/>
    <w:rsid w:val="00693FC0"/>
    <w:rsid w:val="006944D8"/>
    <w:rsid w:val="00695AFA"/>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800"/>
    <w:rsid w:val="006E3EFF"/>
    <w:rsid w:val="006E4594"/>
    <w:rsid w:val="006E4E9A"/>
    <w:rsid w:val="006E4F12"/>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559"/>
    <w:rsid w:val="00712E45"/>
    <w:rsid w:val="00712F44"/>
    <w:rsid w:val="00713EAA"/>
    <w:rsid w:val="0071408A"/>
    <w:rsid w:val="007140E4"/>
    <w:rsid w:val="00714C78"/>
    <w:rsid w:val="00714F3C"/>
    <w:rsid w:val="007153E5"/>
    <w:rsid w:val="00715ABE"/>
    <w:rsid w:val="0071673A"/>
    <w:rsid w:val="007171CB"/>
    <w:rsid w:val="0071734B"/>
    <w:rsid w:val="007174A8"/>
    <w:rsid w:val="007176E9"/>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5C96"/>
    <w:rsid w:val="00736F0C"/>
    <w:rsid w:val="00736F18"/>
    <w:rsid w:val="00736F2F"/>
    <w:rsid w:val="00737B5C"/>
    <w:rsid w:val="007408C5"/>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26E"/>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9B6"/>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28AE"/>
    <w:rsid w:val="007C3309"/>
    <w:rsid w:val="007C407F"/>
    <w:rsid w:val="007C47FC"/>
    <w:rsid w:val="007C4BE3"/>
    <w:rsid w:val="007C4D59"/>
    <w:rsid w:val="007C5760"/>
    <w:rsid w:val="007C5909"/>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4C"/>
    <w:rsid w:val="007E0B7E"/>
    <w:rsid w:val="007E0DF7"/>
    <w:rsid w:val="007E127F"/>
    <w:rsid w:val="007E1597"/>
    <w:rsid w:val="007E1A34"/>
    <w:rsid w:val="007E2820"/>
    <w:rsid w:val="007E2B7A"/>
    <w:rsid w:val="007E45C2"/>
    <w:rsid w:val="007E4950"/>
    <w:rsid w:val="007E4D61"/>
    <w:rsid w:val="007E5940"/>
    <w:rsid w:val="007E5A2E"/>
    <w:rsid w:val="007E6287"/>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6DC"/>
    <w:rsid w:val="00805D04"/>
    <w:rsid w:val="00807952"/>
    <w:rsid w:val="008079A6"/>
    <w:rsid w:val="00807A0D"/>
    <w:rsid w:val="008100C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3FD1"/>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6A4D"/>
    <w:rsid w:val="0083791E"/>
    <w:rsid w:val="00837B0A"/>
    <w:rsid w:val="00837C17"/>
    <w:rsid w:val="0084002E"/>
    <w:rsid w:val="00840E1C"/>
    <w:rsid w:val="00841B62"/>
    <w:rsid w:val="00841DF3"/>
    <w:rsid w:val="00842D17"/>
    <w:rsid w:val="00842F7A"/>
    <w:rsid w:val="008432B7"/>
    <w:rsid w:val="00843A9D"/>
    <w:rsid w:val="00844949"/>
    <w:rsid w:val="00845321"/>
    <w:rsid w:val="008457DE"/>
    <w:rsid w:val="00846A79"/>
    <w:rsid w:val="00847933"/>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3F07"/>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9FA"/>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6DE"/>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612"/>
    <w:rsid w:val="008C5718"/>
    <w:rsid w:val="008C586B"/>
    <w:rsid w:val="008C5CEF"/>
    <w:rsid w:val="008C5D31"/>
    <w:rsid w:val="008C5E9D"/>
    <w:rsid w:val="008C6420"/>
    <w:rsid w:val="008C74D2"/>
    <w:rsid w:val="008C7650"/>
    <w:rsid w:val="008C7F27"/>
    <w:rsid w:val="008D02F2"/>
    <w:rsid w:val="008D048A"/>
    <w:rsid w:val="008D0BC1"/>
    <w:rsid w:val="008D0ECB"/>
    <w:rsid w:val="008D2047"/>
    <w:rsid w:val="008D2F12"/>
    <w:rsid w:val="008D32E4"/>
    <w:rsid w:val="008D3CC1"/>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5C8B"/>
    <w:rsid w:val="008E6F5A"/>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8BF"/>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042E"/>
    <w:rsid w:val="00921188"/>
    <w:rsid w:val="009212B3"/>
    <w:rsid w:val="009214C2"/>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3949"/>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57A89"/>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0CDB"/>
    <w:rsid w:val="00981107"/>
    <w:rsid w:val="00981810"/>
    <w:rsid w:val="00983378"/>
    <w:rsid w:val="009840CA"/>
    <w:rsid w:val="009842DE"/>
    <w:rsid w:val="00984566"/>
    <w:rsid w:val="00985449"/>
    <w:rsid w:val="009856E3"/>
    <w:rsid w:val="00986CD2"/>
    <w:rsid w:val="00986EFF"/>
    <w:rsid w:val="00987769"/>
    <w:rsid w:val="0098779C"/>
    <w:rsid w:val="00987CB1"/>
    <w:rsid w:val="00990976"/>
    <w:rsid w:val="00991B7D"/>
    <w:rsid w:val="0099241E"/>
    <w:rsid w:val="00992884"/>
    <w:rsid w:val="00993569"/>
    <w:rsid w:val="00994344"/>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D4C"/>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678"/>
    <w:rsid w:val="009C2D6A"/>
    <w:rsid w:val="009C334E"/>
    <w:rsid w:val="009C3389"/>
    <w:rsid w:val="009C3FD7"/>
    <w:rsid w:val="009C486F"/>
    <w:rsid w:val="009C5D45"/>
    <w:rsid w:val="009C6192"/>
    <w:rsid w:val="009D02C7"/>
    <w:rsid w:val="009D1B69"/>
    <w:rsid w:val="009D2179"/>
    <w:rsid w:val="009D23B8"/>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6E4B"/>
    <w:rsid w:val="009E70AE"/>
    <w:rsid w:val="009F05F8"/>
    <w:rsid w:val="009F0BCD"/>
    <w:rsid w:val="009F11AF"/>
    <w:rsid w:val="009F1265"/>
    <w:rsid w:val="009F1E63"/>
    <w:rsid w:val="009F353B"/>
    <w:rsid w:val="009F3743"/>
    <w:rsid w:val="009F488C"/>
    <w:rsid w:val="009F48F0"/>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09C1"/>
    <w:rsid w:val="00A41185"/>
    <w:rsid w:val="00A41415"/>
    <w:rsid w:val="00A41535"/>
    <w:rsid w:val="00A4206D"/>
    <w:rsid w:val="00A4257E"/>
    <w:rsid w:val="00A42D0A"/>
    <w:rsid w:val="00A435DA"/>
    <w:rsid w:val="00A44A66"/>
    <w:rsid w:val="00A46D1F"/>
    <w:rsid w:val="00A46F4A"/>
    <w:rsid w:val="00A470EE"/>
    <w:rsid w:val="00A474A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511"/>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4AE"/>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1F9"/>
    <w:rsid w:val="00AA29CD"/>
    <w:rsid w:val="00AA2DD7"/>
    <w:rsid w:val="00AA39F9"/>
    <w:rsid w:val="00AA3DE6"/>
    <w:rsid w:val="00AA3F39"/>
    <w:rsid w:val="00AA4782"/>
    <w:rsid w:val="00AA4830"/>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264"/>
    <w:rsid w:val="00AF745F"/>
    <w:rsid w:val="00AF75B2"/>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177EA"/>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29F"/>
    <w:rsid w:val="00B47390"/>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0F2"/>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3EF4"/>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29A3"/>
    <w:rsid w:val="00BA3001"/>
    <w:rsid w:val="00BA30DF"/>
    <w:rsid w:val="00BA3745"/>
    <w:rsid w:val="00BA3C0D"/>
    <w:rsid w:val="00BA3C94"/>
    <w:rsid w:val="00BA424D"/>
    <w:rsid w:val="00BA4E30"/>
    <w:rsid w:val="00BA5461"/>
    <w:rsid w:val="00BA5BBA"/>
    <w:rsid w:val="00BA6D2D"/>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524"/>
    <w:rsid w:val="00BC5BAF"/>
    <w:rsid w:val="00BC7A43"/>
    <w:rsid w:val="00BC7A61"/>
    <w:rsid w:val="00BD066E"/>
    <w:rsid w:val="00BD19B3"/>
    <w:rsid w:val="00BD2E9F"/>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8BB"/>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8A4"/>
    <w:rsid w:val="00C31F65"/>
    <w:rsid w:val="00C32EAB"/>
    <w:rsid w:val="00C32ECE"/>
    <w:rsid w:val="00C32EF9"/>
    <w:rsid w:val="00C32FDA"/>
    <w:rsid w:val="00C3465D"/>
    <w:rsid w:val="00C34E86"/>
    <w:rsid w:val="00C360A8"/>
    <w:rsid w:val="00C363C2"/>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55F"/>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6B5"/>
    <w:rsid w:val="00C70CE5"/>
    <w:rsid w:val="00C70D10"/>
    <w:rsid w:val="00C71E84"/>
    <w:rsid w:val="00C73E0E"/>
    <w:rsid w:val="00C741F9"/>
    <w:rsid w:val="00C74AAC"/>
    <w:rsid w:val="00C74C0C"/>
    <w:rsid w:val="00C7554A"/>
    <w:rsid w:val="00C75E0F"/>
    <w:rsid w:val="00C75F0F"/>
    <w:rsid w:val="00C762BD"/>
    <w:rsid w:val="00C76E83"/>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A4F"/>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03B"/>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809"/>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BF1"/>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726"/>
    <w:rsid w:val="00D928DD"/>
    <w:rsid w:val="00D92942"/>
    <w:rsid w:val="00D94154"/>
    <w:rsid w:val="00D953CB"/>
    <w:rsid w:val="00D956A2"/>
    <w:rsid w:val="00D957AC"/>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A6594"/>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2FA"/>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B8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1DCF"/>
    <w:rsid w:val="00E2211E"/>
    <w:rsid w:val="00E2244E"/>
    <w:rsid w:val="00E22BDF"/>
    <w:rsid w:val="00E235A9"/>
    <w:rsid w:val="00E253BB"/>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B31"/>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9DC"/>
    <w:rsid w:val="00E93DA1"/>
    <w:rsid w:val="00E94ADF"/>
    <w:rsid w:val="00E94DA5"/>
    <w:rsid w:val="00E9582C"/>
    <w:rsid w:val="00E95A42"/>
    <w:rsid w:val="00E95D2F"/>
    <w:rsid w:val="00E95DA3"/>
    <w:rsid w:val="00E95F9B"/>
    <w:rsid w:val="00E96DC3"/>
    <w:rsid w:val="00E97395"/>
    <w:rsid w:val="00EA0389"/>
    <w:rsid w:val="00EA04DF"/>
    <w:rsid w:val="00EA0A22"/>
    <w:rsid w:val="00EA0FA9"/>
    <w:rsid w:val="00EA1133"/>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7C4"/>
    <w:rsid w:val="00EC7E1F"/>
    <w:rsid w:val="00ED0BAC"/>
    <w:rsid w:val="00ED0C56"/>
    <w:rsid w:val="00ED0EED"/>
    <w:rsid w:val="00ED1736"/>
    <w:rsid w:val="00ED1799"/>
    <w:rsid w:val="00ED2BF4"/>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32E4"/>
    <w:rsid w:val="00F35129"/>
    <w:rsid w:val="00F35342"/>
    <w:rsid w:val="00F353BF"/>
    <w:rsid w:val="00F3574C"/>
    <w:rsid w:val="00F35BAE"/>
    <w:rsid w:val="00F35C7D"/>
    <w:rsid w:val="00F35C83"/>
    <w:rsid w:val="00F3654D"/>
    <w:rsid w:val="00F3687E"/>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6BC1"/>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876C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0744"/>
    <w:rsid w:val="00FA1180"/>
    <w:rsid w:val="00FA17A3"/>
    <w:rsid w:val="00FA1AB8"/>
    <w:rsid w:val="00FA1AEE"/>
    <w:rsid w:val="00FA2210"/>
    <w:rsid w:val="00FA2957"/>
    <w:rsid w:val="00FA2C44"/>
    <w:rsid w:val="00FA302A"/>
    <w:rsid w:val="00FA3DA2"/>
    <w:rsid w:val="00FA41F1"/>
    <w:rsid w:val="00FA5950"/>
    <w:rsid w:val="00FA5C04"/>
    <w:rsid w:val="00FA6F15"/>
    <w:rsid w:val="00FA759A"/>
    <w:rsid w:val="00FB091A"/>
    <w:rsid w:val="00FB1CF8"/>
    <w:rsid w:val="00FB2333"/>
    <w:rsid w:val="00FB2F78"/>
    <w:rsid w:val="00FB3652"/>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2F25"/>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6E8D"/>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 w:type="paragraph" w:styleId="Bezriadkovania">
    <w:name w:val="No Spacing"/>
    <w:uiPriority w:val="1"/>
    <w:qFormat/>
    <w:rsid w:val="003A3B7A"/>
    <w:rPr>
      <w:rFonts w:ascii="Calibri" w:eastAsia="Calibri" w:hAnsi="Calibri"/>
      <w:sz w:val="22"/>
      <w:szCs w:val="22"/>
      <w:lang w:eastAsia="en-US"/>
    </w:rPr>
  </w:style>
  <w:style w:type="paragraph" w:styleId="AdresaHTML">
    <w:name w:val="HTML Address"/>
    <w:basedOn w:val="Normlny"/>
    <w:link w:val="AdresaHTMLChar"/>
    <w:uiPriority w:val="99"/>
    <w:semiHidden/>
    <w:unhideWhenUsed/>
    <w:rsid w:val="00980CDB"/>
    <w:rPr>
      <w:i/>
      <w:iCs/>
    </w:rPr>
  </w:style>
  <w:style w:type="character" w:customStyle="1" w:styleId="AdresaHTMLChar">
    <w:name w:val="Adresa HTML Char"/>
    <w:basedOn w:val="Predvolenpsmoodseku"/>
    <w:link w:val="AdresaHTML"/>
    <w:uiPriority w:val="99"/>
    <w:semiHidden/>
    <w:rsid w:val="00980C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3233">
      <w:bodyDiv w:val="1"/>
      <w:marLeft w:val="0"/>
      <w:marRight w:val="0"/>
      <w:marTop w:val="0"/>
      <w:marBottom w:val="0"/>
      <w:divBdr>
        <w:top w:val="none" w:sz="0" w:space="0" w:color="auto"/>
        <w:left w:val="none" w:sz="0" w:space="0" w:color="auto"/>
        <w:bottom w:val="none" w:sz="0" w:space="0" w:color="auto"/>
        <w:right w:val="none" w:sz="0" w:space="0" w:color="auto"/>
      </w:divBdr>
    </w:div>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 w:id="2022582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espd/filter?lang=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zaujemca-uchadzac/eticky-kodex-zaujemcu-uchadza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vo.gov.sk/vyhladavanie-profilov/zakazky/262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vo.gov.sk/verejny-obstaravatel-obstaravatel/jednotny-europsky-dokument-j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sr.sk/hladaj_osoba.asp?PR=Jen%E8o&amp;MENO=Adri%E1n&amp;SID=0&amp;T=f0&amp;R=0"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4.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5</TotalTime>
  <Pages>33</Pages>
  <Words>13092</Words>
  <Characters>74626</Characters>
  <Application>Microsoft Office Word</Application>
  <DocSecurity>0</DocSecurity>
  <Lines>621</Lines>
  <Paragraphs>175</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87543</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Zsigmondy Anton</cp:lastModifiedBy>
  <cp:revision>8</cp:revision>
  <cp:lastPrinted>2022-02-04T06:30:00Z</cp:lastPrinted>
  <dcterms:created xsi:type="dcterms:W3CDTF">2026-03-19T12:40:00Z</dcterms:created>
  <dcterms:modified xsi:type="dcterms:W3CDTF">2026-04-02T05:25:00Z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2025-02-20T08:25:31Z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5e5e0bac-1850-4b94-b974-0686b51cf0d8</vt:lpwstr>
  </property>
  <property fmtid="{D5CDD505-2E9C-101B-9397-08002B2CF9AE}" pid="8" name="MSIP_Label_c2332907-a3a7-49f7-8c30-bde89ea6dd47_ContentBits">
    <vt:lpwstr>0</vt:lpwstr>
  </property>
</Properties>
</file>