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214E4070"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652AB3">
        <w:rPr>
          <w:rFonts w:ascii="Arial Narrow" w:eastAsia="Arial" w:hAnsi="Arial Narrow" w:cstheme="majorHAnsi"/>
          <w:b/>
          <w:i/>
          <w:color w:val="000000" w:themeColor="text1"/>
          <w:szCs w:val="22"/>
        </w:rPr>
        <w:t>Zhodnotenie/zneškodnenie odpa</w:t>
      </w:r>
      <w:r w:rsidR="00C02E50">
        <w:rPr>
          <w:rFonts w:ascii="Arial Narrow" w:eastAsia="Arial" w:hAnsi="Arial Narrow" w:cstheme="majorHAnsi"/>
          <w:b/>
          <w:i/>
          <w:color w:val="000000" w:themeColor="text1"/>
          <w:szCs w:val="22"/>
        </w:rPr>
        <w:t xml:space="preserve">du nezákonne uloženého </w:t>
      </w:r>
      <w:r w:rsidR="002C02C7">
        <w:rPr>
          <w:rFonts w:ascii="Arial Narrow" w:eastAsia="Arial" w:hAnsi="Arial Narrow" w:cstheme="majorHAnsi"/>
          <w:b/>
          <w:i/>
          <w:color w:val="000000" w:themeColor="text1"/>
          <w:szCs w:val="22"/>
        </w:rPr>
        <w:t>v </w:t>
      </w:r>
      <w:proofErr w:type="spellStart"/>
      <w:r w:rsidR="002C02C7">
        <w:rPr>
          <w:rFonts w:ascii="Arial Narrow" w:eastAsia="Arial" w:hAnsi="Arial Narrow" w:cstheme="majorHAnsi"/>
          <w:b/>
          <w:i/>
          <w:color w:val="000000" w:themeColor="text1"/>
          <w:szCs w:val="22"/>
        </w:rPr>
        <w:t>k.ú</w:t>
      </w:r>
      <w:proofErr w:type="spellEnd"/>
      <w:r w:rsidR="002C02C7">
        <w:rPr>
          <w:rFonts w:ascii="Arial Narrow" w:eastAsia="Arial" w:hAnsi="Arial Narrow" w:cstheme="majorHAnsi"/>
          <w:b/>
          <w:i/>
          <w:color w:val="000000" w:themeColor="text1"/>
          <w:szCs w:val="22"/>
        </w:rPr>
        <w:t xml:space="preserve">. </w:t>
      </w:r>
      <w:r w:rsidR="00161D30">
        <w:rPr>
          <w:rFonts w:ascii="Arial Narrow" w:eastAsia="Arial" w:hAnsi="Arial Narrow" w:cstheme="majorHAnsi"/>
          <w:b/>
          <w:i/>
          <w:color w:val="000000" w:themeColor="text1"/>
          <w:szCs w:val="22"/>
        </w:rPr>
        <w:t>Rozbehy a Čierny Brod</w:t>
      </w:r>
      <w:r w:rsidRPr="004E444C">
        <w:rPr>
          <w:rFonts w:ascii="Arial Narrow" w:eastAsia="Arial" w:hAnsi="Arial Narrow" w:cstheme="majorHAnsi"/>
          <w:b/>
          <w:i/>
          <w:color w:val="000000" w:themeColor="text1"/>
          <w:szCs w:val="22"/>
        </w:rPr>
        <w:t>“</w:t>
      </w:r>
      <w:r w:rsidR="00B103AB">
        <w:rPr>
          <w:rFonts w:ascii="Arial Narrow" w:eastAsia="Arial" w:hAnsi="Arial Narrow" w:cstheme="majorHAnsi"/>
          <w:b/>
          <w:i/>
          <w:color w:val="000000" w:themeColor="text1"/>
          <w:szCs w:val="22"/>
        </w:rPr>
        <w:t xml:space="preserve"> (ID zákazky </w:t>
      </w:r>
      <w:r w:rsidR="00E657C1">
        <w:rPr>
          <w:rFonts w:ascii="Arial Narrow" w:eastAsia="Arial" w:hAnsi="Arial Narrow" w:cstheme="majorHAnsi"/>
          <w:b/>
          <w:i/>
          <w:color w:val="000000" w:themeColor="text1"/>
          <w:szCs w:val="22"/>
        </w:rPr>
        <w:t>64</w:t>
      </w:r>
      <w:r w:rsidR="00161D30">
        <w:rPr>
          <w:rFonts w:ascii="Arial Narrow" w:eastAsia="Arial" w:hAnsi="Arial Narrow" w:cstheme="majorHAnsi"/>
          <w:b/>
          <w:i/>
          <w:color w:val="000000" w:themeColor="text1"/>
          <w:szCs w:val="22"/>
        </w:rPr>
        <w:t>902</w:t>
      </w:r>
      <w:r w:rsidR="00E657C1">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F9C3809" w14:textId="77777777" w:rsidR="00E318A9" w:rsidRDefault="00E318A9" w:rsidP="00950C8A">
      <w:pPr>
        <w:rPr>
          <w:rFonts w:ascii="Arial Narrow" w:hAnsi="Arial Narrow"/>
          <w:sz w:val="22"/>
        </w:rPr>
      </w:pPr>
    </w:p>
    <w:p w14:paraId="100B56A5" w14:textId="77777777" w:rsidR="00E318A9" w:rsidRDefault="00E318A9" w:rsidP="00950C8A">
      <w:pPr>
        <w:rPr>
          <w:rFonts w:ascii="Arial Narrow" w:hAnsi="Arial Narrow"/>
          <w:sz w:val="22"/>
        </w:rPr>
      </w:pPr>
    </w:p>
    <w:p w14:paraId="63DC4C4D" w14:textId="6BA3BA99" w:rsidR="00F552BC" w:rsidRPr="00983B59" w:rsidRDefault="00F552BC" w:rsidP="00950C8A">
      <w:pPr>
        <w:rPr>
          <w:rFonts w:ascii="Arial Narrow" w:hAnsi="Arial Narrow"/>
          <w:sz w:val="22"/>
        </w:rPr>
      </w:pPr>
      <w:r w:rsidRPr="00175B08">
        <w:rPr>
          <w:rFonts w:ascii="Arial Narrow" w:hAnsi="Arial Narrow"/>
          <w:sz w:val="22"/>
        </w:rPr>
        <w:t>V </w:t>
      </w:r>
      <w:r w:rsidR="00225407" w:rsidRPr="00175B08">
        <w:rPr>
          <w:rFonts w:ascii="Arial Narrow" w:hAnsi="Arial Narrow"/>
          <w:sz w:val="22"/>
        </w:rPr>
        <w:t>Trnave</w:t>
      </w:r>
      <w:r w:rsidRPr="00175B08">
        <w:rPr>
          <w:rFonts w:ascii="Arial Narrow" w:hAnsi="Arial Narrow"/>
          <w:sz w:val="22"/>
        </w:rPr>
        <w:t xml:space="preserve">, </w:t>
      </w:r>
      <w:r w:rsidR="00C02E50" w:rsidRPr="00175B08">
        <w:rPr>
          <w:rFonts w:ascii="Arial Narrow" w:hAnsi="Arial Narrow"/>
          <w:sz w:val="22"/>
        </w:rPr>
        <w:t>marec</w:t>
      </w:r>
      <w:r w:rsidR="00225407" w:rsidRPr="00175B08">
        <w:rPr>
          <w:rFonts w:ascii="Arial Narrow" w:hAnsi="Arial Narrow"/>
          <w:sz w:val="22"/>
        </w:rPr>
        <w:t xml:space="preserve"> </w:t>
      </w:r>
      <w:r w:rsidR="00983B59" w:rsidRPr="00175B08">
        <w:rPr>
          <w:rFonts w:ascii="Arial Narrow" w:hAnsi="Arial Narrow"/>
          <w:sz w:val="22"/>
        </w:rPr>
        <w:t>202</w:t>
      </w:r>
      <w:r w:rsidR="00D96155">
        <w:rPr>
          <w:rFonts w:ascii="Arial Narrow" w:hAnsi="Arial Narrow"/>
          <w:sz w:val="22"/>
        </w:rPr>
        <w:t>5</w:t>
      </w:r>
    </w:p>
    <w:p w14:paraId="440D261E" w14:textId="77777777" w:rsidR="00EC02B2" w:rsidRDefault="00EC02B2" w:rsidP="00F552BC">
      <w:pPr>
        <w:jc w:val="cente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20C27BF"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652AB3">
        <w:rPr>
          <w:rFonts w:ascii="Arial Narrow" w:hAnsi="Arial Narrow"/>
          <w:sz w:val="22"/>
          <w:szCs w:val="22"/>
        </w:rPr>
        <w:t>Danica Podhradská</w:t>
      </w:r>
    </w:p>
    <w:p w14:paraId="1E390D02" w14:textId="6CFD21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0961105358</w:t>
      </w:r>
    </w:p>
    <w:p w14:paraId="3F9002C1" w14:textId="7670E918"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9" w:history="1">
        <w:r w:rsidR="00652AB3" w:rsidRPr="009154D2">
          <w:rPr>
            <w:rStyle w:val="Hypertextovprepojenie"/>
            <w:rFonts w:ascii="Arial Narrow" w:hAnsi="Arial Narrow"/>
            <w:sz w:val="22"/>
            <w:szCs w:val="22"/>
          </w:rPr>
          <w:t>danica.podhradska@minv.sk</w:t>
        </w:r>
      </w:hyperlink>
    </w:p>
    <w:p w14:paraId="2FF67678" w14:textId="15CF28A8"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61D30">
        <w:rPr>
          <w:rFonts w:ascii="Arial Narrow" w:hAnsi="Arial Narrow"/>
          <w:sz w:val="22"/>
          <w:szCs w:val="22"/>
        </w:rPr>
        <w:t>64902</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0A73A349" w14:textId="4F95B4A1" w:rsidR="00E657C1" w:rsidRPr="00E657C1" w:rsidRDefault="00802A8C" w:rsidP="00802A8C">
      <w:pPr>
        <w:pStyle w:val="Default"/>
        <w:rPr>
          <w:rFonts w:ascii="Arial Narrow" w:hAnsi="Arial Narrow" w:cs="Times New Roman"/>
          <w:color w:val="auto"/>
          <w:sz w:val="22"/>
          <w:szCs w:val="22"/>
          <w:u w:val="single"/>
        </w:rPr>
      </w:pPr>
      <w:r w:rsidRPr="00A40456">
        <w:rPr>
          <w:rFonts w:ascii="Arial Narrow" w:hAnsi="Arial Narrow" w:cs="Times New Roman"/>
          <w:color w:val="auto"/>
          <w:sz w:val="22"/>
          <w:szCs w:val="22"/>
        </w:rPr>
        <w:t xml:space="preserve">KO: </w:t>
      </w:r>
      <w:r w:rsidR="00E657C1" w:rsidRPr="00E657C1">
        <w:rPr>
          <w:rFonts w:ascii="Arial Narrow" w:hAnsi="Arial Narrow" w:cs="Times New Roman"/>
          <w:color w:val="0000FF"/>
          <w:sz w:val="22"/>
          <w:szCs w:val="22"/>
          <w:u w:val="single"/>
        </w:rPr>
        <w:t>https://josephine.proebiz.com/sk/tender/64</w:t>
      </w:r>
      <w:r w:rsidR="00161D30">
        <w:rPr>
          <w:rFonts w:ascii="Arial Narrow" w:hAnsi="Arial Narrow" w:cs="Times New Roman"/>
          <w:color w:val="0000FF"/>
          <w:sz w:val="22"/>
          <w:szCs w:val="22"/>
          <w:u w:val="single"/>
        </w:rPr>
        <w:t>902</w:t>
      </w:r>
      <w:r w:rsidR="00E657C1" w:rsidRPr="00E657C1">
        <w:rPr>
          <w:rFonts w:ascii="Arial Narrow" w:hAnsi="Arial Narrow" w:cs="Times New Roman"/>
          <w:color w:val="0000FF"/>
          <w:sz w:val="22"/>
          <w:szCs w:val="22"/>
          <w:u w:val="single"/>
        </w:rPr>
        <w:t>/summary</w:t>
      </w:r>
    </w:p>
    <w:p w14:paraId="48F25FD7" w14:textId="45272999" w:rsidR="00802A8C" w:rsidRPr="00F65FE0" w:rsidRDefault="00802A8C" w:rsidP="00802A8C">
      <w:pPr>
        <w:pStyle w:val="Default"/>
        <w:rPr>
          <w:rFonts w:ascii="Arial Narrow" w:hAnsi="Arial Narrow" w:cs="Times New Roman"/>
          <w:color w:val="auto"/>
          <w:sz w:val="22"/>
          <w:szCs w:val="22"/>
          <w:highlight w:val="yellow"/>
        </w:rPr>
      </w:pPr>
      <w:r w:rsidRPr="00F65FE0">
        <w:rPr>
          <w:rFonts w:ascii="Arial Narrow" w:hAnsi="Arial Narrow" w:cs="Times New Roman"/>
          <w:color w:val="auto"/>
          <w:sz w:val="22"/>
          <w:szCs w:val="22"/>
          <w:highlight w:val="yellow"/>
        </w:rPr>
        <w:t xml:space="preserve"> </w:t>
      </w:r>
    </w:p>
    <w:p w14:paraId="1553A3DC" w14:textId="2849A0B8"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10" w:history="1">
        <w:r w:rsidRPr="00A40456">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1"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3AD00EC5"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161D30">
        <w:rPr>
          <w:rFonts w:ascii="Arial Narrow" w:hAnsi="Arial Narrow"/>
          <w:b/>
          <w:sz w:val="22"/>
          <w:szCs w:val="24"/>
        </w:rPr>
        <w:t>5292,50</w:t>
      </w:r>
      <w:r w:rsidRPr="00642E2D">
        <w:rPr>
          <w:rFonts w:ascii="Arial Narrow" w:hAnsi="Arial Narrow"/>
          <w:sz w:val="22"/>
          <w:szCs w:val="24"/>
        </w:rPr>
        <w:t xml:space="preserve"> </w:t>
      </w:r>
      <w:r w:rsidR="00EF14A5" w:rsidRPr="00642E2D">
        <w:rPr>
          <w:rFonts w:ascii="Arial Narrow" w:hAnsi="Arial Narrow"/>
          <w:b/>
          <w:sz w:val="22"/>
          <w:szCs w:val="24"/>
        </w:rPr>
        <w:t>EUR</w:t>
      </w:r>
      <w:r w:rsidRPr="00642E2D">
        <w:rPr>
          <w:rFonts w:ascii="Arial Narrow" w:hAnsi="Arial Narrow"/>
          <w:b/>
          <w:sz w:val="22"/>
          <w:szCs w:val="24"/>
        </w:rPr>
        <w:t xml:space="preserve"> bez DPH</w:t>
      </w:r>
      <w:r w:rsidR="00C53C16" w:rsidRPr="00642E2D">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A0193CD"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1A4CBC">
        <w:rPr>
          <w:rFonts w:ascii="Arial Narrow" w:hAnsi="Arial Narrow"/>
          <w:sz w:val="22"/>
        </w:rPr>
        <w:t>2</w:t>
      </w:r>
      <w:r w:rsidR="002E466E">
        <w:rPr>
          <w:rFonts w:ascii="Arial Narrow" w:hAnsi="Arial Narrow"/>
          <w:sz w:val="22"/>
        </w:rPr>
        <w:t xml:space="preserve"> mesiacov odo dňa nadobudnutia účinnosti zmluvy</w:t>
      </w:r>
      <w:r w:rsidR="00642E2D">
        <w:rPr>
          <w:rFonts w:ascii="Arial Narrow" w:hAnsi="Arial Narrow"/>
          <w:sz w:val="22"/>
        </w:rPr>
        <w:t>, v prípade, že poskytovateľ písomne oznámi objednávateľovi, že službu nie je možné poskytnúť bezodkladne z dôvodov, ktoré nie sú na strane poskytovateľa.</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AEA025F" w14:textId="2DD1ABE9" w:rsidR="000E521C"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E521C">
        <w:rPr>
          <w:rFonts w:ascii="Arial Narrow" w:eastAsia="TimesNewRomanPSMT" w:hAnsi="Arial Narrow"/>
          <w:sz w:val="22"/>
        </w:rPr>
        <w:t xml:space="preserve">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30D587BA" w14:textId="77777777" w:rsidR="000E521C" w:rsidRDefault="000E521C" w:rsidP="00A7214B">
      <w:pPr>
        <w:pStyle w:val="Bezriadkovania"/>
        <w:spacing w:line="276" w:lineRule="auto"/>
        <w:jc w:val="both"/>
        <w:rPr>
          <w:rFonts w:ascii="Arial Narrow" w:eastAsia="TimesNewRomanPSMT" w:hAnsi="Arial Narrow"/>
          <w:sz w:val="22"/>
        </w:rPr>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154208F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0E521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DA3E55E"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r w:rsidR="00642E2D">
        <w:rPr>
          <w:rFonts w:ascii="Arial Narrow" w:hAnsi="Arial Narrow"/>
          <w:b/>
          <w:color w:val="000000"/>
          <w:sz w:val="22"/>
          <w:shd w:val="clear" w:color="auto" w:fill="FFFFFF"/>
        </w:rPr>
        <w:t>,</w:t>
      </w:r>
    </w:p>
    <w:p w14:paraId="7085186E" w14:textId="28AA652F" w:rsidR="0014283F" w:rsidRPr="00642E2D"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642E2D">
        <w:rPr>
          <w:rFonts w:ascii="Arial Narrow" w:eastAsia="TimesNewRomanPSMT" w:hAnsi="Arial Narrow"/>
          <w:b/>
          <w:sz w:val="22"/>
        </w:rPr>
        <w:t>,</w:t>
      </w:r>
    </w:p>
    <w:p w14:paraId="7514E4EB" w14:textId="7F666517" w:rsidR="00642E2D" w:rsidRPr="00161D30" w:rsidRDefault="00642E2D"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2C02C7">
        <w:rPr>
          <w:rFonts w:ascii="Arial Narrow" w:hAnsi="Arial Narrow"/>
          <w:b/>
          <w:color w:val="000000"/>
          <w:sz w:val="22"/>
          <w:shd w:val="clear" w:color="auto" w:fill="FFFFFF"/>
        </w:rPr>
        <w:t>Rozhodnutie z Úradu verejného zdravotníctva SR o súhlase na odstraňovanie uvedeného druhu odpadu.</w:t>
      </w:r>
    </w:p>
    <w:p w14:paraId="164127E8" w14:textId="2CB2B656" w:rsidR="00161D30" w:rsidRPr="002C02C7" w:rsidRDefault="00C3647A"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Doklad o oprávnení poskytovať službu, ktorý zodpovedá predmetu zákazky.</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E27D3C">
        <w:rPr>
          <w:rFonts w:ascii="Arial Narrow" w:hAnsi="Arial Narrow"/>
          <w:b/>
          <w:sz w:val="22"/>
        </w:rPr>
        <w:t>Cena musí byť uvedená v eurách bez DPH a zaokrúhlená</w:t>
      </w:r>
      <w:r w:rsidRPr="00002D53">
        <w:rPr>
          <w:rFonts w:ascii="Arial Narrow" w:hAnsi="Arial Narrow"/>
          <w:sz w:val="22"/>
        </w:rPr>
        <w:t xml:space="preserve">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A623C"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A623C">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A623C"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A623C">
        <w:rPr>
          <w:rFonts w:ascii="Arial Narrow" w:eastAsia="TimesNewRomanPSMT" w:hAnsi="Arial Narrow"/>
          <w:color w:val="000000"/>
          <w:sz w:val="22"/>
          <w:lang w:val="x-none" w:eastAsia="x-none"/>
        </w:rPr>
        <w:t xml:space="preserve">uviesť údaje o všetkých známych </w:t>
      </w:r>
      <w:r w:rsidRPr="000A623C">
        <w:rPr>
          <w:rFonts w:ascii="Arial Narrow" w:eastAsia="TimesNewRomanPSMT" w:hAnsi="Arial Narrow"/>
          <w:b/>
          <w:color w:val="000000"/>
          <w:sz w:val="22"/>
          <w:lang w:val="x-none" w:eastAsia="x-none"/>
        </w:rPr>
        <w:t>subdodávateľoch</w:t>
      </w:r>
      <w:r w:rsidRPr="000A623C">
        <w:rPr>
          <w:rFonts w:ascii="Arial Narrow" w:eastAsia="TimesNewRomanPSMT" w:hAnsi="Arial Narrow"/>
          <w:color w:val="000000"/>
          <w:sz w:val="22"/>
          <w:lang w:val="x-none" w:eastAsia="x-none"/>
        </w:rPr>
        <w:t xml:space="preserve">, údaje o osobe oprávnenej konať </w:t>
      </w:r>
      <w:r w:rsidRPr="000A623C">
        <w:rPr>
          <w:rFonts w:ascii="Arial Narrow" w:eastAsia="TimesNewRomanPSMT" w:hAnsi="Arial Narrow"/>
          <w:color w:val="000000"/>
          <w:sz w:val="22"/>
          <w:lang w:val="x-none" w:eastAsia="x-none"/>
        </w:rPr>
        <w:br/>
        <w:t xml:space="preserve">za subdodávateľa v rozsahu meno a priezvisko, adresa pobytu, dátum narodenia v súlade </w:t>
      </w:r>
      <w:r w:rsidRPr="000A623C">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22FE6CCB" w:rsidR="000A11AB" w:rsidRPr="00533E9B" w:rsidRDefault="000A11AB" w:rsidP="00533E9B">
      <w:pPr>
        <w:numPr>
          <w:ilvl w:val="0"/>
          <w:numId w:val="25"/>
        </w:numPr>
        <w:spacing w:line="276" w:lineRule="auto"/>
        <w:ind w:left="993" w:hanging="426"/>
        <w:jc w:val="both"/>
        <w:rPr>
          <w:rFonts w:ascii="Arial Narrow" w:eastAsia="TimesNewRomanPSMT" w:hAnsi="Arial Narrow"/>
          <w:color w:val="000000"/>
          <w:sz w:val="22"/>
          <w:lang w:val="x-none" w:eastAsia="x-none"/>
        </w:rPr>
      </w:pPr>
      <w:bookmarkStart w:id="21" w:name="_GoBack"/>
      <w:bookmarkEnd w:id="21"/>
      <w:r w:rsidRPr="00533E9B">
        <w:rPr>
          <w:rFonts w:ascii="Arial Narrow" w:eastAsia="TimesNewRomanPSMT" w:hAnsi="Arial Narrow"/>
          <w:color w:val="000000"/>
          <w:sz w:val="22"/>
          <w:lang w:val="x-none" w:eastAsia="x-none"/>
        </w:rPr>
        <w:lastRenderedPageBreak/>
        <w:t xml:space="preserve">predložiť </w:t>
      </w:r>
      <w:proofErr w:type="spellStart"/>
      <w:r w:rsidRPr="00533E9B">
        <w:rPr>
          <w:rFonts w:ascii="Arial Narrow" w:eastAsia="TimesNewRomanPSMT" w:hAnsi="Arial Narrow"/>
          <w:color w:val="000000"/>
          <w:sz w:val="22"/>
          <w:lang w:val="x-none" w:eastAsia="x-none"/>
        </w:rPr>
        <w:t>scan</w:t>
      </w:r>
      <w:proofErr w:type="spellEnd"/>
      <w:r w:rsidRPr="00533E9B">
        <w:rPr>
          <w:rFonts w:ascii="Arial Narrow" w:eastAsia="TimesNewRomanPSMT" w:hAnsi="Arial Narrow"/>
          <w:color w:val="000000"/>
          <w:sz w:val="22"/>
          <w:lang w:val="x-none" w:eastAsia="x-none"/>
        </w:rPr>
        <w:t xml:space="preserve"> originálu alebo úradne overenej kópie platného </w:t>
      </w:r>
      <w:r w:rsidRPr="00533E9B">
        <w:rPr>
          <w:rFonts w:ascii="Arial Narrow" w:eastAsia="TimesNewRomanPSMT" w:hAnsi="Arial Narrow"/>
          <w:b/>
          <w:color w:val="000000"/>
          <w:sz w:val="22"/>
          <w:lang w:val="x-none" w:eastAsia="x-none"/>
        </w:rPr>
        <w:t>Rozhodnutia z Úradu verejného zdravotníctva SR o súhlase na odstraňovanie (azbest) odpadu</w:t>
      </w:r>
      <w:r w:rsidR="00150D7A" w:rsidRPr="00533E9B">
        <w:rPr>
          <w:rFonts w:ascii="Arial Narrow" w:eastAsia="TimesNewRomanPSMT" w:hAnsi="Arial Narrow"/>
          <w:color w:val="000000"/>
          <w:sz w:val="22"/>
          <w:lang w:val="x-none" w:eastAsia="x-none"/>
        </w:rPr>
        <w:t>.</w:t>
      </w:r>
    </w:p>
    <w:p w14:paraId="15A06F3B" w14:textId="2011F9E9" w:rsidR="00C3647A" w:rsidRPr="000A623C" w:rsidRDefault="00C3647A"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Pr>
          <w:rFonts w:ascii="Arial Narrow" w:eastAsia="TimesNewRomanPSMT" w:hAnsi="Arial Narrow"/>
          <w:color w:val="000000"/>
          <w:sz w:val="22"/>
          <w:lang w:eastAsia="x-none"/>
        </w:rPr>
        <w:t xml:space="preserve">predložiť </w:t>
      </w:r>
      <w:proofErr w:type="spellStart"/>
      <w:r>
        <w:rPr>
          <w:rFonts w:ascii="Arial Narrow" w:eastAsia="TimesNewRomanPSMT" w:hAnsi="Arial Narrow"/>
          <w:color w:val="000000"/>
          <w:sz w:val="22"/>
          <w:lang w:eastAsia="x-none"/>
        </w:rPr>
        <w:t>scan</w:t>
      </w:r>
      <w:proofErr w:type="spellEnd"/>
      <w:r>
        <w:rPr>
          <w:rFonts w:ascii="Arial Narrow" w:eastAsia="TimesNewRomanPSMT" w:hAnsi="Arial Narrow"/>
          <w:color w:val="000000"/>
          <w:sz w:val="22"/>
          <w:lang w:eastAsia="x-none"/>
        </w:rPr>
        <w:t xml:space="preserve"> </w:t>
      </w:r>
      <w:r w:rsidRPr="00C3647A">
        <w:rPr>
          <w:rFonts w:ascii="Arial Narrow" w:eastAsia="TimesNewRomanPSMT" w:hAnsi="Arial Narrow"/>
          <w:b/>
          <w:color w:val="000000"/>
          <w:sz w:val="22"/>
          <w:lang w:eastAsia="x-none"/>
        </w:rPr>
        <w:t>dokladu o oprávnení poskytovať službu, ktorý zodpovedá predmetu zákazky</w:t>
      </w:r>
      <w:r>
        <w:rPr>
          <w:rFonts w:ascii="Arial Narrow" w:eastAsia="TimesNewRomanPSMT" w:hAnsi="Arial Narrow"/>
          <w:color w:val="000000"/>
          <w:sz w:val="22"/>
          <w:lang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20214989" w:rsidR="003027C4" w:rsidRDefault="003027C4" w:rsidP="006D7653">
      <w:pPr>
        <w:pStyle w:val="Odsekzoznamu"/>
        <w:autoSpaceDE w:val="0"/>
        <w:autoSpaceDN w:val="0"/>
        <w:adjustRightInd w:val="0"/>
        <w:spacing w:line="276" w:lineRule="auto"/>
        <w:ind w:left="360"/>
        <w:contextualSpacing/>
        <w:jc w:val="both"/>
        <w:rPr>
          <w:rFonts w:eastAsia="TimesNewRomanPSMT"/>
          <w:color w:val="000000"/>
        </w:rPr>
      </w:pPr>
    </w:p>
    <w:p w14:paraId="380EC005" w14:textId="7512A58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76423F9" w14:textId="602349E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D8009C" w14:textId="1B11A27C"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E932D51" w14:textId="75F42067"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318BFE8A" w14:textId="7553DF26"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2DA49D8E" w14:textId="714C085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CE911F5" w14:textId="5335B86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EEF262D" w14:textId="0EC1F69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3EFF01C" w14:textId="611A2E6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85942D8" w14:textId="5EAD82E4"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sectPr w:rsidR="00FC6767" w:rsidSect="00FC6767">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85628" w14:textId="77777777" w:rsidR="00741E1E" w:rsidRDefault="00741E1E">
      <w:r>
        <w:separator/>
      </w:r>
    </w:p>
  </w:endnote>
  <w:endnote w:type="continuationSeparator" w:id="0">
    <w:p w14:paraId="509051CD" w14:textId="77777777" w:rsidR="00741E1E" w:rsidRDefault="0074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2180959A"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533E9B" w:rsidRPr="00533E9B">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F8572" w14:textId="77777777" w:rsidR="00741E1E" w:rsidRDefault="00741E1E">
      <w:r>
        <w:separator/>
      </w:r>
    </w:p>
  </w:footnote>
  <w:footnote w:type="continuationSeparator" w:id="0">
    <w:p w14:paraId="48D4EE61" w14:textId="77777777" w:rsidR="00741E1E" w:rsidRDefault="00741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619"/>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23C"/>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81E"/>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521C"/>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4DD"/>
    <w:rsid w:val="00147659"/>
    <w:rsid w:val="001502B0"/>
    <w:rsid w:val="00150847"/>
    <w:rsid w:val="00150D7A"/>
    <w:rsid w:val="00151EF5"/>
    <w:rsid w:val="00152004"/>
    <w:rsid w:val="00152385"/>
    <w:rsid w:val="0015304A"/>
    <w:rsid w:val="0015356D"/>
    <w:rsid w:val="00156936"/>
    <w:rsid w:val="00157BE8"/>
    <w:rsid w:val="001615F0"/>
    <w:rsid w:val="00161D3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B0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5FAA"/>
    <w:rsid w:val="00196699"/>
    <w:rsid w:val="001974D9"/>
    <w:rsid w:val="00197783"/>
    <w:rsid w:val="001A0851"/>
    <w:rsid w:val="001A0A5D"/>
    <w:rsid w:val="001A0B8F"/>
    <w:rsid w:val="001A108A"/>
    <w:rsid w:val="001A2081"/>
    <w:rsid w:val="001A29C1"/>
    <w:rsid w:val="001A2B53"/>
    <w:rsid w:val="001A2B8E"/>
    <w:rsid w:val="001A2FD5"/>
    <w:rsid w:val="001A4602"/>
    <w:rsid w:val="001A4CBC"/>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02C7"/>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0F31"/>
    <w:rsid w:val="003910C4"/>
    <w:rsid w:val="0039223E"/>
    <w:rsid w:val="0039316C"/>
    <w:rsid w:val="00394305"/>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F55"/>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105"/>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3E9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14E"/>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3A6A"/>
    <w:rsid w:val="00634038"/>
    <w:rsid w:val="006341D0"/>
    <w:rsid w:val="0063433C"/>
    <w:rsid w:val="00634355"/>
    <w:rsid w:val="00634654"/>
    <w:rsid w:val="00634D8C"/>
    <w:rsid w:val="00634E05"/>
    <w:rsid w:val="00634E9E"/>
    <w:rsid w:val="0064030B"/>
    <w:rsid w:val="006417D7"/>
    <w:rsid w:val="00641BBF"/>
    <w:rsid w:val="0064207D"/>
    <w:rsid w:val="00642E2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6F41"/>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1E"/>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2A25"/>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87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273"/>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2EE"/>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A4E"/>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2044"/>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96F"/>
    <w:rsid w:val="00AF3B10"/>
    <w:rsid w:val="00AF446C"/>
    <w:rsid w:val="00AF4F08"/>
    <w:rsid w:val="00AF574D"/>
    <w:rsid w:val="00AF57EB"/>
    <w:rsid w:val="00AF5D36"/>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03AB"/>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6FA"/>
    <w:rsid w:val="00B951D1"/>
    <w:rsid w:val="00B9573C"/>
    <w:rsid w:val="00B965D4"/>
    <w:rsid w:val="00B96873"/>
    <w:rsid w:val="00B968E8"/>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9D"/>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2E50"/>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47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155"/>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0F98"/>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27D3C"/>
    <w:rsid w:val="00E310B2"/>
    <w:rsid w:val="00E317CA"/>
    <w:rsid w:val="00E318A9"/>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9A0"/>
    <w:rsid w:val="00E56ACF"/>
    <w:rsid w:val="00E57443"/>
    <w:rsid w:val="00E57A5A"/>
    <w:rsid w:val="00E60444"/>
    <w:rsid w:val="00E6269F"/>
    <w:rsid w:val="00E633C9"/>
    <w:rsid w:val="00E63E86"/>
    <w:rsid w:val="00E6545E"/>
    <w:rsid w:val="00E6570D"/>
    <w:rsid w:val="00E657C1"/>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4E45"/>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67B14"/>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767"/>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head">
    <w:name w:val="CTL_head"/>
    <w:basedOn w:val="Normlny"/>
    <w:rsid w:val="00FC6767"/>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5314922">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anica.podhradska@minv.sk"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 SP k vyzve_zhodnotenie_zneškodnenie odpadu nezákonne uloženého v k.ú. Rozbehy a Čierny Brod" edit="true"/>
    <f:field ref="objsubject" par="" text="" edit="true"/>
    <f:field ref="objcreatedby" par="" text="Podhradská Danica, Mgr."/>
    <f:field ref="objcreatedat" par="" date="2025-03-07T08:33:47" text="7.3.2025 8:33:47"/>
    <f:field ref="objchangedby" par="" text="Podhradská Danica, Mgr."/>
    <f:field ref="objmodifiedat" par="" date="2025-03-12T13:02:47" text="12.3.2025 13:02:47"/>
    <f:field ref="doc_FSCFOLIO_1_1001_FieldDocumentNumber" par="" text=""/>
    <f:field ref="doc_FSCFOLIO_1_1001_FieldSubject" par="" text="" edit="true"/>
    <f:field ref="FSCFOLIO_1_1001_FieldCurrentUser" par="" text="Mgr. Danica Podhradská"/>
    <f:field ref="CCAPRECONFIG_15_1001_Objektname" par="" text="0 SP k vyzve_zhodnotenie_zneškodnenie odpadu nezákonne uloženého v k.ú. Rozbehy a Čierny Brod"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8C04721-C5C7-41AC-BCD8-5F909C80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TotalTime>
  <Pages>1</Pages>
  <Words>3077</Words>
  <Characters>17539</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20575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Danica Podhradská</cp:lastModifiedBy>
  <cp:revision>5</cp:revision>
  <cp:lastPrinted>2025-03-06T09:29:00Z</cp:lastPrinted>
  <dcterms:created xsi:type="dcterms:W3CDTF">2025-03-12T12:31:00Z</dcterms:created>
  <dcterms:modified xsi:type="dcterms:W3CDTF">2025-03-24T09:19:00Z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majetkovoprávne</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Trnava 1</vt:lpwstr>
  </property>
  <property fmtid="{D5CDD505-2E9C-101B-9397-08002B2CF9AE}" pid="8" name="FSC#SKMVPRECONFIG@103.510:mv_org_country">
    <vt:lpwstr>Slovensko</vt:lpwstr>
  </property>
  <property fmtid="{D5CDD505-2E9C-101B-9397-08002B2CF9AE}" pid="9" name="FSC#SKMVPRECONFIG@103.510:mv_org_fullname">
    <vt:lpwstr>Centrum podpory Trnava</vt:lpwstr>
  </property>
  <property fmtid="{D5CDD505-2E9C-101B-9397-08002B2CF9AE}" pid="10" name="FSC#SKMVPRECONFIG@103.510:mv_org_street">
    <vt:lpwstr>Kollárova 31</vt:lpwstr>
  </property>
  <property fmtid="{D5CDD505-2E9C-101B-9397-08002B2CF9AE}" pid="11" name="FSC#SKMVPRECONFIG@103.510:mv_org_zip">
    <vt:lpwstr>917 01</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majetkovoprávne</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MVPRECONFIG@103.510:mv_fileresporg_oddelenie">
    <vt:lpwstr/>
  </property>
  <property fmtid="{D5CDD505-2E9C-101B-9397-08002B2CF9AE}" pid="32" name="FSC#SKEDITIONREG@103.510:a_acceptor">
    <vt:lpwstr/>
  </property>
  <property fmtid="{D5CDD505-2E9C-101B-9397-08002B2CF9AE}" pid="33" name="FSC#SKEDITIONREG@103.510:a_clearedat">
    <vt:lpwstr/>
  </property>
  <property fmtid="{D5CDD505-2E9C-101B-9397-08002B2CF9AE}" pid="34" name="FSC#SKEDITIONREG@103.510:a_clearedby">
    <vt:lpwstr/>
  </property>
  <property fmtid="{D5CDD505-2E9C-101B-9397-08002B2CF9AE}" pid="35" name="FSC#SKEDITIONREG@103.510:a_comm">
    <vt:lpwstr/>
  </property>
  <property fmtid="{D5CDD505-2E9C-101B-9397-08002B2CF9AE}" pid="36" name="FSC#SKEDITIONREG@103.510:a_decisionattachments">
    <vt:lpwstr/>
  </property>
  <property fmtid="{D5CDD505-2E9C-101B-9397-08002B2CF9AE}" pid="37" name="FSC#SKEDITIONREG@103.510:a_deliveredat">
    <vt:lpwstr/>
  </property>
  <property fmtid="{D5CDD505-2E9C-101B-9397-08002B2CF9AE}" pid="38" name="FSC#SKEDITIONREG@103.510:a_delivery">
    <vt:lpwstr/>
  </property>
  <property fmtid="{D5CDD505-2E9C-101B-9397-08002B2CF9AE}" pid="39" name="FSC#SKEDITIONREG@103.510:a_extension">
    <vt:lpwstr/>
  </property>
  <property fmtid="{D5CDD505-2E9C-101B-9397-08002B2CF9AE}" pid="40" name="FSC#SKEDITIONREG@103.510:a_filenumber">
    <vt:lpwstr/>
  </property>
  <property fmtid="{D5CDD505-2E9C-101B-9397-08002B2CF9AE}" pid="41" name="FSC#SKEDITIONREG@103.510:a_fileresponsible">
    <vt:lpwstr/>
  </property>
  <property fmtid="{D5CDD505-2E9C-101B-9397-08002B2CF9AE}" pid="42" name="FSC#SKEDITIONREG@103.510:a_fileresporg">
    <vt:lpwstr/>
  </property>
  <property fmtid="{D5CDD505-2E9C-101B-9397-08002B2CF9AE}" pid="43" name="FSC#SKEDITIONREG@103.510:a_fileresporg_email_OU">
    <vt:lpwstr/>
  </property>
  <property fmtid="{D5CDD505-2E9C-101B-9397-08002B2CF9AE}" pid="44" name="FSC#SKEDITIONREG@103.510:a_fileresporg_emailaddress">
    <vt:lpwstr/>
  </property>
  <property fmtid="{D5CDD505-2E9C-101B-9397-08002B2CF9AE}" pid="45" name="FSC#SKEDITIONREG@103.510:a_fileresporg_fax">
    <vt:lpwstr/>
  </property>
  <property fmtid="{D5CDD505-2E9C-101B-9397-08002B2CF9AE}" pid="46" name="FSC#SKEDITIONREG@103.510:a_fileresporg_fax_OU">
    <vt:lpwstr/>
  </property>
  <property fmtid="{D5CDD505-2E9C-101B-9397-08002B2CF9AE}" pid="47" name="FSC#SKEDITIONREG@103.510:a_fileresporg_function">
    <vt:lpwstr/>
  </property>
  <property fmtid="{D5CDD505-2E9C-101B-9397-08002B2CF9AE}" pid="48" name="FSC#SKEDITIONREG@103.510:a_fileresporg_function_OU">
    <vt:lpwstr/>
  </property>
  <property fmtid="{D5CDD505-2E9C-101B-9397-08002B2CF9AE}" pid="49" name="FSC#SKEDITIONREG@103.510:a_fileresporg_head">
    <vt:lpwstr/>
  </property>
  <property fmtid="{D5CDD505-2E9C-101B-9397-08002B2CF9AE}" pid="50" name="FSC#SKEDITIONREG@103.510:a_fileresporg_head_OU">
    <vt:lpwstr/>
  </property>
  <property fmtid="{D5CDD505-2E9C-101B-9397-08002B2CF9AE}" pid="51" name="FSC#SKEDITIONREG@103.510:a_fileresporg_OU">
    <vt:lpwstr/>
  </property>
  <property fmtid="{D5CDD505-2E9C-101B-9397-08002B2CF9AE}" pid="52" name="FSC#SKEDITIONREG@103.510:a_fileresporg_phone">
    <vt:lpwstr/>
  </property>
  <property fmtid="{D5CDD505-2E9C-101B-9397-08002B2CF9AE}" pid="53" name="FSC#SKEDITIONREG@103.510:a_fileresporg_phone_OU">
    <vt:lpwstr/>
  </property>
  <property fmtid="{D5CDD505-2E9C-101B-9397-08002B2CF9AE}" pid="54" name="FSC#SKEDITIONREG@103.510:a_incattachments">
    <vt:lpwstr/>
  </property>
  <property fmtid="{D5CDD505-2E9C-101B-9397-08002B2CF9AE}" pid="55" name="FSC#SKEDITIONREG@103.510:a_incnr">
    <vt:lpwstr/>
  </property>
  <property fmtid="{D5CDD505-2E9C-101B-9397-08002B2CF9AE}" pid="56" name="FSC#SKEDITIONREG@103.510:a_objcreatedstr">
    <vt:lpwstr/>
  </property>
  <property fmtid="{D5CDD505-2E9C-101B-9397-08002B2CF9AE}" pid="57" name="FSC#SKEDITIONREG@103.510:a_ordernumber">
    <vt:lpwstr/>
  </property>
  <property fmtid="{D5CDD505-2E9C-101B-9397-08002B2CF9AE}" pid="58" name="FSC#SKEDITIONREG@103.510:a_oursign">
    <vt:lpwstr/>
  </property>
  <property fmtid="{D5CDD505-2E9C-101B-9397-08002B2CF9AE}" pid="59" name="FSC#SKEDITIONREG@103.510:a_sendersign">
    <vt:lpwstr/>
  </property>
  <property fmtid="{D5CDD505-2E9C-101B-9397-08002B2CF9AE}" pid="60" name="FSC#SKEDITIONREG@103.510:a_shortou">
    <vt:lpwstr/>
  </property>
  <property fmtid="{D5CDD505-2E9C-101B-9397-08002B2CF9AE}" pid="61" name="FSC#SKEDITIONREG@103.510:a_testsalutation">
    <vt:lpwstr/>
  </property>
  <property fmtid="{D5CDD505-2E9C-101B-9397-08002B2CF9AE}" pid="62" name="FSC#SKEDITIONREG@103.510:a_validfrom">
    <vt:lpwstr/>
  </property>
  <property fmtid="{D5CDD505-2E9C-101B-9397-08002B2CF9AE}" pid="63" name="FSC#SKEDITIONREG@103.510:as_activity">
    <vt:lpwstr/>
  </property>
  <property fmtid="{D5CDD505-2E9C-101B-9397-08002B2CF9AE}" pid="64" name="FSC#SKEDITIONREG@103.510:as_docdate">
    <vt:lpwstr/>
  </property>
  <property fmtid="{D5CDD505-2E9C-101B-9397-08002B2CF9AE}" pid="65" name="FSC#SKEDITIONREG@103.510:as_establishdate">
    <vt:lpwstr/>
  </property>
  <property fmtid="{D5CDD505-2E9C-101B-9397-08002B2CF9AE}" pid="66" name="FSC#SKEDITIONREG@103.510:as_fileresphead">
    <vt:lpwstr/>
  </property>
  <property fmtid="{D5CDD505-2E9C-101B-9397-08002B2CF9AE}" pid="67" name="FSC#SKEDITIONREG@103.510:as_filerespheadfnct">
    <vt:lpwstr/>
  </property>
  <property fmtid="{D5CDD505-2E9C-101B-9397-08002B2CF9AE}" pid="68" name="FSC#SKEDITIONREG@103.510:as_fileresponsible">
    <vt:lpwstr/>
  </property>
  <property fmtid="{D5CDD505-2E9C-101B-9397-08002B2CF9AE}" pid="69" name="FSC#SKEDITIONREG@103.510:as_filesubj">
    <vt:lpwstr/>
  </property>
  <property fmtid="{D5CDD505-2E9C-101B-9397-08002B2CF9AE}" pid="70" name="FSC#SKEDITIONREG@103.510:as_objname">
    <vt:lpwstr/>
  </property>
  <property fmtid="{D5CDD505-2E9C-101B-9397-08002B2CF9AE}" pid="71" name="FSC#SKEDITIONREG@103.510:as_ou">
    <vt:lpwstr/>
  </property>
  <property fmtid="{D5CDD505-2E9C-101B-9397-08002B2CF9AE}" pid="72" name="FSC#SKEDITIONREG@103.510:as_owner">
    <vt:lpwstr>Mgr. Danica Podhradská</vt:lpwstr>
  </property>
  <property fmtid="{D5CDD505-2E9C-101B-9397-08002B2CF9AE}" pid="73" name="FSC#SKEDITIONREG@103.510:as_phonelink">
    <vt:lpwstr/>
  </property>
  <property fmtid="{D5CDD505-2E9C-101B-9397-08002B2CF9AE}" pid="74" name="FSC#SKEDITIONREG@103.510:oz_externAdr">
    <vt:lpwstr/>
  </property>
  <property fmtid="{D5CDD505-2E9C-101B-9397-08002B2CF9AE}" pid="75" name="FSC#SKEDITIONREG@103.510:a_depositperiod">
    <vt:lpwstr/>
  </property>
  <property fmtid="{D5CDD505-2E9C-101B-9397-08002B2CF9AE}" pid="76" name="FSC#SKEDITIONREG@103.510:a_disposestate">
    <vt:lpwstr/>
  </property>
  <property fmtid="{D5CDD505-2E9C-101B-9397-08002B2CF9AE}" pid="77" name="FSC#SKEDITIONREG@103.510:a_fileresponsiblefnct">
    <vt:lpwstr/>
  </property>
  <property fmtid="{D5CDD505-2E9C-101B-9397-08002B2CF9AE}" pid="78" name="FSC#SKEDITIONREG@103.510:a_fileresporg_position">
    <vt:lpwstr/>
  </property>
  <property fmtid="{D5CDD505-2E9C-101B-9397-08002B2CF9AE}" pid="79" name="FSC#SKEDITIONREG@103.510:a_fileresporg_position_OU">
    <vt:lpwstr/>
  </property>
  <property fmtid="{D5CDD505-2E9C-101B-9397-08002B2CF9AE}" pid="80" name="FSC#SKEDITIONREG@103.510:a_osobnecislosprac">
    <vt:lpwstr/>
  </property>
  <property fmtid="{D5CDD505-2E9C-101B-9397-08002B2CF9AE}" pid="81" name="FSC#SKEDITIONREG@103.510:a_registrysign">
    <vt:lpwstr/>
  </property>
  <property fmtid="{D5CDD505-2E9C-101B-9397-08002B2CF9AE}" pid="82" name="FSC#SKEDITIONREG@103.510:a_subfileatt">
    <vt:lpwstr/>
  </property>
  <property fmtid="{D5CDD505-2E9C-101B-9397-08002B2CF9AE}" pid="83" name="FSC#SKEDITIONREG@103.510:as_filesubjall">
    <vt:lpwstr/>
  </property>
  <property fmtid="{D5CDD505-2E9C-101B-9397-08002B2CF9AE}" pid="84" name="FSC#SKEDITIONREG@103.510:CreatedAt">
    <vt:lpwstr>7. 3. 2025, 08:33</vt:lpwstr>
  </property>
  <property fmtid="{D5CDD505-2E9C-101B-9397-08002B2CF9AE}" pid="85" name="FSC#SKEDITIONREG@103.510:curruserrolegroup">
    <vt:lpwstr>Oddelenie majetkovoprávne</vt:lpwstr>
  </property>
  <property fmtid="{D5CDD505-2E9C-101B-9397-08002B2CF9AE}" pid="86" name="FSC#SKEDITIONREG@103.510:currusersubst">
    <vt:lpwstr>Mgr. Danica Podhradská</vt:lpwstr>
  </property>
  <property fmtid="{D5CDD505-2E9C-101B-9397-08002B2CF9AE}" pid="87" name="FSC#SKEDITIONREG@103.510:emailsprac">
    <vt:lpwstr/>
  </property>
  <property fmtid="{D5CDD505-2E9C-101B-9397-08002B2CF9AE}" pid="88" name="FSC#SKEDITIONREG@103.510:ms_VyskladaniePoznamok">
    <vt:lpwstr/>
  </property>
  <property fmtid="{D5CDD505-2E9C-101B-9397-08002B2CF9AE}" pid="89" name="FSC#SKEDITIONREG@103.510:oumlname_fnct">
    <vt:lpwstr/>
  </property>
  <property fmtid="{D5CDD505-2E9C-101B-9397-08002B2CF9AE}" pid="90" name="FSC#SKEDITIONREG@103.510:sk_org_city">
    <vt:lpwstr>Trnava 1</vt:lpwstr>
  </property>
  <property fmtid="{D5CDD505-2E9C-101B-9397-08002B2CF9AE}" pid="91" name="FSC#SKEDITIONREG@103.510:sk_org_dic">
    <vt:lpwstr/>
  </property>
  <property fmtid="{D5CDD505-2E9C-101B-9397-08002B2CF9AE}" pid="92" name="FSC#SKEDITIONREG@103.510:sk_org_email">
    <vt:lpwstr/>
  </property>
  <property fmtid="{D5CDD505-2E9C-101B-9397-08002B2CF9AE}" pid="93" name="FSC#SKEDITIONREG@103.510:sk_org_fax">
    <vt:lpwstr/>
  </property>
  <property fmtid="{D5CDD505-2E9C-101B-9397-08002B2CF9AE}" pid="94" name="FSC#SKEDITIONREG@103.510:sk_org_fullname">
    <vt:lpwstr>Centrum podpory Trnava</vt:lpwstr>
  </property>
  <property fmtid="{D5CDD505-2E9C-101B-9397-08002B2CF9AE}" pid="95" name="FSC#SKEDITIONREG@103.510:sk_org_ico">
    <vt:lpwstr>00151866</vt:lpwstr>
  </property>
  <property fmtid="{D5CDD505-2E9C-101B-9397-08002B2CF9AE}" pid="96" name="FSC#SKEDITIONREG@103.510:sk_org_phone">
    <vt:lpwstr/>
  </property>
  <property fmtid="{D5CDD505-2E9C-101B-9397-08002B2CF9AE}" pid="97" name="FSC#SKEDITIONREG@103.510:sk_org_shortname">
    <vt:lpwstr/>
  </property>
  <property fmtid="{D5CDD505-2E9C-101B-9397-08002B2CF9AE}" pid="98" name="FSC#SKEDITIONREG@103.510:sk_org_state">
    <vt:lpwstr>Slovensko</vt:lpwstr>
  </property>
  <property fmtid="{D5CDD505-2E9C-101B-9397-08002B2CF9AE}" pid="99" name="FSC#SKEDITIONREG@103.510:sk_org_street">
    <vt:lpwstr>Kollárova 31</vt:lpwstr>
  </property>
  <property fmtid="{D5CDD505-2E9C-101B-9397-08002B2CF9AE}" pid="100" name="FSC#SKEDITIONREG@103.510:sk_org_zip">
    <vt:lpwstr>917 01</vt:lpwstr>
  </property>
  <property fmtid="{D5CDD505-2E9C-101B-9397-08002B2CF9AE}" pid="101" name="FSC#SKEDITIONREG@103.510:viz_clearedat">
    <vt:lpwstr/>
  </property>
  <property fmtid="{D5CDD505-2E9C-101B-9397-08002B2CF9AE}" pid="102" name="FSC#SKEDITIONREG@103.510:viz_clearedby">
    <vt:lpwstr/>
  </property>
  <property fmtid="{D5CDD505-2E9C-101B-9397-08002B2CF9AE}" pid="103" name="FSC#SKEDITIONREG@103.510:viz_comm">
    <vt:lpwstr/>
  </property>
  <property fmtid="{D5CDD505-2E9C-101B-9397-08002B2CF9AE}" pid="104" name="FSC#SKEDITIONREG@103.510:viz_decisionattachments">
    <vt:lpwstr/>
  </property>
  <property fmtid="{D5CDD505-2E9C-101B-9397-08002B2CF9AE}" pid="105" name="FSC#SKEDITIONREG@103.510:viz_deliveredat">
    <vt:lpwstr/>
  </property>
  <property fmtid="{D5CDD505-2E9C-101B-9397-08002B2CF9AE}" pid="106" name="FSC#SKEDITIONREG@103.510:viz_delivery">
    <vt:lpwstr/>
  </property>
  <property fmtid="{D5CDD505-2E9C-101B-9397-08002B2CF9AE}" pid="107" name="FSC#SKEDITIONREG@103.510:viz_extension">
    <vt:lpwstr/>
  </property>
  <property fmtid="{D5CDD505-2E9C-101B-9397-08002B2CF9AE}" pid="108" name="FSC#SKEDITIONREG@103.510:viz_filenumber">
    <vt:lpwstr/>
  </property>
  <property fmtid="{D5CDD505-2E9C-101B-9397-08002B2CF9AE}" pid="109" name="FSC#SKEDITIONREG@103.510:viz_fileresponsible">
    <vt:lpwstr/>
  </property>
  <property fmtid="{D5CDD505-2E9C-101B-9397-08002B2CF9AE}" pid="110" name="FSC#SKEDITIONREG@103.510:viz_fileresporg">
    <vt:lpwstr/>
  </property>
  <property fmtid="{D5CDD505-2E9C-101B-9397-08002B2CF9AE}" pid="111" name="FSC#SKEDITIONREG@103.510:viz_fileresporg_email_OU">
    <vt:lpwstr/>
  </property>
  <property fmtid="{D5CDD505-2E9C-101B-9397-08002B2CF9AE}" pid="112" name="FSC#SKEDITIONREG@103.510:viz_fileresporg_emailaddress">
    <vt:lpwstr/>
  </property>
  <property fmtid="{D5CDD505-2E9C-101B-9397-08002B2CF9AE}" pid="113" name="FSC#SKEDITIONREG@103.510:viz_fileresporg_fax">
    <vt:lpwstr/>
  </property>
  <property fmtid="{D5CDD505-2E9C-101B-9397-08002B2CF9AE}" pid="114" name="FSC#SKEDITIONREG@103.510:viz_fileresporg_fax_OU">
    <vt:lpwstr/>
  </property>
  <property fmtid="{D5CDD505-2E9C-101B-9397-08002B2CF9AE}" pid="115" name="FSC#SKEDITIONREG@103.510:viz_fileresporg_function">
    <vt:lpwstr/>
  </property>
  <property fmtid="{D5CDD505-2E9C-101B-9397-08002B2CF9AE}" pid="116" name="FSC#SKEDITIONREG@103.510:viz_fileresporg_function_OU">
    <vt:lpwstr/>
  </property>
  <property fmtid="{D5CDD505-2E9C-101B-9397-08002B2CF9AE}" pid="117" name="FSC#SKEDITIONREG@103.510:viz_fileresporg_head">
    <vt:lpwstr/>
  </property>
  <property fmtid="{D5CDD505-2E9C-101B-9397-08002B2CF9AE}" pid="118" name="FSC#SKEDITIONREG@103.510:viz_fileresporg_head_OU">
    <vt:lpwstr/>
  </property>
  <property fmtid="{D5CDD505-2E9C-101B-9397-08002B2CF9AE}" pid="119" name="FSC#SKEDITIONREG@103.510:viz_fileresporg_longname">
    <vt:lpwstr/>
  </property>
  <property fmtid="{D5CDD505-2E9C-101B-9397-08002B2CF9AE}" pid="120" name="FSC#SKEDITIONREG@103.510:viz_fileresporg_mesto">
    <vt:lpwstr/>
  </property>
  <property fmtid="{D5CDD505-2E9C-101B-9397-08002B2CF9AE}" pid="121" name="FSC#SKEDITIONREG@103.510:viz_fileresporg_odbor">
    <vt:lpwstr/>
  </property>
  <property fmtid="{D5CDD505-2E9C-101B-9397-08002B2CF9AE}" pid="122" name="FSC#SKEDITIONREG@103.510:viz_fileresporg_odbor_function">
    <vt:lpwstr/>
  </property>
  <property fmtid="{D5CDD505-2E9C-101B-9397-08002B2CF9AE}" pid="123" name="FSC#SKEDITIONREG@103.510:viz_fileresporg_odbor_head">
    <vt:lpwstr/>
  </property>
  <property fmtid="{D5CDD505-2E9C-101B-9397-08002B2CF9AE}" pid="124" name="FSC#SKEDITIONREG@103.510:viz_fileresporg_OU">
    <vt:lpwstr/>
  </property>
  <property fmtid="{D5CDD505-2E9C-101B-9397-08002B2CF9AE}" pid="125" name="FSC#SKEDITIONREG@103.510:viz_fileresporg_phone">
    <vt:lpwstr/>
  </property>
  <property fmtid="{D5CDD505-2E9C-101B-9397-08002B2CF9AE}" pid="126" name="FSC#SKEDITIONREG@103.510:viz_fileresporg_phone_OU">
    <vt:lpwstr/>
  </property>
  <property fmtid="{D5CDD505-2E9C-101B-9397-08002B2CF9AE}" pid="127" name="FSC#SKEDITIONREG@103.510:viz_fileresporg_position">
    <vt:lpwstr/>
  </property>
  <property fmtid="{D5CDD505-2E9C-101B-9397-08002B2CF9AE}" pid="128" name="FSC#SKEDITIONREG@103.510:viz_fileresporg_position_OU">
    <vt:lpwstr/>
  </property>
  <property fmtid="{D5CDD505-2E9C-101B-9397-08002B2CF9AE}" pid="129" name="FSC#SKEDITIONREG@103.510:viz_fileresporg_psc">
    <vt:lpwstr/>
  </property>
  <property fmtid="{D5CDD505-2E9C-101B-9397-08002B2CF9AE}" pid="130" name="FSC#SKEDITIONREG@103.510:viz_fileresporg_sekcia">
    <vt:lpwstr/>
  </property>
  <property fmtid="{D5CDD505-2E9C-101B-9397-08002B2CF9AE}" pid="131" name="FSC#SKEDITIONREG@103.510:viz_fileresporg_sekcia_function">
    <vt:lpwstr/>
  </property>
  <property fmtid="{D5CDD505-2E9C-101B-9397-08002B2CF9AE}" pid="132" name="FSC#SKEDITIONREG@103.510:viz_fileresporg_sekcia_head">
    <vt:lpwstr/>
  </property>
  <property fmtid="{D5CDD505-2E9C-101B-9397-08002B2CF9AE}" pid="133" name="FSC#SKEDITIONREG@103.510:viz_fileresporg_stat">
    <vt:lpwstr/>
  </property>
  <property fmtid="{D5CDD505-2E9C-101B-9397-08002B2CF9AE}" pid="134" name="FSC#SKEDITIONREG@103.510:viz_fileresporg_ulica">
    <vt:lpwstr/>
  </property>
  <property fmtid="{D5CDD505-2E9C-101B-9397-08002B2CF9AE}" pid="135" name="FSC#SKEDITIONREG@103.510:viz_fileresporgknazov">
    <vt:lpwstr/>
  </property>
  <property fmtid="{D5CDD505-2E9C-101B-9397-08002B2CF9AE}" pid="136" name="FSC#SKEDITIONREG@103.510:viz_filesubj">
    <vt:lpwstr/>
  </property>
  <property fmtid="{D5CDD505-2E9C-101B-9397-08002B2CF9AE}" pid="137" name="FSC#SKEDITIONREG@103.510:viz_incattachments">
    <vt:lpwstr/>
  </property>
  <property fmtid="{D5CDD505-2E9C-101B-9397-08002B2CF9AE}" pid="138" name="FSC#SKEDITIONREG@103.510:viz_incnr">
    <vt:lpwstr/>
  </property>
  <property fmtid="{D5CDD505-2E9C-101B-9397-08002B2CF9AE}" pid="139" name="FSC#SKEDITIONREG@103.510:viz_intletterrecivers">
    <vt:lpwstr/>
  </property>
  <property fmtid="{D5CDD505-2E9C-101B-9397-08002B2CF9AE}" pid="140" name="FSC#SKEDITIONREG@103.510:viz_objcreatedstr">
    <vt:lpwstr/>
  </property>
  <property fmtid="{D5CDD505-2E9C-101B-9397-08002B2CF9AE}" pid="141" name="FSC#SKEDITIONREG@103.510:viz_ordernumber">
    <vt:lpwstr/>
  </property>
  <property fmtid="{D5CDD505-2E9C-101B-9397-08002B2CF9AE}" pid="142" name="FSC#SKEDITIONREG@103.510:viz_oursign">
    <vt:lpwstr/>
  </property>
  <property fmtid="{D5CDD505-2E9C-101B-9397-08002B2CF9AE}" pid="143" name="FSC#SKEDITIONREG@103.510:viz_responseto_createdby">
    <vt:lpwstr/>
  </property>
  <property fmtid="{D5CDD505-2E9C-101B-9397-08002B2CF9AE}" pid="144" name="FSC#SKEDITIONREG@103.510:viz_sendersign">
    <vt:lpwstr/>
  </property>
  <property fmtid="{D5CDD505-2E9C-101B-9397-08002B2CF9AE}" pid="145" name="FSC#SKEDITIONREG@103.510:viz_shortfileresporg">
    <vt:lpwstr/>
  </property>
  <property fmtid="{D5CDD505-2E9C-101B-9397-08002B2CF9AE}" pid="146" name="FSC#SKEDITIONREG@103.510:viz_tel_number">
    <vt:lpwstr/>
  </property>
  <property fmtid="{D5CDD505-2E9C-101B-9397-08002B2CF9AE}" pid="147" name="FSC#SKEDITIONREG@103.510:viz_tel_number2">
    <vt:lpwstr/>
  </property>
  <property fmtid="{D5CDD505-2E9C-101B-9397-08002B2CF9AE}" pid="148" name="FSC#SKEDITIONREG@103.510:viz_testsalutation">
    <vt:lpwstr/>
  </property>
  <property fmtid="{D5CDD505-2E9C-101B-9397-08002B2CF9AE}" pid="149" name="FSC#SKEDITIONREG@103.510:viz_validfrom">
    <vt:lpwstr/>
  </property>
  <property fmtid="{D5CDD505-2E9C-101B-9397-08002B2CF9AE}" pid="150" name="FSC#SKEDITIONREG@103.510:zaznam_jeden_adresat">
    <vt:lpwstr/>
  </property>
  <property fmtid="{D5CDD505-2E9C-101B-9397-08002B2CF9AE}" pid="151" name="FSC#SKEDITIONREG@103.510:zaznam_vnut_adresati_1">
    <vt:lpwstr/>
  </property>
  <property fmtid="{D5CDD505-2E9C-101B-9397-08002B2CF9AE}" pid="152" name="FSC#SKEDITIONREG@103.510:zaznam_vnut_adresati_2">
    <vt:lpwstr/>
  </property>
  <property fmtid="{D5CDD505-2E9C-101B-9397-08002B2CF9AE}" pid="153" name="FSC#SKEDITIONREG@103.510:zaznam_vnut_adresati_3">
    <vt:lpwstr/>
  </property>
  <property fmtid="{D5CDD505-2E9C-101B-9397-08002B2CF9AE}" pid="154" name="FSC#SKEDITIONREG@103.510:zaznam_vnut_adresati_4">
    <vt:lpwstr/>
  </property>
  <property fmtid="{D5CDD505-2E9C-101B-9397-08002B2CF9AE}" pid="155" name="FSC#SKEDITIONREG@103.510:zaznam_vnut_adresati_5">
    <vt:lpwstr/>
  </property>
  <property fmtid="{D5CDD505-2E9C-101B-9397-08002B2CF9AE}" pid="156" name="FSC#SKEDITIONREG@103.510:zaznam_vnut_adresati_6">
    <vt:lpwstr/>
  </property>
  <property fmtid="{D5CDD505-2E9C-101B-9397-08002B2CF9AE}" pid="157" name="FSC#SKEDITIONREG@103.510:zaznam_vnut_adresati_7">
    <vt:lpwstr/>
  </property>
  <property fmtid="{D5CDD505-2E9C-101B-9397-08002B2CF9AE}" pid="158" name="FSC#SKEDITIONREG@103.510:zaznam_vnut_adresati_8">
    <vt:lpwstr/>
  </property>
  <property fmtid="{D5CDD505-2E9C-101B-9397-08002B2CF9AE}" pid="159" name="FSC#SKEDITIONREG@103.510:zaznam_vnut_adresati_9">
    <vt:lpwstr/>
  </property>
  <property fmtid="{D5CDD505-2E9C-101B-9397-08002B2CF9AE}" pid="160" name="FSC#SKEDITIONREG@103.510:zaznam_vnut_adresati_10">
    <vt:lpwstr/>
  </property>
  <property fmtid="{D5CDD505-2E9C-101B-9397-08002B2CF9AE}" pid="161" name="FSC#SKEDITIONREG@103.510:zaznam_vnut_adresati_11">
    <vt:lpwstr/>
  </property>
  <property fmtid="{D5CDD505-2E9C-101B-9397-08002B2CF9AE}" pid="162" name="FSC#SKEDITIONREG@103.510:zaznam_vnut_adresati_12">
    <vt:lpwstr/>
  </property>
  <property fmtid="{D5CDD505-2E9C-101B-9397-08002B2CF9AE}" pid="163" name="FSC#SKEDITIONREG@103.510:zaznam_vnut_adresati_13">
    <vt:lpwstr/>
  </property>
  <property fmtid="{D5CDD505-2E9C-101B-9397-08002B2CF9AE}" pid="164" name="FSC#SKEDITIONREG@103.510:zaznam_vnut_adresati_14">
    <vt:lpwstr/>
  </property>
  <property fmtid="{D5CDD505-2E9C-101B-9397-08002B2CF9AE}" pid="165" name="FSC#SKEDITIONREG@103.510:zaznam_vnut_adresati_15">
    <vt:lpwstr/>
  </property>
  <property fmtid="{D5CDD505-2E9C-101B-9397-08002B2CF9AE}" pid="166" name="FSC#SKEDITIONREG@103.510:zaznam_vnut_adresati_16">
    <vt:lpwstr/>
  </property>
  <property fmtid="{D5CDD505-2E9C-101B-9397-08002B2CF9AE}" pid="167" name="FSC#SKEDITIONREG@103.510:zaznam_vnut_adresati_17">
    <vt:lpwstr/>
  </property>
  <property fmtid="{D5CDD505-2E9C-101B-9397-08002B2CF9AE}" pid="168" name="FSC#SKEDITIONREG@103.510:zaznam_vnut_adresati_18">
    <vt:lpwstr/>
  </property>
  <property fmtid="{D5CDD505-2E9C-101B-9397-08002B2CF9AE}" pid="169" name="FSC#SKEDITIONREG@103.510:zaznam_vnut_adresati_19">
    <vt:lpwstr/>
  </property>
  <property fmtid="{D5CDD505-2E9C-101B-9397-08002B2CF9AE}" pid="170" name="FSC#SKEDITIONREG@103.510:zaznam_vnut_adresati_20">
    <vt:lpwstr/>
  </property>
  <property fmtid="{D5CDD505-2E9C-101B-9397-08002B2CF9AE}" pid="171" name="FSC#SKEDITIONREG@103.510:zaznam_vnut_adresati_21">
    <vt:lpwstr/>
  </property>
  <property fmtid="{D5CDD505-2E9C-101B-9397-08002B2CF9AE}" pid="172" name="FSC#SKEDITIONREG@103.510:zaznam_vnut_adresati_22">
    <vt:lpwstr/>
  </property>
  <property fmtid="{D5CDD505-2E9C-101B-9397-08002B2CF9AE}" pid="173" name="FSC#SKEDITIONREG@103.510:zaznam_vnut_adresati_23">
    <vt:lpwstr/>
  </property>
  <property fmtid="{D5CDD505-2E9C-101B-9397-08002B2CF9AE}" pid="174" name="FSC#SKEDITIONREG@103.510:zaznam_vnut_adresati_24">
    <vt:lpwstr/>
  </property>
  <property fmtid="{D5CDD505-2E9C-101B-9397-08002B2CF9AE}" pid="175" name="FSC#SKEDITIONREG@103.510:zaznam_vnut_adresati_25">
    <vt:lpwstr/>
  </property>
  <property fmtid="{D5CDD505-2E9C-101B-9397-08002B2CF9AE}" pid="176" name="FSC#SKEDITIONREG@103.510:zaznam_vnut_adresati_26">
    <vt:lpwstr/>
  </property>
  <property fmtid="{D5CDD505-2E9C-101B-9397-08002B2CF9AE}" pid="177" name="FSC#SKEDITIONREG@103.510:zaznam_vnut_adresati_27">
    <vt:lpwstr/>
  </property>
  <property fmtid="{D5CDD505-2E9C-101B-9397-08002B2CF9AE}" pid="178" name="FSC#SKEDITIONREG@103.510:zaznam_vnut_adresati_28">
    <vt:lpwstr/>
  </property>
  <property fmtid="{D5CDD505-2E9C-101B-9397-08002B2CF9AE}" pid="179" name="FSC#SKEDITIONREG@103.510:zaznam_vnut_adresati_29">
    <vt:lpwstr/>
  </property>
  <property fmtid="{D5CDD505-2E9C-101B-9397-08002B2CF9AE}" pid="180" name="FSC#SKEDITIONREG@103.510:zaznam_vnut_adresati_30">
    <vt:lpwstr/>
  </property>
  <property fmtid="{D5CDD505-2E9C-101B-9397-08002B2CF9AE}" pid="181" name="FSC#SKEDITIONREG@103.510:zaznam_vnut_adresati_31">
    <vt:lpwstr/>
  </property>
  <property fmtid="{D5CDD505-2E9C-101B-9397-08002B2CF9AE}" pid="182" name="FSC#SKEDITIONREG@103.510:zaznam_vnut_adresati_32">
    <vt:lpwstr/>
  </property>
  <property fmtid="{D5CDD505-2E9C-101B-9397-08002B2CF9AE}" pid="183" name="FSC#SKEDITIONREG@103.510:zaznam_vnut_adresati_33">
    <vt:lpwstr/>
  </property>
  <property fmtid="{D5CDD505-2E9C-101B-9397-08002B2CF9AE}" pid="184" name="FSC#SKEDITIONREG@103.510:zaznam_vnut_adresati_34">
    <vt:lpwstr/>
  </property>
  <property fmtid="{D5CDD505-2E9C-101B-9397-08002B2CF9AE}" pid="185" name="FSC#SKEDITIONREG@103.510:zaznam_vnut_adresati_35">
    <vt:lpwstr/>
  </property>
  <property fmtid="{D5CDD505-2E9C-101B-9397-08002B2CF9AE}" pid="186" name="FSC#SKEDITIONREG@103.510:zaznam_vnut_adresati_36">
    <vt:lpwstr/>
  </property>
  <property fmtid="{D5CDD505-2E9C-101B-9397-08002B2CF9AE}" pid="187" name="FSC#SKEDITIONREG@103.510:zaznam_vnut_adresati_37">
    <vt:lpwstr/>
  </property>
  <property fmtid="{D5CDD505-2E9C-101B-9397-08002B2CF9AE}" pid="188" name="FSC#SKEDITIONREG@103.510:zaznam_vnut_adresati_38">
    <vt:lpwstr/>
  </property>
  <property fmtid="{D5CDD505-2E9C-101B-9397-08002B2CF9AE}" pid="189" name="FSC#SKEDITIONREG@103.510:zaznam_vnut_adresati_39">
    <vt:lpwstr/>
  </property>
  <property fmtid="{D5CDD505-2E9C-101B-9397-08002B2CF9AE}" pid="190" name="FSC#SKEDITIONREG@103.510:zaznam_vnut_adresati_40">
    <vt:lpwstr/>
  </property>
  <property fmtid="{D5CDD505-2E9C-101B-9397-08002B2CF9AE}" pid="191" name="FSC#SKEDITIONREG@103.510:zaznam_vnut_adresati_41">
    <vt:lpwstr/>
  </property>
  <property fmtid="{D5CDD505-2E9C-101B-9397-08002B2CF9AE}" pid="192" name="FSC#SKEDITIONREG@103.510:zaznam_vnut_adresati_42">
    <vt:lpwstr/>
  </property>
  <property fmtid="{D5CDD505-2E9C-101B-9397-08002B2CF9AE}" pid="193" name="FSC#SKEDITIONREG@103.510:zaznam_vnut_adresati_43">
    <vt:lpwstr/>
  </property>
  <property fmtid="{D5CDD505-2E9C-101B-9397-08002B2CF9AE}" pid="194" name="FSC#SKEDITIONREG@103.510:zaznam_vnut_adresati_44">
    <vt:lpwstr/>
  </property>
  <property fmtid="{D5CDD505-2E9C-101B-9397-08002B2CF9AE}" pid="195" name="FSC#SKEDITIONREG@103.510:zaznam_vnut_adresati_45">
    <vt:lpwstr/>
  </property>
  <property fmtid="{D5CDD505-2E9C-101B-9397-08002B2CF9AE}" pid="196" name="FSC#SKEDITIONREG@103.510:zaznam_vnut_adresati_46">
    <vt:lpwstr/>
  </property>
  <property fmtid="{D5CDD505-2E9C-101B-9397-08002B2CF9AE}" pid="197" name="FSC#SKEDITIONREG@103.510:zaznam_vnut_adresati_47">
    <vt:lpwstr/>
  </property>
  <property fmtid="{D5CDD505-2E9C-101B-9397-08002B2CF9AE}" pid="198" name="FSC#SKEDITIONREG@103.510:zaznam_vnut_adresati_48">
    <vt:lpwstr/>
  </property>
  <property fmtid="{D5CDD505-2E9C-101B-9397-08002B2CF9AE}" pid="199" name="FSC#SKEDITIONREG@103.510:zaznam_vnut_adresati_49">
    <vt:lpwstr/>
  </property>
  <property fmtid="{D5CDD505-2E9C-101B-9397-08002B2CF9AE}" pid="200" name="FSC#SKEDITIONREG@103.510:zaznam_vnut_adresati_50">
    <vt:lpwstr/>
  </property>
  <property fmtid="{D5CDD505-2E9C-101B-9397-08002B2CF9AE}" pid="201" name="FSC#SKEDITIONREG@103.510:zaznam_vnut_adresati_51">
    <vt:lpwstr/>
  </property>
  <property fmtid="{D5CDD505-2E9C-101B-9397-08002B2CF9AE}" pid="202" name="FSC#SKEDITIONREG@103.510:zaznam_vnut_adresati_52">
    <vt:lpwstr/>
  </property>
  <property fmtid="{D5CDD505-2E9C-101B-9397-08002B2CF9AE}" pid="203" name="FSC#SKEDITIONREG@103.510:zaznam_vnut_adresati_53">
    <vt:lpwstr/>
  </property>
  <property fmtid="{D5CDD505-2E9C-101B-9397-08002B2CF9AE}" pid="204" name="FSC#SKEDITIONREG@103.510:zaznam_vnut_adresati_54">
    <vt:lpwstr/>
  </property>
  <property fmtid="{D5CDD505-2E9C-101B-9397-08002B2CF9AE}" pid="205" name="FSC#SKEDITIONREG@103.510:zaznam_vnut_adresati_55">
    <vt:lpwstr/>
  </property>
  <property fmtid="{D5CDD505-2E9C-101B-9397-08002B2CF9AE}" pid="206" name="FSC#SKEDITIONREG@103.510:zaznam_vnut_adresati_56">
    <vt:lpwstr/>
  </property>
  <property fmtid="{D5CDD505-2E9C-101B-9397-08002B2CF9AE}" pid="207" name="FSC#SKEDITIONREG@103.510:zaznam_vnut_adresati_57">
    <vt:lpwstr/>
  </property>
  <property fmtid="{D5CDD505-2E9C-101B-9397-08002B2CF9AE}" pid="208" name="FSC#SKEDITIONREG@103.510:zaznam_vnut_adresati_58">
    <vt:lpwstr/>
  </property>
  <property fmtid="{D5CDD505-2E9C-101B-9397-08002B2CF9AE}" pid="209" name="FSC#SKEDITIONREG@103.510:zaznam_vnut_adresati_59">
    <vt:lpwstr/>
  </property>
  <property fmtid="{D5CDD505-2E9C-101B-9397-08002B2CF9AE}" pid="210" name="FSC#SKEDITIONREG@103.510:zaznam_vnut_adresati_60">
    <vt:lpwstr/>
  </property>
  <property fmtid="{D5CDD505-2E9C-101B-9397-08002B2CF9AE}" pid="211" name="FSC#SKEDITIONREG@103.510:zaznam_vnut_adresati_61">
    <vt:lpwstr/>
  </property>
  <property fmtid="{D5CDD505-2E9C-101B-9397-08002B2CF9AE}" pid="212" name="FSC#SKEDITIONREG@103.510:zaznam_vnut_adresati_62">
    <vt:lpwstr/>
  </property>
  <property fmtid="{D5CDD505-2E9C-101B-9397-08002B2CF9AE}" pid="213" name="FSC#SKEDITIONREG@103.510:zaznam_vnut_adresati_63">
    <vt:lpwstr/>
  </property>
  <property fmtid="{D5CDD505-2E9C-101B-9397-08002B2CF9AE}" pid="214" name="FSC#SKEDITIONREG@103.510:zaznam_vnut_adresati_64">
    <vt:lpwstr/>
  </property>
  <property fmtid="{D5CDD505-2E9C-101B-9397-08002B2CF9AE}" pid="215" name="FSC#SKEDITIONREG@103.510:zaznam_vnut_adresati_65">
    <vt:lpwstr/>
  </property>
  <property fmtid="{D5CDD505-2E9C-101B-9397-08002B2CF9AE}" pid="216" name="FSC#SKEDITIONREG@103.510:zaznam_vnut_adresati_66">
    <vt:lpwstr/>
  </property>
  <property fmtid="{D5CDD505-2E9C-101B-9397-08002B2CF9AE}" pid="217" name="FSC#SKEDITIONREG@103.510:zaznam_vnut_adresati_67">
    <vt:lpwstr/>
  </property>
  <property fmtid="{D5CDD505-2E9C-101B-9397-08002B2CF9AE}" pid="218" name="FSC#SKEDITIONREG@103.510:zaznam_vnut_adresati_68">
    <vt:lpwstr/>
  </property>
  <property fmtid="{D5CDD505-2E9C-101B-9397-08002B2CF9AE}" pid="219" name="FSC#SKEDITIONREG@103.510:zaznam_vnut_adresati_69">
    <vt:lpwstr/>
  </property>
  <property fmtid="{D5CDD505-2E9C-101B-9397-08002B2CF9AE}" pid="220" name="FSC#SKEDITIONREG@103.510:zaznam_vnut_adresati_70">
    <vt:lpwstr/>
  </property>
  <property fmtid="{D5CDD505-2E9C-101B-9397-08002B2CF9AE}" pid="221" name="FSC#SKEDITIONREG@103.510:zaznam_vonk_adresati_1">
    <vt:lpwstr/>
  </property>
  <property fmtid="{D5CDD505-2E9C-101B-9397-08002B2CF9AE}" pid="222" name="FSC#SKEDITIONREG@103.510:zaznam_vonk_adresati_2">
    <vt:lpwstr/>
  </property>
  <property fmtid="{D5CDD505-2E9C-101B-9397-08002B2CF9AE}" pid="223" name="FSC#SKEDITIONREG@103.510:zaznam_vonk_adresati_3">
    <vt:lpwstr/>
  </property>
  <property fmtid="{D5CDD505-2E9C-101B-9397-08002B2CF9AE}" pid="224" name="FSC#SKEDITIONREG@103.510:zaznam_vonk_adresati_4">
    <vt:lpwstr/>
  </property>
  <property fmtid="{D5CDD505-2E9C-101B-9397-08002B2CF9AE}" pid="225" name="FSC#SKEDITIONREG@103.510:zaznam_vonk_adresati_5">
    <vt:lpwstr/>
  </property>
  <property fmtid="{D5CDD505-2E9C-101B-9397-08002B2CF9AE}" pid="226" name="FSC#SKEDITIONREG@103.510:zaznam_vonk_adresati_6">
    <vt:lpwstr/>
  </property>
  <property fmtid="{D5CDD505-2E9C-101B-9397-08002B2CF9AE}" pid="227" name="FSC#SKEDITIONREG@103.510:zaznam_vonk_adresati_7">
    <vt:lpwstr/>
  </property>
  <property fmtid="{D5CDD505-2E9C-101B-9397-08002B2CF9AE}" pid="228" name="FSC#SKEDITIONREG@103.510:zaznam_vonk_adresati_8">
    <vt:lpwstr/>
  </property>
  <property fmtid="{D5CDD505-2E9C-101B-9397-08002B2CF9AE}" pid="229" name="FSC#SKEDITIONREG@103.510:zaznam_vonk_adresati_9">
    <vt:lpwstr/>
  </property>
  <property fmtid="{D5CDD505-2E9C-101B-9397-08002B2CF9AE}" pid="230" name="FSC#SKEDITIONREG@103.510:zaznam_vonk_adresati_10">
    <vt:lpwstr/>
  </property>
  <property fmtid="{D5CDD505-2E9C-101B-9397-08002B2CF9AE}" pid="231" name="FSC#SKEDITIONREG@103.510:zaznam_vonk_adresati_11">
    <vt:lpwstr/>
  </property>
  <property fmtid="{D5CDD505-2E9C-101B-9397-08002B2CF9AE}" pid="232" name="FSC#SKEDITIONREG@103.510:zaznam_vonk_adresati_12">
    <vt:lpwstr/>
  </property>
  <property fmtid="{D5CDD505-2E9C-101B-9397-08002B2CF9AE}" pid="233" name="FSC#SKEDITIONREG@103.510:zaznam_vonk_adresati_13">
    <vt:lpwstr/>
  </property>
  <property fmtid="{D5CDD505-2E9C-101B-9397-08002B2CF9AE}" pid="234" name="FSC#SKEDITIONREG@103.510:zaznam_vonk_adresati_14">
    <vt:lpwstr/>
  </property>
  <property fmtid="{D5CDD505-2E9C-101B-9397-08002B2CF9AE}" pid="235" name="FSC#SKEDITIONREG@103.510:zaznam_vonk_adresati_15">
    <vt:lpwstr/>
  </property>
  <property fmtid="{D5CDD505-2E9C-101B-9397-08002B2CF9AE}" pid="236" name="FSC#SKEDITIONREG@103.510:zaznam_vonk_adresati_16">
    <vt:lpwstr/>
  </property>
  <property fmtid="{D5CDD505-2E9C-101B-9397-08002B2CF9AE}" pid="237" name="FSC#SKEDITIONREG@103.510:zaznam_vonk_adresati_17">
    <vt:lpwstr/>
  </property>
  <property fmtid="{D5CDD505-2E9C-101B-9397-08002B2CF9AE}" pid="238" name="FSC#SKEDITIONREG@103.510:zaznam_vonk_adresati_18">
    <vt:lpwstr/>
  </property>
  <property fmtid="{D5CDD505-2E9C-101B-9397-08002B2CF9AE}" pid="239" name="FSC#SKEDITIONREG@103.510:zaznam_vonk_adresati_19">
    <vt:lpwstr/>
  </property>
  <property fmtid="{D5CDD505-2E9C-101B-9397-08002B2CF9AE}" pid="240" name="FSC#SKEDITIONREG@103.510:zaznam_vonk_adresati_20">
    <vt:lpwstr/>
  </property>
  <property fmtid="{D5CDD505-2E9C-101B-9397-08002B2CF9AE}" pid="241" name="FSC#SKEDITIONREG@103.510:zaznam_vonk_adresati_21">
    <vt:lpwstr/>
  </property>
  <property fmtid="{D5CDD505-2E9C-101B-9397-08002B2CF9AE}" pid="242" name="FSC#SKEDITIONREG@103.510:zaznam_vonk_adresati_22">
    <vt:lpwstr/>
  </property>
  <property fmtid="{D5CDD505-2E9C-101B-9397-08002B2CF9AE}" pid="243" name="FSC#SKEDITIONREG@103.510:zaznam_vonk_adresati_23">
    <vt:lpwstr/>
  </property>
  <property fmtid="{D5CDD505-2E9C-101B-9397-08002B2CF9AE}" pid="244" name="FSC#SKEDITIONREG@103.510:zaznam_vonk_adresati_24">
    <vt:lpwstr/>
  </property>
  <property fmtid="{D5CDD505-2E9C-101B-9397-08002B2CF9AE}" pid="245" name="FSC#SKEDITIONREG@103.510:zaznam_vonk_adresati_25">
    <vt:lpwstr/>
  </property>
  <property fmtid="{D5CDD505-2E9C-101B-9397-08002B2CF9AE}" pid="246" name="FSC#SKEDITIONREG@103.510:zaznam_vonk_adresati_26">
    <vt:lpwstr/>
  </property>
  <property fmtid="{D5CDD505-2E9C-101B-9397-08002B2CF9AE}" pid="247" name="FSC#SKEDITIONREG@103.510:zaznam_vonk_adresati_27">
    <vt:lpwstr/>
  </property>
  <property fmtid="{D5CDD505-2E9C-101B-9397-08002B2CF9AE}" pid="248" name="FSC#SKEDITIONREG@103.510:zaznam_vonk_adresati_28">
    <vt:lpwstr/>
  </property>
  <property fmtid="{D5CDD505-2E9C-101B-9397-08002B2CF9AE}" pid="249" name="FSC#SKEDITIONREG@103.510:zaznam_vonk_adresati_29">
    <vt:lpwstr/>
  </property>
  <property fmtid="{D5CDD505-2E9C-101B-9397-08002B2CF9AE}" pid="250" name="FSC#SKEDITIONREG@103.510:zaznam_vonk_adresati_30">
    <vt:lpwstr/>
  </property>
  <property fmtid="{D5CDD505-2E9C-101B-9397-08002B2CF9AE}" pid="251" name="FSC#SKEDITIONREG@103.510:zaznam_vonk_adresati_31">
    <vt:lpwstr/>
  </property>
  <property fmtid="{D5CDD505-2E9C-101B-9397-08002B2CF9AE}" pid="252" name="FSC#SKEDITIONREG@103.510:zaznam_vonk_adresati_32">
    <vt:lpwstr/>
  </property>
  <property fmtid="{D5CDD505-2E9C-101B-9397-08002B2CF9AE}" pid="253" name="FSC#SKEDITIONREG@103.510:zaznam_vonk_adresati_33">
    <vt:lpwstr/>
  </property>
  <property fmtid="{D5CDD505-2E9C-101B-9397-08002B2CF9AE}" pid="254" name="FSC#SKEDITIONREG@103.510:zaznam_vonk_adresati_34">
    <vt:lpwstr/>
  </property>
  <property fmtid="{D5CDD505-2E9C-101B-9397-08002B2CF9AE}" pid="255" name="FSC#SKEDITIONREG@103.510:zaznam_vonk_adresati_35">
    <vt:lpwstr/>
  </property>
  <property fmtid="{D5CDD505-2E9C-101B-9397-08002B2CF9AE}" pid="256" name="FSC#SKEDITIONREG@103.510:Stazovatel">
    <vt:lpwstr/>
  </property>
  <property fmtid="{D5CDD505-2E9C-101B-9397-08002B2CF9AE}" pid="257" name="FSC#SKEDITIONREG@103.510:ProtiKomu">
    <vt:lpwstr/>
  </property>
  <property fmtid="{D5CDD505-2E9C-101B-9397-08002B2CF9AE}" pid="258" name="FSC#SKEDITIONREG@103.510:EvCisloStaz">
    <vt:lpwstr/>
  </property>
  <property fmtid="{D5CDD505-2E9C-101B-9397-08002B2CF9AE}" pid="259" name="FSC#SKEDITIONREG@103.510:jod_AttrDateSkutocnyDatumVydania">
    <vt:lpwstr/>
  </property>
  <property fmtid="{D5CDD505-2E9C-101B-9397-08002B2CF9AE}" pid="260" name="FSC#SKEDITIONREG@103.510:jod_AttrNumCisloZmeny">
    <vt:lpwstr/>
  </property>
  <property fmtid="{D5CDD505-2E9C-101B-9397-08002B2CF9AE}" pid="261" name="FSC#SKEDITIONREG@103.510:jod_AttrStrRegCisloZaznamu">
    <vt:lpwstr/>
  </property>
  <property fmtid="{D5CDD505-2E9C-101B-9397-08002B2CF9AE}" pid="262" name="FSC#SKEDITIONREG@103.510:jod_cislodoc">
    <vt:lpwstr/>
  </property>
  <property fmtid="{D5CDD505-2E9C-101B-9397-08002B2CF9AE}" pid="263" name="FSC#SKEDITIONREG@103.510:jod_druh">
    <vt:lpwstr/>
  </property>
  <property fmtid="{D5CDD505-2E9C-101B-9397-08002B2CF9AE}" pid="264" name="FSC#SKEDITIONREG@103.510:jod_lu">
    <vt:lpwstr/>
  </property>
  <property fmtid="{D5CDD505-2E9C-101B-9397-08002B2CF9AE}" pid="265" name="FSC#SKEDITIONREG@103.510:jod_nazov">
    <vt:lpwstr/>
  </property>
  <property fmtid="{D5CDD505-2E9C-101B-9397-08002B2CF9AE}" pid="266" name="FSC#SKEDITIONREG@103.510:jod_typ">
    <vt:lpwstr/>
  </property>
  <property fmtid="{D5CDD505-2E9C-101B-9397-08002B2CF9AE}" pid="267" name="FSC#SKEDITIONREG@103.510:jod_zh">
    <vt:lpwstr/>
  </property>
  <property fmtid="{D5CDD505-2E9C-101B-9397-08002B2CF9AE}" pid="268" name="FSC#SKEDITIONREG@103.510:jod_sAttrDatePlatnostDo">
    <vt:lpwstr/>
  </property>
  <property fmtid="{D5CDD505-2E9C-101B-9397-08002B2CF9AE}" pid="269" name="FSC#SKEDITIONREG@103.510:jod_sAttrDatePlatnostOd">
    <vt:lpwstr/>
  </property>
  <property fmtid="{D5CDD505-2E9C-101B-9397-08002B2CF9AE}" pid="270" name="FSC#SKEDITIONREG@103.510:jod_sAttrDateUcinnostDoc">
    <vt:lpwstr/>
  </property>
  <property fmtid="{D5CDD505-2E9C-101B-9397-08002B2CF9AE}" pid="271" name="FSC#SKEDITIONREG@103.510:a_telephone">
    <vt:lpwstr/>
  </property>
  <property fmtid="{D5CDD505-2E9C-101B-9397-08002B2CF9AE}" pid="272" name="FSC#SKEDITIONREG@103.510:a_email">
    <vt:lpwstr/>
  </property>
  <property fmtid="{D5CDD505-2E9C-101B-9397-08002B2CF9AE}" pid="273" name="FSC#SKEDITIONREG@103.510:a_nazovOU">
    <vt:lpwstr/>
  </property>
  <property fmtid="{D5CDD505-2E9C-101B-9397-08002B2CF9AE}" pid="274" name="FSC#SKEDITIONREG@103.510:a_veduciOU">
    <vt:lpwstr/>
  </property>
  <property fmtid="{D5CDD505-2E9C-101B-9397-08002B2CF9AE}" pid="275" name="FSC#SKEDITIONREG@103.510:a_nadradeneOU">
    <vt:lpwstr/>
  </property>
  <property fmtid="{D5CDD505-2E9C-101B-9397-08002B2CF9AE}" pid="276" name="FSC#SKEDITIONREG@103.510:a_veduciOd">
    <vt:lpwstr/>
  </property>
  <property fmtid="{D5CDD505-2E9C-101B-9397-08002B2CF9AE}" pid="277" name="FSC#SKEDITIONREG@103.510:a_komu">
    <vt:lpwstr/>
  </property>
  <property fmtid="{D5CDD505-2E9C-101B-9397-08002B2CF9AE}" pid="278" name="FSC#SKEDITIONREG@103.510:a_nasecislo">
    <vt:lpwstr/>
  </property>
  <property fmtid="{D5CDD505-2E9C-101B-9397-08002B2CF9AE}" pid="279" name="FSC#SKEDITIONREG@103.510:a_riaditelOdboru">
    <vt:lpwstr/>
  </property>
  <property fmtid="{D5CDD505-2E9C-101B-9397-08002B2CF9AE}" pid="280" name="FSC#SKEDITIONREG@103.510:zaz_fileresporg_addrstreet">
    <vt:lpwstr/>
  </property>
  <property fmtid="{D5CDD505-2E9C-101B-9397-08002B2CF9AE}" pid="281" name="FSC#SKEDITIONREG@103.510:zaz_fileresporg_addrzipcode">
    <vt:lpwstr/>
  </property>
  <property fmtid="{D5CDD505-2E9C-101B-9397-08002B2CF9AE}" pid="282" name="FSC#SKEDITIONREG@103.510:zaz_fileresporg_addrcity">
    <vt:lpwstr/>
  </property>
  <property fmtid="{D5CDD505-2E9C-101B-9397-08002B2CF9AE}" pid="283" name="FSC#SKMODSYS@103.500:mdnazov">
    <vt:lpwstr/>
  </property>
  <property fmtid="{D5CDD505-2E9C-101B-9397-08002B2CF9AE}" pid="284" name="FSC#SKMODSYS@103.500:mdfileresp">
    <vt:lpwstr/>
  </property>
  <property fmtid="{D5CDD505-2E9C-101B-9397-08002B2CF9AE}" pid="285" name="FSC#SKMODSYS@103.500:mdfileresporg">
    <vt:lpwstr/>
  </property>
  <property fmtid="{D5CDD505-2E9C-101B-9397-08002B2CF9AE}" pid="286" name="FSC#SKMODSYS@103.500:mdcreateat">
    <vt:lpwstr>7. 3. 2025</vt:lpwstr>
  </property>
  <property fmtid="{D5CDD505-2E9C-101B-9397-08002B2CF9AE}" pid="287" name="FSC#SKCP@103.500:cp_AttrPtrOrgUtvar">
    <vt:lpwstr/>
  </property>
  <property fmtid="{D5CDD505-2E9C-101B-9397-08002B2CF9AE}" pid="288" name="FSC#SKCP@103.500:cp_AttrStrEvCisloCP">
    <vt:lpwstr> </vt:lpwstr>
  </property>
  <property fmtid="{D5CDD505-2E9C-101B-9397-08002B2CF9AE}" pid="289" name="FSC#SKCP@103.500:cp_zamestnanec">
    <vt:lpwstr/>
  </property>
  <property fmtid="{D5CDD505-2E9C-101B-9397-08002B2CF9AE}" pid="290" name="FSC#SKCP@103.500:cpt_miestoRokovania">
    <vt:lpwstr/>
  </property>
  <property fmtid="{D5CDD505-2E9C-101B-9397-08002B2CF9AE}" pid="291" name="FSC#SKCP@103.500:cpt_datumCesty">
    <vt:lpwstr/>
  </property>
  <property fmtid="{D5CDD505-2E9C-101B-9397-08002B2CF9AE}" pid="292" name="FSC#SKCP@103.500:cpt_ucelCesty">
    <vt:lpwstr/>
  </property>
  <property fmtid="{D5CDD505-2E9C-101B-9397-08002B2CF9AE}" pid="293" name="FSC#SKCP@103.500:cpz_miestoRokovania">
    <vt:lpwstr/>
  </property>
  <property fmtid="{D5CDD505-2E9C-101B-9397-08002B2CF9AE}" pid="294" name="FSC#SKCP@103.500:cpz_datumCesty">
    <vt:lpwstr> - </vt:lpwstr>
  </property>
  <property fmtid="{D5CDD505-2E9C-101B-9397-08002B2CF9AE}" pid="295" name="FSC#SKCP@103.500:cpz_ucelCesty">
    <vt:lpwstr/>
  </property>
  <property fmtid="{D5CDD505-2E9C-101B-9397-08002B2CF9AE}" pid="296" name="FSC#SKCP@103.500:cpz_datumVypracovania">
    <vt:lpwstr/>
  </property>
  <property fmtid="{D5CDD505-2E9C-101B-9397-08002B2CF9AE}" pid="297" name="FSC#SKCP@103.500:cpz_datPodpSchv1">
    <vt:lpwstr/>
  </property>
  <property fmtid="{D5CDD505-2E9C-101B-9397-08002B2CF9AE}" pid="298" name="FSC#SKCP@103.500:cpz_datPodpSchv2">
    <vt:lpwstr/>
  </property>
  <property fmtid="{D5CDD505-2E9C-101B-9397-08002B2CF9AE}" pid="299" name="FSC#SKCP@103.500:cpz_datPodpSchv3">
    <vt:lpwstr/>
  </property>
  <property fmtid="{D5CDD505-2E9C-101B-9397-08002B2CF9AE}" pid="300" name="FSC#SKCP@103.500:cpz_PodpSchv1">
    <vt:lpwstr/>
  </property>
  <property fmtid="{D5CDD505-2E9C-101B-9397-08002B2CF9AE}" pid="301" name="FSC#SKCP@103.500:cpz_PodpSchv2">
    <vt:lpwstr/>
  </property>
  <property fmtid="{D5CDD505-2E9C-101B-9397-08002B2CF9AE}" pid="302" name="FSC#SKCP@103.500:cpz_PodpSchv3">
    <vt:lpwstr/>
  </property>
  <property fmtid="{D5CDD505-2E9C-101B-9397-08002B2CF9AE}" pid="303" name="FSC#SKCP@103.500:cpz_Funkcia">
    <vt:lpwstr/>
  </property>
  <property fmtid="{D5CDD505-2E9C-101B-9397-08002B2CF9AE}" pid="304" name="FSC#SKCP@103.500:cp_Spolucestujuci">
    <vt:lpwstr/>
  </property>
  <property fmtid="{D5CDD505-2E9C-101B-9397-08002B2CF9AE}" pid="305" name="FSC#SKNAD@103.500:nad_objname">
    <vt:lpwstr/>
  </property>
  <property fmtid="{D5CDD505-2E9C-101B-9397-08002B2CF9AE}" pid="306" name="FSC#SKNAD@103.500:nad_AttrStrNazov">
    <vt:lpwstr/>
  </property>
  <property fmtid="{D5CDD505-2E9C-101B-9397-08002B2CF9AE}" pid="307" name="FSC#SKNAD@103.500:nad_AttrPtrSpracovatel">
    <vt:lpwstr/>
  </property>
  <property fmtid="{D5CDD505-2E9C-101B-9397-08002B2CF9AE}" pid="308" name="FSC#SKNAD@103.500:nad_AttrPtrGestor1">
    <vt:lpwstr/>
  </property>
  <property fmtid="{D5CDD505-2E9C-101B-9397-08002B2CF9AE}" pid="309" name="FSC#SKNAD@103.500:nad_AttrPtrGestor1Funkcia">
    <vt:lpwstr/>
  </property>
  <property fmtid="{D5CDD505-2E9C-101B-9397-08002B2CF9AE}" pid="310" name="FSC#SKNAD@103.500:nad_AttrPtrGestor1OU">
    <vt:lpwstr/>
  </property>
  <property fmtid="{D5CDD505-2E9C-101B-9397-08002B2CF9AE}" pid="311" name="FSC#SKNAD@103.500:nad_AttrPtrGestor2">
    <vt:lpwstr/>
  </property>
  <property fmtid="{D5CDD505-2E9C-101B-9397-08002B2CF9AE}" pid="312" name="FSC#SKNAD@103.500:nad_AttrPtrGestor2Funkcia">
    <vt:lpwstr/>
  </property>
  <property fmtid="{D5CDD505-2E9C-101B-9397-08002B2CF9AE}" pid="313" name="FSC#SKNAD@103.500:nad_schvalil">
    <vt:lpwstr/>
  </property>
  <property fmtid="{D5CDD505-2E9C-101B-9397-08002B2CF9AE}" pid="314" name="FSC#SKNAD@103.500:nad_schvalilfunkcia">
    <vt:lpwstr/>
  </property>
  <property fmtid="{D5CDD505-2E9C-101B-9397-08002B2CF9AE}" pid="315" name="FSC#SKNAD@103.500:nad_vr">
    <vt:lpwstr/>
  </property>
  <property fmtid="{D5CDD505-2E9C-101B-9397-08002B2CF9AE}" pid="316" name="FSC#SKNAD@103.500:nad_AttrDateDatumPodpisania">
    <vt:lpwstr/>
  </property>
  <property fmtid="{D5CDD505-2E9C-101B-9397-08002B2CF9AE}" pid="317" name="FSC#SKNAD@103.500:nad_pripobjname">
    <vt:lpwstr/>
  </property>
  <property fmtid="{D5CDD505-2E9C-101B-9397-08002B2CF9AE}" pid="318" name="FSC#SKNAD@103.500:nad_pripVytvorilKto">
    <vt:lpwstr/>
  </property>
  <property fmtid="{D5CDD505-2E9C-101B-9397-08002B2CF9AE}" pid="319" name="FSC#SKNAD@103.500:nad_pripVytvorilKedy">
    <vt:lpwstr>7.3.2025, 08:33</vt:lpwstr>
  </property>
  <property fmtid="{D5CDD505-2E9C-101B-9397-08002B2CF9AE}" pid="320" name="FSC#SKNAD@103.500:nad_AttrStrCisloNA">
    <vt:lpwstr/>
  </property>
  <property fmtid="{D5CDD505-2E9C-101B-9397-08002B2CF9AE}" pid="321" name="FSC#SKNAD@103.500:nad_AttrDateUcinnaOd">
    <vt:lpwstr/>
  </property>
  <property fmtid="{D5CDD505-2E9C-101B-9397-08002B2CF9AE}" pid="322" name="FSC#SKNAD@103.500:nad_AttrDateUcinnaDo">
    <vt:lpwstr/>
  </property>
  <property fmtid="{D5CDD505-2E9C-101B-9397-08002B2CF9AE}" pid="323" name="FSC#SKNAD@103.500:nad_AttrPtrPredchadzajuceNA">
    <vt:lpwstr/>
  </property>
  <property fmtid="{D5CDD505-2E9C-101B-9397-08002B2CF9AE}" pid="324" name="FSC#SKNAD@103.500:nad_AttrPtrSpracovatelOU">
    <vt:lpwstr/>
  </property>
  <property fmtid="{D5CDD505-2E9C-101B-9397-08002B2CF9AE}" pid="325" name="FSC#SKNAD@103.500:nad_AttrPtrPatriKNA">
    <vt:lpwstr/>
  </property>
  <property fmtid="{D5CDD505-2E9C-101B-9397-08002B2CF9AE}" pid="326" name="FSC#SKNAD@103.500:nad_AttrIntCisloDodatku">
    <vt:lpwstr/>
  </property>
  <property fmtid="{D5CDD505-2E9C-101B-9397-08002B2CF9AE}" pid="327" name="FSC#SKNAD@103.500:nad_AttrPtrSpracVeduci">
    <vt:lpwstr/>
  </property>
  <property fmtid="{D5CDD505-2E9C-101B-9397-08002B2CF9AE}" pid="328" name="FSC#SKNAD@103.500:nad_AttrPtrSpracVeduciOU">
    <vt:lpwstr/>
  </property>
  <property fmtid="{D5CDD505-2E9C-101B-9397-08002B2CF9AE}" pid="329" name="FSC#SKNAD@103.500:nad_spis">
    <vt:lpwstr/>
  </property>
  <property fmtid="{D5CDD505-2E9C-101B-9397-08002B2CF9AE}" pid="330" name="FSC#SKPUPP@103.500:pupp_riaditelPorady">
    <vt:lpwstr/>
  </property>
  <property fmtid="{D5CDD505-2E9C-101B-9397-08002B2CF9AE}" pid="331" name="FSC#SKPUPP@103.500:pupp_cisloporady">
    <vt:lpwstr/>
  </property>
  <property fmtid="{D5CDD505-2E9C-101B-9397-08002B2CF9AE}" pid="332" name="FSC#SKPUPP@103.500:pupp_konanieOHodine">
    <vt:lpwstr/>
  </property>
  <property fmtid="{D5CDD505-2E9C-101B-9397-08002B2CF9AE}" pid="333" name="FSC#SKPUPP@103.500:pupp_datPorMesiacString">
    <vt:lpwstr/>
  </property>
  <property fmtid="{D5CDD505-2E9C-101B-9397-08002B2CF9AE}" pid="334" name="FSC#SKPUPP@103.500:pupp_datumporady">
    <vt:lpwstr/>
  </property>
  <property fmtid="{D5CDD505-2E9C-101B-9397-08002B2CF9AE}" pid="335" name="FSC#SKPUPP@103.500:pupp_konaniedo">
    <vt:lpwstr/>
  </property>
  <property fmtid="{D5CDD505-2E9C-101B-9397-08002B2CF9AE}" pid="336" name="FSC#SKPUPP@103.500:pupp_konanieod">
    <vt:lpwstr/>
  </property>
  <property fmtid="{D5CDD505-2E9C-101B-9397-08002B2CF9AE}" pid="337" name="FSC#SKPUPP@103.500:pupp_menopp">
    <vt:lpwstr/>
  </property>
  <property fmtid="{D5CDD505-2E9C-101B-9397-08002B2CF9AE}" pid="338" name="FSC#SKPUPP@103.500:pupp_miestokonania">
    <vt:lpwstr/>
  </property>
  <property fmtid="{D5CDD505-2E9C-101B-9397-08002B2CF9AE}" pid="339" name="FSC#SKPUPP@103.500:pupp_temaporady">
    <vt:lpwstr/>
  </property>
  <property fmtid="{D5CDD505-2E9C-101B-9397-08002B2CF9AE}" pid="340" name="FSC#SKPUPP@103.500:pupp_ucastnici">
    <vt:lpwstr/>
  </property>
  <property fmtid="{D5CDD505-2E9C-101B-9397-08002B2CF9AE}" pid="341" name="FSC#SKPUPP@103.500:pupp_ulohy">
    <vt:lpwstr>test</vt:lpwstr>
  </property>
  <property fmtid="{D5CDD505-2E9C-101B-9397-08002B2CF9AE}" pid="342" name="FSC#SKPUPP@103.500:pupp_ucastnici_funkcie">
    <vt:lpwstr/>
  </property>
  <property fmtid="{D5CDD505-2E9C-101B-9397-08002B2CF9AE}" pid="343" name="FSC#SKPUPP@103.500:pupp_nazov_ulohy">
    <vt:lpwstr/>
  </property>
  <property fmtid="{D5CDD505-2E9C-101B-9397-08002B2CF9AE}" pid="344" name="FSC#SKPUPP@103.500:pupp_cislo_ulohy">
    <vt:lpwstr/>
  </property>
  <property fmtid="{D5CDD505-2E9C-101B-9397-08002B2CF9AE}" pid="345" name="FSC#SKPUPP@103.500:pupp_riesitel_ulohy">
    <vt:lpwstr/>
  </property>
  <property fmtid="{D5CDD505-2E9C-101B-9397-08002B2CF9AE}" pid="346" name="FSC#SKPUPP@103.500:pupp_vybavit_ulohy">
    <vt:lpwstr/>
  </property>
  <property fmtid="{D5CDD505-2E9C-101B-9397-08002B2CF9AE}" pid="347" name="FSC#SKPUPP@103.500:pupp_orgutvar">
    <vt:lpwstr/>
  </property>
  <property fmtid="{D5CDD505-2E9C-101B-9397-08002B2CF9AE}" pid="348" name="FSC#COOELAK@1.1001:Subject">
    <vt:lpwstr>Zneškodnenie nezákonne umiestneného odpadu - OÚ Senica (k. ú. Rozbehy) a OÚ Galanta (k.ú. Čierny Brod, Jelka a Nová Jelka)</vt:lpwstr>
  </property>
  <property fmtid="{D5CDD505-2E9C-101B-9397-08002B2CF9AE}" pid="349" name="FSC#COOELAK@1.1001:FileReference">
    <vt:lpwstr>60-2025</vt:lpwstr>
  </property>
  <property fmtid="{D5CDD505-2E9C-101B-9397-08002B2CF9AE}" pid="350" name="FSC#COOELAK@1.1001:FileRefYear">
    <vt:lpwstr>2025</vt:lpwstr>
  </property>
  <property fmtid="{D5CDD505-2E9C-101B-9397-08002B2CF9AE}" pid="351" name="FSC#COOELAK@1.1001:FileRefOrdinal">
    <vt:lpwstr>60</vt:lpwstr>
  </property>
  <property fmtid="{D5CDD505-2E9C-101B-9397-08002B2CF9AE}" pid="352" name="FSC#COOELAK@1.1001:FileRefOU">
    <vt:lpwstr>CPTT-MP</vt:lpwstr>
  </property>
  <property fmtid="{D5CDD505-2E9C-101B-9397-08002B2CF9AE}" pid="353" name="FSC#COOELAK@1.1001:Organization">
    <vt:lpwstr/>
  </property>
  <property fmtid="{D5CDD505-2E9C-101B-9397-08002B2CF9AE}" pid="354" name="FSC#COOELAK@1.1001:Owner">
    <vt:lpwstr>Podhradská Danica, Mgr.</vt:lpwstr>
  </property>
  <property fmtid="{D5CDD505-2E9C-101B-9397-08002B2CF9AE}" pid="355" name="FSC#COOELAK@1.1001:OwnerExtension">
    <vt:lpwstr/>
  </property>
  <property fmtid="{D5CDD505-2E9C-101B-9397-08002B2CF9AE}" pid="356" name="FSC#COOELAK@1.1001:OwnerFaxExtension">
    <vt:lpwstr/>
  </property>
  <property fmtid="{D5CDD505-2E9C-101B-9397-08002B2CF9AE}" pid="357" name="FSC#COOELAK@1.1001:DispatchedBy">
    <vt:lpwstr/>
  </property>
  <property fmtid="{D5CDD505-2E9C-101B-9397-08002B2CF9AE}" pid="358" name="FSC#COOELAK@1.1001:DispatchedAt">
    <vt:lpwstr/>
  </property>
  <property fmtid="{D5CDD505-2E9C-101B-9397-08002B2CF9AE}" pid="359" name="FSC#COOELAK@1.1001:ApprovedBy">
    <vt:lpwstr/>
  </property>
  <property fmtid="{D5CDD505-2E9C-101B-9397-08002B2CF9AE}" pid="360" name="FSC#COOELAK@1.1001:ApprovedAt">
    <vt:lpwstr/>
  </property>
  <property fmtid="{D5CDD505-2E9C-101B-9397-08002B2CF9AE}" pid="361" name="FSC#COOELAK@1.1001:Department">
    <vt:lpwstr>CPTT-MP (Oddelenie majetkovoprávne)</vt:lpwstr>
  </property>
  <property fmtid="{D5CDD505-2E9C-101B-9397-08002B2CF9AE}" pid="362" name="FSC#COOELAK@1.1001:CreatedAt">
    <vt:lpwstr>07.03.2025</vt:lpwstr>
  </property>
  <property fmtid="{D5CDD505-2E9C-101B-9397-08002B2CF9AE}" pid="363" name="FSC#COOELAK@1.1001:OU">
    <vt:lpwstr>CPTT-MP (Oddelenie majetkovoprávne)</vt:lpwstr>
  </property>
  <property fmtid="{D5CDD505-2E9C-101B-9397-08002B2CF9AE}" pid="364" name="FSC#COOELAK@1.1001:Priority">
    <vt:lpwstr> ()</vt:lpwstr>
  </property>
  <property fmtid="{D5CDD505-2E9C-101B-9397-08002B2CF9AE}" pid="365" name="FSC#COOELAK@1.1001:ObjBarCode">
    <vt:lpwstr>*COO.2176.204.2.4783428*</vt:lpwstr>
  </property>
  <property fmtid="{D5CDD505-2E9C-101B-9397-08002B2CF9AE}" pid="366" name="FSC#COOELAK@1.1001:RefBarCode">
    <vt:lpwstr>*COO.2176.204.2.4783417*</vt:lpwstr>
  </property>
  <property fmtid="{D5CDD505-2E9C-101B-9397-08002B2CF9AE}" pid="367" name="FSC#COOELAK@1.1001:FileRefBarCode">
    <vt:lpwstr>*60-2025*</vt:lpwstr>
  </property>
  <property fmtid="{D5CDD505-2E9C-101B-9397-08002B2CF9AE}" pid="368" name="FSC#COOELAK@1.1001:ExternalRef">
    <vt:lpwstr/>
  </property>
  <property fmtid="{D5CDD505-2E9C-101B-9397-08002B2CF9AE}" pid="369" name="FSC#COOELAK@1.1001:IncomingNumber">
    <vt:lpwstr/>
  </property>
  <property fmtid="{D5CDD505-2E9C-101B-9397-08002B2CF9AE}" pid="370" name="FSC#COOELAK@1.1001:IncomingSubject">
    <vt:lpwstr/>
  </property>
  <property fmtid="{D5CDD505-2E9C-101B-9397-08002B2CF9AE}" pid="371" name="FSC#COOELAK@1.1001:ProcessResponsible">
    <vt:lpwstr/>
  </property>
  <property fmtid="{D5CDD505-2E9C-101B-9397-08002B2CF9AE}" pid="372" name="FSC#COOELAK@1.1001:ProcessResponsiblePhone">
    <vt:lpwstr/>
  </property>
  <property fmtid="{D5CDD505-2E9C-101B-9397-08002B2CF9AE}" pid="373" name="FSC#COOELAK@1.1001:ProcessResponsibleMail">
    <vt:lpwstr/>
  </property>
  <property fmtid="{D5CDD505-2E9C-101B-9397-08002B2CF9AE}" pid="374" name="FSC#COOELAK@1.1001:ProcessResponsibleFax">
    <vt:lpwstr/>
  </property>
  <property fmtid="{D5CDD505-2E9C-101B-9397-08002B2CF9AE}" pid="375" name="FSC#COOELAK@1.1001:ApproverFirstName">
    <vt:lpwstr/>
  </property>
  <property fmtid="{D5CDD505-2E9C-101B-9397-08002B2CF9AE}" pid="376" name="FSC#COOELAK@1.1001:ApproverSurName">
    <vt:lpwstr/>
  </property>
  <property fmtid="{D5CDD505-2E9C-101B-9397-08002B2CF9AE}" pid="377" name="FSC#COOELAK@1.1001:ApproverTitle">
    <vt:lpwstr/>
  </property>
  <property fmtid="{D5CDD505-2E9C-101B-9397-08002B2CF9AE}" pid="378" name="FSC#COOELAK@1.1001:ExternalDate">
    <vt:lpwstr/>
  </property>
  <property fmtid="{D5CDD505-2E9C-101B-9397-08002B2CF9AE}" pid="379" name="FSC#COOELAK@1.1001:SettlementApprovedAt">
    <vt:lpwstr/>
  </property>
  <property fmtid="{D5CDD505-2E9C-101B-9397-08002B2CF9AE}" pid="380" name="FSC#COOELAK@1.1001:BaseNumber">
    <vt:lpwstr>VO21</vt:lpwstr>
  </property>
  <property fmtid="{D5CDD505-2E9C-101B-9397-08002B2CF9AE}" pid="381" name="FSC#COOELAK@1.1001:CurrentUserRolePos">
    <vt:lpwstr>referent 5</vt:lpwstr>
  </property>
  <property fmtid="{D5CDD505-2E9C-101B-9397-08002B2CF9AE}" pid="382" name="FSC#COOELAK@1.1001:CurrentUserEmail">
    <vt:lpwstr>Danica.Podhradska@minv.sk</vt:lpwstr>
  </property>
  <property fmtid="{D5CDD505-2E9C-101B-9397-08002B2CF9AE}" pid="383" name="FSC#ELAKGOV@1.1001:PersonalSubjGender">
    <vt:lpwstr/>
  </property>
  <property fmtid="{D5CDD505-2E9C-101B-9397-08002B2CF9AE}" pid="384" name="FSC#ELAKGOV@1.1001:PersonalSubjFirstName">
    <vt:lpwstr/>
  </property>
  <property fmtid="{D5CDD505-2E9C-101B-9397-08002B2CF9AE}" pid="385" name="FSC#ELAKGOV@1.1001:PersonalSubjSurName">
    <vt:lpwstr/>
  </property>
  <property fmtid="{D5CDD505-2E9C-101B-9397-08002B2CF9AE}" pid="386" name="FSC#ELAKGOV@1.1001:PersonalSubjSalutation">
    <vt:lpwstr/>
  </property>
  <property fmtid="{D5CDD505-2E9C-101B-9397-08002B2CF9AE}" pid="387" name="FSC#ELAKGOV@1.1001:PersonalSubjAddress">
    <vt:lpwstr/>
  </property>
  <property fmtid="{D5CDD505-2E9C-101B-9397-08002B2CF9AE}" pid="388" name="FSC#ATSTATECFG@1.1001:Office">
    <vt:lpwstr/>
  </property>
  <property fmtid="{D5CDD505-2E9C-101B-9397-08002B2CF9AE}" pid="389" name="FSC#ATSTATECFG@1.1001:Agent">
    <vt:lpwstr>Mgr. Danica Podhradská</vt:lpwstr>
  </property>
  <property fmtid="{D5CDD505-2E9C-101B-9397-08002B2CF9AE}" pid="390" name="FSC#ATSTATECFG@1.1001:AgentPhone">
    <vt:lpwstr/>
  </property>
  <property fmtid="{D5CDD505-2E9C-101B-9397-08002B2CF9AE}" pid="391" name="FSC#ATSTATECFG@1.1001:DepartmentFax">
    <vt:lpwstr/>
  </property>
  <property fmtid="{D5CDD505-2E9C-101B-9397-08002B2CF9AE}" pid="392" name="FSC#ATSTATECFG@1.1001:DepartmentEmail">
    <vt:lpwstr>cptt@minv.sk</vt:lpwstr>
  </property>
  <property fmtid="{D5CDD505-2E9C-101B-9397-08002B2CF9AE}" pid="393" name="FSC#ATSTATECFG@1.1001:SubfileDate">
    <vt:lpwstr>07.03.2025</vt:lpwstr>
  </property>
  <property fmtid="{D5CDD505-2E9C-101B-9397-08002B2CF9AE}" pid="394" name="FSC#ATSTATECFG@1.1001:SubfileSubject">
    <vt:lpwstr>Schválenie súťažných podkladov k výzve na predloženie ponuky v rámci zadávania konkrétnej zákazky s použitím dynamického nákupného systému_Zhodnotenie/zneškodnenie odpadu nezákonne uloženého v k.ú. Rozbehy a Čierny Brod (ID zákazky 64902) </vt:lpwstr>
  </property>
  <property fmtid="{D5CDD505-2E9C-101B-9397-08002B2CF9AE}" pid="395" name="FSC#ATSTATECFG@1.1001:DepartmentZipCode">
    <vt:lpwstr>917 02</vt:lpwstr>
  </property>
  <property fmtid="{D5CDD505-2E9C-101B-9397-08002B2CF9AE}" pid="396" name="FSC#ATSTATECFG@1.1001:DepartmentCountry">
    <vt:lpwstr>Slovenská republika</vt:lpwstr>
  </property>
  <property fmtid="{D5CDD505-2E9C-101B-9397-08002B2CF9AE}" pid="397" name="FSC#ATSTATECFG@1.1001:DepartmentCity">
    <vt:lpwstr>Trnava</vt:lpwstr>
  </property>
  <property fmtid="{D5CDD505-2E9C-101B-9397-08002B2CF9AE}" pid="398" name="FSC#ATSTATECFG@1.1001:DepartmentStreet">
    <vt:lpwstr>Kollárova 31</vt:lpwstr>
  </property>
  <property fmtid="{D5CDD505-2E9C-101B-9397-08002B2CF9AE}" pid="399" name="FSC#ATSTATECFG@1.1001:DepartmentDVR">
    <vt:lpwstr/>
  </property>
  <property fmtid="{D5CDD505-2E9C-101B-9397-08002B2CF9AE}" pid="400" name="FSC#ATSTATECFG@1.1001:DepartmentUID">
    <vt:lpwstr/>
  </property>
  <property fmtid="{D5CDD505-2E9C-101B-9397-08002B2CF9AE}" pid="401" name="FSC#ATSTATECFG@1.1001:SubfileReference">
    <vt:lpwstr>60-2025-19</vt:lpwstr>
  </property>
  <property fmtid="{D5CDD505-2E9C-101B-9397-08002B2CF9AE}" pid="402" name="FSC#ATSTATECFG@1.1001:Clause">
    <vt:lpwstr/>
  </property>
  <property fmtid="{D5CDD505-2E9C-101B-9397-08002B2CF9AE}" pid="403" name="FSC#ATSTATECFG@1.1001:ApprovedSignature">
    <vt:lpwstr/>
  </property>
  <property fmtid="{D5CDD505-2E9C-101B-9397-08002B2CF9AE}" pid="404" name="FSC#ATSTATECFG@1.1001:BankAccount">
    <vt:lpwstr/>
  </property>
  <property fmtid="{D5CDD505-2E9C-101B-9397-08002B2CF9AE}" pid="405" name="FSC#ATSTATECFG@1.1001:BankAccountOwner">
    <vt:lpwstr/>
  </property>
  <property fmtid="{D5CDD505-2E9C-101B-9397-08002B2CF9AE}" pid="406" name="FSC#ATSTATECFG@1.1001:BankInstitute">
    <vt:lpwstr/>
  </property>
  <property fmtid="{D5CDD505-2E9C-101B-9397-08002B2CF9AE}" pid="407" name="FSC#ATSTATECFG@1.1001:BankAccountID">
    <vt:lpwstr/>
  </property>
  <property fmtid="{D5CDD505-2E9C-101B-9397-08002B2CF9AE}" pid="408" name="FSC#ATSTATECFG@1.1001:BankAccountIBAN">
    <vt:lpwstr/>
  </property>
  <property fmtid="{D5CDD505-2E9C-101B-9397-08002B2CF9AE}" pid="409" name="FSC#ATSTATECFG@1.1001:BankAccountBIC">
    <vt:lpwstr/>
  </property>
  <property fmtid="{D5CDD505-2E9C-101B-9397-08002B2CF9AE}" pid="410" name="FSC#ATSTATECFG@1.1001:BankName">
    <vt:lpwstr/>
  </property>
  <property fmtid="{D5CDD505-2E9C-101B-9397-08002B2CF9AE}" pid="411" name="FSC#COOELAK@1.1001:ObjectAddressees">
    <vt:lpwstr/>
  </property>
  <property fmtid="{D5CDD505-2E9C-101B-9397-08002B2CF9AE}" pid="412" name="FSC#COOELAK@1.1001:replyreference">
    <vt:lpwstr/>
  </property>
  <property fmtid="{D5CDD505-2E9C-101B-9397-08002B2CF9AE}" pid="413" name="FSC#SKCONV@103.510:docname">
    <vt:lpwstr/>
  </property>
  <property fmtid="{D5CDD505-2E9C-101B-9397-08002B2CF9AE}" pid="414" name="FSC#COOSYSTEM@1.1:Container">
    <vt:lpwstr>COO.2176.204.2.4783428</vt:lpwstr>
  </property>
  <property fmtid="{D5CDD505-2E9C-101B-9397-08002B2CF9AE}" pid="415" name="FSC#FSCFOLIO@1.1001:docpropproject">
    <vt:lpwstr/>
  </property>
</Properties>
</file>