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572E678"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w:t>
      </w:r>
      <w:r w:rsidR="002C02C7">
        <w:rPr>
          <w:rFonts w:ascii="Arial Narrow" w:eastAsia="Arial" w:hAnsi="Arial Narrow" w:cstheme="majorHAnsi"/>
          <w:b/>
          <w:i/>
          <w:color w:val="000000" w:themeColor="text1"/>
          <w:szCs w:val="22"/>
        </w:rPr>
        <w:t>v </w:t>
      </w:r>
      <w:proofErr w:type="spellStart"/>
      <w:r w:rsidR="002C02C7">
        <w:rPr>
          <w:rFonts w:ascii="Arial Narrow" w:eastAsia="Arial" w:hAnsi="Arial Narrow" w:cstheme="majorHAnsi"/>
          <w:b/>
          <w:i/>
          <w:color w:val="000000" w:themeColor="text1"/>
          <w:szCs w:val="22"/>
        </w:rPr>
        <w:t>k.ú</w:t>
      </w:r>
      <w:proofErr w:type="spellEnd"/>
      <w:r w:rsidR="002C02C7">
        <w:rPr>
          <w:rFonts w:ascii="Arial Narrow" w:eastAsia="Arial" w:hAnsi="Arial Narrow" w:cstheme="majorHAnsi"/>
          <w:b/>
          <w:i/>
          <w:color w:val="000000" w:themeColor="text1"/>
          <w:szCs w:val="22"/>
        </w:rPr>
        <w:t>. Nová Jelka a Jelka</w:t>
      </w:r>
      <w:r w:rsidRPr="004E444C">
        <w:rPr>
          <w:rFonts w:ascii="Arial Narrow" w:eastAsia="Arial" w:hAnsi="Arial Narrow" w:cstheme="majorHAnsi"/>
          <w:b/>
          <w:i/>
          <w:color w:val="000000" w:themeColor="text1"/>
          <w:szCs w:val="22"/>
        </w:rPr>
        <w:t>“</w:t>
      </w:r>
      <w:r w:rsidR="00B103AB">
        <w:rPr>
          <w:rFonts w:ascii="Arial Narrow" w:eastAsia="Arial" w:hAnsi="Arial Narrow" w:cstheme="majorHAnsi"/>
          <w:b/>
          <w:i/>
          <w:color w:val="000000" w:themeColor="text1"/>
          <w:szCs w:val="22"/>
        </w:rPr>
        <w:t xml:space="preserve"> (ID zákazky </w:t>
      </w:r>
      <w:r w:rsidR="00E657C1">
        <w:rPr>
          <w:rFonts w:ascii="Arial Narrow" w:eastAsia="Arial" w:hAnsi="Arial Narrow" w:cstheme="majorHAnsi"/>
          <w:b/>
          <w:i/>
          <w:color w:val="000000" w:themeColor="text1"/>
          <w:szCs w:val="22"/>
        </w:rPr>
        <w:t>64</w:t>
      </w:r>
      <w:r w:rsidR="002C02C7">
        <w:rPr>
          <w:rFonts w:ascii="Arial Narrow" w:eastAsia="Arial" w:hAnsi="Arial Narrow" w:cstheme="majorHAnsi"/>
          <w:b/>
          <w:i/>
          <w:color w:val="000000" w:themeColor="text1"/>
          <w:szCs w:val="22"/>
        </w:rPr>
        <w:t>973</w:t>
      </w:r>
      <w:r w:rsidR="00E657C1">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6BA3BA99"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C02E50" w:rsidRPr="00175B08">
        <w:rPr>
          <w:rFonts w:ascii="Arial Narrow" w:hAnsi="Arial Narrow"/>
          <w:sz w:val="22"/>
        </w:rPr>
        <w:t>marec</w:t>
      </w:r>
      <w:r w:rsidR="00225407" w:rsidRPr="00175B08">
        <w:rPr>
          <w:rFonts w:ascii="Arial Narrow" w:hAnsi="Arial Narrow"/>
          <w:sz w:val="22"/>
        </w:rPr>
        <w:t xml:space="preserve"> </w:t>
      </w:r>
      <w:r w:rsidR="00983B59" w:rsidRPr="00175B08">
        <w:rPr>
          <w:rFonts w:ascii="Arial Narrow" w:hAnsi="Arial Narrow"/>
          <w:sz w:val="22"/>
        </w:rPr>
        <w:t>202</w:t>
      </w:r>
      <w:r w:rsidR="00D96155">
        <w:rPr>
          <w:rFonts w:ascii="Arial Narrow" w:hAnsi="Arial Narrow"/>
          <w:sz w:val="22"/>
        </w:rPr>
        <w:t>5</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06900F5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95FAA">
        <w:rPr>
          <w:rFonts w:ascii="Arial Narrow" w:hAnsi="Arial Narrow"/>
          <w:sz w:val="22"/>
          <w:szCs w:val="22"/>
        </w:rPr>
        <w:t>64973</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A73A349" w14:textId="656C132A" w:rsidR="00E657C1" w:rsidRPr="00E657C1" w:rsidRDefault="00802A8C" w:rsidP="00802A8C">
      <w:pPr>
        <w:pStyle w:val="Default"/>
        <w:rPr>
          <w:rFonts w:ascii="Arial Narrow" w:hAnsi="Arial Narrow" w:cs="Times New Roman"/>
          <w:color w:val="auto"/>
          <w:sz w:val="22"/>
          <w:szCs w:val="22"/>
          <w:u w:val="single"/>
        </w:rPr>
      </w:pPr>
      <w:r w:rsidRPr="00A40456">
        <w:rPr>
          <w:rFonts w:ascii="Arial Narrow" w:hAnsi="Arial Narrow" w:cs="Times New Roman"/>
          <w:color w:val="auto"/>
          <w:sz w:val="22"/>
          <w:szCs w:val="22"/>
        </w:rPr>
        <w:t xml:space="preserve">KO: </w:t>
      </w:r>
      <w:r w:rsidR="00E657C1" w:rsidRPr="00E657C1">
        <w:rPr>
          <w:rFonts w:ascii="Arial Narrow" w:hAnsi="Arial Narrow" w:cs="Times New Roman"/>
          <w:color w:val="0000FF"/>
          <w:sz w:val="22"/>
          <w:szCs w:val="22"/>
          <w:u w:val="single"/>
        </w:rPr>
        <w:t>https://josephine.proebiz.com/sk/tender/64</w:t>
      </w:r>
      <w:r w:rsidR="002C02C7">
        <w:rPr>
          <w:rFonts w:ascii="Arial Narrow" w:hAnsi="Arial Narrow" w:cs="Times New Roman"/>
          <w:color w:val="0000FF"/>
          <w:sz w:val="22"/>
          <w:szCs w:val="22"/>
          <w:u w:val="single"/>
        </w:rPr>
        <w:t>973</w:t>
      </w:r>
      <w:r w:rsidR="00E657C1" w:rsidRPr="00E657C1">
        <w:rPr>
          <w:rFonts w:ascii="Arial Narrow" w:hAnsi="Arial Narrow" w:cs="Times New Roman"/>
          <w:color w:val="0000FF"/>
          <w:sz w:val="22"/>
          <w:szCs w:val="22"/>
          <w:u w:val="single"/>
        </w:rPr>
        <w:t>/summary</w:t>
      </w:r>
    </w:p>
    <w:p w14:paraId="48F25FD7" w14:textId="45272999"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9"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0"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CC8249C"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2C02C7">
        <w:rPr>
          <w:rFonts w:ascii="Arial Narrow" w:hAnsi="Arial Narrow"/>
          <w:b/>
          <w:sz w:val="22"/>
          <w:szCs w:val="24"/>
        </w:rPr>
        <w:t>3 400,00</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A0193C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1A4CBC">
        <w:rPr>
          <w:rFonts w:ascii="Arial Narrow" w:hAnsi="Arial Narrow"/>
          <w:sz w:val="22"/>
        </w:rPr>
        <w:t>2</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AEA025F" w14:textId="2DD1ABE9" w:rsidR="000E521C"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E521C">
        <w:rPr>
          <w:rFonts w:ascii="Arial Narrow" w:eastAsia="TimesNewRomanPSMT" w:hAnsi="Arial Narrow"/>
          <w:sz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30D587BA" w14:textId="77777777" w:rsidR="000E521C" w:rsidRDefault="000E521C" w:rsidP="00A7214B">
      <w:pPr>
        <w:pStyle w:val="Bezriadkovania"/>
        <w:spacing w:line="276" w:lineRule="auto"/>
        <w:jc w:val="both"/>
        <w:rPr>
          <w:rFonts w:ascii="Arial Narrow" w:eastAsia="TimesNewRomanPSMT" w:hAnsi="Arial Narrow"/>
          <w:sz w:val="22"/>
        </w:rPr>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154208F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0E521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33E26402" w:rsidR="00642E2D" w:rsidRPr="002C02C7"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A623C"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A623C"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A623C">
        <w:rPr>
          <w:rFonts w:ascii="Arial Narrow" w:eastAsia="TimesNewRomanPSMT" w:hAnsi="Arial Narrow"/>
          <w:color w:val="000000"/>
          <w:sz w:val="22"/>
          <w:lang w:val="x-none" w:eastAsia="x-none"/>
        </w:rPr>
        <w:t xml:space="preserve">uviesť údaje o všetkých známych </w:t>
      </w:r>
      <w:r w:rsidRPr="000A623C">
        <w:rPr>
          <w:rFonts w:ascii="Arial Narrow" w:eastAsia="TimesNewRomanPSMT" w:hAnsi="Arial Narrow"/>
          <w:b/>
          <w:color w:val="000000"/>
          <w:sz w:val="22"/>
          <w:lang w:val="x-none" w:eastAsia="x-none"/>
        </w:rPr>
        <w:t>subdodávateľoch</w:t>
      </w:r>
      <w:r w:rsidRPr="000A623C">
        <w:rPr>
          <w:rFonts w:ascii="Arial Narrow" w:eastAsia="TimesNewRomanPSMT" w:hAnsi="Arial Narrow"/>
          <w:color w:val="000000"/>
          <w:sz w:val="22"/>
          <w:lang w:val="x-none" w:eastAsia="x-none"/>
        </w:rPr>
        <w:t xml:space="preserve">, údaje o osobe oprávnenej konať </w:t>
      </w:r>
      <w:r w:rsidRPr="000A623C">
        <w:rPr>
          <w:rFonts w:ascii="Arial Narrow" w:eastAsia="TimesNewRomanPSMT" w:hAnsi="Arial Narrow"/>
          <w:color w:val="000000"/>
          <w:sz w:val="22"/>
          <w:lang w:val="x-none" w:eastAsia="x-none"/>
        </w:rPr>
        <w:br/>
        <w:t xml:space="preserve">za subdodávateľa v rozsahu meno a priezvisko, adresa pobytu, dátum narodenia v súlade </w:t>
      </w:r>
      <w:r w:rsidRPr="000A623C">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A623C"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A623C">
        <w:rPr>
          <w:rFonts w:ascii="Arial Narrow" w:eastAsia="TimesNewRomanPSMT" w:hAnsi="Arial Narrow"/>
          <w:color w:val="000000"/>
          <w:sz w:val="22"/>
          <w:lang w:val="x-none" w:eastAsia="x-none"/>
        </w:rPr>
        <w:lastRenderedPageBreak/>
        <w:t xml:space="preserve">predložiť </w:t>
      </w:r>
      <w:proofErr w:type="spellStart"/>
      <w:r w:rsidRPr="000A623C">
        <w:rPr>
          <w:rFonts w:ascii="Arial Narrow" w:eastAsia="TimesNewRomanPSMT" w:hAnsi="Arial Narrow"/>
          <w:color w:val="000000"/>
          <w:sz w:val="22"/>
          <w:lang w:val="x-none" w:eastAsia="x-none"/>
        </w:rPr>
        <w:t>scan</w:t>
      </w:r>
      <w:proofErr w:type="spellEnd"/>
      <w:r w:rsidRPr="000A623C">
        <w:rPr>
          <w:rFonts w:ascii="Arial Narrow" w:eastAsia="TimesNewRomanPSMT" w:hAnsi="Arial Narrow"/>
          <w:color w:val="000000"/>
          <w:sz w:val="22"/>
          <w:lang w:val="x-none" w:eastAsia="x-none"/>
        </w:rPr>
        <w:t xml:space="preserve"> originálu alebo úradne overenej kópie platného </w:t>
      </w:r>
      <w:r w:rsidRPr="000A623C">
        <w:rPr>
          <w:rFonts w:ascii="Arial Narrow" w:eastAsia="TimesNewRomanPSMT" w:hAnsi="Arial Narrow"/>
          <w:b/>
          <w:color w:val="000000"/>
          <w:sz w:val="22"/>
          <w:lang w:val="x-none" w:eastAsia="x-none"/>
        </w:rPr>
        <w:t>Rozhodnutia z Úradu verejného zdravotníctva SR o súhlase na odstraňovanie (azbest) odpadu</w:t>
      </w:r>
      <w:r w:rsidR="00150D7A" w:rsidRPr="000A623C">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73307C" w14:textId="0625EF4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D0612" w14:textId="77777777" w:rsidR="0082103A" w:rsidRDefault="0082103A">
      <w:r>
        <w:separator/>
      </w:r>
    </w:p>
  </w:endnote>
  <w:endnote w:type="continuationSeparator" w:id="0">
    <w:p w14:paraId="576D20DF" w14:textId="77777777" w:rsidR="0082103A" w:rsidRDefault="0082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9F67CC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766B33" w:rsidRPr="00766B33">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5DA0A" w14:textId="77777777" w:rsidR="0082103A" w:rsidRDefault="0082103A">
      <w:r>
        <w:separator/>
      </w:r>
    </w:p>
  </w:footnote>
  <w:footnote w:type="continuationSeparator" w:id="0">
    <w:p w14:paraId="2C6A3FC4" w14:textId="77777777" w:rsidR="0082103A" w:rsidRDefault="00821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18D"/>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23C"/>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21C"/>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FAA"/>
    <w:rsid w:val="00196699"/>
    <w:rsid w:val="001974D9"/>
    <w:rsid w:val="00197783"/>
    <w:rsid w:val="001A0851"/>
    <w:rsid w:val="001A0A5D"/>
    <w:rsid w:val="001A0B8F"/>
    <w:rsid w:val="001A108A"/>
    <w:rsid w:val="001A2081"/>
    <w:rsid w:val="001A29C1"/>
    <w:rsid w:val="001A2B53"/>
    <w:rsid w:val="001A2B8E"/>
    <w:rsid w:val="001A2FD5"/>
    <w:rsid w:val="001A4602"/>
    <w:rsid w:val="001A4CBC"/>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2C7"/>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31"/>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105"/>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3A6A"/>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66B33"/>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A25"/>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03A"/>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2EE"/>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A4E"/>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9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008"/>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155"/>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7C1"/>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8E49-8042-43E1-8FBD-8EB9D0E2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245</TotalTime>
  <Pages>8</Pages>
  <Words>3052</Words>
  <Characters>17403</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20415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39</cp:revision>
  <cp:lastPrinted>2021-01-20T13:59:00Z</cp:lastPrinted>
  <dcterms:created xsi:type="dcterms:W3CDTF">2023-06-29T12:55:00Z</dcterms:created>
  <dcterms:modified xsi:type="dcterms:W3CDTF">2025-03-21T12:47:00Z</dcterms:modified>
</cp:coreProperties>
</file>