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39013B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772CB919" w14:textId="77777777" w:rsidR="00994989" w:rsidRPr="00E74324" w:rsidRDefault="00D244C5" w:rsidP="00994989">
      <w:pPr>
        <w:rPr>
          <w:b/>
          <w:bCs/>
          <w:sz w:val="36"/>
          <w:szCs w:val="36"/>
        </w:rPr>
      </w:pPr>
      <w:r w:rsidRPr="00827D18">
        <w:rPr>
          <w:rFonts w:asciiTheme="minorHAnsi" w:hAnsiTheme="minorHAnsi" w:cstheme="minorHAnsi"/>
          <w:b/>
          <w:sz w:val="22"/>
          <w:szCs w:val="22"/>
        </w:rPr>
        <w:t>Predmet zákazky:</w:t>
      </w:r>
      <w:r w:rsidRPr="00827D18">
        <w:rPr>
          <w:rFonts w:asciiTheme="minorHAnsi" w:hAnsiTheme="minorHAnsi" w:cstheme="minorHAnsi"/>
          <w:sz w:val="22"/>
          <w:szCs w:val="22"/>
        </w:rPr>
        <w:t xml:space="preserve"> </w:t>
      </w:r>
      <w:r w:rsidR="00994989" w:rsidRPr="00E74324">
        <w:rPr>
          <w:b/>
          <w:bCs/>
          <w:i/>
          <w:sz w:val="32"/>
          <w:szCs w:val="32"/>
        </w:rPr>
        <w:t>Automatický systém dojenia - robot</w:t>
      </w:r>
    </w:p>
    <w:p w14:paraId="14645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57F06C3C" w:rsidR="00D244C5" w:rsidRPr="00827D18" w:rsidRDefault="009C721F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77777777" w:rsidR="00387CCB" w:rsidRPr="00827D18" w:rsidRDefault="00387CCB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77777777" w:rsidR="00D244C5" w:rsidRPr="00827D18" w:rsidRDefault="00D244C5" w:rsidP="001274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2459"/>
        <w:gridCol w:w="2413"/>
      </w:tblGrid>
      <w:tr w:rsidR="007679D0" w:rsidRPr="00827D18" w14:paraId="6CF3F9D2" w14:textId="77777777" w:rsidTr="00D96DC5">
        <w:tc>
          <w:tcPr>
            <w:tcW w:w="3256" w:type="dxa"/>
            <w:vMerge w:val="restart"/>
            <w:tcBorders>
              <w:right w:val="single" w:sz="18" w:space="0" w:color="auto"/>
            </w:tcBorders>
            <w:shd w:val="clear" w:color="auto" w:fill="FFFFFF" w:themeFill="background1"/>
          </w:tcPr>
          <w:p w14:paraId="71121706" w14:textId="77777777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58364DA4" w14:textId="77777777" w:rsidR="00994989" w:rsidRPr="00994989" w:rsidRDefault="00994989" w:rsidP="00994989">
            <w:pPr>
              <w:jc w:val="center"/>
              <w:rPr>
                <w:b/>
                <w:bCs/>
                <w:sz w:val="24"/>
              </w:rPr>
            </w:pPr>
            <w:r w:rsidRPr="00994989">
              <w:rPr>
                <w:b/>
                <w:bCs/>
                <w:i/>
                <w:sz w:val="22"/>
                <w:szCs w:val="22"/>
              </w:rPr>
              <w:t>Automatický systém dojenia - robot</w:t>
            </w:r>
          </w:p>
          <w:p w14:paraId="46CC48C4" w14:textId="19A9463B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1356">
              <w:rPr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Pr="000955E5">
              <w:rPr>
                <w:b/>
                <w:bCs/>
                <w:szCs w:val="20"/>
                <w:highlight w:val="yellow"/>
              </w:rPr>
              <w:t>uveďte typové označenie, názov tovaru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FBAB9E5" w14:textId="07E97756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množstvo</w:t>
            </w:r>
          </w:p>
        </w:tc>
        <w:tc>
          <w:tcPr>
            <w:tcW w:w="2459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14:paraId="197A7CE1" w14:textId="1D5420D6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jednotková cena</w:t>
            </w:r>
          </w:p>
        </w:tc>
        <w:tc>
          <w:tcPr>
            <w:tcW w:w="2413" w:type="dxa"/>
            <w:shd w:val="clear" w:color="auto" w:fill="FFFFFF" w:themeFill="background1"/>
            <w:vAlign w:val="center"/>
          </w:tcPr>
          <w:p w14:paraId="55AD1B0F" w14:textId="68A4B528" w:rsidR="007679D0" w:rsidRPr="00827D18" w:rsidRDefault="007679D0" w:rsidP="00767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F4EC7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>celková cena</w:t>
            </w:r>
            <w:r w:rsidR="00D96DC5">
              <w:rPr>
                <w:rFonts w:ascii="Calibri" w:hAnsi="Calibri" w:cs="Calibri"/>
                <w:b/>
                <w:bCs/>
                <w:color w:val="000000"/>
                <w:sz w:val="24"/>
                <w:lang w:eastAsia="sk-SK"/>
              </w:rPr>
              <w:t xml:space="preserve"> bez DPH</w:t>
            </w:r>
          </w:p>
        </w:tc>
      </w:tr>
      <w:tr w:rsidR="00D244C5" w:rsidRPr="00827D18" w14:paraId="25880792" w14:textId="77777777" w:rsidTr="002023FD">
        <w:trPr>
          <w:trHeight w:val="561"/>
        </w:trPr>
        <w:tc>
          <w:tcPr>
            <w:tcW w:w="3256" w:type="dxa"/>
            <w:vMerge/>
            <w:tcBorders>
              <w:right w:val="single" w:sz="18" w:space="0" w:color="auto"/>
            </w:tcBorders>
          </w:tcPr>
          <w:p w14:paraId="66C3D24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29E47D" w14:textId="1CD8BD4B" w:rsidR="00D244C5" w:rsidRPr="00827D18" w:rsidRDefault="00994989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679D0">
              <w:rPr>
                <w:rFonts w:asciiTheme="minorHAnsi" w:hAnsiTheme="minorHAnsi" w:cstheme="minorHAnsi"/>
                <w:sz w:val="22"/>
                <w:szCs w:val="22"/>
              </w:rPr>
              <w:t xml:space="preserve">  ks</w:t>
            </w:r>
          </w:p>
        </w:tc>
        <w:tc>
          <w:tcPr>
            <w:tcW w:w="2459" w:type="dxa"/>
            <w:tcBorders>
              <w:left w:val="single" w:sz="18" w:space="0" w:color="auto"/>
            </w:tcBorders>
            <w:vAlign w:val="center"/>
          </w:tcPr>
          <w:p w14:paraId="632F9575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B8CCE4" w:themeFill="accent1" w:themeFillTint="66"/>
            <w:vAlign w:val="center"/>
          </w:tcPr>
          <w:p w14:paraId="33858D3C" w14:textId="77777777" w:rsidR="00D244C5" w:rsidRPr="00827D18" w:rsidRDefault="00D244C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989" w:rsidRPr="00827D18" w14:paraId="3EFE8AF1" w14:textId="77777777" w:rsidTr="00D05FAE">
        <w:trPr>
          <w:trHeight w:val="561"/>
        </w:trPr>
        <w:tc>
          <w:tcPr>
            <w:tcW w:w="4531" w:type="dxa"/>
            <w:gridSpan w:val="2"/>
            <w:vMerge w:val="restart"/>
            <w:tcBorders>
              <w:right w:val="single" w:sz="18" w:space="0" w:color="auto"/>
            </w:tcBorders>
          </w:tcPr>
          <w:p w14:paraId="0C0ACE79" w14:textId="77777777" w:rsidR="00994989" w:rsidRDefault="00994989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9" w:type="dxa"/>
            <w:tcBorders>
              <w:left w:val="single" w:sz="18" w:space="0" w:color="auto"/>
            </w:tcBorders>
            <w:vAlign w:val="center"/>
          </w:tcPr>
          <w:p w14:paraId="159F9E79" w14:textId="0555E581" w:rsidR="00994989" w:rsidRPr="00827D18" w:rsidRDefault="00994989" w:rsidP="002023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DPH:</w:t>
            </w:r>
          </w:p>
        </w:tc>
        <w:tc>
          <w:tcPr>
            <w:tcW w:w="2413" w:type="dxa"/>
            <w:vAlign w:val="center"/>
          </w:tcPr>
          <w:p w14:paraId="278F495F" w14:textId="1D7CB624" w:rsidR="00994989" w:rsidRPr="00827D18" w:rsidRDefault="00994989" w:rsidP="009949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</w:tr>
      <w:tr w:rsidR="00994989" w:rsidRPr="00827D18" w14:paraId="2A03B382" w14:textId="77777777" w:rsidTr="00D05FAE">
        <w:trPr>
          <w:trHeight w:val="561"/>
        </w:trPr>
        <w:tc>
          <w:tcPr>
            <w:tcW w:w="4531" w:type="dxa"/>
            <w:gridSpan w:val="2"/>
            <w:vMerge/>
            <w:tcBorders>
              <w:right w:val="single" w:sz="18" w:space="0" w:color="auto"/>
            </w:tcBorders>
          </w:tcPr>
          <w:p w14:paraId="53EAF235" w14:textId="77777777" w:rsidR="00994989" w:rsidRDefault="00994989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59" w:type="dxa"/>
            <w:tcBorders>
              <w:left w:val="single" w:sz="18" w:space="0" w:color="auto"/>
            </w:tcBorders>
            <w:vAlign w:val="center"/>
          </w:tcPr>
          <w:p w14:paraId="775AC3A0" w14:textId="5E699F65" w:rsidR="00994989" w:rsidRPr="00827D18" w:rsidRDefault="00994989" w:rsidP="002023F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s DPH spolu</w:t>
            </w:r>
          </w:p>
        </w:tc>
        <w:tc>
          <w:tcPr>
            <w:tcW w:w="2413" w:type="dxa"/>
            <w:vAlign w:val="center"/>
          </w:tcPr>
          <w:p w14:paraId="700FD24C" w14:textId="3B8B61A5" w:rsidR="00994989" w:rsidRPr="00827D18" w:rsidRDefault="00994989" w:rsidP="0099498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Eur </w:t>
            </w: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2A1BFE4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269D9A72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21E1EEAA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5A230D88" w14:textId="6FD62676" w:rsidR="00D244C5" w:rsidRPr="00827D18" w:rsidRDefault="00D244C5" w:rsidP="00827D18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3F33D91C" w14:textId="431CD9F8" w:rsidR="00D244C5" w:rsidRPr="00827D18" w:rsidRDefault="00D244C5" w:rsidP="00066225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F4ED" w14:textId="77777777" w:rsidR="00A979CB" w:rsidRDefault="00A979CB">
      <w:r>
        <w:separator/>
      </w:r>
    </w:p>
  </w:endnote>
  <w:endnote w:type="continuationSeparator" w:id="0">
    <w:p w14:paraId="1A9C7375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901746"/>
      <w:docPartObj>
        <w:docPartGallery w:val="Page Numbers (Bottom of Page)"/>
        <w:docPartUnique/>
      </w:docPartObj>
    </w:sdtPr>
    <w:sdtEndPr/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83E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CFACB" w14:textId="77777777" w:rsidR="00A979CB" w:rsidRDefault="00A979CB">
      <w:r>
        <w:separator/>
      </w:r>
    </w:p>
  </w:footnote>
  <w:footnote w:type="continuationSeparator" w:id="0">
    <w:p w14:paraId="1D03439E" w14:textId="77777777" w:rsidR="00A979CB" w:rsidRDefault="00A97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06780014">
    <w:abstractNumId w:val="0"/>
  </w:num>
  <w:num w:numId="2" w16cid:durableId="603148939">
    <w:abstractNumId w:val="1"/>
  </w:num>
  <w:num w:numId="3" w16cid:durableId="831068762">
    <w:abstractNumId w:val="2"/>
  </w:num>
  <w:num w:numId="4" w16cid:durableId="403796321">
    <w:abstractNumId w:val="3"/>
  </w:num>
  <w:num w:numId="5" w16cid:durableId="1201287478">
    <w:abstractNumId w:val="5"/>
  </w:num>
  <w:num w:numId="6" w16cid:durableId="1784766127">
    <w:abstractNumId w:val="4"/>
  </w:num>
  <w:num w:numId="7" w16cid:durableId="2074040458">
    <w:abstractNumId w:val="7"/>
  </w:num>
  <w:num w:numId="8" w16cid:durableId="342783979">
    <w:abstractNumId w:val="6"/>
  </w:num>
  <w:num w:numId="9" w16cid:durableId="797142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5D9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B0CDC"/>
    <w:rsid w:val="000B18E4"/>
    <w:rsid w:val="000B4D43"/>
    <w:rsid w:val="000B535B"/>
    <w:rsid w:val="000B7CFD"/>
    <w:rsid w:val="000C00B8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3753"/>
    <w:rsid w:val="001A4630"/>
    <w:rsid w:val="001B074C"/>
    <w:rsid w:val="001B5279"/>
    <w:rsid w:val="001B7504"/>
    <w:rsid w:val="001B78BD"/>
    <w:rsid w:val="001C280F"/>
    <w:rsid w:val="001C4251"/>
    <w:rsid w:val="001C550E"/>
    <w:rsid w:val="001D1484"/>
    <w:rsid w:val="001D21CC"/>
    <w:rsid w:val="001E2BBB"/>
    <w:rsid w:val="001E7246"/>
    <w:rsid w:val="001E7F5D"/>
    <w:rsid w:val="002023FD"/>
    <w:rsid w:val="00202820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1FC1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7E3C"/>
    <w:rsid w:val="002C2AA4"/>
    <w:rsid w:val="002C3ED5"/>
    <w:rsid w:val="002C71DF"/>
    <w:rsid w:val="002D5EC0"/>
    <w:rsid w:val="002E2D02"/>
    <w:rsid w:val="00301C7A"/>
    <w:rsid w:val="00303E49"/>
    <w:rsid w:val="003042FA"/>
    <w:rsid w:val="00314039"/>
    <w:rsid w:val="00322522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6440"/>
    <w:rsid w:val="003721D9"/>
    <w:rsid w:val="00372C25"/>
    <w:rsid w:val="00372FDB"/>
    <w:rsid w:val="0037583E"/>
    <w:rsid w:val="00376211"/>
    <w:rsid w:val="00376BA7"/>
    <w:rsid w:val="00384EE3"/>
    <w:rsid w:val="00387A88"/>
    <w:rsid w:val="00387CCB"/>
    <w:rsid w:val="0039067C"/>
    <w:rsid w:val="0039076D"/>
    <w:rsid w:val="00394E46"/>
    <w:rsid w:val="0039620B"/>
    <w:rsid w:val="003B7A13"/>
    <w:rsid w:val="003D64C6"/>
    <w:rsid w:val="003E063F"/>
    <w:rsid w:val="003E677C"/>
    <w:rsid w:val="003F28E8"/>
    <w:rsid w:val="003F5E30"/>
    <w:rsid w:val="003F75C1"/>
    <w:rsid w:val="00400671"/>
    <w:rsid w:val="0040357A"/>
    <w:rsid w:val="004047C0"/>
    <w:rsid w:val="0041218F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612B"/>
    <w:rsid w:val="004C661A"/>
    <w:rsid w:val="004C7DC5"/>
    <w:rsid w:val="004D30A6"/>
    <w:rsid w:val="004D5DC4"/>
    <w:rsid w:val="004D5FC1"/>
    <w:rsid w:val="004D729B"/>
    <w:rsid w:val="004E4C52"/>
    <w:rsid w:val="004F40B1"/>
    <w:rsid w:val="005078FA"/>
    <w:rsid w:val="00531EF3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7675"/>
    <w:rsid w:val="005A7987"/>
    <w:rsid w:val="005B43BA"/>
    <w:rsid w:val="005D115A"/>
    <w:rsid w:val="005D23FF"/>
    <w:rsid w:val="005D3913"/>
    <w:rsid w:val="005D6A50"/>
    <w:rsid w:val="005D7067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3C51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56DE"/>
    <w:rsid w:val="006C68C8"/>
    <w:rsid w:val="006D49E2"/>
    <w:rsid w:val="006D4F4C"/>
    <w:rsid w:val="006E058F"/>
    <w:rsid w:val="006E76B9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679D0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AB5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B2A59"/>
    <w:rsid w:val="008C1162"/>
    <w:rsid w:val="008C4158"/>
    <w:rsid w:val="008D0588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74852"/>
    <w:rsid w:val="009776D1"/>
    <w:rsid w:val="00981C46"/>
    <w:rsid w:val="00981DB3"/>
    <w:rsid w:val="00984043"/>
    <w:rsid w:val="009856B8"/>
    <w:rsid w:val="00994989"/>
    <w:rsid w:val="00995CD4"/>
    <w:rsid w:val="009A1503"/>
    <w:rsid w:val="009A15BF"/>
    <w:rsid w:val="009A4536"/>
    <w:rsid w:val="009B0588"/>
    <w:rsid w:val="009C721F"/>
    <w:rsid w:val="009E2F78"/>
    <w:rsid w:val="009E7CA2"/>
    <w:rsid w:val="009F06D3"/>
    <w:rsid w:val="009F1810"/>
    <w:rsid w:val="00A005C7"/>
    <w:rsid w:val="00A0124D"/>
    <w:rsid w:val="00A014F5"/>
    <w:rsid w:val="00A01F59"/>
    <w:rsid w:val="00A046F2"/>
    <w:rsid w:val="00A04E84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5969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81356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70B6"/>
    <w:rsid w:val="00BC2BEE"/>
    <w:rsid w:val="00BC6351"/>
    <w:rsid w:val="00BD0874"/>
    <w:rsid w:val="00BD1144"/>
    <w:rsid w:val="00BE19DB"/>
    <w:rsid w:val="00BF0AF3"/>
    <w:rsid w:val="00BF3643"/>
    <w:rsid w:val="00BF4F70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D4769"/>
    <w:rsid w:val="00CF06F4"/>
    <w:rsid w:val="00CF1870"/>
    <w:rsid w:val="00CF42D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924EB"/>
    <w:rsid w:val="00D93ED6"/>
    <w:rsid w:val="00D94A8C"/>
    <w:rsid w:val="00D96704"/>
    <w:rsid w:val="00D96C5F"/>
    <w:rsid w:val="00D96DC5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EF564A"/>
    <w:rsid w:val="00F027F0"/>
    <w:rsid w:val="00F042C3"/>
    <w:rsid w:val="00F10504"/>
    <w:rsid w:val="00F15891"/>
    <w:rsid w:val="00F40E92"/>
    <w:rsid w:val="00F41B54"/>
    <w:rsid w:val="00F425B6"/>
    <w:rsid w:val="00F45609"/>
    <w:rsid w:val="00F51963"/>
    <w:rsid w:val="00F522E0"/>
    <w:rsid w:val="00F54587"/>
    <w:rsid w:val="00F545E1"/>
    <w:rsid w:val="00F60B56"/>
    <w:rsid w:val="00F65A2B"/>
    <w:rsid w:val="00F675D5"/>
    <w:rsid w:val="00F71033"/>
    <w:rsid w:val="00F7717F"/>
    <w:rsid w:val="00F819B5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403DB981-AB09-4F55-ADF9-3E723085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E18DF-2EAA-4CBB-86D4-58800833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MVL</cp:lastModifiedBy>
  <cp:revision>37</cp:revision>
  <cp:lastPrinted>2022-06-17T06:59:00Z</cp:lastPrinted>
  <dcterms:created xsi:type="dcterms:W3CDTF">2022-06-21T17:09:00Z</dcterms:created>
  <dcterms:modified xsi:type="dcterms:W3CDTF">2025-03-13T07:43:00Z</dcterms:modified>
</cp:coreProperties>
</file>