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39AAB938"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A87501">
        <w:rPr>
          <w:rFonts w:ascii="Arial Narrow" w:hAnsi="Arial Narrow" w:cs="Helvetica"/>
          <w:b/>
          <w:sz w:val="22"/>
          <w:szCs w:val="22"/>
          <w:shd w:val="clear" w:color="auto" w:fill="FFFFFF"/>
        </w:rPr>
        <w:t>Ilava</w:t>
      </w:r>
      <w:r w:rsidR="00BF2FE0">
        <w:rPr>
          <w:rFonts w:ascii="Arial Narrow" w:hAnsi="Arial Narrow" w:cs="Helvetica"/>
          <w:b/>
          <w:sz w:val="22"/>
          <w:szCs w:val="22"/>
          <w:shd w:val="clear" w:color="auto" w:fill="FFFFFF"/>
        </w:rPr>
        <w:t xml:space="preserve"> – kataster </w:t>
      </w:r>
      <w:r w:rsidR="00A87501">
        <w:rPr>
          <w:rFonts w:ascii="Arial Narrow" w:hAnsi="Arial Narrow" w:cs="Helvetica"/>
          <w:b/>
          <w:sz w:val="22"/>
          <w:szCs w:val="22"/>
          <w:shd w:val="clear" w:color="auto" w:fill="FFFFFF"/>
        </w:rPr>
        <w:t>Bolešov + Dubnica nad Váhom</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63927DB7" w:rsidR="00F552BC" w:rsidRPr="00983B59" w:rsidRDefault="00F552BC" w:rsidP="00950C8A">
      <w:pPr>
        <w:rPr>
          <w:rFonts w:ascii="Arial Narrow" w:hAnsi="Arial Narrow"/>
          <w:sz w:val="22"/>
        </w:rPr>
      </w:pPr>
      <w:r w:rsidRPr="000F0818">
        <w:rPr>
          <w:rFonts w:ascii="Arial Narrow" w:hAnsi="Arial Narrow"/>
          <w:sz w:val="22"/>
        </w:rPr>
        <w:t>V</w:t>
      </w:r>
      <w:r w:rsidR="00603878" w:rsidRPr="000F0818">
        <w:rPr>
          <w:rFonts w:ascii="Arial Narrow" w:hAnsi="Arial Narrow"/>
          <w:sz w:val="22"/>
        </w:rPr>
        <w:t xml:space="preserve"> Trenčíne, </w:t>
      </w:r>
      <w:r w:rsidR="00A87501">
        <w:rPr>
          <w:rFonts w:ascii="Arial Narrow" w:hAnsi="Arial Narrow"/>
          <w:sz w:val="22"/>
        </w:rPr>
        <w:t>máj</w:t>
      </w:r>
      <w:r w:rsidR="00603878" w:rsidRPr="000F0818">
        <w:rPr>
          <w:rFonts w:ascii="Arial Narrow" w:hAnsi="Arial Narrow"/>
          <w:sz w:val="22"/>
        </w:rPr>
        <w:t xml:space="preserve"> </w:t>
      </w:r>
      <w:r w:rsidR="00F275AD">
        <w:rPr>
          <w:rFonts w:ascii="Arial Narrow" w:hAnsi="Arial Narrow"/>
          <w:sz w:val="22"/>
        </w:rPr>
        <w:t>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745BED37"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A87501">
        <w:rPr>
          <w:rFonts w:ascii="Arial Narrow" w:hAnsi="Arial Narrow"/>
          <w:sz w:val="22"/>
          <w:szCs w:val="22"/>
        </w:rPr>
        <w:t>65805</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3EAC1E8D" w:rsidR="00DB4466" w:rsidRPr="008C1E0D" w:rsidRDefault="00802A8C" w:rsidP="00802A8C">
      <w:pPr>
        <w:pStyle w:val="Default"/>
        <w:rPr>
          <w:rFonts w:ascii="Arial Narrow" w:hAnsi="Arial Narrow" w:cs="Times New Roman"/>
          <w:color w:val="2F5496" w:themeColor="accent1" w:themeShade="BF"/>
          <w:sz w:val="22"/>
          <w:szCs w:val="22"/>
        </w:rPr>
      </w:pPr>
      <w:r w:rsidRPr="00C00831">
        <w:rPr>
          <w:rFonts w:ascii="Arial Narrow" w:hAnsi="Arial Narrow" w:cs="Times New Roman"/>
          <w:color w:val="auto"/>
          <w:sz w:val="22"/>
          <w:szCs w:val="22"/>
        </w:rPr>
        <w:t xml:space="preserve">KO: </w:t>
      </w:r>
      <w:hyperlink r:id="rId8" w:history="1">
        <w:r w:rsidR="00D00BA4" w:rsidRPr="00C6241A">
          <w:rPr>
            <w:rStyle w:val="Hypertextovprepojenie"/>
            <w:rFonts w:ascii="Arial Narrow" w:hAnsi="Arial Narrow" w:cs="Times New Roman"/>
            <w:sz w:val="22"/>
            <w:szCs w:val="22"/>
          </w:rPr>
          <w:t>https://josephine.proebiz.com/sk/tender/65805/summary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093904">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913F542"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D00BA4">
        <w:rPr>
          <w:rFonts w:ascii="Arial Narrow" w:hAnsi="Arial Narrow"/>
          <w:b/>
          <w:sz w:val="22"/>
          <w:szCs w:val="24"/>
        </w:rPr>
        <w:t>2 584</w:t>
      </w:r>
      <w:r w:rsidR="00F275AD">
        <w:rPr>
          <w:rFonts w:ascii="Arial Narrow" w:hAnsi="Arial Narrow"/>
          <w:b/>
          <w:sz w:val="22"/>
          <w:szCs w:val="24"/>
        </w:rPr>
        <w:t>,</w:t>
      </w:r>
      <w:r w:rsidR="00D00BA4">
        <w:rPr>
          <w:rFonts w:ascii="Arial Narrow" w:hAnsi="Arial Narrow"/>
          <w:b/>
          <w:sz w:val="22"/>
          <w:szCs w:val="24"/>
        </w:rPr>
        <w:t>93</w:t>
      </w:r>
      <w:r w:rsidR="009265BA">
        <w:rPr>
          <w:rFonts w:ascii="Arial Narrow" w:hAnsi="Arial Narrow"/>
          <w:b/>
          <w:sz w:val="22"/>
          <w:szCs w:val="24"/>
        </w:rPr>
        <w:t xml:space="preserve"> </w:t>
      </w:r>
      <w:r w:rsidR="00F275AD">
        <w:rPr>
          <w:rFonts w:ascii="Arial Narrow" w:hAnsi="Arial Narrow"/>
          <w:b/>
          <w:sz w:val="22"/>
          <w:szCs w:val="24"/>
        </w:rPr>
        <w:t>€</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0FCC726B"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9F4116">
        <w:rPr>
          <w:rFonts w:ascii="Arial Narrow" w:hAnsi="Arial Narrow"/>
          <w:sz w:val="22"/>
        </w:rPr>
        <w:t xml:space="preserve">bezodkladne, najneskôr v lehote </w:t>
      </w:r>
      <w:r w:rsidR="00EC5D0F" w:rsidRPr="002E466E">
        <w:rPr>
          <w:rFonts w:ascii="Arial Narrow" w:hAnsi="Arial Narrow"/>
          <w:sz w:val="22"/>
        </w:rPr>
        <w:t>do</w:t>
      </w:r>
      <w:r w:rsidR="009F4116">
        <w:rPr>
          <w:rFonts w:ascii="Arial Narrow" w:hAnsi="Arial Narrow"/>
          <w:sz w:val="22"/>
        </w:rPr>
        <w:t xml:space="preserve"> šiestich (6)</w:t>
      </w:r>
      <w:r w:rsidR="002E466E">
        <w:rPr>
          <w:rFonts w:ascii="Arial Narrow" w:hAnsi="Arial Narrow"/>
          <w:sz w:val="22"/>
        </w:rPr>
        <w:t xml:space="preserve">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1F1A6CD8" w14:textId="2BF5F399" w:rsidR="00D72FA1" w:rsidRDefault="00ED50A6" w:rsidP="00A7214B">
      <w:pPr>
        <w:pStyle w:val="Bezriadkovania"/>
        <w:spacing w:line="276" w:lineRule="auto"/>
        <w:jc w:val="both"/>
        <w:rPr>
          <w:rFonts w:ascii="Arial Narrow" w:eastAsia="TimesNewRomanPSMT"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môže predložiť iba jednu ponuku.</w:t>
      </w:r>
      <w:r w:rsidR="00D72FA1">
        <w:rPr>
          <w:rFonts w:ascii="Arial Narrow" w:eastAsia="TimesNewRomanPSMT" w:hAnsi="Arial Narrow"/>
          <w:sz w:val="22"/>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496161B8"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1177A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01F0701E" w:rsidR="00630FD2" w:rsidRPr="001C5910" w:rsidRDefault="00F46F6E"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color w:val="000000"/>
          <w:sz w:val="22"/>
        </w:rPr>
        <w:t>N</w:t>
      </w:r>
      <w:r w:rsidR="0014283F" w:rsidRPr="001C5910">
        <w:rPr>
          <w:rFonts w:ascii="Arial Narrow" w:eastAsia="TimesNewRomanPSMT" w:hAnsi="Arial Narrow"/>
          <w:b/>
          <w:color w:val="000000"/>
          <w:sz w:val="22"/>
        </w:rPr>
        <w:t xml:space="preserve">ávrh zaradeného záujemcu na plnenie kritéria predmetu </w:t>
      </w:r>
      <w:r w:rsidR="0014283F" w:rsidRPr="001C5910">
        <w:rPr>
          <w:rFonts w:ascii="Arial Narrow" w:eastAsia="TimesNewRomanPSMT" w:hAnsi="Arial Narrow"/>
          <w:b/>
          <w:sz w:val="22"/>
        </w:rPr>
        <w:t xml:space="preserve">zákazky </w:t>
      </w:r>
      <w:r w:rsidR="0014283F"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0014283F"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0014283F" w:rsidRPr="001C5910">
        <w:rPr>
          <w:rFonts w:ascii="Arial Narrow" w:hAnsi="Arial Narrow"/>
          <w:b/>
          <w:color w:val="000000"/>
          <w:sz w:val="22"/>
          <w:shd w:val="clear" w:color="auto" w:fill="FFFFFF"/>
        </w:rPr>
        <w:t>príloha č. 2)</w:t>
      </w:r>
    </w:p>
    <w:p w14:paraId="7085186E" w14:textId="018106D8" w:rsidR="0014283F" w:rsidRPr="00F46F6E" w:rsidRDefault="00F46F6E"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eastAsia="TimesNewRomanPSMT" w:hAnsi="Arial Narrow"/>
          <w:b/>
          <w:sz w:val="22"/>
        </w:rPr>
        <w:t>Č</w:t>
      </w:r>
      <w:r w:rsidR="00630FD2" w:rsidRPr="001C5910">
        <w:rPr>
          <w:rFonts w:ascii="Arial Narrow" w:eastAsia="TimesNewRomanPSMT" w:hAnsi="Arial Narrow"/>
          <w:b/>
          <w:sz w:val="22"/>
        </w:rPr>
        <w:t>estné vyhlásenie uchádzača (príloha č. 5)</w:t>
      </w:r>
      <w:bookmarkStart w:id="7" w:name="_GoBack"/>
      <w:bookmarkEnd w:id="7"/>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EB020" w14:textId="77777777" w:rsidR="00B82BC8" w:rsidRDefault="00B82BC8">
      <w:r>
        <w:separator/>
      </w:r>
    </w:p>
  </w:endnote>
  <w:endnote w:type="continuationSeparator" w:id="0">
    <w:p w14:paraId="04D3FDE0" w14:textId="77777777" w:rsidR="00B82BC8" w:rsidRDefault="00B8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52B61413"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2938EF" w:rsidRPr="002938EF">
          <w:rPr>
            <w:rFonts w:ascii="Arial Narrow" w:hAnsi="Arial Narrow"/>
            <w:noProof/>
            <w:sz w:val="20"/>
            <w:lang w:val="sk-SK"/>
          </w:rPr>
          <w:t>4</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970BC" w14:textId="77777777" w:rsidR="00B82BC8" w:rsidRDefault="00B82BC8">
      <w:r>
        <w:separator/>
      </w:r>
    </w:p>
  </w:footnote>
  <w:footnote w:type="continuationSeparator" w:id="0">
    <w:p w14:paraId="4CD2E6F1" w14:textId="77777777" w:rsidR="00B82BC8" w:rsidRDefault="00B8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04D2"/>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904"/>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818"/>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7A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805"/>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8EF"/>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579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260B1"/>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5B32"/>
    <w:rsid w:val="0039612F"/>
    <w:rsid w:val="003961F5"/>
    <w:rsid w:val="00397665"/>
    <w:rsid w:val="003A0038"/>
    <w:rsid w:val="003A0726"/>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72C"/>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0E65"/>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1F1E"/>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327"/>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04"/>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560"/>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653"/>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984"/>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E8"/>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A0"/>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634"/>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06F"/>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2F6"/>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573"/>
    <w:rsid w:val="008E1E94"/>
    <w:rsid w:val="008E4E3E"/>
    <w:rsid w:val="008E4EE8"/>
    <w:rsid w:val="008E69FD"/>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5BA"/>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116"/>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BBF"/>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501"/>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274"/>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10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BC8"/>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489C"/>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093D"/>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0479"/>
    <w:rsid w:val="00C00831"/>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4D8"/>
    <w:rsid w:val="00C755B7"/>
    <w:rsid w:val="00C75869"/>
    <w:rsid w:val="00C75D0F"/>
    <w:rsid w:val="00C76C31"/>
    <w:rsid w:val="00C77B22"/>
    <w:rsid w:val="00C8004A"/>
    <w:rsid w:val="00C80266"/>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1542"/>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0BA4"/>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A1"/>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08AD"/>
    <w:rsid w:val="00DB169E"/>
    <w:rsid w:val="00DB1AD5"/>
    <w:rsid w:val="00DB24DB"/>
    <w:rsid w:val="00DB24E3"/>
    <w:rsid w:val="00DB321B"/>
    <w:rsid w:val="00DB4466"/>
    <w:rsid w:val="00DB520D"/>
    <w:rsid w:val="00DB5615"/>
    <w:rsid w:val="00DB69E2"/>
    <w:rsid w:val="00DB6A70"/>
    <w:rsid w:val="00DC0387"/>
    <w:rsid w:val="00DC12E9"/>
    <w:rsid w:val="00DC14DA"/>
    <w:rsid w:val="00DC28A0"/>
    <w:rsid w:val="00DC2B51"/>
    <w:rsid w:val="00DC2CFD"/>
    <w:rsid w:val="00DC346B"/>
    <w:rsid w:val="00DC4414"/>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010"/>
    <w:rsid w:val="00E25525"/>
    <w:rsid w:val="00E26376"/>
    <w:rsid w:val="00E26AAC"/>
    <w:rsid w:val="00E26C15"/>
    <w:rsid w:val="00E26F92"/>
    <w:rsid w:val="00E27123"/>
    <w:rsid w:val="00E27907"/>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180"/>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5AD"/>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6F6E"/>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5805/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6234F-B661-46F8-A535-1910DA51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41</TotalTime>
  <Pages>8</Pages>
  <Words>3020</Words>
  <Characters>17216</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20196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45</cp:revision>
  <cp:lastPrinted>2023-10-02T08:44:00Z</cp:lastPrinted>
  <dcterms:created xsi:type="dcterms:W3CDTF">2023-09-27T12:36:00Z</dcterms:created>
  <dcterms:modified xsi:type="dcterms:W3CDTF">2025-05-19T08:14:00Z</dcterms:modified>
</cp:coreProperties>
</file>