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0C5E27D8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Ovocie a zelenina_</w:t>
      </w:r>
      <w:r w:rsidR="00CA7921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TT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061783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</w:t>
      </w:r>
      <w:r w:rsidR="00CA7921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5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71B52F79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3935EA">
        <w:rPr>
          <w:rFonts w:ascii="Arial Narrow" w:hAnsi="Arial Narrow"/>
        </w:rPr>
        <w:t>22</w:t>
      </w:r>
      <w:r w:rsidR="00CA7921">
        <w:rPr>
          <w:rFonts w:ascii="Arial Narrow" w:hAnsi="Arial Narrow"/>
        </w:rPr>
        <w:t>.04.2025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01FD3C31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</w:t>
      </w:r>
      <w:r w:rsidR="00AA4CA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="0013285C" w:rsidRPr="007B3609">
        <w:rPr>
          <w:rFonts w:ascii="Arial Narrow" w:hAnsi="Arial Narrow"/>
        </w:rPr>
        <w:t xml:space="preserve">Mgr. Veronika </w:t>
      </w:r>
      <w:r w:rsidR="00061783">
        <w:rPr>
          <w:rFonts w:ascii="Arial Narrow" w:hAnsi="Arial Narrow"/>
        </w:rPr>
        <w:t>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0D019BFE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061783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05003B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CA7921">
        <w:rPr>
          <w:rFonts w:ascii="Arial Narrow" w:hAnsi="Arial Narrow"/>
        </w:rPr>
        <w:t>12</w:t>
      </w:r>
      <w:r w:rsidR="0013285C" w:rsidRPr="007B3609">
        <w:rPr>
          <w:rFonts w:ascii="Arial Narrow" w:hAnsi="Arial Narrow"/>
        </w:rPr>
        <w:t xml:space="preserve"> mesiacov odo dňa nadobudnutia účinnosti </w:t>
      </w:r>
      <w:r w:rsidR="00412199">
        <w:rPr>
          <w:rFonts w:ascii="Arial Narrow" w:hAnsi="Arial Narrow"/>
        </w:rPr>
        <w:t>rámcovej dohody</w:t>
      </w:r>
      <w:r w:rsidR="0013285C" w:rsidRPr="007B3609">
        <w:rPr>
          <w:rFonts w:ascii="Arial Narrow" w:hAnsi="Arial Narrow"/>
        </w:rPr>
        <w:t xml:space="preserve">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2245EBE0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CA7921">
        <w:rPr>
          <w:rFonts w:ascii="Arial Narrow" w:eastAsia="Calibri" w:hAnsi="Arial Narrow"/>
          <w:b/>
        </w:rPr>
        <w:t>35 650,62</w:t>
      </w:r>
      <w:r w:rsidR="00AA4CA3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259DE68E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</w:t>
      </w:r>
      <w:r w:rsidR="00CA7921">
        <w:rPr>
          <w:rFonts w:ascii="Arial Narrow" w:hAnsi="Arial Narrow"/>
        </w:rPr>
        <w:t>Rámcovej dohody</w:t>
      </w:r>
      <w:r w:rsidRPr="007B3609">
        <w:rPr>
          <w:rFonts w:ascii="Arial Narrow" w:hAnsi="Arial Narrow"/>
        </w:rPr>
        <w:t xml:space="preserve">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55A024E3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="00872074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6B2CDA41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106C3D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14FA8405" w14:textId="77777777" w:rsidR="00CA7921" w:rsidRPr="00565065" w:rsidRDefault="00CA7921" w:rsidP="00CA792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Návrh uchádzača na plnenie kritéria predmetu zákazky vyplnením elektronického formulára v elektronickom prostriedku JOSEPHINE</w:t>
      </w:r>
    </w:p>
    <w:p w14:paraId="69A77D05" w14:textId="77777777" w:rsidR="00CA7921" w:rsidRPr="00565065" w:rsidRDefault="00CA7921" w:rsidP="00CA792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Ocenený štruktúrovaný rozpočet ceny a vyplnený vlastný návrh plnenia, preukazujúci splnenie požiadaviek verejného obstarávateľa na predmet zákazky (príloha č. 2)</w:t>
      </w:r>
    </w:p>
    <w:p w14:paraId="5974146A" w14:textId="77777777" w:rsidR="00CA7921" w:rsidRDefault="00CA7921" w:rsidP="00CA7921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565065">
        <w:rPr>
          <w:rFonts w:ascii="Arial Narrow" w:hAnsi="Arial Narrow"/>
        </w:rPr>
        <w:t xml:space="preserve">Identifikačné </w:t>
      </w:r>
      <w:r>
        <w:rPr>
          <w:rFonts w:ascii="Arial Narrow" w:hAnsi="Arial Narrow"/>
        </w:rPr>
        <w:t>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9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0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1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2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3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3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4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5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5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6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3FFA46B3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</w:t>
      </w:r>
      <w:r w:rsidR="00CA7921">
        <w:rPr>
          <w:rFonts w:ascii="Arial Narrow" w:eastAsia="ArialMT" w:hAnsi="Arial Narrow"/>
        </w:rPr>
        <w:t>rámcovej dohody</w:t>
      </w:r>
      <w:r w:rsidR="005060E0" w:rsidRPr="007B3609">
        <w:rPr>
          <w:rFonts w:ascii="Arial Narrow" w:eastAsia="ArialMT" w:hAnsi="Arial Narrow"/>
        </w:rPr>
        <w:t xml:space="preserve">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7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8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8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19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19"/>
    </w:p>
    <w:p w14:paraId="22C0AF01" w14:textId="37A3C4C5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106C3D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0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0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1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1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2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68F0698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364CB2A0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CA7921">
        <w:rPr>
          <w:rFonts w:ascii="Arial Narrow" w:eastAsia="TimesNewRomanPSMT" w:hAnsi="Arial Narrow"/>
        </w:rPr>
        <w:t>ceny a vlastný návrh plnenia</w:t>
      </w:r>
    </w:p>
    <w:p w14:paraId="7D3885AD" w14:textId="12BC1983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 xml:space="preserve">Návrh </w:t>
      </w:r>
      <w:r w:rsidR="00755E70">
        <w:rPr>
          <w:rFonts w:ascii="Arial Narrow" w:eastAsia="TimesNewRomanPSMT" w:hAnsi="Arial Narrow"/>
        </w:rPr>
        <w:t>rámcovej dohod</w:t>
      </w:r>
      <w:r w:rsidR="00CA7921">
        <w:rPr>
          <w:rFonts w:ascii="Arial Narrow" w:eastAsia="TimesNewRomanPSMT" w:hAnsi="Arial Narrow"/>
        </w:rPr>
        <w:t>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4031CD39" w14:textId="77777777" w:rsidR="00CA7921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A7921">
        <w:rPr>
          <w:rFonts w:ascii="Arial Narrow" w:eastAsia="TimesNewRomanPSMT" w:hAnsi="Arial Narrow"/>
        </w:rPr>
        <w:t xml:space="preserve">Identifikačné údaje a vyhlásenie uchádzača </w:t>
      </w:r>
    </w:p>
    <w:p w14:paraId="06B8A17A" w14:textId="220D37A1" w:rsidR="003027C4" w:rsidRPr="00AC6D2F" w:rsidRDefault="003027C4" w:rsidP="001252F2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  <w:bookmarkStart w:id="23" w:name="_GoBack"/>
      <w:bookmarkEnd w:id="23"/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0014" w14:textId="77777777" w:rsidR="00F67534" w:rsidRDefault="00F67534">
      <w:r>
        <w:separator/>
      </w:r>
    </w:p>
  </w:endnote>
  <w:endnote w:type="continuationSeparator" w:id="0">
    <w:p w14:paraId="3A4FC683" w14:textId="77777777" w:rsidR="00F67534" w:rsidRDefault="00F6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01C74851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1252F2">
      <w:rPr>
        <w:rFonts w:ascii="Arial Narrow" w:hAnsi="Arial Narrow"/>
        <w:noProof/>
        <w:sz w:val="16"/>
        <w:szCs w:val="16"/>
      </w:rPr>
      <w:t>9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77FE" w14:textId="77777777" w:rsidR="00F67534" w:rsidRDefault="00F67534">
      <w:r>
        <w:separator/>
      </w:r>
    </w:p>
  </w:footnote>
  <w:footnote w:type="continuationSeparator" w:id="0">
    <w:p w14:paraId="7300D965" w14:textId="77777777" w:rsidR="00F67534" w:rsidRDefault="00F6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0AFEF0F0"/>
    <w:lvl w:ilvl="0" w:tplc="B3D21CF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A93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57606"/>
    <w:rsid w:val="0006022E"/>
    <w:rsid w:val="00060C50"/>
    <w:rsid w:val="00061783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6C3D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2F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7E8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35EA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14A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1960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199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37EB7"/>
    <w:rsid w:val="00740120"/>
    <w:rsid w:val="007401F2"/>
    <w:rsid w:val="007405DB"/>
    <w:rsid w:val="00740A42"/>
    <w:rsid w:val="007419EA"/>
    <w:rsid w:val="00741AC2"/>
    <w:rsid w:val="00741ECA"/>
    <w:rsid w:val="00742D6D"/>
    <w:rsid w:val="007454FF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5E70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074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23EF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4CA3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43EE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921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529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2CF3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67534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3C62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39E184C0-F6B3-4770-B70E-081FA22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36DD-2082-498D-9CD1-5EE4D004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55</TotalTime>
  <Pages>9</Pages>
  <Words>3065</Words>
  <Characters>17474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20499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23</cp:revision>
  <cp:lastPrinted>2021-01-20T13:59:00Z</cp:lastPrinted>
  <dcterms:created xsi:type="dcterms:W3CDTF">2022-11-08T13:04:00Z</dcterms:created>
  <dcterms:modified xsi:type="dcterms:W3CDTF">2025-04-22T11:00:00Z</dcterms:modified>
</cp:coreProperties>
</file>