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41129D35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3C2C99" w:rsidRPr="003C2C99">
        <w:rPr>
          <w:rFonts w:ascii="Cambria" w:hAnsi="Cambria" w:cs="Calibri"/>
          <w:bCs/>
          <w:kern w:val="1"/>
          <w:sz w:val="24"/>
        </w:rPr>
        <w:t>Budowa kanalizacji deszczowej w mieście Górzno</w:t>
      </w:r>
      <w:r w:rsidR="003129B8" w:rsidRPr="003129B8">
        <w:rPr>
          <w:rFonts w:ascii="Cambria" w:hAnsi="Cambria" w:cs="Calibri"/>
          <w:bCs/>
          <w:kern w:val="1"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4CA1" w14:textId="6221F39F" w:rsidR="003129B8" w:rsidRDefault="003129B8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3129B8">
      <w:rPr>
        <w:rFonts w:ascii="Calibri" w:hAnsi="Calibri" w:cs="Calibri"/>
        <w:bCs/>
        <w:kern w:val="1"/>
        <w:sz w:val="18"/>
        <w:szCs w:val="18"/>
      </w:rPr>
      <w:t>„Rozbudowa sieci kanalizacji sanitarnej w Górznie”</w:t>
    </w:r>
  </w:p>
  <w:p w14:paraId="42582242" w14:textId="064BC23B" w:rsidR="005B5BBF" w:rsidRPr="00B47500" w:rsidRDefault="003C2C99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5B5BBF">
      <w:rPr>
        <w:rFonts w:ascii="Calibri" w:hAnsi="Calibri" w:cs="Calibri"/>
        <w:bCs/>
        <w:kern w:val="1"/>
        <w:sz w:val="18"/>
        <w:szCs w:val="18"/>
      </w:rPr>
      <w:t>.271.</w:t>
    </w:r>
    <w:r>
      <w:rPr>
        <w:rFonts w:ascii="Calibri" w:hAnsi="Calibri" w:cs="Calibri"/>
        <w:bCs/>
        <w:kern w:val="1"/>
        <w:sz w:val="18"/>
        <w:szCs w:val="18"/>
      </w:rPr>
      <w:t>2</w:t>
    </w:r>
    <w:r w:rsidR="003F25D6">
      <w:rPr>
        <w:rFonts w:ascii="Calibri" w:hAnsi="Calibri" w:cs="Calibri"/>
        <w:bCs/>
        <w:kern w:val="1"/>
        <w:sz w:val="18"/>
        <w:szCs w:val="18"/>
      </w:rPr>
      <w:t>.</w:t>
    </w:r>
    <w:r w:rsidR="005B5BBF">
      <w:rPr>
        <w:rFonts w:ascii="Calibri" w:hAnsi="Calibri" w:cs="Calibri"/>
        <w:bCs/>
        <w:kern w:val="1"/>
        <w:sz w:val="18"/>
        <w:szCs w:val="18"/>
      </w:rPr>
      <w:t>202</w:t>
    </w:r>
    <w:r>
      <w:rPr>
        <w:rFonts w:ascii="Calibri" w:hAnsi="Calibri" w:cs="Calibri"/>
        <w:bCs/>
        <w:kern w:val="1"/>
        <w:sz w:val="18"/>
        <w:szCs w:val="18"/>
      </w:rPr>
      <w:t>5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9B8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E15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2C99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5D6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1784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4AFF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A78E7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2E05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3CCA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2175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AA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7792E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5F9D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3340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4423</TotalTime>
  <Pages>1</Pages>
  <Words>148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1410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191</cp:revision>
  <cp:lastPrinted>2021-02-16T09:10:00Z</cp:lastPrinted>
  <dcterms:created xsi:type="dcterms:W3CDTF">2019-01-14T06:24:00Z</dcterms:created>
  <dcterms:modified xsi:type="dcterms:W3CDTF">2025-05-06T13:24:00Z</dcterms:modified>
</cp:coreProperties>
</file>