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E0B0" w14:textId="1AF38B62" w:rsidR="00916821" w:rsidRPr="002E64B8" w:rsidRDefault="00576B6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t xml:space="preserve"> </w:t>
      </w:r>
      <w:r w:rsidR="00916821" w:rsidRPr="00BA3A93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6105B6">
        <w:rPr>
          <w:rFonts w:ascii="Cambria" w:hAnsi="Cambria" w:cs="Arial"/>
          <w:b/>
          <w:bCs/>
          <w:sz w:val="22"/>
          <w:szCs w:val="22"/>
        </w:rPr>
        <w:t xml:space="preserve">do zapytania: </w:t>
      </w:r>
      <w:r w:rsidR="006105B6" w:rsidRPr="006105B6">
        <w:rPr>
          <w:b/>
        </w:rPr>
        <w:t>SA.</w:t>
      </w:r>
      <w:r w:rsidR="00F66672">
        <w:rPr>
          <w:b/>
        </w:rPr>
        <w:t>270.1.7.2025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3B86BB5C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</w:t>
      </w:r>
    </w:p>
    <w:p w14:paraId="13BE0208" w14:textId="1F50B1D6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</w:t>
      </w:r>
    </w:p>
    <w:p w14:paraId="7B6097E9" w14:textId="0CBCA48F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45566100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F66672" w:rsidRDefault="00916821" w:rsidP="00445412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F66672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674A82ED" w14:textId="77777777" w:rsidR="000E1C61" w:rsidRPr="00F66672" w:rsidRDefault="000E1C61" w:rsidP="00445412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C14823" w14:textId="77777777" w:rsidR="00247A75" w:rsidRPr="00F66672" w:rsidRDefault="00247A75" w:rsidP="00247A75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F66672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2FF92FC5" w14:textId="77777777" w:rsidR="00247A75" w:rsidRPr="00F66672" w:rsidRDefault="00247A75" w:rsidP="00247A75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F66672">
        <w:rPr>
          <w:rFonts w:ascii="Arial" w:hAnsi="Arial" w:cs="Arial"/>
          <w:b/>
          <w:bCs/>
          <w:sz w:val="24"/>
          <w:szCs w:val="24"/>
        </w:rPr>
        <w:t>Nadleśnictwo Brodnica</w:t>
      </w:r>
    </w:p>
    <w:p w14:paraId="05AA763B" w14:textId="483D949D" w:rsidR="00247A75" w:rsidRPr="00F66672" w:rsidRDefault="00247A75" w:rsidP="00247A75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F66672">
        <w:rPr>
          <w:rFonts w:ascii="Arial" w:hAnsi="Arial" w:cs="Arial"/>
          <w:b/>
          <w:bCs/>
          <w:sz w:val="24"/>
          <w:szCs w:val="24"/>
        </w:rPr>
        <w:t>reprezentowane przez Nadleśniczego</w:t>
      </w:r>
      <w:r w:rsidR="009E6FA9" w:rsidRPr="00F66672">
        <w:rPr>
          <w:rFonts w:ascii="Arial" w:hAnsi="Arial" w:cs="Arial"/>
          <w:b/>
          <w:bCs/>
          <w:sz w:val="24"/>
          <w:szCs w:val="24"/>
        </w:rPr>
        <w:t xml:space="preserve">- Pana </w:t>
      </w:r>
      <w:r w:rsidR="008F0DAF" w:rsidRPr="00F66672">
        <w:rPr>
          <w:rFonts w:ascii="Arial" w:hAnsi="Arial" w:cs="Arial"/>
          <w:b/>
          <w:bCs/>
          <w:sz w:val="24"/>
          <w:szCs w:val="24"/>
        </w:rPr>
        <w:t xml:space="preserve">Dariusza </w:t>
      </w:r>
      <w:proofErr w:type="spellStart"/>
      <w:r w:rsidR="008F0DAF" w:rsidRPr="00F66672">
        <w:rPr>
          <w:rFonts w:ascii="Arial" w:hAnsi="Arial" w:cs="Arial"/>
          <w:b/>
          <w:bCs/>
          <w:sz w:val="24"/>
          <w:szCs w:val="24"/>
        </w:rPr>
        <w:t>Gnacińskiego</w:t>
      </w:r>
      <w:proofErr w:type="spellEnd"/>
    </w:p>
    <w:p w14:paraId="77866ADB" w14:textId="77777777" w:rsidR="00247A75" w:rsidRPr="00F66672" w:rsidRDefault="00247A75" w:rsidP="00247A75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F66672">
        <w:rPr>
          <w:rFonts w:ascii="Arial" w:hAnsi="Arial" w:cs="Arial"/>
          <w:b/>
          <w:bCs/>
          <w:sz w:val="24"/>
          <w:szCs w:val="24"/>
        </w:rPr>
        <w:t xml:space="preserve">siedziba Nadleśnictwa: </w:t>
      </w:r>
    </w:p>
    <w:p w14:paraId="6CCEA323" w14:textId="7ABE40F3" w:rsidR="00916821" w:rsidRPr="00F66672" w:rsidRDefault="00247A75" w:rsidP="00247A75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F66672">
        <w:rPr>
          <w:rFonts w:ascii="Arial" w:hAnsi="Arial" w:cs="Arial"/>
          <w:b/>
          <w:bCs/>
          <w:sz w:val="24"/>
          <w:szCs w:val="24"/>
        </w:rPr>
        <w:t>ul. Sądowa 16, 87 - 300 Brodnica</w:t>
      </w:r>
    </w:p>
    <w:p w14:paraId="588A8880" w14:textId="77777777" w:rsidR="00F66672" w:rsidRDefault="00F66672" w:rsidP="00F66672">
      <w:pPr>
        <w:pStyle w:val="Default"/>
        <w:ind w:left="426"/>
        <w:rPr>
          <w:rFonts w:ascii="Arial" w:hAnsi="Arial" w:cs="Arial"/>
          <w:bCs/>
        </w:rPr>
      </w:pPr>
    </w:p>
    <w:p w14:paraId="7E7D78B5" w14:textId="77777777" w:rsidR="00F66672" w:rsidRDefault="00F66672" w:rsidP="00F66672">
      <w:pPr>
        <w:pStyle w:val="Default"/>
        <w:jc w:val="both"/>
        <w:rPr>
          <w:rFonts w:ascii="Arial" w:hAnsi="Arial" w:cs="Arial"/>
          <w:bCs/>
        </w:rPr>
      </w:pPr>
    </w:p>
    <w:p w14:paraId="2A0BB969" w14:textId="55A38DA3" w:rsidR="00F66672" w:rsidRPr="00F66672" w:rsidRDefault="00576B61" w:rsidP="00F66672">
      <w:pPr>
        <w:pStyle w:val="Default"/>
        <w:jc w:val="both"/>
        <w:rPr>
          <w:rFonts w:ascii="Arial" w:hAnsi="Arial" w:cs="Arial"/>
          <w:b/>
        </w:rPr>
      </w:pPr>
      <w:r w:rsidRPr="00F66672">
        <w:rPr>
          <w:rFonts w:ascii="Arial" w:hAnsi="Arial" w:cs="Arial"/>
          <w:bCs/>
        </w:rPr>
        <w:t xml:space="preserve">W odpowiedzi na zapytanie ofertowe postępowania pod nazwa </w:t>
      </w:r>
      <w:r w:rsidR="00F66672" w:rsidRPr="00F66672">
        <w:rPr>
          <w:rFonts w:ascii="Arial" w:hAnsi="Arial" w:cs="Arial"/>
          <w:b/>
        </w:rPr>
        <w:t>„</w:t>
      </w:r>
      <w:r w:rsidR="00F66672" w:rsidRPr="00F66672">
        <w:rPr>
          <w:rFonts w:ascii="Arial" w:hAnsi="Arial" w:cs="Arial"/>
          <w:b/>
          <w:bCs/>
        </w:rPr>
        <w:t xml:space="preserve">Dostawa torfu odkwaszonego </w:t>
      </w:r>
      <w:proofErr w:type="spellStart"/>
      <w:r w:rsidR="00F66672" w:rsidRPr="00F66672">
        <w:rPr>
          <w:rFonts w:ascii="Arial" w:hAnsi="Arial" w:cs="Arial"/>
          <w:b/>
          <w:bCs/>
        </w:rPr>
        <w:t>pH</w:t>
      </w:r>
      <w:proofErr w:type="spellEnd"/>
      <w:r w:rsidR="00F66672" w:rsidRPr="00F66672">
        <w:rPr>
          <w:rFonts w:ascii="Arial" w:hAnsi="Arial" w:cs="Arial"/>
          <w:b/>
          <w:bCs/>
        </w:rPr>
        <w:t xml:space="preserve"> 4,5-6,0 w ilości 400 m</w:t>
      </w:r>
      <w:r w:rsidR="00F66672" w:rsidRPr="00BA6400">
        <w:rPr>
          <w:rFonts w:ascii="Arial" w:hAnsi="Arial" w:cs="Arial"/>
          <w:b/>
          <w:bCs/>
          <w:vertAlign w:val="superscript"/>
        </w:rPr>
        <w:t>3</w:t>
      </w:r>
      <w:r w:rsidR="00F66672" w:rsidRPr="00F66672">
        <w:rPr>
          <w:rFonts w:ascii="Arial" w:hAnsi="Arial" w:cs="Arial"/>
          <w:b/>
          <w:bCs/>
        </w:rPr>
        <w:t>, Big Bale na palecie, torf atestowany, transport na szkółkę wraz z rozładunkiem.</w:t>
      </w:r>
      <w:r w:rsidR="00F66672" w:rsidRPr="00F66672">
        <w:rPr>
          <w:rFonts w:ascii="Arial" w:hAnsi="Arial" w:cs="Arial"/>
          <w:b/>
        </w:rPr>
        <w:t>”</w:t>
      </w:r>
    </w:p>
    <w:p w14:paraId="13DB6811" w14:textId="1ED4C930" w:rsidR="00BE5A9B" w:rsidRPr="00F66672" w:rsidRDefault="00BE5A9B" w:rsidP="00BE5A9B">
      <w:pPr>
        <w:rPr>
          <w:rFonts w:ascii="Arial" w:hAnsi="Arial" w:cs="Arial"/>
          <w:b/>
          <w:sz w:val="24"/>
          <w:szCs w:val="24"/>
        </w:rPr>
      </w:pPr>
    </w:p>
    <w:p w14:paraId="5E94DDA6" w14:textId="77777777" w:rsidR="00BE5A9B" w:rsidRPr="00F66672" w:rsidRDefault="00BE5A9B" w:rsidP="00BE5A9B">
      <w:pPr>
        <w:rPr>
          <w:rFonts w:ascii="Arial" w:hAnsi="Arial" w:cs="Arial"/>
          <w:bCs/>
          <w:sz w:val="24"/>
          <w:szCs w:val="24"/>
        </w:rPr>
      </w:pPr>
    </w:p>
    <w:p w14:paraId="60E9BF0F" w14:textId="63340AF2" w:rsidR="00576B61" w:rsidRPr="00F66672" w:rsidRDefault="00576B61" w:rsidP="00BE5A9B">
      <w:pPr>
        <w:rPr>
          <w:rFonts w:ascii="Arial" w:hAnsi="Arial" w:cs="Arial"/>
          <w:b/>
          <w:sz w:val="24"/>
          <w:szCs w:val="24"/>
        </w:rPr>
      </w:pPr>
      <w:r w:rsidRPr="00F66672">
        <w:rPr>
          <w:rFonts w:ascii="Arial" w:hAnsi="Arial" w:cs="Arial"/>
          <w:bCs/>
          <w:sz w:val="24"/>
          <w:szCs w:val="24"/>
        </w:rPr>
        <w:t>prowadzonego przez</w:t>
      </w:r>
      <w:r w:rsidR="00A64B5C" w:rsidRPr="00F66672">
        <w:rPr>
          <w:rFonts w:ascii="Arial" w:hAnsi="Arial" w:cs="Arial"/>
          <w:bCs/>
          <w:sz w:val="24"/>
          <w:szCs w:val="24"/>
        </w:rPr>
        <w:t xml:space="preserve"> Inwestora</w:t>
      </w:r>
      <w:r w:rsidR="004F2FE4" w:rsidRPr="00F66672">
        <w:rPr>
          <w:rFonts w:ascii="Arial" w:hAnsi="Arial" w:cs="Arial"/>
          <w:bCs/>
          <w:sz w:val="24"/>
          <w:szCs w:val="24"/>
        </w:rPr>
        <w:t xml:space="preserve"> –  Nadleśnictwo Brodnica </w:t>
      </w:r>
    </w:p>
    <w:p w14:paraId="4E5574B8" w14:textId="4572D1DC" w:rsidR="00916821" w:rsidRPr="00F66672" w:rsidRDefault="00916821" w:rsidP="00FC3462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F66672">
        <w:rPr>
          <w:rFonts w:ascii="Arial" w:hAnsi="Arial" w:cs="Arial"/>
          <w:bCs/>
          <w:sz w:val="24"/>
          <w:szCs w:val="24"/>
        </w:rPr>
        <w:t>składamy niniejszym ofertę:</w:t>
      </w:r>
    </w:p>
    <w:p w14:paraId="3E9DFA58" w14:textId="0E1B0A79" w:rsidR="00BE5A9B" w:rsidRPr="00F66672" w:rsidRDefault="00BE5A9B" w:rsidP="00BE5A9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sz w:val="24"/>
          <w:szCs w:val="24"/>
        </w:rPr>
        <w:t xml:space="preserve">1. Oferujemy </w:t>
      </w:r>
      <w:r w:rsidR="00035EB5" w:rsidRPr="00F66672">
        <w:rPr>
          <w:rFonts w:ascii="Arial" w:hAnsi="Arial" w:cs="Arial"/>
          <w:sz w:val="24"/>
          <w:szCs w:val="24"/>
        </w:rPr>
        <w:t xml:space="preserve">dostawę </w:t>
      </w:r>
      <w:r w:rsidR="00F66672" w:rsidRPr="00F66672">
        <w:rPr>
          <w:rFonts w:ascii="Arial" w:hAnsi="Arial" w:cs="Arial"/>
          <w:sz w:val="24"/>
          <w:szCs w:val="24"/>
        </w:rPr>
        <w:t>400</w:t>
      </w:r>
      <w:r w:rsidR="0048320A" w:rsidRPr="00F66672">
        <w:rPr>
          <w:rFonts w:ascii="Arial" w:hAnsi="Arial" w:cs="Arial"/>
          <w:sz w:val="24"/>
          <w:szCs w:val="24"/>
        </w:rPr>
        <w:t xml:space="preserve"> </w:t>
      </w:r>
      <w:r w:rsidR="009F7CD5" w:rsidRPr="00F66672">
        <w:rPr>
          <w:rFonts w:ascii="Arial" w:hAnsi="Arial" w:cs="Arial"/>
          <w:sz w:val="24"/>
          <w:szCs w:val="24"/>
        </w:rPr>
        <w:t>m</w:t>
      </w:r>
      <w:r w:rsidR="0048320A" w:rsidRPr="00BA6400">
        <w:rPr>
          <w:rFonts w:ascii="Arial" w:hAnsi="Arial" w:cs="Arial"/>
          <w:sz w:val="24"/>
          <w:szCs w:val="24"/>
          <w:vertAlign w:val="superscript"/>
        </w:rPr>
        <w:t>3</w:t>
      </w:r>
      <w:r w:rsidRPr="00BA64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66672">
        <w:rPr>
          <w:rFonts w:ascii="Arial" w:hAnsi="Arial" w:cs="Arial"/>
          <w:sz w:val="24"/>
          <w:szCs w:val="24"/>
        </w:rPr>
        <w:t>za cenę …………………………………zł</w:t>
      </w:r>
    </w:p>
    <w:p w14:paraId="4D99DF8E" w14:textId="77777777" w:rsidR="00BE5A9B" w:rsidRPr="00F66672" w:rsidRDefault="00BE5A9B" w:rsidP="00F6667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sz w:val="24"/>
          <w:szCs w:val="24"/>
        </w:rPr>
        <w:t>słownie ...……………………………………………………………………………………zł,</w:t>
      </w:r>
    </w:p>
    <w:p w14:paraId="23221F68" w14:textId="77777777" w:rsidR="00BE5A9B" w:rsidRPr="00F66672" w:rsidRDefault="00BE5A9B" w:rsidP="00F6667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sz w:val="24"/>
          <w:szCs w:val="24"/>
        </w:rPr>
        <w:t>w tym podatek VAT ( ……………%, tj. ..………………………………………………...zł),</w:t>
      </w:r>
    </w:p>
    <w:p w14:paraId="6F1BA3EF" w14:textId="448E8057" w:rsidR="00BE5A9B" w:rsidRPr="00F66672" w:rsidRDefault="00BE5A9B" w:rsidP="00F6667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sz w:val="24"/>
          <w:szCs w:val="24"/>
        </w:rPr>
        <w:t>cena</w:t>
      </w:r>
      <w:r w:rsidR="007D273F" w:rsidRPr="00F66672">
        <w:rPr>
          <w:rFonts w:ascii="Arial" w:hAnsi="Arial" w:cs="Arial"/>
          <w:sz w:val="24"/>
          <w:szCs w:val="24"/>
        </w:rPr>
        <w:t xml:space="preserve"> jednostkowa</w:t>
      </w:r>
      <w:r w:rsidRPr="00F66672">
        <w:rPr>
          <w:rFonts w:ascii="Arial" w:hAnsi="Arial" w:cs="Arial"/>
          <w:sz w:val="24"/>
          <w:szCs w:val="24"/>
        </w:rPr>
        <w:t xml:space="preserve"> za 1 m</w:t>
      </w:r>
      <w:r w:rsidR="0048320A" w:rsidRPr="00BA6400">
        <w:rPr>
          <w:rFonts w:ascii="Arial" w:hAnsi="Arial" w:cs="Arial"/>
          <w:sz w:val="24"/>
          <w:szCs w:val="24"/>
          <w:vertAlign w:val="superscript"/>
        </w:rPr>
        <w:t>3</w:t>
      </w:r>
      <w:r w:rsidRPr="00F66672">
        <w:rPr>
          <w:rFonts w:ascii="Arial" w:hAnsi="Arial" w:cs="Arial"/>
          <w:sz w:val="24"/>
          <w:szCs w:val="24"/>
        </w:rPr>
        <w:t xml:space="preserve"> torfu: ……………………. zł netto</w:t>
      </w:r>
    </w:p>
    <w:p w14:paraId="08F05039" w14:textId="4A41DB6D" w:rsidR="006B1B51" w:rsidRPr="00F66672" w:rsidRDefault="00BE5A9B" w:rsidP="00BE5A9B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F66672">
        <w:rPr>
          <w:rFonts w:ascii="Arial" w:hAnsi="Arial" w:cs="Arial"/>
          <w:bCs/>
          <w:sz w:val="24"/>
          <w:szCs w:val="24"/>
        </w:rPr>
        <w:t xml:space="preserve">2. </w:t>
      </w:r>
      <w:r w:rsidR="00084DF2" w:rsidRPr="00F66672">
        <w:rPr>
          <w:rFonts w:ascii="Arial" w:hAnsi="Arial" w:cs="Arial"/>
          <w:bCs/>
          <w:sz w:val="24"/>
          <w:szCs w:val="24"/>
        </w:rPr>
        <w:t xml:space="preserve">Wartość ww. usług bez kwoty podatku </w:t>
      </w:r>
      <w:r w:rsidR="00E62565" w:rsidRPr="00F66672">
        <w:rPr>
          <w:rFonts w:ascii="Arial" w:hAnsi="Arial" w:cs="Arial"/>
          <w:bCs/>
          <w:sz w:val="24"/>
          <w:szCs w:val="24"/>
        </w:rPr>
        <w:t xml:space="preserve">od towarów i usług (VAT) </w:t>
      </w:r>
      <w:r w:rsidR="00084DF2" w:rsidRPr="00F66672">
        <w:rPr>
          <w:rFonts w:ascii="Arial" w:hAnsi="Arial" w:cs="Arial"/>
          <w:bCs/>
          <w:sz w:val="24"/>
          <w:szCs w:val="24"/>
        </w:rPr>
        <w:t>wynosi: _________________________________________ PLN.</w:t>
      </w:r>
    </w:p>
    <w:p w14:paraId="0642451F" w14:textId="639E24C5" w:rsidR="006B1B51" w:rsidRPr="00F66672" w:rsidRDefault="001459DB" w:rsidP="00F66672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916821" w:rsidRPr="00F66672">
        <w:rPr>
          <w:rFonts w:ascii="Arial" w:hAnsi="Arial" w:cs="Arial"/>
          <w:bCs/>
          <w:sz w:val="24"/>
          <w:szCs w:val="24"/>
        </w:rPr>
        <w:t xml:space="preserve">. Oświadczamy, że zapoznaliśmy się ze </w:t>
      </w:r>
      <w:r>
        <w:rPr>
          <w:rFonts w:ascii="Arial" w:hAnsi="Arial" w:cs="Arial"/>
          <w:bCs/>
          <w:sz w:val="24"/>
          <w:szCs w:val="24"/>
        </w:rPr>
        <w:t>zapytaniem ofertowym</w:t>
      </w:r>
      <w:r w:rsidR="00916821" w:rsidRPr="00F66672">
        <w:rPr>
          <w:rFonts w:ascii="Arial" w:hAnsi="Arial" w:cs="Arial"/>
          <w:bCs/>
          <w:sz w:val="24"/>
          <w:szCs w:val="24"/>
        </w:rPr>
        <w:t>,</w:t>
      </w:r>
      <w:r w:rsidR="00C42AEA" w:rsidRPr="00F66672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F66672">
        <w:rPr>
          <w:rFonts w:ascii="Arial" w:hAnsi="Arial" w:cs="Arial"/>
          <w:bCs/>
          <w:sz w:val="24"/>
          <w:szCs w:val="24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 w:rsidRPr="00F66672">
        <w:rPr>
          <w:rFonts w:ascii="Arial" w:hAnsi="Arial" w:cs="Arial"/>
          <w:bCs/>
          <w:sz w:val="24"/>
          <w:szCs w:val="24"/>
        </w:rPr>
        <w:t xml:space="preserve"> wyznaczonym przez </w:t>
      </w:r>
      <w:r>
        <w:rPr>
          <w:rFonts w:ascii="Arial" w:hAnsi="Arial" w:cs="Arial"/>
          <w:bCs/>
          <w:sz w:val="24"/>
          <w:szCs w:val="24"/>
        </w:rPr>
        <w:t>Zamawiającego.</w:t>
      </w:r>
      <w:r w:rsidR="00916821" w:rsidRPr="00F66672">
        <w:rPr>
          <w:rFonts w:ascii="Arial" w:hAnsi="Arial" w:cs="Arial"/>
          <w:bCs/>
          <w:sz w:val="24"/>
          <w:szCs w:val="24"/>
        </w:rPr>
        <w:t xml:space="preserve"> </w:t>
      </w:r>
    </w:p>
    <w:p w14:paraId="6064FC03" w14:textId="3D2DADBC" w:rsidR="006616A6" w:rsidRPr="00F66672" w:rsidRDefault="00F66672" w:rsidP="00F66672">
      <w:pPr>
        <w:suppressAutoHyphens w:val="0"/>
        <w:spacing w:before="240" w:after="24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5</w:t>
      </w:r>
      <w:r w:rsidR="00007BC4" w:rsidRPr="00F66672">
        <w:rPr>
          <w:rFonts w:ascii="Arial" w:hAnsi="Arial" w:cs="Arial"/>
          <w:sz w:val="24"/>
          <w:szCs w:val="24"/>
          <w:lang w:eastAsia="pl-PL"/>
        </w:rPr>
        <w:t>.</w:t>
      </w:r>
      <w:r w:rsidR="005F4C12" w:rsidRPr="00F66672">
        <w:rPr>
          <w:rFonts w:ascii="Arial" w:hAnsi="Arial" w:cs="Arial"/>
          <w:sz w:val="24"/>
          <w:szCs w:val="24"/>
          <w:lang w:eastAsia="pl-PL"/>
        </w:rPr>
        <w:t>Oświadczamy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66672">
        <w:rPr>
          <w:rFonts w:ascii="Arial" w:hAnsi="Arial" w:cs="Arial"/>
          <w:sz w:val="24"/>
          <w:szCs w:val="24"/>
          <w:lang w:eastAsia="pl-PL"/>
        </w:rPr>
        <w:t xml:space="preserve"> r. nr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>.</w:t>
      </w:r>
      <w:r w:rsidR="002E64B8" w:rsidRPr="00F6667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>119</w:t>
      </w:r>
      <w:r w:rsidR="002E64B8" w:rsidRPr="00F66672">
        <w:rPr>
          <w:rFonts w:ascii="Arial" w:hAnsi="Arial" w:cs="Arial"/>
          <w:sz w:val="24"/>
          <w:szCs w:val="24"/>
          <w:lang w:eastAsia="pl-PL"/>
        </w:rPr>
        <w:t xml:space="preserve"> s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>.</w:t>
      </w:r>
      <w:r w:rsidR="002E64B8" w:rsidRPr="00F66672">
        <w:rPr>
          <w:rFonts w:ascii="Arial" w:hAnsi="Arial" w:cs="Arial"/>
          <w:sz w:val="24"/>
          <w:szCs w:val="24"/>
          <w:lang w:eastAsia="pl-PL"/>
        </w:rPr>
        <w:t xml:space="preserve"> 1</w:t>
      </w:r>
      <w:r w:rsidR="00445412" w:rsidRPr="00F6667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>– „RODO”).</w:t>
      </w:r>
      <w:r w:rsidR="00FC3462" w:rsidRPr="00F66672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24DEED" w14:textId="3C04BBA8" w:rsidR="00E314EE" w:rsidRPr="00F66672" w:rsidRDefault="00F66672" w:rsidP="00F66672">
      <w:pPr>
        <w:suppressAutoHyphens w:val="0"/>
        <w:spacing w:before="240" w:after="24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 xml:space="preserve">.Oświadczamy, że wypełniliśmy obowiązki informacyjne przewidziane w art. 13 lub art. 14 </w:t>
      </w:r>
      <w:r w:rsidR="005F4C12" w:rsidRPr="00F66672">
        <w:rPr>
          <w:rFonts w:ascii="Arial" w:hAnsi="Arial" w:cs="Arial"/>
          <w:sz w:val="24"/>
          <w:szCs w:val="24"/>
          <w:lang w:eastAsia="pl-PL"/>
        </w:rPr>
        <w:t xml:space="preserve">RODO </w:t>
      </w:r>
      <w:r w:rsidR="006616A6" w:rsidRPr="00F66672">
        <w:rPr>
          <w:rFonts w:ascii="Arial" w:hAnsi="Arial" w:cs="Arial"/>
          <w:sz w:val="24"/>
          <w:szCs w:val="24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F66672">
        <w:rPr>
          <w:rFonts w:ascii="Arial" w:hAnsi="Arial" w:cs="Arial"/>
          <w:sz w:val="24"/>
          <w:szCs w:val="24"/>
          <w:lang w:eastAsia="pl-PL"/>
        </w:rPr>
        <w:t>nego w niniejszym postępowaniu.</w:t>
      </w:r>
    </w:p>
    <w:p w14:paraId="2A88E9CA" w14:textId="5D9A317B" w:rsidR="00916821" w:rsidRPr="00F66672" w:rsidRDefault="00F66672" w:rsidP="00F66672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916821" w:rsidRPr="00F66672">
        <w:rPr>
          <w:rFonts w:ascii="Arial" w:hAnsi="Arial" w:cs="Arial"/>
          <w:bCs/>
          <w:sz w:val="24"/>
          <w:szCs w:val="24"/>
        </w:rPr>
        <w:t>.Załącznikami do niniejszej oferty są:</w:t>
      </w:r>
    </w:p>
    <w:p w14:paraId="617DACFE" w14:textId="6F525C55" w:rsidR="00916821" w:rsidRPr="00F66672" w:rsidRDefault="00916821" w:rsidP="00F66672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F66672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2D627879" w14:textId="45AD0AA9" w:rsidR="00916821" w:rsidRPr="00F66672" w:rsidRDefault="00916821" w:rsidP="00F66672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F66672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5B47886" w14:textId="1A7ED0E2" w:rsidR="00916821" w:rsidRPr="00F66672" w:rsidRDefault="00916821" w:rsidP="00F66672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F66672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0635A895" w14:textId="77777777" w:rsidR="00F66672" w:rsidRDefault="00F66672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</w:p>
    <w:p w14:paraId="7E8F24CC" w14:textId="77777777" w:rsidR="00F66672" w:rsidRDefault="00F66672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3305D1EE" w14:textId="53910C3B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0"/>
    <w:bookmarkEnd w:id="1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EE5F" w14:textId="77777777" w:rsidR="00E07A13" w:rsidRDefault="00E07A13">
      <w:r>
        <w:separator/>
      </w:r>
    </w:p>
  </w:endnote>
  <w:endnote w:type="continuationSeparator" w:id="0">
    <w:p w14:paraId="25D838DB" w14:textId="77777777" w:rsidR="00E07A13" w:rsidRDefault="00E0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209E93C3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BA3A93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3EDFAE06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BA3A9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F500" w14:textId="77777777" w:rsidR="00E07A13" w:rsidRDefault="00E07A13">
      <w:r>
        <w:separator/>
      </w:r>
    </w:p>
  </w:footnote>
  <w:footnote w:type="continuationSeparator" w:id="0">
    <w:p w14:paraId="56ADEBE3" w14:textId="77777777" w:rsidR="00E07A13" w:rsidRDefault="00E0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EB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9DB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11B8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4FB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20A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4BFF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8648C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63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127"/>
    <w:rsid w:val="00600B7A"/>
    <w:rsid w:val="00602933"/>
    <w:rsid w:val="0060398C"/>
    <w:rsid w:val="006041FD"/>
    <w:rsid w:val="006044A9"/>
    <w:rsid w:val="006057A3"/>
    <w:rsid w:val="006102B3"/>
    <w:rsid w:val="006105B6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47F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248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42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273F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0DAF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5F26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69DA"/>
    <w:rsid w:val="009B1563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6FFB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9F7CD5"/>
    <w:rsid w:val="00A013DC"/>
    <w:rsid w:val="00A0492F"/>
    <w:rsid w:val="00A05268"/>
    <w:rsid w:val="00A0743B"/>
    <w:rsid w:val="00A12108"/>
    <w:rsid w:val="00A147D1"/>
    <w:rsid w:val="00A1707E"/>
    <w:rsid w:val="00A17459"/>
    <w:rsid w:val="00A22732"/>
    <w:rsid w:val="00A2318A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30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57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1897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9B"/>
    <w:rsid w:val="00B40316"/>
    <w:rsid w:val="00B440DF"/>
    <w:rsid w:val="00B44177"/>
    <w:rsid w:val="00B44276"/>
    <w:rsid w:val="00B447F7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EA0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3A93"/>
    <w:rsid w:val="00BA44C8"/>
    <w:rsid w:val="00BA577B"/>
    <w:rsid w:val="00BA640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481A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A9B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0BC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999"/>
    <w:rsid w:val="00DB11D9"/>
    <w:rsid w:val="00DB2E89"/>
    <w:rsid w:val="00DB2F10"/>
    <w:rsid w:val="00DB31F4"/>
    <w:rsid w:val="00DB3357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A13"/>
    <w:rsid w:val="00E104DB"/>
    <w:rsid w:val="00E10CE2"/>
    <w:rsid w:val="00E137EF"/>
    <w:rsid w:val="00E13D34"/>
    <w:rsid w:val="00E13EAE"/>
    <w:rsid w:val="00E14047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4A12"/>
    <w:rsid w:val="00F25B21"/>
    <w:rsid w:val="00F27A66"/>
    <w:rsid w:val="00F348A1"/>
    <w:rsid w:val="00F34B99"/>
    <w:rsid w:val="00F35EB3"/>
    <w:rsid w:val="00F40796"/>
    <w:rsid w:val="00F40D83"/>
    <w:rsid w:val="00F418F5"/>
    <w:rsid w:val="00F436C6"/>
    <w:rsid w:val="00F44635"/>
    <w:rsid w:val="00F46BA1"/>
    <w:rsid w:val="00F477B0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6672"/>
    <w:rsid w:val="00F677FD"/>
    <w:rsid w:val="00F704E6"/>
    <w:rsid w:val="00F705CD"/>
    <w:rsid w:val="00F71989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708C-1588-40F3-BE1D-B175A88C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Małgorzata</cp:lastModifiedBy>
  <cp:revision>2</cp:revision>
  <cp:lastPrinted>2017-05-23T12:32:00Z</cp:lastPrinted>
  <dcterms:created xsi:type="dcterms:W3CDTF">2025-05-23T05:47:00Z</dcterms:created>
  <dcterms:modified xsi:type="dcterms:W3CDTF">2025-05-23T05:47:00Z</dcterms:modified>
</cp:coreProperties>
</file>