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DC027A" w14:textId="77777777" w:rsidR="00A62FA0" w:rsidRPr="00FB1A09" w:rsidRDefault="00A62FA0" w:rsidP="002602C6">
      <w:pPr>
        <w:jc w:val="right"/>
        <w:rPr>
          <w:rFonts w:asciiTheme="majorHAnsi" w:hAnsiTheme="majorHAnsi"/>
          <w:b/>
          <w:bCs/>
          <w:sz w:val="24"/>
          <w:szCs w:val="24"/>
        </w:rPr>
      </w:pPr>
    </w:p>
    <w:p w14:paraId="7300E3BC" w14:textId="77777777" w:rsidR="008E5295" w:rsidRPr="00FB1A09" w:rsidRDefault="008E5295" w:rsidP="002602C6">
      <w:pPr>
        <w:jc w:val="right"/>
        <w:rPr>
          <w:rFonts w:asciiTheme="majorHAnsi" w:hAnsiTheme="majorHAnsi"/>
          <w:sz w:val="24"/>
          <w:szCs w:val="24"/>
        </w:rPr>
      </w:pPr>
    </w:p>
    <w:p w14:paraId="5957817C" w14:textId="0C0B22BB" w:rsidR="002602C6" w:rsidRPr="00037425" w:rsidRDefault="00C32D82" w:rsidP="002602C6">
      <w:pPr>
        <w:jc w:val="right"/>
        <w:rPr>
          <w:rFonts w:asciiTheme="majorHAnsi" w:hAnsiTheme="majorHAnsi"/>
          <w:sz w:val="22"/>
          <w:szCs w:val="24"/>
        </w:rPr>
      </w:pPr>
      <w:r w:rsidRPr="00037425">
        <w:rPr>
          <w:rFonts w:asciiTheme="majorHAnsi" w:hAnsiTheme="majorHAnsi"/>
          <w:sz w:val="22"/>
          <w:szCs w:val="24"/>
        </w:rPr>
        <w:t xml:space="preserve">  </w:t>
      </w:r>
      <w:r w:rsidR="002602C6" w:rsidRPr="00037425">
        <w:rPr>
          <w:rFonts w:asciiTheme="majorHAnsi" w:hAnsiTheme="majorHAnsi"/>
          <w:sz w:val="22"/>
          <w:szCs w:val="24"/>
        </w:rPr>
        <w:t>………………., dnia. …………..202</w:t>
      </w:r>
      <w:r w:rsidR="008E5295" w:rsidRPr="00037425">
        <w:rPr>
          <w:rFonts w:asciiTheme="majorHAnsi" w:hAnsiTheme="majorHAnsi"/>
          <w:sz w:val="22"/>
          <w:szCs w:val="24"/>
        </w:rPr>
        <w:t>5</w:t>
      </w:r>
      <w:r w:rsidR="002602C6" w:rsidRPr="00037425">
        <w:rPr>
          <w:rFonts w:asciiTheme="majorHAnsi" w:hAnsiTheme="majorHAnsi"/>
          <w:sz w:val="22"/>
          <w:szCs w:val="24"/>
        </w:rPr>
        <w:t xml:space="preserve"> r.</w:t>
      </w:r>
    </w:p>
    <w:p w14:paraId="0D0F5C39" w14:textId="77777777" w:rsidR="002602C6" w:rsidRPr="00FB1A09" w:rsidRDefault="002602C6" w:rsidP="002602C6">
      <w:pPr>
        <w:rPr>
          <w:rFonts w:asciiTheme="majorHAnsi" w:hAnsiTheme="majorHAnsi"/>
        </w:rPr>
      </w:pPr>
    </w:p>
    <w:p w14:paraId="2151B8F2" w14:textId="77777777" w:rsidR="002602C6" w:rsidRPr="00037425" w:rsidRDefault="002602C6" w:rsidP="002602C6">
      <w:pPr>
        <w:spacing w:before="120" w:after="120"/>
        <w:jc w:val="both"/>
        <w:rPr>
          <w:rFonts w:asciiTheme="majorHAnsi" w:hAnsiTheme="majorHAnsi"/>
          <w:color w:val="0D0D0D" w:themeColor="text1" w:themeTint="F2"/>
          <w:sz w:val="22"/>
          <w:szCs w:val="22"/>
        </w:rPr>
      </w:pPr>
      <w:bookmarkStart w:id="1" w:name="_Hlk75862075"/>
      <w:r w:rsidRPr="00037425">
        <w:rPr>
          <w:rFonts w:asciiTheme="majorHAnsi" w:hAnsiTheme="majorHAnsi"/>
          <w:color w:val="0D0D0D" w:themeColor="text1" w:themeTint="F2"/>
          <w:sz w:val="22"/>
          <w:szCs w:val="22"/>
        </w:rPr>
        <w:t>………………………………………</w:t>
      </w:r>
    </w:p>
    <w:p w14:paraId="5730E545" w14:textId="77777777" w:rsidR="002602C6" w:rsidRPr="00037425" w:rsidRDefault="002602C6" w:rsidP="002602C6">
      <w:pPr>
        <w:spacing w:before="120" w:after="120"/>
        <w:jc w:val="both"/>
        <w:rPr>
          <w:rFonts w:asciiTheme="majorHAnsi" w:hAnsiTheme="majorHAnsi"/>
          <w:color w:val="0D0D0D" w:themeColor="text1" w:themeTint="F2"/>
          <w:sz w:val="22"/>
          <w:szCs w:val="22"/>
        </w:rPr>
      </w:pPr>
      <w:r w:rsidRPr="00037425">
        <w:rPr>
          <w:rFonts w:asciiTheme="majorHAnsi" w:hAnsiTheme="majorHAnsi"/>
          <w:color w:val="0D0D0D" w:themeColor="text1" w:themeTint="F2"/>
          <w:sz w:val="22"/>
          <w:szCs w:val="22"/>
        </w:rPr>
        <w:t>………………………………………</w:t>
      </w:r>
    </w:p>
    <w:p w14:paraId="09D85B3E" w14:textId="77777777" w:rsidR="002602C6" w:rsidRPr="00037425" w:rsidRDefault="002602C6" w:rsidP="002602C6">
      <w:pPr>
        <w:spacing w:before="120" w:after="120"/>
        <w:jc w:val="both"/>
        <w:rPr>
          <w:rFonts w:asciiTheme="majorHAnsi" w:hAnsiTheme="majorHAnsi"/>
          <w:color w:val="0D0D0D" w:themeColor="text1" w:themeTint="F2"/>
          <w:sz w:val="22"/>
          <w:szCs w:val="22"/>
        </w:rPr>
      </w:pPr>
      <w:r w:rsidRPr="00037425">
        <w:rPr>
          <w:rFonts w:asciiTheme="majorHAnsi" w:hAnsiTheme="majorHAnsi"/>
          <w:color w:val="0D0D0D" w:themeColor="text1" w:themeTint="F2"/>
          <w:sz w:val="22"/>
          <w:szCs w:val="22"/>
        </w:rPr>
        <w:t>………………………………………</w:t>
      </w:r>
    </w:p>
    <w:bookmarkEnd w:id="1"/>
    <w:p w14:paraId="4C30FE76" w14:textId="77777777" w:rsidR="002602C6" w:rsidRPr="00037425" w:rsidRDefault="002602C6" w:rsidP="002602C6">
      <w:pPr>
        <w:spacing w:before="120" w:after="120"/>
        <w:rPr>
          <w:rFonts w:asciiTheme="majorHAnsi" w:hAnsiTheme="majorHAnsi"/>
          <w:bCs/>
          <w:iCs/>
          <w:color w:val="0D0D0D" w:themeColor="text1" w:themeTint="F2"/>
          <w:sz w:val="16"/>
          <w:szCs w:val="22"/>
        </w:rPr>
      </w:pPr>
      <w:r w:rsidRPr="00037425">
        <w:rPr>
          <w:rFonts w:asciiTheme="majorHAnsi" w:hAnsiTheme="majorHAnsi"/>
          <w:bCs/>
          <w:iCs/>
          <w:color w:val="0D0D0D" w:themeColor="text1" w:themeTint="F2"/>
          <w:sz w:val="16"/>
          <w:szCs w:val="22"/>
        </w:rPr>
        <w:t>Nazwa (firma) i adres wykonawcy</w:t>
      </w:r>
    </w:p>
    <w:p w14:paraId="16D85AD8" w14:textId="77777777" w:rsidR="007609D3" w:rsidRPr="00037425" w:rsidRDefault="007609D3" w:rsidP="007609D3">
      <w:pPr>
        <w:spacing w:before="120" w:after="120"/>
        <w:jc w:val="both"/>
        <w:rPr>
          <w:rFonts w:asciiTheme="majorHAnsi" w:hAnsiTheme="majorHAnsi"/>
          <w:color w:val="0D0D0D" w:themeColor="text1" w:themeTint="F2"/>
          <w:sz w:val="22"/>
          <w:szCs w:val="22"/>
        </w:rPr>
      </w:pPr>
      <w:r w:rsidRPr="00037425">
        <w:rPr>
          <w:rFonts w:asciiTheme="majorHAnsi" w:hAnsiTheme="majorHAnsi"/>
          <w:color w:val="0D0D0D" w:themeColor="text1" w:themeTint="F2"/>
          <w:sz w:val="22"/>
          <w:szCs w:val="22"/>
        </w:rPr>
        <w:t>NIP…………………………………..</w:t>
      </w:r>
    </w:p>
    <w:p w14:paraId="0521C7B2" w14:textId="77777777" w:rsidR="007609D3" w:rsidRPr="00037425" w:rsidRDefault="007609D3" w:rsidP="007609D3">
      <w:pPr>
        <w:spacing w:before="120" w:after="120"/>
        <w:jc w:val="both"/>
        <w:rPr>
          <w:rFonts w:asciiTheme="majorHAnsi" w:hAnsiTheme="majorHAnsi"/>
          <w:color w:val="0D0D0D" w:themeColor="text1" w:themeTint="F2"/>
          <w:sz w:val="22"/>
          <w:szCs w:val="22"/>
        </w:rPr>
      </w:pPr>
      <w:r w:rsidRPr="00037425">
        <w:rPr>
          <w:rFonts w:asciiTheme="majorHAnsi" w:hAnsiTheme="majorHAnsi"/>
          <w:color w:val="0D0D0D" w:themeColor="text1" w:themeTint="F2"/>
          <w:sz w:val="22"/>
          <w:szCs w:val="22"/>
        </w:rPr>
        <w:t>REGON……………………………...</w:t>
      </w:r>
    </w:p>
    <w:p w14:paraId="602C196D" w14:textId="77777777" w:rsidR="007609D3" w:rsidRPr="00FB1A09" w:rsidRDefault="007609D3" w:rsidP="002602C6">
      <w:pPr>
        <w:spacing w:before="120" w:after="120"/>
        <w:rPr>
          <w:rFonts w:asciiTheme="majorHAnsi" w:hAnsiTheme="majorHAnsi"/>
          <w:bCs/>
          <w:iCs/>
          <w:color w:val="0D0D0D" w:themeColor="text1" w:themeTint="F2"/>
        </w:rPr>
      </w:pPr>
    </w:p>
    <w:p w14:paraId="332EBBAA" w14:textId="77777777" w:rsidR="00C32D82" w:rsidRPr="00FB1A09" w:rsidRDefault="00C32D82" w:rsidP="00C32D82">
      <w:pPr>
        <w:rPr>
          <w:rFonts w:asciiTheme="majorHAnsi" w:hAnsiTheme="majorHAnsi"/>
          <w:b/>
          <w:bCs/>
          <w:sz w:val="24"/>
          <w:szCs w:val="24"/>
        </w:rPr>
      </w:pPr>
    </w:p>
    <w:p w14:paraId="22E2271A" w14:textId="4B78F59E" w:rsidR="00C32D82" w:rsidRPr="00FB1A09" w:rsidRDefault="002602C6" w:rsidP="00EA4DE5">
      <w:pPr>
        <w:pStyle w:val="Akapitzlist"/>
        <w:adjustRightInd w:val="0"/>
        <w:ind w:left="0"/>
        <w:jc w:val="center"/>
        <w:rPr>
          <w:rFonts w:asciiTheme="majorHAnsi" w:hAnsiTheme="majorHAnsi"/>
          <w:b/>
          <w:sz w:val="24"/>
          <w:szCs w:val="28"/>
        </w:rPr>
      </w:pPr>
      <w:r w:rsidRPr="00FB1A09">
        <w:rPr>
          <w:rFonts w:asciiTheme="majorHAnsi" w:hAnsiTheme="majorHAnsi"/>
          <w:b/>
          <w:bCs/>
          <w:sz w:val="24"/>
          <w:szCs w:val="28"/>
        </w:rPr>
        <w:t xml:space="preserve">OŚWIADCZENIE O PRZYNALEŻNOŚCI LUB BRAKU PRZYNALEŻNOŚCI DO TEJ SAMEJ GRUPY KAPITAŁOWEJ </w:t>
      </w:r>
      <w:r w:rsidRPr="00FB1A09">
        <w:rPr>
          <w:rFonts w:asciiTheme="majorHAnsi" w:hAnsiTheme="majorHAnsi"/>
          <w:b/>
          <w:sz w:val="24"/>
          <w:szCs w:val="28"/>
        </w:rPr>
        <w:t>O KTÓREJ MOWA W ART. 108 UST. 1 PKT 5  USTAWY PZP</w:t>
      </w:r>
    </w:p>
    <w:p w14:paraId="2716221C" w14:textId="77777777" w:rsidR="00E61A57" w:rsidRPr="00FB1A09" w:rsidRDefault="00E61A57" w:rsidP="00C32D82">
      <w:pPr>
        <w:pStyle w:val="Akapitzlist"/>
        <w:adjustRightInd w:val="0"/>
        <w:ind w:left="795"/>
        <w:jc w:val="center"/>
        <w:rPr>
          <w:rFonts w:asciiTheme="majorHAnsi" w:hAnsiTheme="majorHAnsi"/>
          <w:b/>
          <w:sz w:val="22"/>
          <w:szCs w:val="24"/>
        </w:rPr>
      </w:pPr>
    </w:p>
    <w:p w14:paraId="6998EE27" w14:textId="77777777" w:rsidR="00AE2DD0" w:rsidRPr="00FB1A09" w:rsidRDefault="00AE2DD0" w:rsidP="00AE2DD0">
      <w:pPr>
        <w:spacing w:after="120"/>
        <w:jc w:val="both"/>
        <w:rPr>
          <w:rFonts w:asciiTheme="majorHAnsi" w:hAnsiTheme="majorHAnsi"/>
          <w:sz w:val="22"/>
          <w:szCs w:val="24"/>
        </w:rPr>
      </w:pPr>
      <w:bookmarkStart w:id="2" w:name="_Hlk116502195"/>
      <w:r w:rsidRPr="00FB1A09">
        <w:rPr>
          <w:rFonts w:asciiTheme="majorHAnsi" w:hAnsiTheme="majorHAnsi"/>
          <w:sz w:val="22"/>
          <w:szCs w:val="24"/>
        </w:rPr>
        <w:t>Dotyczy postępowania o udzielenie zamówienia publicznego w trybie podstawowym bez negocjacji pn.:</w:t>
      </w:r>
    </w:p>
    <w:p w14:paraId="065592EF" w14:textId="1424D26E" w:rsidR="00F36D85" w:rsidRPr="00FB1A09" w:rsidRDefault="00AE2DD0" w:rsidP="00EA4DE5">
      <w:pPr>
        <w:autoSpaceDN w:val="0"/>
        <w:spacing w:after="120"/>
        <w:jc w:val="center"/>
        <w:rPr>
          <w:rFonts w:asciiTheme="majorHAnsi" w:hAnsiTheme="majorHAnsi"/>
          <w:b/>
          <w:bCs/>
          <w:sz w:val="22"/>
          <w:szCs w:val="24"/>
        </w:rPr>
      </w:pPr>
      <w:r w:rsidRPr="00FB1A09">
        <w:rPr>
          <w:rFonts w:asciiTheme="majorHAnsi" w:hAnsiTheme="majorHAnsi"/>
          <w:b/>
          <w:sz w:val="22"/>
          <w:szCs w:val="24"/>
        </w:rPr>
        <w:t>„</w:t>
      </w:r>
      <w:r w:rsidR="00F62ADF" w:rsidRPr="00FB1A09">
        <w:rPr>
          <w:rFonts w:asciiTheme="majorHAnsi" w:hAnsiTheme="majorHAnsi"/>
          <w:b/>
          <w:sz w:val="22"/>
          <w:szCs w:val="24"/>
        </w:rPr>
        <w:t>Zakup wraz z dostawą maszyny (</w:t>
      </w:r>
      <w:proofErr w:type="spellStart"/>
      <w:r w:rsidR="00F62ADF" w:rsidRPr="00FB1A09">
        <w:rPr>
          <w:rFonts w:asciiTheme="majorHAnsi" w:hAnsiTheme="majorHAnsi"/>
          <w:b/>
          <w:sz w:val="22"/>
          <w:szCs w:val="24"/>
        </w:rPr>
        <w:t>recyklera</w:t>
      </w:r>
      <w:proofErr w:type="spellEnd"/>
      <w:r w:rsidR="00F62ADF" w:rsidRPr="00FB1A09">
        <w:rPr>
          <w:rFonts w:asciiTheme="majorHAnsi" w:hAnsiTheme="majorHAnsi"/>
          <w:b/>
          <w:sz w:val="22"/>
          <w:szCs w:val="24"/>
        </w:rPr>
        <w:t>) do konserwacji nawierzchni dróg leśnych na terenie Nadleśnictwa Namysłów</w:t>
      </w:r>
      <w:r w:rsidRPr="00FB1A09">
        <w:rPr>
          <w:rFonts w:asciiTheme="majorHAnsi" w:hAnsiTheme="majorHAnsi"/>
          <w:b/>
          <w:bCs/>
          <w:sz w:val="22"/>
          <w:szCs w:val="24"/>
        </w:rPr>
        <w:t>”</w:t>
      </w:r>
    </w:p>
    <w:bookmarkEnd w:id="2"/>
    <w:p w14:paraId="7CC5607F" w14:textId="197DB355" w:rsidR="00C32D82" w:rsidRPr="00FB1A09" w:rsidRDefault="00C32D82" w:rsidP="00EA4DE5">
      <w:pPr>
        <w:adjustRightInd w:val="0"/>
        <w:spacing w:after="120"/>
        <w:rPr>
          <w:rFonts w:asciiTheme="majorHAnsi" w:hAnsiTheme="majorHAnsi"/>
          <w:sz w:val="22"/>
          <w:szCs w:val="24"/>
        </w:rPr>
      </w:pPr>
      <w:r w:rsidRPr="00FB1A09">
        <w:rPr>
          <w:rFonts w:asciiTheme="majorHAnsi" w:hAnsiTheme="majorHAnsi"/>
          <w:sz w:val="22"/>
          <w:szCs w:val="24"/>
        </w:rPr>
        <w:t>oświadczam, że jako wykonawca:</w:t>
      </w:r>
    </w:p>
    <w:p w14:paraId="3B13F42E" w14:textId="2DFC4B5C" w:rsidR="00C32D82" w:rsidRPr="00FB1A09" w:rsidRDefault="00C32D82" w:rsidP="00294CC2">
      <w:pPr>
        <w:adjustRightInd w:val="0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FB1A09">
        <w:rPr>
          <w:rFonts w:asciiTheme="majorHAnsi" w:hAnsiTheme="majorHAnsi"/>
          <w:sz w:val="22"/>
          <w:szCs w:val="24"/>
        </w:rPr>
        <w:t></w:t>
      </w:r>
      <w:r w:rsidRPr="00FB1A09">
        <w:rPr>
          <w:rFonts w:asciiTheme="majorHAnsi" w:hAnsiTheme="majorHAnsi"/>
          <w:sz w:val="22"/>
          <w:szCs w:val="24"/>
        </w:rPr>
        <w:tab/>
      </w:r>
      <w:r w:rsidR="00EA4DE5" w:rsidRPr="00FB1A09">
        <w:rPr>
          <w:rFonts w:asciiTheme="majorHAnsi" w:hAnsiTheme="majorHAnsi"/>
          <w:sz w:val="22"/>
          <w:szCs w:val="24"/>
        </w:rPr>
        <w:tab/>
      </w:r>
      <w:r w:rsidRPr="00FB1A09">
        <w:rPr>
          <w:rFonts w:asciiTheme="majorHAnsi" w:hAnsiTheme="majorHAnsi"/>
          <w:b/>
          <w:bCs/>
          <w:sz w:val="22"/>
          <w:szCs w:val="24"/>
        </w:rPr>
        <w:t xml:space="preserve">nie należę* </w:t>
      </w:r>
      <w:r w:rsidRPr="00FB1A09">
        <w:rPr>
          <w:rFonts w:asciiTheme="majorHAnsi" w:hAnsiTheme="majorHAnsi"/>
          <w:sz w:val="22"/>
          <w:szCs w:val="24"/>
        </w:rPr>
        <w:t>do grupy</w:t>
      </w:r>
      <w:bookmarkStart w:id="3" w:name="_GoBack"/>
      <w:bookmarkEnd w:id="3"/>
      <w:r w:rsidRPr="00FB1A09">
        <w:rPr>
          <w:rFonts w:asciiTheme="majorHAnsi" w:hAnsiTheme="majorHAnsi"/>
          <w:sz w:val="22"/>
          <w:szCs w:val="24"/>
        </w:rPr>
        <w:t xml:space="preserve"> kapitałowej**, w rozumieniu </w:t>
      </w:r>
      <w:r w:rsidR="00EA4DE5" w:rsidRPr="00FB1A09">
        <w:rPr>
          <w:rFonts w:asciiTheme="majorHAnsi" w:hAnsiTheme="majorHAnsi"/>
          <w:sz w:val="22"/>
          <w:szCs w:val="24"/>
        </w:rPr>
        <w:t>U</w:t>
      </w:r>
      <w:r w:rsidRPr="00FB1A09">
        <w:rPr>
          <w:rFonts w:asciiTheme="majorHAnsi" w:hAnsiTheme="majorHAnsi"/>
          <w:sz w:val="22"/>
          <w:szCs w:val="24"/>
        </w:rPr>
        <w:t>stawy z dnia 16 lutego 2007</w:t>
      </w:r>
      <w:r w:rsidR="00EA4DE5" w:rsidRPr="00FB1A09">
        <w:rPr>
          <w:rFonts w:asciiTheme="majorHAnsi" w:hAnsiTheme="majorHAnsi"/>
          <w:sz w:val="22"/>
          <w:szCs w:val="24"/>
        </w:rPr>
        <w:t xml:space="preserve"> </w:t>
      </w:r>
      <w:r w:rsidRPr="00FB1A09">
        <w:rPr>
          <w:rFonts w:asciiTheme="majorHAnsi" w:hAnsiTheme="majorHAnsi"/>
          <w:sz w:val="22"/>
          <w:szCs w:val="24"/>
        </w:rPr>
        <w:t xml:space="preserve">r. o </w:t>
      </w:r>
      <w:r w:rsidR="00294CC2" w:rsidRPr="00FB1A09">
        <w:rPr>
          <w:rFonts w:asciiTheme="majorHAnsi" w:hAnsiTheme="majorHAnsi"/>
          <w:sz w:val="22"/>
          <w:szCs w:val="24"/>
        </w:rPr>
        <w:t xml:space="preserve">  </w:t>
      </w:r>
      <w:r w:rsidRPr="00FB1A09">
        <w:rPr>
          <w:rFonts w:asciiTheme="majorHAnsi" w:hAnsiTheme="majorHAnsi"/>
          <w:sz w:val="22"/>
          <w:szCs w:val="24"/>
        </w:rPr>
        <w:t>ochronie</w:t>
      </w:r>
      <w:r w:rsidR="00294CC2" w:rsidRPr="00FB1A09">
        <w:rPr>
          <w:rFonts w:asciiTheme="majorHAnsi" w:hAnsiTheme="majorHAnsi"/>
          <w:sz w:val="22"/>
          <w:szCs w:val="24"/>
        </w:rPr>
        <w:t xml:space="preserve"> </w:t>
      </w:r>
      <w:r w:rsidRPr="00FB1A09">
        <w:rPr>
          <w:rFonts w:asciiTheme="majorHAnsi" w:hAnsiTheme="majorHAnsi"/>
          <w:sz w:val="22"/>
          <w:szCs w:val="24"/>
        </w:rPr>
        <w:t>konkurencji i konsumentów (</w:t>
      </w:r>
      <w:r w:rsidR="00EA4DE5" w:rsidRPr="00FB1A09">
        <w:rPr>
          <w:rFonts w:asciiTheme="majorHAnsi" w:hAnsiTheme="majorHAnsi"/>
          <w:sz w:val="22"/>
          <w:szCs w:val="24"/>
        </w:rPr>
        <w:t xml:space="preserve">t. j. </w:t>
      </w:r>
      <w:r w:rsidRPr="00FB1A09">
        <w:rPr>
          <w:rFonts w:asciiTheme="majorHAnsi" w:hAnsiTheme="majorHAnsi"/>
          <w:sz w:val="22"/>
          <w:szCs w:val="24"/>
        </w:rPr>
        <w:t>Dz. U.</w:t>
      </w:r>
      <w:r w:rsidR="00EA4DE5" w:rsidRPr="00FB1A09">
        <w:rPr>
          <w:rFonts w:asciiTheme="majorHAnsi" w:hAnsiTheme="majorHAnsi"/>
          <w:sz w:val="22"/>
          <w:szCs w:val="24"/>
        </w:rPr>
        <w:t xml:space="preserve"> z 20</w:t>
      </w:r>
      <w:r w:rsidR="00294CC2" w:rsidRPr="00FB1A09">
        <w:rPr>
          <w:rFonts w:asciiTheme="majorHAnsi" w:hAnsiTheme="majorHAnsi"/>
          <w:sz w:val="22"/>
          <w:szCs w:val="24"/>
        </w:rPr>
        <w:t>24</w:t>
      </w:r>
      <w:r w:rsidR="00EA4DE5" w:rsidRPr="00FB1A09">
        <w:rPr>
          <w:rFonts w:asciiTheme="majorHAnsi" w:hAnsiTheme="majorHAnsi"/>
          <w:sz w:val="22"/>
          <w:szCs w:val="24"/>
        </w:rPr>
        <w:t xml:space="preserve"> poz. </w:t>
      </w:r>
      <w:r w:rsidR="008E5295" w:rsidRPr="00FB1A09">
        <w:rPr>
          <w:rFonts w:asciiTheme="majorHAnsi" w:hAnsiTheme="majorHAnsi"/>
          <w:sz w:val="22"/>
          <w:szCs w:val="24"/>
        </w:rPr>
        <w:t>1616</w:t>
      </w:r>
      <w:r w:rsidR="002602C6" w:rsidRPr="00FB1A09">
        <w:rPr>
          <w:rFonts w:asciiTheme="majorHAnsi" w:hAnsiTheme="majorHAnsi"/>
          <w:sz w:val="22"/>
          <w:szCs w:val="24"/>
        </w:rPr>
        <w:t xml:space="preserve"> ze zm.</w:t>
      </w:r>
      <w:r w:rsidRPr="00FB1A09">
        <w:rPr>
          <w:rFonts w:asciiTheme="majorHAnsi" w:hAnsiTheme="majorHAnsi"/>
          <w:sz w:val="22"/>
          <w:szCs w:val="24"/>
        </w:rPr>
        <w:t>)</w:t>
      </w:r>
    </w:p>
    <w:p w14:paraId="078B4EEC" w14:textId="32078D7C" w:rsidR="00C32D82" w:rsidRPr="00FB1A09" w:rsidRDefault="00C32D82" w:rsidP="00EA4DE5">
      <w:pPr>
        <w:adjustRightInd w:val="0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FB1A09">
        <w:rPr>
          <w:rFonts w:asciiTheme="majorHAnsi" w:hAnsiTheme="majorHAnsi"/>
          <w:sz w:val="22"/>
          <w:szCs w:val="24"/>
        </w:rPr>
        <w:t></w:t>
      </w:r>
      <w:r w:rsidRPr="00FB1A09">
        <w:rPr>
          <w:rFonts w:asciiTheme="majorHAnsi" w:hAnsiTheme="majorHAnsi"/>
          <w:sz w:val="22"/>
          <w:szCs w:val="24"/>
        </w:rPr>
        <w:tab/>
      </w:r>
      <w:r w:rsidRPr="00FB1A09">
        <w:rPr>
          <w:rFonts w:asciiTheme="majorHAnsi" w:hAnsiTheme="majorHAnsi"/>
          <w:b/>
          <w:bCs/>
          <w:sz w:val="22"/>
          <w:szCs w:val="24"/>
        </w:rPr>
        <w:t xml:space="preserve">należę*  </w:t>
      </w:r>
      <w:r w:rsidRPr="00FB1A09">
        <w:rPr>
          <w:rFonts w:asciiTheme="majorHAnsi" w:hAnsiTheme="majorHAnsi"/>
          <w:sz w:val="22"/>
          <w:szCs w:val="24"/>
        </w:rPr>
        <w:t>do grupy kapitałowej**, w rozumieniu ustawy z dnia 16 lutego 2007</w:t>
      </w:r>
      <w:r w:rsidR="00EA4DE5" w:rsidRPr="00FB1A09">
        <w:rPr>
          <w:rFonts w:asciiTheme="majorHAnsi" w:hAnsiTheme="majorHAnsi"/>
          <w:sz w:val="22"/>
          <w:szCs w:val="24"/>
        </w:rPr>
        <w:t xml:space="preserve"> </w:t>
      </w:r>
      <w:r w:rsidRPr="00FB1A09">
        <w:rPr>
          <w:rFonts w:asciiTheme="majorHAnsi" w:hAnsiTheme="majorHAnsi"/>
          <w:sz w:val="22"/>
          <w:szCs w:val="24"/>
        </w:rPr>
        <w:t xml:space="preserve">r. o ochronie konkurencji i konsumentów </w:t>
      </w:r>
      <w:r w:rsidR="00EA4DE5" w:rsidRPr="00FB1A09">
        <w:rPr>
          <w:rFonts w:asciiTheme="majorHAnsi" w:hAnsiTheme="majorHAnsi"/>
          <w:sz w:val="22"/>
          <w:szCs w:val="24"/>
        </w:rPr>
        <w:t>(t. j. Dz. U. z 20</w:t>
      </w:r>
      <w:r w:rsidR="00294CC2" w:rsidRPr="00FB1A09">
        <w:rPr>
          <w:rFonts w:asciiTheme="majorHAnsi" w:hAnsiTheme="majorHAnsi"/>
          <w:sz w:val="22"/>
          <w:szCs w:val="24"/>
        </w:rPr>
        <w:t>24</w:t>
      </w:r>
      <w:r w:rsidR="00EA4DE5" w:rsidRPr="00FB1A09">
        <w:rPr>
          <w:rFonts w:asciiTheme="majorHAnsi" w:hAnsiTheme="majorHAnsi"/>
          <w:sz w:val="22"/>
          <w:szCs w:val="24"/>
        </w:rPr>
        <w:t xml:space="preserve"> poz. </w:t>
      </w:r>
      <w:r w:rsidR="008E5295" w:rsidRPr="00FB1A09">
        <w:rPr>
          <w:rFonts w:asciiTheme="majorHAnsi" w:hAnsiTheme="majorHAnsi"/>
          <w:sz w:val="22"/>
          <w:szCs w:val="24"/>
        </w:rPr>
        <w:t>1616</w:t>
      </w:r>
      <w:r w:rsidR="002602C6" w:rsidRPr="00FB1A09">
        <w:rPr>
          <w:rFonts w:asciiTheme="majorHAnsi" w:hAnsiTheme="majorHAnsi"/>
          <w:sz w:val="22"/>
          <w:szCs w:val="24"/>
        </w:rPr>
        <w:t xml:space="preserve"> ze zm.</w:t>
      </w:r>
      <w:r w:rsidR="00EA4DE5" w:rsidRPr="00FB1A09">
        <w:rPr>
          <w:rFonts w:asciiTheme="majorHAnsi" w:hAnsiTheme="majorHAnsi"/>
          <w:sz w:val="22"/>
          <w:szCs w:val="24"/>
        </w:rPr>
        <w:t>)</w:t>
      </w:r>
      <w:r w:rsidRPr="00FB1A09">
        <w:rPr>
          <w:rFonts w:asciiTheme="majorHAnsi" w:hAnsiTheme="majorHAnsi"/>
          <w:sz w:val="22"/>
          <w:szCs w:val="24"/>
        </w:rPr>
        <w:t>, w której skład wchodzą następujące podmioty:</w:t>
      </w:r>
    </w:p>
    <w:p w14:paraId="065F6EC8" w14:textId="77777777" w:rsidR="00C32D82" w:rsidRPr="00FB1A09" w:rsidRDefault="00C32D82" w:rsidP="00C32D82">
      <w:pPr>
        <w:adjustRightInd w:val="0"/>
        <w:rPr>
          <w:rFonts w:asciiTheme="majorHAnsi" w:hAnsiTheme="majorHAnsi"/>
          <w:sz w:val="22"/>
          <w:szCs w:val="24"/>
        </w:rPr>
      </w:pPr>
    </w:p>
    <w:p w14:paraId="1629A73B" w14:textId="491476EC" w:rsidR="00C32D82" w:rsidRPr="00FB1A09" w:rsidRDefault="00C32D82" w:rsidP="00C32D82">
      <w:pPr>
        <w:adjustRightInd w:val="0"/>
        <w:rPr>
          <w:rFonts w:asciiTheme="majorHAnsi" w:hAnsiTheme="majorHAnsi"/>
          <w:sz w:val="22"/>
          <w:szCs w:val="24"/>
        </w:rPr>
      </w:pPr>
      <w:r w:rsidRPr="00FB1A09">
        <w:rPr>
          <w:rFonts w:asciiTheme="majorHAnsi" w:hAnsiTheme="majorHAnsi"/>
          <w:sz w:val="22"/>
          <w:szCs w:val="24"/>
        </w:rPr>
        <w:t>1)………………………………………………………………………………………………</w:t>
      </w:r>
    </w:p>
    <w:p w14:paraId="2364413C" w14:textId="77777777" w:rsidR="00E92C6F" w:rsidRPr="00FB1A09" w:rsidRDefault="00C32D82" w:rsidP="00C32D82">
      <w:pPr>
        <w:adjustRightInd w:val="0"/>
        <w:rPr>
          <w:rFonts w:asciiTheme="majorHAnsi" w:hAnsiTheme="majorHAnsi"/>
          <w:sz w:val="22"/>
          <w:szCs w:val="24"/>
        </w:rPr>
      </w:pPr>
      <w:r w:rsidRPr="00FB1A09">
        <w:rPr>
          <w:rFonts w:asciiTheme="majorHAnsi" w:hAnsiTheme="majorHAnsi"/>
          <w:sz w:val="22"/>
          <w:szCs w:val="24"/>
        </w:rPr>
        <w:tab/>
      </w:r>
    </w:p>
    <w:p w14:paraId="57013B3A" w14:textId="6A56EA37" w:rsidR="00C32D82" w:rsidRPr="00FB1A09" w:rsidRDefault="00C32D82" w:rsidP="00EA4DE5">
      <w:pPr>
        <w:adjustRightInd w:val="0"/>
        <w:rPr>
          <w:rFonts w:asciiTheme="majorHAnsi" w:hAnsiTheme="majorHAnsi"/>
          <w:sz w:val="22"/>
          <w:szCs w:val="24"/>
        </w:rPr>
      </w:pPr>
      <w:r w:rsidRPr="00FB1A09">
        <w:rPr>
          <w:rFonts w:asciiTheme="majorHAnsi" w:hAnsiTheme="majorHAnsi"/>
          <w:sz w:val="22"/>
          <w:szCs w:val="24"/>
        </w:rPr>
        <w:t>2)………………………………………………………………………………………………</w:t>
      </w:r>
    </w:p>
    <w:p w14:paraId="654A1422" w14:textId="77777777" w:rsidR="00C32D82" w:rsidRPr="00FB1A09" w:rsidRDefault="00C32D82" w:rsidP="00EA4DE5">
      <w:pPr>
        <w:adjustRightInd w:val="0"/>
        <w:spacing w:after="120"/>
        <w:rPr>
          <w:rFonts w:asciiTheme="majorHAnsi" w:hAnsiTheme="majorHAnsi"/>
          <w:iCs/>
          <w:sz w:val="22"/>
          <w:szCs w:val="24"/>
        </w:rPr>
      </w:pPr>
      <w:r w:rsidRPr="00FB1A09">
        <w:rPr>
          <w:rFonts w:asciiTheme="majorHAnsi" w:hAnsiTheme="majorHAnsi"/>
          <w:sz w:val="22"/>
          <w:szCs w:val="24"/>
        </w:rPr>
        <w:tab/>
      </w:r>
      <w:r w:rsidRPr="00FB1A09">
        <w:rPr>
          <w:rFonts w:asciiTheme="majorHAnsi" w:hAnsiTheme="majorHAnsi"/>
          <w:iCs/>
          <w:sz w:val="22"/>
          <w:szCs w:val="24"/>
        </w:rPr>
        <w:t xml:space="preserve">                                        ( lub lista w załączeniu) </w:t>
      </w:r>
    </w:p>
    <w:p w14:paraId="3A0109F6" w14:textId="7B515813" w:rsidR="00E92C6F" w:rsidRPr="00FB1A09" w:rsidRDefault="00C32D82" w:rsidP="00EA4DE5">
      <w:pPr>
        <w:adjustRightInd w:val="0"/>
        <w:jc w:val="both"/>
        <w:rPr>
          <w:rFonts w:asciiTheme="majorHAnsi" w:hAnsiTheme="majorHAnsi"/>
          <w:sz w:val="22"/>
          <w:szCs w:val="24"/>
        </w:rPr>
      </w:pPr>
      <w:r w:rsidRPr="00FB1A09">
        <w:rPr>
          <w:rFonts w:asciiTheme="majorHAnsi" w:hAnsiTheme="majorHAnsi"/>
          <w:sz w:val="22"/>
          <w:szCs w:val="24"/>
        </w:rPr>
        <w:t xml:space="preserve">W przypadku przynależności do tej samej grupy kapitałowej wykonawca wraz z oświadczeniem </w:t>
      </w:r>
      <w:r w:rsidR="00E92C6F" w:rsidRPr="00FB1A09">
        <w:rPr>
          <w:rFonts w:asciiTheme="majorHAnsi" w:hAnsiTheme="majorHAnsi"/>
          <w:sz w:val="22"/>
          <w:szCs w:val="24"/>
        </w:rPr>
        <w:t>składa dokumenty lub informacje potwierdzające przygotowanie oferty, niezależnie od innego wykonawcy należącego do tej samej grupy kapitałowej</w:t>
      </w:r>
      <w:r w:rsidR="00C255A2" w:rsidRPr="00FB1A09">
        <w:rPr>
          <w:rFonts w:asciiTheme="majorHAnsi" w:hAnsiTheme="majorHAnsi"/>
          <w:sz w:val="22"/>
          <w:szCs w:val="24"/>
        </w:rPr>
        <w:t>.</w:t>
      </w:r>
    </w:p>
    <w:p w14:paraId="64305E80" w14:textId="77777777" w:rsidR="00E92C6F" w:rsidRPr="00FB1A09" w:rsidRDefault="00E92C6F" w:rsidP="00C32D82">
      <w:pPr>
        <w:pStyle w:val="Default"/>
        <w:rPr>
          <w:rFonts w:asciiTheme="majorHAnsi" w:hAnsiTheme="majorHAnsi"/>
          <w:color w:val="auto"/>
          <w:sz w:val="22"/>
        </w:rPr>
      </w:pPr>
    </w:p>
    <w:p w14:paraId="053DCC20" w14:textId="19347835" w:rsidR="00C32D82" w:rsidRPr="00FB1A09" w:rsidRDefault="00C32D82" w:rsidP="00C32D82">
      <w:pPr>
        <w:pStyle w:val="Default"/>
        <w:jc w:val="both"/>
        <w:rPr>
          <w:rFonts w:asciiTheme="majorHAnsi" w:hAnsiTheme="majorHAnsi"/>
          <w:color w:val="auto"/>
          <w:sz w:val="22"/>
        </w:rPr>
      </w:pPr>
      <w:r w:rsidRPr="00FB1A09">
        <w:rPr>
          <w:rFonts w:asciiTheme="majorHAnsi" w:hAnsiTheme="majorHAnsi"/>
          <w:color w:val="auto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59C802E" w14:textId="7847B983" w:rsidR="00EA4DE5" w:rsidRPr="00FB1A09" w:rsidRDefault="00EA4DE5" w:rsidP="00C32D82">
      <w:pPr>
        <w:pStyle w:val="Default"/>
        <w:jc w:val="both"/>
        <w:rPr>
          <w:rFonts w:asciiTheme="majorHAnsi" w:hAnsiTheme="majorHAnsi"/>
          <w:color w:val="auto"/>
        </w:rPr>
      </w:pPr>
    </w:p>
    <w:p w14:paraId="72A4CFF9" w14:textId="77777777" w:rsidR="00670F0E" w:rsidRPr="00FB1A09" w:rsidRDefault="00670F0E" w:rsidP="00C32D82">
      <w:pPr>
        <w:pStyle w:val="Default"/>
        <w:jc w:val="both"/>
        <w:rPr>
          <w:rFonts w:asciiTheme="majorHAnsi" w:hAnsiTheme="majorHAnsi"/>
          <w:color w:val="auto"/>
        </w:rPr>
      </w:pPr>
      <w:bookmarkStart w:id="4" w:name="_Hlk116502926"/>
      <w:bookmarkStart w:id="5" w:name="_Hlk116502333"/>
    </w:p>
    <w:bookmarkEnd w:id="4"/>
    <w:bookmarkEnd w:id="5"/>
    <w:p w14:paraId="22A08F9B" w14:textId="33161889" w:rsidR="002602C6" w:rsidRPr="00FB1A09" w:rsidRDefault="002602C6" w:rsidP="002602C6">
      <w:pPr>
        <w:jc w:val="both"/>
        <w:rPr>
          <w:rFonts w:asciiTheme="majorHAnsi" w:hAnsiTheme="majorHAnsi"/>
          <w:i/>
          <w:lang w:eastAsia="ar-SA"/>
        </w:rPr>
      </w:pPr>
      <w:r w:rsidRPr="00FB1A09">
        <w:rPr>
          <w:rFonts w:asciiTheme="majorHAnsi" w:hAnsiTheme="majorHAnsi"/>
          <w:lang w:eastAsia="ar-SA"/>
        </w:rPr>
        <w:t>……………………., dnia ……... 202</w:t>
      </w:r>
      <w:r w:rsidR="008E5295" w:rsidRPr="00FB1A09">
        <w:rPr>
          <w:rFonts w:asciiTheme="majorHAnsi" w:hAnsiTheme="majorHAnsi"/>
          <w:lang w:eastAsia="ar-SA"/>
        </w:rPr>
        <w:t>5</w:t>
      </w:r>
      <w:r w:rsidRPr="00FB1A09">
        <w:rPr>
          <w:rFonts w:asciiTheme="majorHAnsi" w:hAnsiTheme="majorHAnsi"/>
          <w:lang w:eastAsia="ar-SA"/>
        </w:rPr>
        <w:t xml:space="preserve"> roku </w:t>
      </w:r>
      <w:r w:rsidR="008E5295" w:rsidRPr="00FB1A09">
        <w:rPr>
          <w:rFonts w:asciiTheme="majorHAnsi" w:hAnsiTheme="majorHAnsi"/>
          <w:lang w:eastAsia="ar-SA"/>
        </w:rPr>
        <w:tab/>
      </w:r>
      <w:r w:rsidR="008E5295" w:rsidRPr="00FB1A09">
        <w:rPr>
          <w:rFonts w:asciiTheme="majorHAnsi" w:hAnsiTheme="majorHAnsi"/>
          <w:lang w:eastAsia="ar-SA"/>
        </w:rPr>
        <w:tab/>
      </w:r>
      <w:r w:rsidR="008E5295" w:rsidRPr="00FB1A09">
        <w:rPr>
          <w:rFonts w:asciiTheme="majorHAnsi" w:hAnsiTheme="majorHAnsi"/>
          <w:lang w:eastAsia="ar-SA"/>
        </w:rPr>
        <w:tab/>
      </w:r>
      <w:r w:rsidR="008E5295" w:rsidRPr="00FB1A09">
        <w:rPr>
          <w:rFonts w:asciiTheme="majorHAnsi" w:hAnsiTheme="majorHAnsi"/>
          <w:lang w:eastAsia="ar-SA"/>
        </w:rPr>
        <w:tab/>
      </w:r>
      <w:r w:rsidR="008E5295" w:rsidRPr="00FB1A09">
        <w:rPr>
          <w:rFonts w:asciiTheme="majorHAnsi" w:hAnsiTheme="majorHAnsi"/>
          <w:lang w:eastAsia="ar-SA"/>
        </w:rPr>
        <w:tab/>
      </w:r>
      <w:r w:rsidR="008E5295" w:rsidRPr="00FB1A09">
        <w:rPr>
          <w:rFonts w:asciiTheme="majorHAnsi" w:hAnsiTheme="majorHAnsi"/>
          <w:lang w:eastAsia="ar-SA"/>
        </w:rPr>
        <w:tab/>
      </w:r>
      <w:r w:rsidR="008E5295" w:rsidRPr="00FB1A09">
        <w:rPr>
          <w:rFonts w:asciiTheme="majorHAnsi" w:hAnsiTheme="majorHAnsi"/>
          <w:lang w:eastAsia="ar-SA"/>
        </w:rPr>
        <w:tab/>
      </w:r>
      <w:r w:rsidR="008E5295" w:rsidRPr="00FB1A09">
        <w:rPr>
          <w:rFonts w:asciiTheme="majorHAnsi" w:hAnsiTheme="majorHAnsi"/>
          <w:lang w:eastAsia="ar-SA"/>
        </w:rPr>
        <w:tab/>
      </w:r>
      <w:r w:rsidR="008E5295" w:rsidRPr="00FB1A09">
        <w:rPr>
          <w:rFonts w:asciiTheme="majorHAnsi" w:hAnsiTheme="majorHAnsi"/>
          <w:lang w:eastAsia="ar-SA"/>
        </w:rPr>
        <w:tab/>
      </w:r>
      <w:r w:rsidR="008E5295" w:rsidRPr="00FB1A09">
        <w:rPr>
          <w:rFonts w:asciiTheme="majorHAnsi" w:hAnsiTheme="majorHAnsi"/>
          <w:lang w:eastAsia="ar-SA"/>
        </w:rPr>
        <w:tab/>
      </w:r>
      <w:r w:rsidR="00FB1A09">
        <w:rPr>
          <w:rFonts w:asciiTheme="majorHAnsi" w:hAnsiTheme="majorHAnsi"/>
          <w:lang w:eastAsia="ar-SA"/>
        </w:rPr>
        <w:tab/>
      </w:r>
      <w:r w:rsidR="00FB1A09">
        <w:rPr>
          <w:rFonts w:asciiTheme="majorHAnsi" w:hAnsiTheme="majorHAnsi"/>
          <w:lang w:eastAsia="ar-SA"/>
        </w:rPr>
        <w:tab/>
      </w:r>
      <w:r w:rsidR="00FB1A09">
        <w:rPr>
          <w:rFonts w:asciiTheme="majorHAnsi" w:hAnsiTheme="majorHAnsi"/>
          <w:lang w:eastAsia="ar-SA"/>
        </w:rPr>
        <w:tab/>
      </w:r>
      <w:r w:rsidR="00FB1A09">
        <w:rPr>
          <w:rFonts w:asciiTheme="majorHAnsi" w:hAnsiTheme="majorHAnsi"/>
          <w:lang w:eastAsia="ar-SA"/>
        </w:rPr>
        <w:tab/>
      </w:r>
      <w:r w:rsidR="00FB1A09">
        <w:rPr>
          <w:rFonts w:asciiTheme="majorHAnsi" w:hAnsiTheme="majorHAnsi"/>
          <w:lang w:eastAsia="ar-SA"/>
        </w:rPr>
        <w:tab/>
      </w:r>
      <w:r w:rsidRPr="00FB1A09">
        <w:rPr>
          <w:rFonts w:asciiTheme="majorHAnsi" w:hAnsiTheme="majorHAnsi"/>
          <w:i/>
          <w:lang w:eastAsia="ar-SA"/>
        </w:rPr>
        <w:t>………………………………………………………</w:t>
      </w:r>
    </w:p>
    <w:p w14:paraId="04B20188" w14:textId="0D33A809" w:rsidR="002602C6" w:rsidRPr="00FB1A09" w:rsidRDefault="002602C6" w:rsidP="002602C6">
      <w:pPr>
        <w:jc w:val="center"/>
        <w:rPr>
          <w:rFonts w:asciiTheme="majorHAnsi" w:hAnsiTheme="majorHAnsi"/>
          <w:iCs/>
          <w:sz w:val="16"/>
          <w:szCs w:val="16"/>
          <w:lang w:eastAsia="ar-SA"/>
        </w:rPr>
      </w:pPr>
      <w:r w:rsidRPr="00FB1A09">
        <w:rPr>
          <w:rFonts w:asciiTheme="majorHAnsi" w:hAnsiTheme="majorHAnsi"/>
          <w:iCs/>
          <w:sz w:val="16"/>
          <w:szCs w:val="16"/>
          <w:lang w:eastAsia="ar-SA"/>
        </w:rPr>
        <w:t xml:space="preserve">                                        </w:t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8E5295" w:rsidRP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="00FB1A09">
        <w:rPr>
          <w:rFonts w:asciiTheme="majorHAnsi" w:hAnsiTheme="majorHAnsi"/>
          <w:iCs/>
          <w:sz w:val="16"/>
          <w:szCs w:val="16"/>
          <w:lang w:eastAsia="ar-SA"/>
        </w:rPr>
        <w:tab/>
      </w:r>
      <w:r w:rsidRPr="00FB1A09">
        <w:rPr>
          <w:rFonts w:asciiTheme="majorHAnsi" w:hAnsiTheme="majorHAnsi"/>
          <w:iCs/>
          <w:sz w:val="16"/>
          <w:szCs w:val="16"/>
          <w:lang w:eastAsia="ar-SA"/>
        </w:rPr>
        <w:t xml:space="preserve"> (podpis wykonawcy)</w:t>
      </w:r>
    </w:p>
    <w:p w14:paraId="3BF1782D" w14:textId="77777777" w:rsidR="002602C6" w:rsidRPr="00FB1A09" w:rsidRDefault="002602C6" w:rsidP="002602C6">
      <w:pPr>
        <w:tabs>
          <w:tab w:val="left" w:pos="4020"/>
          <w:tab w:val="left" w:leader="dot" w:pos="8505"/>
        </w:tabs>
        <w:jc w:val="both"/>
        <w:rPr>
          <w:rFonts w:asciiTheme="majorHAnsi" w:hAnsiTheme="majorHAnsi"/>
          <w:b/>
          <w:bCs/>
          <w:lang w:eastAsia="ar-SA"/>
        </w:rPr>
      </w:pPr>
    </w:p>
    <w:p w14:paraId="399C31E9" w14:textId="77777777" w:rsidR="002602C6" w:rsidRDefault="002602C6" w:rsidP="002602C6">
      <w:pPr>
        <w:jc w:val="center"/>
        <w:rPr>
          <w:rFonts w:asciiTheme="majorHAnsi" w:hAnsiTheme="majorHAnsi"/>
          <w:b/>
          <w:iCs/>
          <w:lang w:eastAsia="pl-PL"/>
        </w:rPr>
      </w:pPr>
    </w:p>
    <w:p w14:paraId="11C22B60" w14:textId="77777777" w:rsidR="00FB1A09" w:rsidRDefault="00FB1A09" w:rsidP="002602C6">
      <w:pPr>
        <w:jc w:val="center"/>
        <w:rPr>
          <w:rFonts w:asciiTheme="majorHAnsi" w:hAnsiTheme="majorHAnsi"/>
          <w:b/>
          <w:iCs/>
          <w:lang w:eastAsia="pl-PL"/>
        </w:rPr>
      </w:pPr>
    </w:p>
    <w:p w14:paraId="6106CE00" w14:textId="77777777" w:rsidR="00FB1A09" w:rsidRPr="00FB1A09" w:rsidRDefault="00FB1A09" w:rsidP="002602C6">
      <w:pPr>
        <w:jc w:val="center"/>
        <w:rPr>
          <w:rFonts w:asciiTheme="majorHAnsi" w:hAnsiTheme="majorHAnsi"/>
          <w:b/>
          <w:iCs/>
          <w:lang w:eastAsia="pl-PL"/>
        </w:rPr>
      </w:pPr>
    </w:p>
    <w:p w14:paraId="2D2D560C" w14:textId="48DB41DD" w:rsidR="002602C6" w:rsidRPr="00FB1A09" w:rsidRDefault="002602C6" w:rsidP="00FB1A09">
      <w:pPr>
        <w:jc w:val="center"/>
        <w:rPr>
          <w:rFonts w:asciiTheme="majorHAnsi" w:hAnsiTheme="majorHAnsi"/>
          <w:b/>
          <w:iCs/>
        </w:rPr>
      </w:pPr>
      <w:r w:rsidRPr="00FB1A09">
        <w:rPr>
          <w:rFonts w:asciiTheme="majorHAnsi" w:hAnsiTheme="majorHAnsi"/>
          <w:b/>
          <w:iCs/>
          <w:lang w:eastAsia="pl-PL"/>
        </w:rPr>
        <w:t xml:space="preserve">Dokument </w:t>
      </w:r>
      <w:r w:rsidRPr="00FB1A09">
        <w:rPr>
          <w:rFonts w:asciiTheme="majorHAnsi" w:hAnsiTheme="majorHAnsi"/>
          <w:b/>
          <w:iCs/>
        </w:rPr>
        <w:t>przekazuje się w postaci elektronicznej i opatruje się kwalifikowanym podpisem elektronicznym, podpisem zaufanym lub podpisem osobistym.</w:t>
      </w:r>
    </w:p>
    <w:sectPr w:rsidR="002602C6" w:rsidRPr="00FB1A09" w:rsidSect="00EA4DE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992" w:bottom="1134" w:left="1418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C72E5" w14:textId="77777777" w:rsidR="00DE363B" w:rsidRDefault="00DE363B">
      <w:r>
        <w:separator/>
      </w:r>
    </w:p>
    <w:p w14:paraId="4CB09E2C" w14:textId="77777777" w:rsidR="00DE363B" w:rsidRDefault="00DE363B"/>
    <w:p w14:paraId="2EB0D5CD" w14:textId="77777777" w:rsidR="00DE363B" w:rsidRDefault="00DE363B"/>
  </w:endnote>
  <w:endnote w:type="continuationSeparator" w:id="0">
    <w:p w14:paraId="12049D7F" w14:textId="77777777" w:rsidR="00DE363B" w:rsidRDefault="00DE363B">
      <w:r>
        <w:continuationSeparator/>
      </w:r>
    </w:p>
    <w:p w14:paraId="561AD53F" w14:textId="77777777" w:rsidR="00DE363B" w:rsidRDefault="00DE363B"/>
    <w:p w14:paraId="5E73AFFF" w14:textId="77777777" w:rsidR="00DE363B" w:rsidRDefault="00DE36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AF83F" w14:textId="44ABB110" w:rsidR="00C51934" w:rsidRPr="00C51934" w:rsidRDefault="00C51934" w:rsidP="00C51934">
    <w:pPr>
      <w:spacing w:after="240"/>
      <w:rPr>
        <w:rFonts w:ascii="Arial" w:hAnsi="Arial" w:cs="Arial"/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D3046" w14:textId="77777777" w:rsidR="008E5295" w:rsidRPr="00037425" w:rsidRDefault="008E5295" w:rsidP="008E5295">
    <w:pPr>
      <w:pStyle w:val="Standard"/>
      <w:rPr>
        <w:rFonts w:asciiTheme="majorHAnsi" w:hAnsiTheme="majorHAnsi"/>
        <w:sz w:val="16"/>
        <w:szCs w:val="20"/>
      </w:rPr>
    </w:pPr>
    <w:r w:rsidRPr="00037425">
      <w:rPr>
        <w:rFonts w:asciiTheme="majorHAnsi" w:hAnsiTheme="majorHAnsi"/>
        <w:sz w:val="16"/>
        <w:szCs w:val="20"/>
      </w:rPr>
      <w:t xml:space="preserve">*niepotrzebne skreślić  </w:t>
    </w:r>
  </w:p>
  <w:p w14:paraId="3FB1D116" w14:textId="0895A347" w:rsidR="008E5295" w:rsidRPr="00037425" w:rsidRDefault="008E5295" w:rsidP="008E5295">
    <w:pPr>
      <w:adjustRightInd w:val="0"/>
      <w:jc w:val="both"/>
      <w:rPr>
        <w:rFonts w:asciiTheme="majorHAnsi" w:hAnsiTheme="majorHAnsi"/>
        <w:sz w:val="16"/>
      </w:rPr>
    </w:pPr>
    <w:r w:rsidRPr="00037425">
      <w:rPr>
        <w:rFonts w:asciiTheme="majorHAnsi" w:hAnsiTheme="majorHAnsi"/>
        <w:b/>
        <w:sz w:val="16"/>
      </w:rPr>
      <w:t>**</w:t>
    </w:r>
    <w:r w:rsidRPr="00037425">
      <w:rPr>
        <w:rFonts w:asciiTheme="majorHAnsi" w:hAnsiTheme="majorHAnsi"/>
        <w:sz w:val="16"/>
      </w:rPr>
      <w:t>zgodnie z art. 4 pkt. 14 ustawy z dnia 16 lutego 2007r. o ochronie konkurencji i konsumentów (t. j. Dz. U. z 2024 r. nr 1616 ze zm.) przez grupę kapitałową rozumie się wszystkich przedsiębiorców, którzy są kontrolowani w sposób bezpośredni lub pośredni przez jednego przedsiębiorcę, w tym również tego przedsiębiorcę.</w:t>
    </w:r>
  </w:p>
  <w:p w14:paraId="4D016B46" w14:textId="77777777" w:rsidR="008E5295" w:rsidRDefault="008E52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0978F" w14:textId="77777777" w:rsidR="00DE363B" w:rsidRDefault="00DE363B">
      <w:bookmarkStart w:id="0" w:name="_Hlk510172753"/>
      <w:bookmarkEnd w:id="0"/>
      <w:r>
        <w:separator/>
      </w:r>
    </w:p>
    <w:p w14:paraId="48A31826" w14:textId="77777777" w:rsidR="00DE363B" w:rsidRDefault="00DE363B"/>
    <w:p w14:paraId="33E2436C" w14:textId="77777777" w:rsidR="00DE363B" w:rsidRDefault="00DE363B"/>
  </w:footnote>
  <w:footnote w:type="continuationSeparator" w:id="0">
    <w:p w14:paraId="04B43CC2" w14:textId="77777777" w:rsidR="00DE363B" w:rsidRDefault="00DE363B">
      <w:r>
        <w:continuationSeparator/>
      </w:r>
    </w:p>
    <w:p w14:paraId="118B8538" w14:textId="77777777" w:rsidR="00DE363B" w:rsidRDefault="00DE363B"/>
    <w:p w14:paraId="3082654D" w14:textId="77777777" w:rsidR="00DE363B" w:rsidRDefault="00DE36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97FF9" w14:textId="1565EE56" w:rsidR="00C51934" w:rsidRDefault="00C51934">
    <w:pPr>
      <w:pStyle w:val="Nagwek"/>
    </w:pPr>
  </w:p>
  <w:p w14:paraId="6C2BC843" w14:textId="0659062C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BCC45" w14:textId="1D710C49" w:rsidR="008E5295" w:rsidRDefault="008E5295" w:rsidP="008E5295">
    <w:pPr>
      <w:pStyle w:val="Nagwek"/>
      <w:jc w:val="right"/>
    </w:pPr>
    <w:r w:rsidRPr="00986AEC">
      <w:rPr>
        <w:rFonts w:ascii="Cambria" w:hAnsi="Cambria" w:cs="Arial"/>
        <w:b/>
        <w:bCs/>
        <w:sz w:val="18"/>
        <w:szCs w:val="18"/>
      </w:rPr>
      <w:t xml:space="preserve">Załącznik nr </w:t>
    </w:r>
    <w:r>
      <w:rPr>
        <w:rFonts w:ascii="Cambria" w:hAnsi="Cambria" w:cs="Arial"/>
        <w:b/>
        <w:bCs/>
        <w:sz w:val="18"/>
        <w:szCs w:val="18"/>
      </w:rPr>
      <w:t>7</w:t>
    </w:r>
    <w:r w:rsidRPr="00986AEC">
      <w:rPr>
        <w:rFonts w:ascii="Cambria" w:hAnsi="Cambria" w:cs="Arial"/>
        <w:b/>
        <w:bCs/>
        <w:sz w:val="18"/>
        <w:szCs w:val="18"/>
      </w:rPr>
      <w:t xml:space="preserve"> do </w:t>
    </w:r>
    <w:r>
      <w:rPr>
        <w:rFonts w:ascii="Cambria" w:hAnsi="Cambria" w:cs="Arial"/>
        <w:b/>
        <w:bCs/>
        <w:sz w:val="18"/>
        <w:szCs w:val="18"/>
      </w:rPr>
      <w:t>SWZ</w:t>
    </w:r>
    <w:r w:rsidRPr="00986AEC">
      <w:rPr>
        <w:rFonts w:ascii="Cambria" w:hAnsi="Cambria" w:cs="Arial"/>
        <w:b/>
        <w:bCs/>
        <w:sz w:val="18"/>
        <w:szCs w:val="18"/>
      </w:rPr>
      <w:t xml:space="preserve"> - oświadczenie o </w:t>
    </w:r>
    <w:r>
      <w:rPr>
        <w:rFonts w:ascii="Cambria" w:hAnsi="Cambria" w:cs="Arial"/>
        <w:b/>
        <w:bCs/>
        <w:sz w:val="18"/>
        <w:szCs w:val="18"/>
      </w:rPr>
      <w:t xml:space="preserve">przynależności do grupy kapitałowej art. 108 ust. 1 pkt. 5 PZP </w:t>
    </w:r>
    <w:r w:rsidRPr="00986AEC">
      <w:rPr>
        <w:rFonts w:ascii="Cambria" w:hAnsi="Cambria"/>
        <w:b/>
        <w:sz w:val="18"/>
        <w:szCs w:val="18"/>
      </w:rPr>
      <w:t>SA.270.1.2025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57"/>
        </w:tabs>
        <w:ind w:left="285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001"/>
        </w:tabs>
        <w:ind w:left="300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145"/>
        </w:tabs>
        <w:ind w:left="314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289"/>
        </w:tabs>
        <w:ind w:left="328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433"/>
        </w:tabs>
        <w:ind w:left="3433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577"/>
        </w:tabs>
        <w:ind w:left="3577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721"/>
        </w:tabs>
        <w:ind w:left="3721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3865"/>
        </w:tabs>
        <w:ind w:left="38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009"/>
        </w:tabs>
        <w:ind w:left="4009" w:hanging="1584"/>
      </w:pPr>
    </w:lvl>
  </w:abstractNum>
  <w:abstractNum w:abstractNumId="1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5FF3931"/>
    <w:multiLevelType w:val="hybridMultilevel"/>
    <w:tmpl w:val="9AA8B28A"/>
    <w:lvl w:ilvl="0" w:tplc="5B5427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67E37F6"/>
    <w:multiLevelType w:val="hybridMultilevel"/>
    <w:tmpl w:val="674A05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EF0E57"/>
    <w:multiLevelType w:val="hybridMultilevel"/>
    <w:tmpl w:val="C142B1D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>
    <w:nsid w:val="080304E5"/>
    <w:multiLevelType w:val="hybridMultilevel"/>
    <w:tmpl w:val="CF4668A0"/>
    <w:lvl w:ilvl="0" w:tplc="5B5427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02A2A47"/>
    <w:multiLevelType w:val="hybridMultilevel"/>
    <w:tmpl w:val="EDB26216"/>
    <w:lvl w:ilvl="0" w:tplc="4050930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1A166CE"/>
    <w:multiLevelType w:val="hybridMultilevel"/>
    <w:tmpl w:val="587059BA"/>
    <w:lvl w:ilvl="0" w:tplc="CB5C33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34258AC"/>
    <w:multiLevelType w:val="hybridMultilevel"/>
    <w:tmpl w:val="AEEC2B8E"/>
    <w:lvl w:ilvl="0" w:tplc="75A4AE64">
      <w:start w:val="8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FED3111"/>
    <w:multiLevelType w:val="hybridMultilevel"/>
    <w:tmpl w:val="7A8CE378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1133CE"/>
    <w:multiLevelType w:val="hybridMultilevel"/>
    <w:tmpl w:val="68365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B0A01C4"/>
    <w:multiLevelType w:val="multilevel"/>
    <w:tmpl w:val="8510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880"/>
      </w:pPr>
      <w:rPr>
        <w:rFonts w:hint="default"/>
      </w:rPr>
    </w:lvl>
  </w:abstractNum>
  <w:abstractNum w:abstractNumId="4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C4E06FB"/>
    <w:multiLevelType w:val="hybridMultilevel"/>
    <w:tmpl w:val="FA3ED7C6"/>
    <w:lvl w:ilvl="0" w:tplc="CB5C3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0058B2"/>
    <w:multiLevelType w:val="hybridMultilevel"/>
    <w:tmpl w:val="FDAAFA1E"/>
    <w:lvl w:ilvl="0" w:tplc="5B542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1E3D78"/>
    <w:multiLevelType w:val="multilevel"/>
    <w:tmpl w:val="6D629F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95074D"/>
    <w:multiLevelType w:val="hybridMultilevel"/>
    <w:tmpl w:val="66402E2E"/>
    <w:lvl w:ilvl="0" w:tplc="204C8BF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0">
    <w:nsid w:val="6892089D"/>
    <w:multiLevelType w:val="hybridMultilevel"/>
    <w:tmpl w:val="DE5AC7BA"/>
    <w:lvl w:ilvl="0" w:tplc="85CA21BE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B5501C"/>
    <w:multiLevelType w:val="hybridMultilevel"/>
    <w:tmpl w:val="5124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A119C5"/>
    <w:multiLevelType w:val="hybridMultilevel"/>
    <w:tmpl w:val="1FDA33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3B0C08"/>
    <w:multiLevelType w:val="hybridMultilevel"/>
    <w:tmpl w:val="1AFC97E8"/>
    <w:lvl w:ilvl="0" w:tplc="029C795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28"/>
  </w:num>
  <w:num w:numId="5">
    <w:abstractNumId w:val="29"/>
  </w:num>
  <w:num w:numId="6">
    <w:abstractNumId w:val="30"/>
  </w:num>
  <w:num w:numId="7">
    <w:abstractNumId w:val="38"/>
  </w:num>
  <w:num w:numId="8">
    <w:abstractNumId w:val="24"/>
  </w:num>
  <w:num w:numId="9">
    <w:abstractNumId w:val="22"/>
  </w:num>
  <w:num w:numId="10">
    <w:abstractNumId w:val="20"/>
  </w:num>
  <w:num w:numId="11">
    <w:abstractNumId w:val="19"/>
  </w:num>
  <w:num w:numId="12">
    <w:abstractNumId w:val="31"/>
  </w:num>
  <w:num w:numId="13">
    <w:abstractNumId w:val="37"/>
  </w:num>
  <w:num w:numId="14">
    <w:abstractNumId w:val="56"/>
  </w:num>
  <w:num w:numId="15">
    <w:abstractNumId w:val="39"/>
  </w:num>
  <w:num w:numId="16">
    <w:abstractNumId w:val="41"/>
  </w:num>
  <w:num w:numId="17">
    <w:abstractNumId w:val="46"/>
  </w:num>
  <w:num w:numId="18">
    <w:abstractNumId w:val="18"/>
  </w:num>
  <w:num w:numId="19">
    <w:abstractNumId w:val="47"/>
  </w:num>
  <w:num w:numId="20">
    <w:abstractNumId w:val="4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43"/>
  </w:num>
  <w:num w:numId="25">
    <w:abstractNumId w:val="16"/>
  </w:num>
  <w:num w:numId="26">
    <w:abstractNumId w:val="50"/>
  </w:num>
  <w:num w:numId="27">
    <w:abstractNumId w:val="1"/>
  </w:num>
  <w:num w:numId="28">
    <w:abstractNumId w:val="2"/>
  </w:num>
  <w:num w:numId="29">
    <w:abstractNumId w:val="51"/>
  </w:num>
  <w:num w:numId="30">
    <w:abstractNumId w:val="48"/>
  </w:num>
  <w:num w:numId="31">
    <w:abstractNumId w:val="34"/>
  </w:num>
  <w:num w:numId="32">
    <w:abstractNumId w:val="17"/>
  </w:num>
  <w:num w:numId="33">
    <w:abstractNumId w:val="14"/>
  </w:num>
  <w:num w:numId="34">
    <w:abstractNumId w:val="49"/>
  </w:num>
  <w:num w:numId="35">
    <w:abstractNumId w:val="42"/>
  </w:num>
  <w:num w:numId="36">
    <w:abstractNumId w:val="25"/>
  </w:num>
  <w:num w:numId="37">
    <w:abstractNumId w:val="33"/>
  </w:num>
  <w:num w:numId="38">
    <w:abstractNumId w:val="52"/>
  </w:num>
  <w:num w:numId="39">
    <w:abstractNumId w:val="55"/>
  </w:num>
  <w:num w:numId="40">
    <w:abstractNumId w:val="32"/>
  </w:num>
  <w:num w:numId="41">
    <w:abstractNumId w:val="26"/>
  </w:num>
  <w:num w:numId="42">
    <w:abstractNumId w:val="23"/>
  </w:num>
  <w:num w:numId="43">
    <w:abstractNumId w:val="44"/>
  </w:num>
  <w:num w:numId="44">
    <w:abstractNumId w:val="54"/>
  </w:num>
  <w:num w:numId="45">
    <w:abstractNumId w:val="15"/>
  </w:num>
  <w:num w:numId="46">
    <w:abstractNumId w:val="36"/>
  </w:num>
  <w:num w:numId="47">
    <w:abstractNumId w:val="0"/>
  </w:num>
  <w:num w:numId="48">
    <w:abstractNumId w:val="5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hyphenationZone w:val="425"/>
  <w:defaultTableStyle w:val="Normalny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9D6"/>
    <w:rsid w:val="00021FE5"/>
    <w:rsid w:val="00023136"/>
    <w:rsid w:val="000240BF"/>
    <w:rsid w:val="00027E71"/>
    <w:rsid w:val="00033023"/>
    <w:rsid w:val="00033329"/>
    <w:rsid w:val="0003501E"/>
    <w:rsid w:val="00035440"/>
    <w:rsid w:val="00035EF8"/>
    <w:rsid w:val="00037425"/>
    <w:rsid w:val="00037DF0"/>
    <w:rsid w:val="00041650"/>
    <w:rsid w:val="00042125"/>
    <w:rsid w:val="00045220"/>
    <w:rsid w:val="00045497"/>
    <w:rsid w:val="000458C3"/>
    <w:rsid w:val="00045B6C"/>
    <w:rsid w:val="000474A3"/>
    <w:rsid w:val="0005067E"/>
    <w:rsid w:val="00050C9B"/>
    <w:rsid w:val="0005112E"/>
    <w:rsid w:val="00053D1C"/>
    <w:rsid w:val="0005400D"/>
    <w:rsid w:val="00055005"/>
    <w:rsid w:val="00055729"/>
    <w:rsid w:val="00055C2E"/>
    <w:rsid w:val="0005698A"/>
    <w:rsid w:val="00056BA3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5DF1"/>
    <w:rsid w:val="00097ED8"/>
    <w:rsid w:val="000A15B7"/>
    <w:rsid w:val="000A19AB"/>
    <w:rsid w:val="000A1F21"/>
    <w:rsid w:val="000A3856"/>
    <w:rsid w:val="000A42B3"/>
    <w:rsid w:val="000A5CBC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B15"/>
    <w:rsid w:val="000F66AB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16E"/>
    <w:rsid w:val="0012677C"/>
    <w:rsid w:val="00130673"/>
    <w:rsid w:val="0013149F"/>
    <w:rsid w:val="001320C5"/>
    <w:rsid w:val="00134B55"/>
    <w:rsid w:val="00135E12"/>
    <w:rsid w:val="001360F2"/>
    <w:rsid w:val="00136ED3"/>
    <w:rsid w:val="0013785B"/>
    <w:rsid w:val="0014016B"/>
    <w:rsid w:val="001401E9"/>
    <w:rsid w:val="00140815"/>
    <w:rsid w:val="0014142C"/>
    <w:rsid w:val="001415E7"/>
    <w:rsid w:val="001428F0"/>
    <w:rsid w:val="00142D89"/>
    <w:rsid w:val="00143A35"/>
    <w:rsid w:val="00150A8E"/>
    <w:rsid w:val="00151EB1"/>
    <w:rsid w:val="00151FD2"/>
    <w:rsid w:val="00152927"/>
    <w:rsid w:val="00154B56"/>
    <w:rsid w:val="00154E83"/>
    <w:rsid w:val="00155827"/>
    <w:rsid w:val="00155E2D"/>
    <w:rsid w:val="001560B9"/>
    <w:rsid w:val="0015641F"/>
    <w:rsid w:val="00156B9D"/>
    <w:rsid w:val="00161F55"/>
    <w:rsid w:val="00163003"/>
    <w:rsid w:val="0016484F"/>
    <w:rsid w:val="001674D0"/>
    <w:rsid w:val="001677AA"/>
    <w:rsid w:val="001701DF"/>
    <w:rsid w:val="00170D07"/>
    <w:rsid w:val="00172843"/>
    <w:rsid w:val="0017550A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7D4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1C9B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15D3"/>
    <w:rsid w:val="001F2980"/>
    <w:rsid w:val="001F433E"/>
    <w:rsid w:val="001F4358"/>
    <w:rsid w:val="001F5798"/>
    <w:rsid w:val="001F6392"/>
    <w:rsid w:val="0020188B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FEB"/>
    <w:rsid w:val="00212B93"/>
    <w:rsid w:val="00214566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1FEE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1C17"/>
    <w:rsid w:val="0024442B"/>
    <w:rsid w:val="00245947"/>
    <w:rsid w:val="00246574"/>
    <w:rsid w:val="00246D3C"/>
    <w:rsid w:val="002472AE"/>
    <w:rsid w:val="00247E66"/>
    <w:rsid w:val="00251764"/>
    <w:rsid w:val="00251EA9"/>
    <w:rsid w:val="0025284F"/>
    <w:rsid w:val="00253C3F"/>
    <w:rsid w:val="0025533E"/>
    <w:rsid w:val="00256CDA"/>
    <w:rsid w:val="002602BB"/>
    <w:rsid w:val="002602C6"/>
    <w:rsid w:val="00261B72"/>
    <w:rsid w:val="00262AF6"/>
    <w:rsid w:val="00263308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6F8F"/>
    <w:rsid w:val="002809E0"/>
    <w:rsid w:val="00280EB2"/>
    <w:rsid w:val="00284B92"/>
    <w:rsid w:val="002872A9"/>
    <w:rsid w:val="002907FC"/>
    <w:rsid w:val="00290D1E"/>
    <w:rsid w:val="00291682"/>
    <w:rsid w:val="00291B67"/>
    <w:rsid w:val="00294BD6"/>
    <w:rsid w:val="00294CC2"/>
    <w:rsid w:val="002952DF"/>
    <w:rsid w:val="00296660"/>
    <w:rsid w:val="00296D5E"/>
    <w:rsid w:val="00297573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2229"/>
    <w:rsid w:val="002B3259"/>
    <w:rsid w:val="002B3F31"/>
    <w:rsid w:val="002B4D7D"/>
    <w:rsid w:val="002B7F9E"/>
    <w:rsid w:val="002C1C97"/>
    <w:rsid w:val="002C2705"/>
    <w:rsid w:val="002C2F1B"/>
    <w:rsid w:val="002C3888"/>
    <w:rsid w:val="002C3E27"/>
    <w:rsid w:val="002C5006"/>
    <w:rsid w:val="002C7784"/>
    <w:rsid w:val="002D12D3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852"/>
    <w:rsid w:val="002F1EC4"/>
    <w:rsid w:val="002F2C71"/>
    <w:rsid w:val="002F5A55"/>
    <w:rsid w:val="002F6CF5"/>
    <w:rsid w:val="002F77A4"/>
    <w:rsid w:val="002F78CE"/>
    <w:rsid w:val="002F7A76"/>
    <w:rsid w:val="0030354F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172D8"/>
    <w:rsid w:val="00321D31"/>
    <w:rsid w:val="00321FB5"/>
    <w:rsid w:val="00325200"/>
    <w:rsid w:val="00325EB7"/>
    <w:rsid w:val="003265CE"/>
    <w:rsid w:val="0033099D"/>
    <w:rsid w:val="00331656"/>
    <w:rsid w:val="00331DC9"/>
    <w:rsid w:val="00331F33"/>
    <w:rsid w:val="0033267F"/>
    <w:rsid w:val="00335038"/>
    <w:rsid w:val="003357BD"/>
    <w:rsid w:val="0033597D"/>
    <w:rsid w:val="003379A4"/>
    <w:rsid w:val="00340351"/>
    <w:rsid w:val="00342E00"/>
    <w:rsid w:val="00343124"/>
    <w:rsid w:val="00343488"/>
    <w:rsid w:val="003457B3"/>
    <w:rsid w:val="00345863"/>
    <w:rsid w:val="00351830"/>
    <w:rsid w:val="00353CFC"/>
    <w:rsid w:val="0035430B"/>
    <w:rsid w:val="003548B6"/>
    <w:rsid w:val="00355179"/>
    <w:rsid w:val="003555B9"/>
    <w:rsid w:val="00355E1F"/>
    <w:rsid w:val="0035629B"/>
    <w:rsid w:val="0035787F"/>
    <w:rsid w:val="00360000"/>
    <w:rsid w:val="003613DA"/>
    <w:rsid w:val="00362857"/>
    <w:rsid w:val="00362AE8"/>
    <w:rsid w:val="003640FB"/>
    <w:rsid w:val="00364D97"/>
    <w:rsid w:val="0036575E"/>
    <w:rsid w:val="00365AF6"/>
    <w:rsid w:val="003673C3"/>
    <w:rsid w:val="003678BA"/>
    <w:rsid w:val="00372D5B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A081B"/>
    <w:rsid w:val="003A15B4"/>
    <w:rsid w:val="003A1F92"/>
    <w:rsid w:val="003A3AE7"/>
    <w:rsid w:val="003A5306"/>
    <w:rsid w:val="003B04F2"/>
    <w:rsid w:val="003B09F0"/>
    <w:rsid w:val="003B0E03"/>
    <w:rsid w:val="003B1BCD"/>
    <w:rsid w:val="003B203B"/>
    <w:rsid w:val="003B261B"/>
    <w:rsid w:val="003B34CF"/>
    <w:rsid w:val="003B3A26"/>
    <w:rsid w:val="003B56E8"/>
    <w:rsid w:val="003B5923"/>
    <w:rsid w:val="003B6DD1"/>
    <w:rsid w:val="003B7813"/>
    <w:rsid w:val="003B791F"/>
    <w:rsid w:val="003B7F83"/>
    <w:rsid w:val="003C07A9"/>
    <w:rsid w:val="003C0F3C"/>
    <w:rsid w:val="003C1B1D"/>
    <w:rsid w:val="003C59B2"/>
    <w:rsid w:val="003D051B"/>
    <w:rsid w:val="003D1295"/>
    <w:rsid w:val="003D1DAF"/>
    <w:rsid w:val="003D2682"/>
    <w:rsid w:val="003D610D"/>
    <w:rsid w:val="003D6168"/>
    <w:rsid w:val="003E2133"/>
    <w:rsid w:val="003E32C3"/>
    <w:rsid w:val="003F10E0"/>
    <w:rsid w:val="003F1165"/>
    <w:rsid w:val="003F3ABB"/>
    <w:rsid w:val="003F4D67"/>
    <w:rsid w:val="003F5CA8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CF4"/>
    <w:rsid w:val="00426DFE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78F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33C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B79D2"/>
    <w:rsid w:val="004C1D13"/>
    <w:rsid w:val="004C6E19"/>
    <w:rsid w:val="004D0191"/>
    <w:rsid w:val="004D1738"/>
    <w:rsid w:val="004D2017"/>
    <w:rsid w:val="004D208B"/>
    <w:rsid w:val="004D3C3B"/>
    <w:rsid w:val="004D3C86"/>
    <w:rsid w:val="004D6AA3"/>
    <w:rsid w:val="004D6ED2"/>
    <w:rsid w:val="004D7E0D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3F28"/>
    <w:rsid w:val="0055747B"/>
    <w:rsid w:val="0056010B"/>
    <w:rsid w:val="00560CB2"/>
    <w:rsid w:val="00560E6D"/>
    <w:rsid w:val="00561D86"/>
    <w:rsid w:val="00562C49"/>
    <w:rsid w:val="005639DD"/>
    <w:rsid w:val="00563D57"/>
    <w:rsid w:val="0056414E"/>
    <w:rsid w:val="00571184"/>
    <w:rsid w:val="005722A8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9133D"/>
    <w:rsid w:val="00591574"/>
    <w:rsid w:val="00593C5F"/>
    <w:rsid w:val="00593CB5"/>
    <w:rsid w:val="00596DE7"/>
    <w:rsid w:val="00597EB4"/>
    <w:rsid w:val="005A1881"/>
    <w:rsid w:val="005A18E9"/>
    <w:rsid w:val="005A382B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CBB"/>
    <w:rsid w:val="005F2AF3"/>
    <w:rsid w:val="005F2D3C"/>
    <w:rsid w:val="005F418D"/>
    <w:rsid w:val="005F4BC8"/>
    <w:rsid w:val="005F65F5"/>
    <w:rsid w:val="005F67D8"/>
    <w:rsid w:val="005F793D"/>
    <w:rsid w:val="00601137"/>
    <w:rsid w:val="006013C5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23F8"/>
    <w:rsid w:val="00624E00"/>
    <w:rsid w:val="0062558D"/>
    <w:rsid w:val="00627C1D"/>
    <w:rsid w:val="006304F0"/>
    <w:rsid w:val="0063147A"/>
    <w:rsid w:val="00632C89"/>
    <w:rsid w:val="00636CDF"/>
    <w:rsid w:val="0064172B"/>
    <w:rsid w:val="00641B28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46C4"/>
    <w:rsid w:val="00665201"/>
    <w:rsid w:val="00665331"/>
    <w:rsid w:val="00665E43"/>
    <w:rsid w:val="00667C8D"/>
    <w:rsid w:val="00670A6F"/>
    <w:rsid w:val="00670EDD"/>
    <w:rsid w:val="00670F0E"/>
    <w:rsid w:val="00672854"/>
    <w:rsid w:val="00675328"/>
    <w:rsid w:val="006757F2"/>
    <w:rsid w:val="0067621F"/>
    <w:rsid w:val="00680A5F"/>
    <w:rsid w:val="00681647"/>
    <w:rsid w:val="00681E15"/>
    <w:rsid w:val="00682A58"/>
    <w:rsid w:val="00682E68"/>
    <w:rsid w:val="00685CA5"/>
    <w:rsid w:val="006863D6"/>
    <w:rsid w:val="00690609"/>
    <w:rsid w:val="00691E83"/>
    <w:rsid w:val="00692987"/>
    <w:rsid w:val="00692F2A"/>
    <w:rsid w:val="00693391"/>
    <w:rsid w:val="0069410B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2A96"/>
    <w:rsid w:val="006B78EA"/>
    <w:rsid w:val="006B7A49"/>
    <w:rsid w:val="006B7E3F"/>
    <w:rsid w:val="006B7F7C"/>
    <w:rsid w:val="006C206B"/>
    <w:rsid w:val="006C2244"/>
    <w:rsid w:val="006C4E68"/>
    <w:rsid w:val="006C575C"/>
    <w:rsid w:val="006C5770"/>
    <w:rsid w:val="006C61F2"/>
    <w:rsid w:val="006C62A9"/>
    <w:rsid w:val="006C6469"/>
    <w:rsid w:val="006C6908"/>
    <w:rsid w:val="006C73CC"/>
    <w:rsid w:val="006C794F"/>
    <w:rsid w:val="006D220B"/>
    <w:rsid w:val="006D246A"/>
    <w:rsid w:val="006D269F"/>
    <w:rsid w:val="006D2B04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6B2E"/>
    <w:rsid w:val="006E7097"/>
    <w:rsid w:val="006F1741"/>
    <w:rsid w:val="006F2378"/>
    <w:rsid w:val="006F3209"/>
    <w:rsid w:val="006F3EAB"/>
    <w:rsid w:val="006F432F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FE2"/>
    <w:rsid w:val="00713552"/>
    <w:rsid w:val="00717806"/>
    <w:rsid w:val="00720449"/>
    <w:rsid w:val="00721BFA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456B"/>
    <w:rsid w:val="007464F2"/>
    <w:rsid w:val="00746FD8"/>
    <w:rsid w:val="007500CC"/>
    <w:rsid w:val="00751292"/>
    <w:rsid w:val="00751980"/>
    <w:rsid w:val="00753954"/>
    <w:rsid w:val="00754546"/>
    <w:rsid w:val="007551F7"/>
    <w:rsid w:val="007566BC"/>
    <w:rsid w:val="0076060C"/>
    <w:rsid w:val="007609D3"/>
    <w:rsid w:val="00760BBD"/>
    <w:rsid w:val="007610AB"/>
    <w:rsid w:val="0076129F"/>
    <w:rsid w:val="00762594"/>
    <w:rsid w:val="007631F4"/>
    <w:rsid w:val="00763FA9"/>
    <w:rsid w:val="00764909"/>
    <w:rsid w:val="00764BB2"/>
    <w:rsid w:val="00765B6A"/>
    <w:rsid w:val="007678BA"/>
    <w:rsid w:val="007740AB"/>
    <w:rsid w:val="00774E73"/>
    <w:rsid w:val="007775E4"/>
    <w:rsid w:val="007812D4"/>
    <w:rsid w:val="007820BB"/>
    <w:rsid w:val="00782124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5061"/>
    <w:rsid w:val="007B045B"/>
    <w:rsid w:val="007B058F"/>
    <w:rsid w:val="007B0A11"/>
    <w:rsid w:val="007B1FAC"/>
    <w:rsid w:val="007B3F84"/>
    <w:rsid w:val="007B6C12"/>
    <w:rsid w:val="007C0209"/>
    <w:rsid w:val="007C021C"/>
    <w:rsid w:val="007C0EC8"/>
    <w:rsid w:val="007C1E88"/>
    <w:rsid w:val="007C30C3"/>
    <w:rsid w:val="007D4A5E"/>
    <w:rsid w:val="007D5EA0"/>
    <w:rsid w:val="007D7D27"/>
    <w:rsid w:val="007E1355"/>
    <w:rsid w:val="007E2B2E"/>
    <w:rsid w:val="007E2D85"/>
    <w:rsid w:val="007E3056"/>
    <w:rsid w:val="007E4B71"/>
    <w:rsid w:val="007E65C0"/>
    <w:rsid w:val="007F0E6F"/>
    <w:rsid w:val="007F2226"/>
    <w:rsid w:val="007F2473"/>
    <w:rsid w:val="007F2539"/>
    <w:rsid w:val="007F28DD"/>
    <w:rsid w:val="007F3761"/>
    <w:rsid w:val="007F5AD2"/>
    <w:rsid w:val="007F6C36"/>
    <w:rsid w:val="007F6F31"/>
    <w:rsid w:val="00802F9C"/>
    <w:rsid w:val="0080575C"/>
    <w:rsid w:val="00805881"/>
    <w:rsid w:val="008063D7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370B5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5EC"/>
    <w:rsid w:val="00854C0C"/>
    <w:rsid w:val="00855CB8"/>
    <w:rsid w:val="0085749E"/>
    <w:rsid w:val="008614F9"/>
    <w:rsid w:val="00861611"/>
    <w:rsid w:val="0086210B"/>
    <w:rsid w:val="00862E21"/>
    <w:rsid w:val="00863BAE"/>
    <w:rsid w:val="00864D98"/>
    <w:rsid w:val="008665E1"/>
    <w:rsid w:val="008670B0"/>
    <w:rsid w:val="00867F4C"/>
    <w:rsid w:val="00870F0B"/>
    <w:rsid w:val="00873890"/>
    <w:rsid w:val="00877021"/>
    <w:rsid w:val="008776BB"/>
    <w:rsid w:val="008778CA"/>
    <w:rsid w:val="00877B6D"/>
    <w:rsid w:val="00880AF4"/>
    <w:rsid w:val="00880F44"/>
    <w:rsid w:val="00882A30"/>
    <w:rsid w:val="00883317"/>
    <w:rsid w:val="00883697"/>
    <w:rsid w:val="00891A99"/>
    <w:rsid w:val="0089293F"/>
    <w:rsid w:val="008938E7"/>
    <w:rsid w:val="008939A2"/>
    <w:rsid w:val="0089423C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25CE"/>
    <w:rsid w:val="008C307A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5295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3455"/>
    <w:rsid w:val="0091380E"/>
    <w:rsid w:val="0091490C"/>
    <w:rsid w:val="00914A9F"/>
    <w:rsid w:val="00914C97"/>
    <w:rsid w:val="00914D94"/>
    <w:rsid w:val="009162B0"/>
    <w:rsid w:val="009200ED"/>
    <w:rsid w:val="00920F56"/>
    <w:rsid w:val="009261D9"/>
    <w:rsid w:val="009262A8"/>
    <w:rsid w:val="009266AF"/>
    <w:rsid w:val="0092740E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76A0"/>
    <w:rsid w:val="00960019"/>
    <w:rsid w:val="00960906"/>
    <w:rsid w:val="009626D9"/>
    <w:rsid w:val="009635DC"/>
    <w:rsid w:val="00964A62"/>
    <w:rsid w:val="00966186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29A"/>
    <w:rsid w:val="00981FDB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123B"/>
    <w:rsid w:val="009D203B"/>
    <w:rsid w:val="009D2A7E"/>
    <w:rsid w:val="009D2C9C"/>
    <w:rsid w:val="009D4871"/>
    <w:rsid w:val="009E551F"/>
    <w:rsid w:val="009F0047"/>
    <w:rsid w:val="009F07D5"/>
    <w:rsid w:val="009F0EF0"/>
    <w:rsid w:val="009F3E89"/>
    <w:rsid w:val="009F5CEE"/>
    <w:rsid w:val="009F66E7"/>
    <w:rsid w:val="009F7077"/>
    <w:rsid w:val="00A03215"/>
    <w:rsid w:val="00A119E6"/>
    <w:rsid w:val="00A11CDF"/>
    <w:rsid w:val="00A12926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4170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53A5"/>
    <w:rsid w:val="00A4559A"/>
    <w:rsid w:val="00A46545"/>
    <w:rsid w:val="00A46F3C"/>
    <w:rsid w:val="00A47AE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1907"/>
    <w:rsid w:val="00A62F1F"/>
    <w:rsid w:val="00A62FA0"/>
    <w:rsid w:val="00A62FAD"/>
    <w:rsid w:val="00A6329D"/>
    <w:rsid w:val="00A64AD2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02"/>
    <w:rsid w:val="00A95B65"/>
    <w:rsid w:val="00A972C7"/>
    <w:rsid w:val="00AA22C7"/>
    <w:rsid w:val="00AA2837"/>
    <w:rsid w:val="00AA2ACA"/>
    <w:rsid w:val="00AA43A6"/>
    <w:rsid w:val="00AA4503"/>
    <w:rsid w:val="00AA4E00"/>
    <w:rsid w:val="00AB06C5"/>
    <w:rsid w:val="00AB28C2"/>
    <w:rsid w:val="00AB4C41"/>
    <w:rsid w:val="00AB5498"/>
    <w:rsid w:val="00AB58AF"/>
    <w:rsid w:val="00AB6D34"/>
    <w:rsid w:val="00AC4035"/>
    <w:rsid w:val="00AC6DF5"/>
    <w:rsid w:val="00AD6637"/>
    <w:rsid w:val="00AE05FA"/>
    <w:rsid w:val="00AE14F7"/>
    <w:rsid w:val="00AE2DD0"/>
    <w:rsid w:val="00AE33A0"/>
    <w:rsid w:val="00AE4B3B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1CD8"/>
    <w:rsid w:val="00B02DCB"/>
    <w:rsid w:val="00B05C90"/>
    <w:rsid w:val="00B10BED"/>
    <w:rsid w:val="00B1153D"/>
    <w:rsid w:val="00B117BF"/>
    <w:rsid w:val="00B14394"/>
    <w:rsid w:val="00B14FBD"/>
    <w:rsid w:val="00B15305"/>
    <w:rsid w:val="00B16198"/>
    <w:rsid w:val="00B163DE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737"/>
    <w:rsid w:val="00B42872"/>
    <w:rsid w:val="00B4447C"/>
    <w:rsid w:val="00B4598F"/>
    <w:rsid w:val="00B4680A"/>
    <w:rsid w:val="00B46A26"/>
    <w:rsid w:val="00B50C17"/>
    <w:rsid w:val="00B514E7"/>
    <w:rsid w:val="00B5445D"/>
    <w:rsid w:val="00B57FC7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14F"/>
    <w:rsid w:val="00B77E69"/>
    <w:rsid w:val="00B80436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523C"/>
    <w:rsid w:val="00B95479"/>
    <w:rsid w:val="00B969AB"/>
    <w:rsid w:val="00B97397"/>
    <w:rsid w:val="00B97483"/>
    <w:rsid w:val="00BA204A"/>
    <w:rsid w:val="00BA3069"/>
    <w:rsid w:val="00BA531B"/>
    <w:rsid w:val="00BA6BF1"/>
    <w:rsid w:val="00BA6C1E"/>
    <w:rsid w:val="00BB10E5"/>
    <w:rsid w:val="00BB133C"/>
    <w:rsid w:val="00BB14C3"/>
    <w:rsid w:val="00BB1661"/>
    <w:rsid w:val="00BB1A22"/>
    <w:rsid w:val="00BB490E"/>
    <w:rsid w:val="00BB5539"/>
    <w:rsid w:val="00BB7212"/>
    <w:rsid w:val="00BB7877"/>
    <w:rsid w:val="00BB7E04"/>
    <w:rsid w:val="00BC14DD"/>
    <w:rsid w:val="00BC3DB4"/>
    <w:rsid w:val="00BC41FA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66F"/>
    <w:rsid w:val="00C129ED"/>
    <w:rsid w:val="00C15945"/>
    <w:rsid w:val="00C16071"/>
    <w:rsid w:val="00C175F9"/>
    <w:rsid w:val="00C17ECE"/>
    <w:rsid w:val="00C21C16"/>
    <w:rsid w:val="00C21DC1"/>
    <w:rsid w:val="00C228EF"/>
    <w:rsid w:val="00C24CCD"/>
    <w:rsid w:val="00C24DAC"/>
    <w:rsid w:val="00C24DFC"/>
    <w:rsid w:val="00C2530D"/>
    <w:rsid w:val="00C255A2"/>
    <w:rsid w:val="00C256AB"/>
    <w:rsid w:val="00C258D7"/>
    <w:rsid w:val="00C2798D"/>
    <w:rsid w:val="00C30082"/>
    <w:rsid w:val="00C3181B"/>
    <w:rsid w:val="00C32A9C"/>
    <w:rsid w:val="00C32D82"/>
    <w:rsid w:val="00C3568A"/>
    <w:rsid w:val="00C35AF2"/>
    <w:rsid w:val="00C37744"/>
    <w:rsid w:val="00C41096"/>
    <w:rsid w:val="00C42267"/>
    <w:rsid w:val="00C445E1"/>
    <w:rsid w:val="00C44995"/>
    <w:rsid w:val="00C44BB0"/>
    <w:rsid w:val="00C47DE5"/>
    <w:rsid w:val="00C5079C"/>
    <w:rsid w:val="00C5092B"/>
    <w:rsid w:val="00C51934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4F4B"/>
    <w:rsid w:val="00C75076"/>
    <w:rsid w:val="00C758CA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9FC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2AF"/>
    <w:rsid w:val="00CC4444"/>
    <w:rsid w:val="00CC4817"/>
    <w:rsid w:val="00CC5E1F"/>
    <w:rsid w:val="00CC6C50"/>
    <w:rsid w:val="00CD0658"/>
    <w:rsid w:val="00CD0A91"/>
    <w:rsid w:val="00CD4843"/>
    <w:rsid w:val="00CD63F3"/>
    <w:rsid w:val="00CD71A5"/>
    <w:rsid w:val="00CD7365"/>
    <w:rsid w:val="00CE08F1"/>
    <w:rsid w:val="00CE1A60"/>
    <w:rsid w:val="00CE2125"/>
    <w:rsid w:val="00CE297A"/>
    <w:rsid w:val="00CE2ABF"/>
    <w:rsid w:val="00CE33FA"/>
    <w:rsid w:val="00CE3546"/>
    <w:rsid w:val="00CE42CF"/>
    <w:rsid w:val="00CE459A"/>
    <w:rsid w:val="00CE61B6"/>
    <w:rsid w:val="00CF03AE"/>
    <w:rsid w:val="00CF13A4"/>
    <w:rsid w:val="00CF3582"/>
    <w:rsid w:val="00CF3FFD"/>
    <w:rsid w:val="00CF4A6F"/>
    <w:rsid w:val="00CF63DF"/>
    <w:rsid w:val="00D0020B"/>
    <w:rsid w:val="00D0075A"/>
    <w:rsid w:val="00D01C63"/>
    <w:rsid w:val="00D02E44"/>
    <w:rsid w:val="00D05274"/>
    <w:rsid w:val="00D05594"/>
    <w:rsid w:val="00D072BA"/>
    <w:rsid w:val="00D0783F"/>
    <w:rsid w:val="00D07A87"/>
    <w:rsid w:val="00D11456"/>
    <w:rsid w:val="00D1258F"/>
    <w:rsid w:val="00D130D9"/>
    <w:rsid w:val="00D1483D"/>
    <w:rsid w:val="00D14EEE"/>
    <w:rsid w:val="00D1512A"/>
    <w:rsid w:val="00D1596A"/>
    <w:rsid w:val="00D20710"/>
    <w:rsid w:val="00D207C2"/>
    <w:rsid w:val="00D20C5E"/>
    <w:rsid w:val="00D21765"/>
    <w:rsid w:val="00D21A1F"/>
    <w:rsid w:val="00D228CE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7DB"/>
    <w:rsid w:val="00D44378"/>
    <w:rsid w:val="00D45069"/>
    <w:rsid w:val="00D45111"/>
    <w:rsid w:val="00D46202"/>
    <w:rsid w:val="00D502FC"/>
    <w:rsid w:val="00D51203"/>
    <w:rsid w:val="00D51586"/>
    <w:rsid w:val="00D54237"/>
    <w:rsid w:val="00D54896"/>
    <w:rsid w:val="00D55ED1"/>
    <w:rsid w:val="00D60072"/>
    <w:rsid w:val="00D60BD6"/>
    <w:rsid w:val="00D630AD"/>
    <w:rsid w:val="00D67BC1"/>
    <w:rsid w:val="00D71D18"/>
    <w:rsid w:val="00D73218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A7C6D"/>
    <w:rsid w:val="00DB2A3A"/>
    <w:rsid w:val="00DB31FA"/>
    <w:rsid w:val="00DB525E"/>
    <w:rsid w:val="00DB6426"/>
    <w:rsid w:val="00DB658A"/>
    <w:rsid w:val="00DC21AF"/>
    <w:rsid w:val="00DC2376"/>
    <w:rsid w:val="00DC3BF8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133B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2845"/>
    <w:rsid w:val="00DE363B"/>
    <w:rsid w:val="00DE6456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2B12"/>
    <w:rsid w:val="00E1416D"/>
    <w:rsid w:val="00E15F8F"/>
    <w:rsid w:val="00E17465"/>
    <w:rsid w:val="00E1778A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90323"/>
    <w:rsid w:val="00E91A3D"/>
    <w:rsid w:val="00E92C6F"/>
    <w:rsid w:val="00E9381C"/>
    <w:rsid w:val="00E9394E"/>
    <w:rsid w:val="00E94F96"/>
    <w:rsid w:val="00E97D97"/>
    <w:rsid w:val="00EA0AFB"/>
    <w:rsid w:val="00EA0C2F"/>
    <w:rsid w:val="00EA1234"/>
    <w:rsid w:val="00EA498F"/>
    <w:rsid w:val="00EA4DE5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4E8B"/>
    <w:rsid w:val="00EE72CF"/>
    <w:rsid w:val="00EE7932"/>
    <w:rsid w:val="00EF0081"/>
    <w:rsid w:val="00EF00C2"/>
    <w:rsid w:val="00EF1A3F"/>
    <w:rsid w:val="00EF20D7"/>
    <w:rsid w:val="00EF53F5"/>
    <w:rsid w:val="00EF54BB"/>
    <w:rsid w:val="00EF7492"/>
    <w:rsid w:val="00EF7BEA"/>
    <w:rsid w:val="00F01826"/>
    <w:rsid w:val="00F0197C"/>
    <w:rsid w:val="00F06341"/>
    <w:rsid w:val="00F076DC"/>
    <w:rsid w:val="00F10712"/>
    <w:rsid w:val="00F206F5"/>
    <w:rsid w:val="00F215B5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1A13"/>
    <w:rsid w:val="00F4413E"/>
    <w:rsid w:val="00F445D3"/>
    <w:rsid w:val="00F44662"/>
    <w:rsid w:val="00F4486D"/>
    <w:rsid w:val="00F44E81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1D26"/>
    <w:rsid w:val="00F62197"/>
    <w:rsid w:val="00F6270C"/>
    <w:rsid w:val="00F62ADF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97CCC"/>
    <w:rsid w:val="00FA0379"/>
    <w:rsid w:val="00FA0703"/>
    <w:rsid w:val="00FA1BB9"/>
    <w:rsid w:val="00FA4C8D"/>
    <w:rsid w:val="00FA71D6"/>
    <w:rsid w:val="00FA76CB"/>
    <w:rsid w:val="00FB1850"/>
    <w:rsid w:val="00FB1A09"/>
    <w:rsid w:val="00FB2136"/>
    <w:rsid w:val="00FB2FF8"/>
    <w:rsid w:val="00FB30DA"/>
    <w:rsid w:val="00FB63AC"/>
    <w:rsid w:val="00FB701C"/>
    <w:rsid w:val="00FC16A9"/>
    <w:rsid w:val="00FC20E5"/>
    <w:rsid w:val="00FC2C6D"/>
    <w:rsid w:val="00FC3790"/>
    <w:rsid w:val="00FC44D2"/>
    <w:rsid w:val="00FC47E6"/>
    <w:rsid w:val="00FC5CD5"/>
    <w:rsid w:val="00FC7A5A"/>
    <w:rsid w:val="00FD076A"/>
    <w:rsid w:val="00FD0B7F"/>
    <w:rsid w:val="00FD4684"/>
    <w:rsid w:val="00FD6908"/>
    <w:rsid w:val="00FE045B"/>
    <w:rsid w:val="00FE06BE"/>
    <w:rsid w:val="00FE0E6D"/>
    <w:rsid w:val="00FE3E19"/>
    <w:rsid w:val="00FE6571"/>
    <w:rsid w:val="00FE6CAB"/>
    <w:rsid w:val="00FE7C76"/>
    <w:rsid w:val="00FF5096"/>
    <w:rsid w:val="00FF626E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351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qFormat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  <w:style w:type="paragraph" w:customStyle="1" w:styleId="mb-0">
    <w:name w:val="mb-0"/>
    <w:basedOn w:val="Normalny"/>
    <w:rsid w:val="00251EA9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qFormat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  <w:style w:type="paragraph" w:customStyle="1" w:styleId="mb-0">
    <w:name w:val="mb-0"/>
    <w:basedOn w:val="Normalny"/>
    <w:rsid w:val="00251EA9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4170E-17EE-4BA0-96DE-8AE4273D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1814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Paweł Kostecki</cp:lastModifiedBy>
  <cp:revision>2</cp:revision>
  <cp:lastPrinted>2025-05-22T10:17:00Z</cp:lastPrinted>
  <dcterms:created xsi:type="dcterms:W3CDTF">2025-05-23T11:51:00Z</dcterms:created>
  <dcterms:modified xsi:type="dcterms:W3CDTF">2025-05-23T11:51:00Z</dcterms:modified>
</cp:coreProperties>
</file>