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786E1979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5F29B5" w:rsidRPr="005F29B5">
        <w:rPr>
          <w:rFonts w:ascii="Cambria" w:hAnsi="Cambria" w:cs="Calibri"/>
          <w:bCs/>
          <w:kern w:val="1"/>
          <w:sz w:val="24"/>
        </w:rPr>
        <w:t>Przebudowa drogi gminnej nr 080706C w miejscowości Zaborowo</w:t>
      </w:r>
      <w:r w:rsidR="003129B8" w:rsidRPr="003129B8">
        <w:rPr>
          <w:rFonts w:ascii="Cambria" w:hAnsi="Cambria" w:cs="Calibri"/>
          <w:bCs/>
          <w:kern w:val="1"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4CA1" w14:textId="68C1CD53" w:rsidR="003129B8" w:rsidRDefault="003129B8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3129B8">
      <w:rPr>
        <w:rFonts w:ascii="Calibri" w:hAnsi="Calibri" w:cs="Calibri"/>
        <w:bCs/>
        <w:kern w:val="1"/>
        <w:sz w:val="18"/>
        <w:szCs w:val="18"/>
      </w:rPr>
      <w:t>„</w:t>
    </w:r>
    <w:r w:rsidR="005F29B5" w:rsidRPr="005F29B5">
      <w:rPr>
        <w:rFonts w:ascii="Calibri" w:hAnsi="Calibri" w:cs="Calibri"/>
        <w:bCs/>
        <w:kern w:val="1"/>
        <w:sz w:val="18"/>
        <w:szCs w:val="18"/>
      </w:rPr>
      <w:t>Przebudowa drogi gminnej nr 080706C w miejscowości Zaborowo</w:t>
    </w:r>
    <w:r w:rsidRPr="003129B8"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7C2B76E6" w:rsidR="005B5BBF" w:rsidRPr="00B47500" w:rsidRDefault="003C2C99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5B5BBF">
      <w:rPr>
        <w:rFonts w:ascii="Calibri" w:hAnsi="Calibri" w:cs="Calibri"/>
        <w:bCs/>
        <w:kern w:val="1"/>
        <w:sz w:val="18"/>
        <w:szCs w:val="18"/>
      </w:rPr>
      <w:t>.271.</w:t>
    </w:r>
    <w:r w:rsidR="005F29B5">
      <w:rPr>
        <w:rFonts w:ascii="Calibri" w:hAnsi="Calibri" w:cs="Calibri"/>
        <w:bCs/>
        <w:kern w:val="1"/>
        <w:sz w:val="18"/>
        <w:szCs w:val="18"/>
      </w:rPr>
      <w:t>4</w:t>
    </w:r>
    <w:r w:rsidR="003F25D6">
      <w:rPr>
        <w:rFonts w:ascii="Calibri" w:hAnsi="Calibri" w:cs="Calibri"/>
        <w:bCs/>
        <w:kern w:val="1"/>
        <w:sz w:val="18"/>
        <w:szCs w:val="18"/>
      </w:rPr>
      <w:t>.</w:t>
    </w:r>
    <w:r w:rsidR="005B5BBF">
      <w:rPr>
        <w:rFonts w:ascii="Calibri" w:hAnsi="Calibri" w:cs="Calibri"/>
        <w:bCs/>
        <w:kern w:val="1"/>
        <w:sz w:val="18"/>
        <w:szCs w:val="18"/>
      </w:rPr>
      <w:t>202</w:t>
    </w:r>
    <w:r>
      <w:rPr>
        <w:rFonts w:ascii="Calibri" w:hAnsi="Calibri" w:cs="Calibri"/>
        <w:bCs/>
        <w:kern w:val="1"/>
        <w:sz w:val="18"/>
        <w:szCs w:val="18"/>
      </w:rPr>
      <w:t>5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9B8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E15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2C99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5D6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784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4AFF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29B5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A78E7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E05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CCA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0E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2175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AA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92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5F9D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3340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150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1423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192</cp:revision>
  <cp:lastPrinted>2021-02-16T09:10:00Z</cp:lastPrinted>
  <dcterms:created xsi:type="dcterms:W3CDTF">2019-01-14T06:24:00Z</dcterms:created>
  <dcterms:modified xsi:type="dcterms:W3CDTF">2025-06-13T10:30:00Z</dcterms:modified>
</cp:coreProperties>
</file>