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20CD3B93"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w:t>
      </w:r>
      <w:r w:rsidR="001A5EBF">
        <w:rPr>
          <w:rFonts w:ascii="Calibri" w:hAnsi="Calibri" w:cs="Calibri"/>
          <w:b/>
          <w:bCs w:val="0"/>
          <w:i w:val="0"/>
          <w:iCs w:val="0"/>
        </w:rPr>
        <w:t>IG.271.</w:t>
      </w:r>
      <w:r w:rsidR="00D1203A">
        <w:rPr>
          <w:rFonts w:ascii="Calibri" w:hAnsi="Calibri" w:cs="Calibri"/>
          <w:b/>
          <w:bCs w:val="0"/>
          <w:i w:val="0"/>
          <w:iCs w:val="0"/>
        </w:rPr>
        <w:t>5</w:t>
      </w:r>
      <w:r w:rsidR="001A5EBF">
        <w:rPr>
          <w:rFonts w:ascii="Calibri" w:hAnsi="Calibri" w:cs="Calibri"/>
          <w:b/>
          <w:bCs w:val="0"/>
          <w:i w:val="0"/>
          <w:iCs w:val="0"/>
        </w:rPr>
        <w:t>.</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A52D2E">
        <w:rPr>
          <w:rFonts w:ascii="Calibri" w:hAnsi="Calibri" w:cs="Calibri"/>
          <w:b/>
          <w:bCs w:val="0"/>
          <w:i w:val="0"/>
          <w:iCs w:val="0"/>
        </w:rPr>
        <w:t>5</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611F017E" w:rsidR="001235AE" w:rsidRPr="006B574D" w:rsidRDefault="001235AE" w:rsidP="001235AE">
      <w:pPr>
        <w:rPr>
          <w:rFonts w:ascii="Calibri" w:hAnsi="Calibri" w:cs="Calibri"/>
          <w:sz w:val="24"/>
        </w:rPr>
      </w:pPr>
      <w:r w:rsidRPr="006B574D">
        <w:rPr>
          <w:rFonts w:ascii="Calibri" w:hAnsi="Calibri" w:cs="Calibri"/>
          <w:sz w:val="24"/>
        </w:rPr>
        <w:t xml:space="preserve">Zawarta w dniu  </w:t>
      </w:r>
      <w:r w:rsidR="00A52D2E">
        <w:rPr>
          <w:rFonts w:ascii="Calibri" w:hAnsi="Calibri" w:cs="Calibri"/>
          <w:sz w:val="24"/>
        </w:rPr>
        <w:t>………………</w:t>
      </w:r>
      <w:r w:rsidRPr="006B574D">
        <w:rPr>
          <w:rFonts w:ascii="Calibri" w:hAnsi="Calibri" w:cs="Calibri"/>
          <w:sz w:val="24"/>
        </w:rPr>
        <w:t xml:space="preserve">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3BBD4563" w:rsidR="00D95F50" w:rsidRPr="006B574D" w:rsidRDefault="00D95F50" w:rsidP="001235AE">
      <w:pPr>
        <w:rPr>
          <w:rFonts w:ascii="Calibri" w:hAnsi="Calibri" w:cs="Calibri"/>
          <w:sz w:val="24"/>
        </w:rPr>
      </w:pPr>
      <w:r w:rsidRPr="006B574D">
        <w:rPr>
          <w:rFonts w:ascii="Calibri" w:hAnsi="Calibri" w:cs="Calibri"/>
          <w:sz w:val="24"/>
        </w:rPr>
        <w:t xml:space="preserve">Burmistrza Miasta i Gminy Górzno </w:t>
      </w:r>
      <w:r w:rsidR="004A6781">
        <w:rPr>
          <w:rFonts w:ascii="Calibri" w:hAnsi="Calibri" w:cs="Calibri"/>
          <w:sz w:val="24"/>
        </w:rPr>
        <w:t>– Jacka Rucińskiego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0BC756B2" w:rsidR="00C431B0" w:rsidRPr="006B574D" w:rsidRDefault="00A52D2E" w:rsidP="00C431B0">
      <w:pPr>
        <w:jc w:val="both"/>
        <w:rPr>
          <w:rFonts w:ascii="Calibri" w:hAnsi="Calibri" w:cs="Calibri"/>
          <w:sz w:val="24"/>
        </w:rPr>
      </w:pPr>
      <w:r>
        <w:rPr>
          <w:rFonts w:ascii="Calibri" w:hAnsi="Calibri" w:cs="Calibri"/>
          <w:b/>
          <w:bCs/>
          <w:sz w:val="24"/>
        </w:rPr>
        <w:t>…………………………………………………</w:t>
      </w:r>
      <w:r w:rsidR="00C431B0" w:rsidRPr="006B574D">
        <w:rPr>
          <w:rFonts w:ascii="Calibri" w:hAnsi="Calibri" w:cs="Calibri"/>
          <w:sz w:val="24"/>
        </w:rPr>
        <w:t xml:space="preserve">,  </w:t>
      </w:r>
      <w:r w:rsidR="004A6781">
        <w:rPr>
          <w:rFonts w:ascii="Calibri" w:hAnsi="Calibri" w:cs="Calibri"/>
          <w:sz w:val="24"/>
        </w:rPr>
        <w:t xml:space="preserve">reprezentowane przez </w:t>
      </w:r>
      <w:r>
        <w:rPr>
          <w:rFonts w:ascii="Calibri" w:hAnsi="Calibri" w:cs="Calibri"/>
          <w:sz w:val="24"/>
        </w:rPr>
        <w:t>………………………………………………………………………………………………………………………………………………………</w:t>
      </w:r>
      <w:r w:rsidR="00C431B0" w:rsidRPr="006B574D">
        <w:rPr>
          <w:rFonts w:ascii="Calibri" w:hAnsi="Calibri" w:cs="Calibri"/>
          <w:sz w:val="24"/>
        </w:rPr>
        <w:t xml:space="preserve">,  mającym nadany nr NIP: </w:t>
      </w:r>
      <w:r>
        <w:rPr>
          <w:rFonts w:ascii="Calibri" w:hAnsi="Calibri" w:cs="Calibri"/>
          <w:sz w:val="24"/>
        </w:rPr>
        <w:t>………………………</w:t>
      </w:r>
      <w:r w:rsidR="00CD28BE">
        <w:rPr>
          <w:rFonts w:ascii="Calibri" w:hAnsi="Calibri" w:cs="Calibri"/>
          <w:sz w:val="24"/>
        </w:rPr>
        <w:t xml:space="preserve">; </w:t>
      </w:r>
      <w:r w:rsidR="00C431B0" w:rsidRPr="006B574D">
        <w:rPr>
          <w:rFonts w:ascii="Calibri" w:hAnsi="Calibri" w:cs="Calibri"/>
          <w:sz w:val="24"/>
        </w:rPr>
        <w:t xml:space="preserve"> REGON: </w:t>
      </w:r>
      <w:r>
        <w:rPr>
          <w:rFonts w:ascii="Calibri" w:hAnsi="Calibri" w:cs="Calibri"/>
          <w:sz w:val="24"/>
        </w:rPr>
        <w:t>………………………..</w:t>
      </w:r>
      <w:r w:rsidR="00C431B0" w:rsidRPr="006B574D">
        <w:rPr>
          <w:rFonts w:ascii="Calibri" w:hAnsi="Calibri" w:cs="Calibri"/>
          <w:sz w:val="24"/>
        </w:rPr>
        <w:t xml:space="preserve">, </w:t>
      </w:r>
      <w:r w:rsidR="00CD28BE" w:rsidRPr="00CD28BE">
        <w:rPr>
          <w:rFonts w:ascii="Calibri" w:hAnsi="Calibri" w:cs="Calibri"/>
          <w:sz w:val="24"/>
        </w:rPr>
        <w:t xml:space="preserve">KRS: </w:t>
      </w:r>
      <w:r>
        <w:rPr>
          <w:rFonts w:ascii="Calibri" w:hAnsi="Calibri" w:cs="Calibri"/>
          <w:sz w:val="24"/>
        </w:rPr>
        <w:t>…………………………</w:t>
      </w:r>
      <w:r w:rsidR="00C431B0" w:rsidRPr="006B574D">
        <w:rPr>
          <w:rFonts w:ascii="Calibri" w:hAnsi="Calibri" w:cs="Calibri"/>
          <w:sz w:val="24"/>
        </w:rPr>
        <w:t xml:space="preserve">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pzp”)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2F0C5731" w14:textId="601A666E" w:rsidR="00596F3A" w:rsidRPr="006F2033" w:rsidRDefault="00694E66" w:rsidP="00552B2E">
      <w:pPr>
        <w:shd w:val="clear" w:color="auto" w:fill="FFFFFF"/>
        <w:jc w:val="both"/>
        <w:rPr>
          <w:rFonts w:ascii="Calibri" w:hAnsi="Calibri" w:cs="Calibri"/>
          <w:b/>
          <w:bCs/>
          <w:i/>
          <w:iCs/>
          <w:sz w:val="24"/>
          <w:szCs w:val="24"/>
          <w:u w:val="single"/>
        </w:rPr>
      </w:pPr>
      <w:r w:rsidRPr="006B574D">
        <w:rPr>
          <w:rFonts w:ascii="Calibri" w:hAnsi="Calibri" w:cs="Calibri"/>
          <w:sz w:val="24"/>
          <w:szCs w:val="24"/>
        </w:rPr>
        <w:t>1.</w:t>
      </w:r>
      <w:r w:rsidR="00661F7A" w:rsidRPr="006B574D">
        <w:rPr>
          <w:rFonts w:ascii="Calibri" w:hAnsi="Calibri" w:cs="Calibri"/>
          <w:sz w:val="24"/>
          <w:szCs w:val="24"/>
        </w:rPr>
        <w:t> </w:t>
      </w:r>
      <w:r w:rsidR="00EC6F80" w:rsidRPr="00EC6F80">
        <w:rPr>
          <w:rFonts w:ascii="Calibri" w:hAnsi="Calibri" w:cs="Calibri"/>
          <w:sz w:val="24"/>
          <w:szCs w:val="24"/>
        </w:rPr>
        <w:t xml:space="preserve">Przedmiotem umowy </w:t>
      </w:r>
      <w:r w:rsidR="001A5EBF" w:rsidRPr="001A5EBF">
        <w:rPr>
          <w:rFonts w:ascii="Calibri" w:hAnsi="Calibri" w:cs="Calibri"/>
          <w:sz w:val="24"/>
          <w:szCs w:val="24"/>
        </w:rPr>
        <w:t xml:space="preserve">są roboty budowlane polegające </w:t>
      </w:r>
      <w:r w:rsidR="00D1203A">
        <w:rPr>
          <w:rFonts w:ascii="Calibri" w:hAnsi="Calibri" w:cs="Calibri"/>
          <w:sz w:val="24"/>
          <w:szCs w:val="24"/>
        </w:rPr>
        <w:t>p</w:t>
      </w:r>
      <w:r w:rsidR="00D1203A" w:rsidRPr="00D1203A">
        <w:rPr>
          <w:rFonts w:ascii="Calibri" w:hAnsi="Calibri" w:cs="Calibri"/>
          <w:sz w:val="24"/>
          <w:szCs w:val="24"/>
        </w:rPr>
        <w:t>rzebudow</w:t>
      </w:r>
      <w:r w:rsidR="00D1203A">
        <w:rPr>
          <w:rFonts w:ascii="Calibri" w:hAnsi="Calibri" w:cs="Calibri"/>
          <w:sz w:val="24"/>
          <w:szCs w:val="24"/>
        </w:rPr>
        <w:t>ie</w:t>
      </w:r>
      <w:r w:rsidR="00D1203A" w:rsidRPr="00D1203A">
        <w:rPr>
          <w:rFonts w:ascii="Calibri" w:hAnsi="Calibri" w:cs="Calibri"/>
          <w:sz w:val="24"/>
          <w:szCs w:val="24"/>
        </w:rPr>
        <w:t xml:space="preserve"> i modernizacj</w:t>
      </w:r>
      <w:r w:rsidR="00D1203A">
        <w:rPr>
          <w:rFonts w:ascii="Calibri" w:hAnsi="Calibri" w:cs="Calibri"/>
          <w:sz w:val="24"/>
          <w:szCs w:val="24"/>
        </w:rPr>
        <w:t>i</w:t>
      </w:r>
      <w:r w:rsidR="00D1203A" w:rsidRPr="00D1203A">
        <w:rPr>
          <w:rFonts w:ascii="Calibri" w:hAnsi="Calibri" w:cs="Calibri"/>
          <w:sz w:val="24"/>
          <w:szCs w:val="24"/>
        </w:rPr>
        <w:t xml:space="preserve"> placu zabaw w Zaborowie</w:t>
      </w:r>
      <w:r w:rsidR="00D1203A">
        <w:rPr>
          <w:rFonts w:ascii="Calibri" w:hAnsi="Calibri" w:cs="Calibri"/>
          <w:sz w:val="24"/>
          <w:szCs w:val="24"/>
        </w:rPr>
        <w:t xml:space="preserve"> oraz</w:t>
      </w:r>
      <w:r w:rsidR="00D1203A" w:rsidRPr="00D1203A">
        <w:rPr>
          <w:rFonts w:ascii="Calibri" w:hAnsi="Calibri" w:cs="Calibri"/>
          <w:sz w:val="24"/>
          <w:szCs w:val="24"/>
        </w:rPr>
        <w:t xml:space="preserve"> </w:t>
      </w:r>
      <w:r w:rsidR="00D1203A">
        <w:rPr>
          <w:rFonts w:ascii="Calibri" w:hAnsi="Calibri" w:cs="Calibri"/>
          <w:sz w:val="24"/>
          <w:szCs w:val="24"/>
        </w:rPr>
        <w:t>z</w:t>
      </w:r>
      <w:r w:rsidR="00D1203A" w:rsidRPr="00D1203A">
        <w:rPr>
          <w:rFonts w:ascii="Calibri" w:hAnsi="Calibri" w:cs="Calibri"/>
          <w:sz w:val="24"/>
          <w:szCs w:val="24"/>
        </w:rPr>
        <w:t>agospodarowanie placu rekreacyjno-sportowego w Zaborowie</w:t>
      </w:r>
      <w:r w:rsidR="001A5EBF" w:rsidRPr="001A5EBF">
        <w:rPr>
          <w:rFonts w:ascii="Calibri" w:hAnsi="Calibri" w:cs="Calibri"/>
          <w:sz w:val="24"/>
          <w:szCs w:val="24"/>
        </w:rPr>
        <w:t>.</w:t>
      </w:r>
      <w:r w:rsidR="001A5EBF">
        <w:rPr>
          <w:rFonts w:ascii="Calibri" w:hAnsi="Calibri" w:cs="Calibri"/>
          <w:sz w:val="24"/>
          <w:szCs w:val="24"/>
        </w:rPr>
        <w:t xml:space="preserve"> </w:t>
      </w:r>
      <w:r w:rsidR="00B74CB5" w:rsidRPr="00B74CB5">
        <w:rPr>
          <w:rFonts w:ascii="Calibri" w:hAnsi="Calibri" w:cs="Calibri"/>
          <w:sz w:val="24"/>
          <w:szCs w:val="24"/>
        </w:rPr>
        <w:t>Szczegóły zakresu i rozwiązań znajdują się w załączonej dokumentacji technicznej.</w:t>
      </w:r>
    </w:p>
    <w:p w14:paraId="0779BB56" w14:textId="77777777" w:rsidR="00596F3A" w:rsidRDefault="00596F3A" w:rsidP="00552B2E">
      <w:pPr>
        <w:shd w:val="clear" w:color="auto" w:fill="FFFFFF"/>
        <w:jc w:val="both"/>
        <w:rPr>
          <w:rFonts w:ascii="Calibri" w:hAnsi="Calibri" w:cs="Calibri"/>
          <w:sz w:val="24"/>
          <w:szCs w:val="24"/>
        </w:rPr>
      </w:pPr>
    </w:p>
    <w:p w14:paraId="64147F1F" w14:textId="7777777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dokumentacji projektowej</w:t>
      </w:r>
      <w:r w:rsidR="00F04B57" w:rsidRPr="003A7C18">
        <w:rPr>
          <w:rFonts w:ascii="Calibri" w:hAnsi="Calibri" w:cs="Calibri"/>
          <w:b/>
          <w:bCs/>
          <w:sz w:val="24"/>
          <w:szCs w:val="24"/>
        </w:rPr>
        <w:t xml:space="preserve">, specyfikacji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77777777"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wzorze kosztorysu ofertowego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6B7DBD2C"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lastRenderedPageBreak/>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w:t>
      </w:r>
      <w:r w:rsidR="00F762DA" w:rsidRPr="006B574D">
        <w:rPr>
          <w:rFonts w:ascii="Calibri" w:hAnsi="Calibri" w:cs="Calibri"/>
          <w:sz w:val="24"/>
        </w:rPr>
        <w:lastRenderedPageBreak/>
        <w:t>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lastRenderedPageBreak/>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pzp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r w:rsidR="00B5245C" w:rsidRPr="006B574D">
        <w:rPr>
          <w:rFonts w:ascii="Calibri" w:hAnsi="Calibri" w:cs="Calibri"/>
          <w:sz w:val="24"/>
        </w:rPr>
        <w:t>kc)</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w:t>
      </w:r>
      <w:r w:rsidR="001F6C5A" w:rsidRPr="001F6C5A">
        <w:rPr>
          <w:rFonts w:ascii="Calibri" w:hAnsi="Calibri" w:cs="Calibri"/>
          <w:sz w:val="24"/>
        </w:rPr>
        <w:lastRenderedPageBreak/>
        <w:t>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745733">
        <w:rPr>
          <w:rFonts w:ascii="Calibri" w:hAnsi="Calibri" w:cs="Calibri"/>
          <w:sz w:val="24"/>
        </w:rPr>
        <w:t>których przedmiotem będą roboty budowlane</w:t>
      </w:r>
      <w:r w:rsidR="005C2E79" w:rsidRPr="00745733">
        <w:rPr>
          <w:rFonts w:ascii="Calibri" w:hAnsi="Calibri" w:cs="Calibri"/>
          <w:sz w:val="24"/>
        </w:rPr>
        <w:t>, montażowe lub dostawy sprzętu technologicznego</w:t>
      </w:r>
      <w:r w:rsidRPr="00745733">
        <w:rPr>
          <w:rFonts w:ascii="Calibri" w:hAnsi="Calibri" w:cs="Calibri"/>
          <w:sz w:val="24"/>
        </w:rPr>
        <w:t>,</w:t>
      </w:r>
      <w:r w:rsidRPr="006B574D">
        <w:rPr>
          <w:rFonts w:ascii="Calibri" w:hAnsi="Calibri" w:cs="Calibri"/>
          <w:sz w:val="24"/>
        </w:rPr>
        <w:t xml:space="preserve">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lastRenderedPageBreak/>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435A14">
        <w:rPr>
          <w:rFonts w:ascii="Calibri" w:hAnsi="Calibri" w:cs="Calibri"/>
          <w:b/>
        </w:rPr>
        <w:t>Termin</w:t>
      </w:r>
      <w:r w:rsidR="005504CF" w:rsidRPr="00435A14">
        <w:rPr>
          <w:rFonts w:ascii="Calibri" w:hAnsi="Calibri" w:cs="Calibri"/>
          <w:b/>
        </w:rPr>
        <w:t>y</w:t>
      </w:r>
      <w:r w:rsidR="00262D9C" w:rsidRPr="00435A14">
        <w:rPr>
          <w:rFonts w:ascii="Calibri" w:hAnsi="Calibri" w:cs="Calibri"/>
          <w:b/>
        </w:rPr>
        <w:t xml:space="preserve"> </w:t>
      </w:r>
      <w:r w:rsidR="00A03857" w:rsidRPr="00435A14">
        <w:rPr>
          <w:rFonts w:ascii="Calibri" w:hAnsi="Calibri" w:cs="Calibri"/>
          <w:b/>
        </w:rPr>
        <w:t xml:space="preserve">realizacji </w:t>
      </w:r>
      <w:r w:rsidRPr="00435A14">
        <w:rPr>
          <w:rFonts w:ascii="Calibri" w:hAnsi="Calibri" w:cs="Calibri"/>
          <w:b/>
        </w:rPr>
        <w:t>przedmiotu umowy</w:t>
      </w:r>
      <w:r w:rsidR="00DE0EBD" w:rsidRPr="006B574D">
        <w:rPr>
          <w:rFonts w:ascii="Calibri" w:hAnsi="Calibri" w:cs="Calibri"/>
          <w:bCs/>
        </w:rPr>
        <w:t>.</w:t>
      </w:r>
    </w:p>
    <w:p w14:paraId="1615162F" w14:textId="1090EAAF"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protokolarne przekazanie placu budowy w terminie </w:t>
      </w:r>
      <w:r w:rsidR="00A52D2E">
        <w:rPr>
          <w:rFonts w:ascii="Calibri" w:hAnsi="Calibri" w:cs="Calibri"/>
          <w:bCs/>
        </w:rPr>
        <w:t>7</w:t>
      </w:r>
      <w:r w:rsidRPr="005A22EE">
        <w:rPr>
          <w:rFonts w:ascii="Calibri" w:hAnsi="Calibri" w:cs="Calibri"/>
          <w:bCs/>
        </w:rPr>
        <w:t xml:space="preserve"> dni od podpisania umowy</w:t>
      </w:r>
    </w:p>
    <w:p w14:paraId="4200B535" w14:textId="0501FA84" w:rsid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w:t>
      </w:r>
      <w:r w:rsidR="00435A14" w:rsidRPr="00435A14">
        <w:rPr>
          <w:rFonts w:ascii="Calibri" w:hAnsi="Calibri" w:cs="Calibri"/>
          <w:bCs/>
        </w:rPr>
        <w:t xml:space="preserve">zakończenie prac budowlano-montażowych </w:t>
      </w:r>
      <w:r w:rsidR="008E06C9">
        <w:rPr>
          <w:rFonts w:ascii="Calibri" w:hAnsi="Calibri" w:cs="Calibri"/>
          <w:bCs/>
        </w:rPr>
        <w:t>60</w:t>
      </w:r>
      <w:r w:rsidR="00435A14" w:rsidRPr="004667DF">
        <w:rPr>
          <w:rFonts w:ascii="Calibri" w:hAnsi="Calibri" w:cs="Calibri"/>
          <w:bCs/>
        </w:rPr>
        <w:t xml:space="preserve"> d</w:t>
      </w:r>
      <w:r w:rsidR="00435A14" w:rsidRPr="00435A14">
        <w:rPr>
          <w:rFonts w:ascii="Calibri" w:hAnsi="Calibri" w:cs="Calibri"/>
          <w:bCs/>
        </w:rPr>
        <w:t>ni od podpisania umowy</w:t>
      </w:r>
      <w:r w:rsidRPr="005A22EE">
        <w:rPr>
          <w:rFonts w:ascii="Calibri" w:hAnsi="Calibri" w:cs="Calibri"/>
          <w:bCs/>
        </w:rPr>
        <w:t>,</w:t>
      </w:r>
    </w:p>
    <w:p w14:paraId="3354E4A4" w14:textId="5995965E" w:rsidR="00435A14" w:rsidRPr="005A22EE" w:rsidRDefault="00435A14" w:rsidP="000315C8">
      <w:pPr>
        <w:pStyle w:val="Tekstpodstawowywcity"/>
        <w:tabs>
          <w:tab w:val="left" w:pos="0"/>
        </w:tabs>
        <w:ind w:left="0"/>
        <w:rPr>
          <w:rFonts w:ascii="Calibri" w:hAnsi="Calibri" w:cs="Calibri"/>
          <w:bCs/>
        </w:rPr>
      </w:pP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lastRenderedPageBreak/>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0533D450" w14:textId="239C110C" w:rsidR="007B2CEF" w:rsidRDefault="007B2CEF" w:rsidP="00E16741">
      <w:pPr>
        <w:pStyle w:val="LO-Normal"/>
        <w:ind w:left="284" w:hanging="284"/>
        <w:jc w:val="both"/>
        <w:rPr>
          <w:rFonts w:ascii="Calibri" w:hAnsi="Calibri" w:cs="Calibri"/>
        </w:rPr>
      </w:pPr>
      <w:r>
        <w:rPr>
          <w:rFonts w:ascii="Calibri" w:hAnsi="Calibri" w:cs="Calibri"/>
        </w:rPr>
        <w:t>1</w:t>
      </w:r>
      <w:r w:rsidR="008E06C9">
        <w:rPr>
          <w:rFonts w:ascii="Calibri" w:hAnsi="Calibri" w:cs="Calibri"/>
        </w:rPr>
        <w:t>6</w:t>
      </w:r>
      <w:r>
        <w:rPr>
          <w:rFonts w:ascii="Calibri" w:hAnsi="Calibri" w:cs="Calibri"/>
        </w:rPr>
        <w:t>) obsługę geodezyjną</w:t>
      </w:r>
      <w:r w:rsidR="00F21C54">
        <w:rPr>
          <w:rFonts w:ascii="Calibri" w:hAnsi="Calibri" w:cs="Calibri"/>
        </w:rPr>
        <w:t>,</w:t>
      </w:r>
      <w:r w:rsidR="00A60B91">
        <w:rPr>
          <w:rFonts w:ascii="Calibri" w:hAnsi="Calibri" w:cs="Calibri"/>
        </w:rPr>
        <w:t xml:space="preserve"> w tym geodezyjną inwentaryzację powykonawczą</w:t>
      </w:r>
    </w:p>
    <w:p w14:paraId="3064BB6F" w14:textId="7E37E294" w:rsidR="003441C3" w:rsidRDefault="003441C3" w:rsidP="00E16741">
      <w:pPr>
        <w:pStyle w:val="LO-Normal"/>
        <w:ind w:left="284" w:hanging="284"/>
        <w:jc w:val="both"/>
        <w:rPr>
          <w:rFonts w:ascii="Calibri" w:hAnsi="Calibri" w:cs="Calibri"/>
          <w:b/>
          <w:bCs/>
        </w:rPr>
      </w:pPr>
      <w:r w:rsidRPr="00A5765C">
        <w:rPr>
          <w:rFonts w:ascii="Calibri" w:hAnsi="Calibri" w:cs="Calibri"/>
        </w:rPr>
        <w:t>1</w:t>
      </w:r>
      <w:r w:rsidR="008E06C9">
        <w:rPr>
          <w:rFonts w:ascii="Calibri" w:hAnsi="Calibri" w:cs="Calibri"/>
        </w:rPr>
        <w:t>7</w:t>
      </w:r>
      <w:r w:rsidRPr="00A5765C">
        <w:rPr>
          <w:rFonts w:ascii="Calibri" w:hAnsi="Calibri" w:cs="Calibri"/>
        </w:rPr>
        <w:t>)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2A30BD88" w:rsidR="00896BB2" w:rsidRDefault="00896BB2" w:rsidP="00896BB2">
      <w:pPr>
        <w:pStyle w:val="LO-Normal"/>
        <w:ind w:left="284" w:hanging="284"/>
        <w:jc w:val="both"/>
        <w:rPr>
          <w:rFonts w:ascii="Calibri" w:hAnsi="Calibri" w:cs="Calibri"/>
        </w:rPr>
      </w:pPr>
      <w:r>
        <w:rPr>
          <w:rFonts w:ascii="Calibri" w:hAnsi="Calibri" w:cs="Calibri"/>
        </w:rPr>
        <w:t>1</w:t>
      </w:r>
      <w:r w:rsidR="008E06C9">
        <w:rPr>
          <w:rFonts w:ascii="Calibri" w:hAnsi="Calibri" w:cs="Calibri"/>
        </w:rPr>
        <w:t>8</w:t>
      </w:r>
      <w:r>
        <w:rPr>
          <w:rFonts w:ascii="Calibri" w:hAnsi="Calibri" w:cs="Calibri"/>
        </w:rPr>
        <w:t>) przeprowadzenia wszelkich niezbędnych sprawdzeń i prób, między innymi prób szczelności instalacji, pomiarów elektrycznych, oświetleniowych, rozruchu instalacji. Powyższe należy udokumentować na piśmie oraz przekazać Zamawiającemu.</w:t>
      </w:r>
    </w:p>
    <w:p w14:paraId="34743D2B" w14:textId="11B85E3C" w:rsidR="00836644" w:rsidRDefault="008E06C9" w:rsidP="00E16741">
      <w:pPr>
        <w:pStyle w:val="LO-Normal"/>
        <w:ind w:left="284" w:hanging="284"/>
        <w:jc w:val="both"/>
        <w:rPr>
          <w:rFonts w:ascii="Calibri" w:hAnsi="Calibri" w:cs="Calibri"/>
        </w:rPr>
      </w:pPr>
      <w:r>
        <w:rPr>
          <w:rFonts w:ascii="Calibri" w:hAnsi="Calibri" w:cs="Calibri"/>
        </w:rPr>
        <w:t>19</w:t>
      </w:r>
      <w:r w:rsidR="00836644">
        <w:rPr>
          <w:rFonts w:ascii="Calibri" w:hAnsi="Calibri" w:cs="Calibri"/>
        </w:rPr>
        <w:t>)</w:t>
      </w:r>
      <w:r w:rsidR="00BE6F85">
        <w:rPr>
          <w:rFonts w:ascii="Calibri" w:hAnsi="Calibri" w:cs="Calibri"/>
        </w:rPr>
        <w:t> </w:t>
      </w:r>
      <w:r w:rsidR="00836644">
        <w:rPr>
          <w:rFonts w:ascii="Calibri" w:hAnsi="Calibri" w:cs="Calibri"/>
        </w:rPr>
        <w:t>organizowanie rad budowy</w:t>
      </w:r>
      <w:r w:rsidR="00E012C5">
        <w:rPr>
          <w:rFonts w:ascii="Calibri" w:hAnsi="Calibri" w:cs="Calibri"/>
        </w:rPr>
        <w:t xml:space="preserve"> w okresie trwania prac budowlanych</w:t>
      </w:r>
      <w:r w:rsidR="00836644">
        <w:rPr>
          <w:rFonts w:ascii="Calibri" w:hAnsi="Calibri" w:cs="Calibri"/>
        </w:rPr>
        <w:t>.</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lastRenderedPageBreak/>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3C855248" w14:textId="77777777" w:rsidR="00F16578"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w:t>
      </w:r>
      <w:r w:rsidR="00F16578">
        <w:rPr>
          <w:rFonts w:ascii="Calibri" w:hAnsi="Calibri" w:cs="Calibri"/>
        </w:rPr>
        <w:t>:</w:t>
      </w:r>
      <w:r w:rsidR="009A0B2E" w:rsidRPr="006B574D">
        <w:rPr>
          <w:rFonts w:ascii="Calibri" w:hAnsi="Calibri" w:cs="Calibri"/>
        </w:rPr>
        <w:t xml:space="preserve"> </w:t>
      </w:r>
    </w:p>
    <w:p w14:paraId="57F389BB" w14:textId="3F9D9CF2" w:rsidR="00682815" w:rsidRDefault="00F16578" w:rsidP="00CF2452">
      <w:pPr>
        <w:pStyle w:val="Tekstpodstawowywcity"/>
        <w:tabs>
          <w:tab w:val="left" w:pos="0"/>
        </w:tabs>
        <w:ind w:left="0"/>
        <w:jc w:val="both"/>
        <w:rPr>
          <w:rFonts w:ascii="Calibri" w:hAnsi="Calibri" w:cs="Calibri"/>
        </w:rPr>
      </w:pPr>
      <w:r w:rsidRPr="00F16578">
        <w:rPr>
          <w:rFonts w:ascii="Calibri" w:hAnsi="Calibri" w:cs="Calibri"/>
          <w:b/>
          <w:bCs/>
        </w:rPr>
        <w:t>Etap</w:t>
      </w:r>
      <w:r>
        <w:rPr>
          <w:rFonts w:ascii="Calibri" w:hAnsi="Calibri" w:cs="Calibri"/>
          <w:b/>
          <w:bCs/>
        </w:rPr>
        <w:t xml:space="preserve"> </w:t>
      </w:r>
      <w:r w:rsidRPr="00F16578">
        <w:rPr>
          <w:rFonts w:ascii="Calibri" w:hAnsi="Calibri" w:cs="Calibri"/>
          <w:b/>
          <w:bCs/>
        </w:rPr>
        <w:t>1</w:t>
      </w:r>
      <w:r>
        <w:rPr>
          <w:rFonts w:ascii="Calibri" w:hAnsi="Calibri" w:cs="Calibri"/>
        </w:rPr>
        <w:t xml:space="preserve"> </w:t>
      </w:r>
      <w:r w:rsidR="009A0B2E" w:rsidRPr="006B574D">
        <w:rPr>
          <w:rFonts w:ascii="Calibri" w:hAnsi="Calibri" w:cs="Calibri"/>
        </w:rPr>
        <w:t xml:space="preserve">w wysokości </w:t>
      </w:r>
      <w:r w:rsidR="00A52D2E">
        <w:rPr>
          <w:rFonts w:ascii="Calibri" w:hAnsi="Calibri" w:cs="Calibri"/>
          <w:b/>
        </w:rPr>
        <w:t>……………………………</w:t>
      </w:r>
      <w:r w:rsidR="009A0B2E" w:rsidRPr="006B574D">
        <w:rPr>
          <w:rFonts w:ascii="Calibri" w:hAnsi="Calibri" w:cs="Calibri"/>
          <w:b/>
        </w:rPr>
        <w:t xml:space="preserve"> zł brutto</w:t>
      </w:r>
      <w:r w:rsidR="009A0B2E" w:rsidRPr="006B574D">
        <w:rPr>
          <w:rFonts w:ascii="Calibri" w:hAnsi="Calibri" w:cs="Calibri"/>
        </w:rPr>
        <w:t xml:space="preserve"> (słownie: </w:t>
      </w:r>
      <w:r w:rsidR="00A52D2E">
        <w:rPr>
          <w:rFonts w:ascii="Calibri" w:hAnsi="Calibri" w:cs="Calibri"/>
        </w:rPr>
        <w:t>…………………………………………………………………..</w:t>
      </w:r>
      <w:r w:rsidR="00CD28BE">
        <w:rPr>
          <w:rFonts w:ascii="Calibri" w:hAnsi="Calibri" w:cs="Calibri"/>
        </w:rPr>
        <w:t xml:space="preserve"> złotych</w:t>
      </w:r>
      <w:r w:rsidR="009A0B2E" w:rsidRPr="006B574D">
        <w:rPr>
          <w:rFonts w:ascii="Calibri" w:hAnsi="Calibri" w:cs="Calibri"/>
        </w:rPr>
        <w:t xml:space="preserve"> )</w:t>
      </w:r>
      <w:r w:rsidR="003312BD" w:rsidRPr="006B574D">
        <w:rPr>
          <w:rFonts w:ascii="Calibri" w:hAnsi="Calibri" w:cs="Calibri"/>
        </w:rPr>
        <w:t xml:space="preserve">. </w:t>
      </w:r>
      <w:r w:rsidR="009A0B2E" w:rsidRPr="006B574D">
        <w:rPr>
          <w:rFonts w:ascii="Calibri" w:hAnsi="Calibri" w:cs="Calibri"/>
        </w:rPr>
        <w:t xml:space="preserve">Wynagrodzenie zawiera podatek VAT. </w:t>
      </w:r>
      <w:r w:rsidRPr="00F16578">
        <w:rPr>
          <w:rFonts w:ascii="Calibri" w:hAnsi="Calibri" w:cs="Calibri"/>
          <w:b/>
          <w:bCs/>
        </w:rPr>
        <w:t>Etap 2</w:t>
      </w:r>
      <w:r w:rsidRPr="00F16578">
        <w:t xml:space="preserve"> </w:t>
      </w:r>
      <w:r w:rsidRPr="00F16578">
        <w:rPr>
          <w:rFonts w:ascii="Calibri" w:hAnsi="Calibri" w:cs="Calibri"/>
        </w:rPr>
        <w:t xml:space="preserve">w wysokości …………………………… </w:t>
      </w:r>
      <w:r w:rsidRPr="00F16578">
        <w:rPr>
          <w:rFonts w:ascii="Calibri" w:hAnsi="Calibri" w:cs="Calibri"/>
          <w:b/>
          <w:bCs/>
        </w:rPr>
        <w:t>zł brutto</w:t>
      </w:r>
      <w:r w:rsidRPr="00F16578">
        <w:rPr>
          <w:rFonts w:ascii="Calibri" w:hAnsi="Calibri" w:cs="Calibri"/>
        </w:rPr>
        <w:t xml:space="preserve"> (słownie: ………………………………………………………………….. złotych ). Wynagrodzenie zawiera podatek VAT.</w:t>
      </w:r>
    </w:p>
    <w:p w14:paraId="3AA1970E" w14:textId="77777777" w:rsidR="00F16578" w:rsidRDefault="00F16578" w:rsidP="00CF2452">
      <w:pPr>
        <w:pStyle w:val="Tekstpodstawowywcity"/>
        <w:tabs>
          <w:tab w:val="left" w:pos="0"/>
        </w:tabs>
        <w:ind w:left="0"/>
        <w:jc w:val="both"/>
        <w:rPr>
          <w:rFonts w:ascii="Calibri" w:hAnsi="Calibri" w:cs="Calibri"/>
        </w:rPr>
      </w:pP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465B59E5" w14:textId="082F7D2B" w:rsidR="00A52D2E" w:rsidRPr="00A52D2E" w:rsidRDefault="00A52D2E" w:rsidP="00A52D2E">
      <w:pPr>
        <w:pStyle w:val="NormalnyWeb"/>
        <w:jc w:val="both"/>
        <w:rPr>
          <w:rFonts w:ascii="Calibri" w:hAnsi="Calibri"/>
        </w:rPr>
      </w:pPr>
      <w:r>
        <w:rPr>
          <w:rFonts w:ascii="Calibri" w:hAnsi="Calibri"/>
        </w:rPr>
        <w:t>NABYWCA: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ODBIORCA:</w:t>
      </w:r>
      <w:r>
        <w:rPr>
          <w:rFonts w:ascii="Calibri" w:hAnsi="Calibri"/>
        </w:rPr>
        <w:br/>
        <w:t>Miasto i Gmina Górzno</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Urząd Miasta i Gminy Górzno</w:t>
      </w:r>
      <w:r>
        <w:br/>
      </w:r>
      <w:r>
        <w:rPr>
          <w:rFonts w:ascii="Calibri" w:hAnsi="Calibri"/>
        </w:rPr>
        <w:t>ul. Rynek 1</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ul. Rynek 1</w:t>
      </w:r>
      <w:r>
        <w:br/>
      </w:r>
      <w:r>
        <w:rPr>
          <w:rFonts w:ascii="Calibri" w:hAnsi="Calibri"/>
        </w:rPr>
        <w:t>87 – 320 Górzno</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87-320 Górzno</w:t>
      </w:r>
      <w:r>
        <w:rPr>
          <w:rFonts w:ascii="Calibri" w:hAnsi="Calibri"/>
        </w:rPr>
        <w:br/>
        <w:t>NIP 8741683611</w:t>
      </w:r>
      <w:r>
        <w:rPr>
          <w:rFonts w:ascii="Calibri" w:hAnsi="Calibri"/>
        </w:rPr>
        <w:br/>
      </w:r>
      <w:r>
        <w:rPr>
          <w:rFonts w:ascii="Calibri" w:hAnsi="Calibri" w:cs="Calibri"/>
        </w:rPr>
        <w:t>Termin płatności faktury powinien wynosić 30 dni.</w:t>
      </w:r>
    </w:p>
    <w:p w14:paraId="7105B769" w14:textId="77777777" w:rsidR="000755E8" w:rsidRDefault="000755E8" w:rsidP="000873E3">
      <w:pPr>
        <w:jc w:val="both"/>
        <w:rPr>
          <w:rFonts w:ascii="Calibri" w:hAnsi="Calibri" w:cs="Calibri"/>
          <w:sz w:val="24"/>
        </w:rPr>
      </w:pPr>
    </w:p>
    <w:p w14:paraId="69EAA4A8" w14:textId="20D52310" w:rsid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 xml:space="preserve">Wynagrodzenie za realizację przedmiotu umowy, o którym mowa w § </w:t>
      </w:r>
      <w:r w:rsidR="007F029D">
        <w:rPr>
          <w:rFonts w:ascii="Calibri" w:hAnsi="Calibri" w:cs="Calibri"/>
          <w:sz w:val="24"/>
        </w:rPr>
        <w:t>8</w:t>
      </w:r>
      <w:r w:rsidR="005E345C" w:rsidRPr="005E345C">
        <w:rPr>
          <w:rFonts w:ascii="Calibri" w:hAnsi="Calibri" w:cs="Calibri"/>
          <w:sz w:val="24"/>
        </w:rPr>
        <w:t xml:space="preserve"> ust. 1, płatne</w:t>
      </w:r>
      <w:r w:rsidR="00082D61">
        <w:rPr>
          <w:rFonts w:ascii="Calibri" w:hAnsi="Calibri" w:cs="Calibri"/>
          <w:sz w:val="24"/>
        </w:rPr>
        <w:t xml:space="preserve"> po wykonaniu zadania i odbiorze końcowym robót. </w:t>
      </w:r>
      <w:r w:rsidR="005E345C" w:rsidRPr="005E345C">
        <w:rPr>
          <w:rFonts w:ascii="Calibri" w:hAnsi="Calibri" w:cs="Calibri"/>
          <w:sz w:val="24"/>
        </w:rPr>
        <w:t>Podstawą wystawienia faktury końcowej będzie podpisany protokół odbioru końcowego robót.</w:t>
      </w:r>
    </w:p>
    <w:p w14:paraId="0E1E45A1" w14:textId="3A61D7A1" w:rsidR="00BE41CE" w:rsidRDefault="00BE41CE" w:rsidP="005E345C">
      <w:pPr>
        <w:jc w:val="both"/>
        <w:rPr>
          <w:rFonts w:ascii="Calibri" w:hAnsi="Calibri" w:cs="Calibri"/>
          <w:sz w:val="24"/>
        </w:rPr>
      </w:pPr>
    </w:p>
    <w:p w14:paraId="60532A9A" w14:textId="51F7E207" w:rsidR="005E345C" w:rsidRPr="005E345C" w:rsidRDefault="00F72A66"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 Faktur</w:t>
      </w:r>
      <w:r w:rsidR="00A9556E">
        <w:rPr>
          <w:rFonts w:ascii="Calibri" w:hAnsi="Calibri" w:cs="Calibri"/>
          <w:sz w:val="24"/>
        </w:rPr>
        <w:t>a końcowa</w:t>
      </w:r>
      <w:r w:rsidR="005E345C" w:rsidRPr="005E345C">
        <w:rPr>
          <w:rFonts w:ascii="Calibri" w:hAnsi="Calibri" w:cs="Calibri"/>
          <w:sz w:val="24"/>
        </w:rPr>
        <w:t xml:space="preserve"> realizowane na rzecz Wykonawcy będą płatne </w:t>
      </w:r>
      <w:r w:rsidR="005E345C" w:rsidRPr="00DD26F7">
        <w:rPr>
          <w:rFonts w:ascii="Calibri" w:hAnsi="Calibri" w:cs="Calibri"/>
          <w:b/>
          <w:bCs/>
          <w:sz w:val="24"/>
        </w:rPr>
        <w:t>w terminie nie dłuższym</w:t>
      </w:r>
      <w:r w:rsidR="005E345C" w:rsidRPr="005E345C">
        <w:rPr>
          <w:rFonts w:ascii="Calibri" w:hAnsi="Calibri" w:cs="Calibri"/>
          <w:sz w:val="24"/>
        </w:rPr>
        <w:t xml:space="preserve"> </w:t>
      </w:r>
      <w:r w:rsidR="005E345C" w:rsidRPr="00DD26F7">
        <w:rPr>
          <w:rFonts w:ascii="Calibri" w:hAnsi="Calibri" w:cs="Calibri"/>
          <w:b/>
          <w:bCs/>
          <w:sz w:val="24"/>
        </w:rPr>
        <w:t>niż 3</w:t>
      </w:r>
      <w:r w:rsidR="00082D61" w:rsidRPr="00DD26F7">
        <w:rPr>
          <w:rFonts w:ascii="Calibri" w:hAnsi="Calibri" w:cs="Calibri"/>
          <w:b/>
          <w:bCs/>
          <w:sz w:val="24"/>
        </w:rPr>
        <w:t>0</w:t>
      </w:r>
      <w:r w:rsidR="005E345C" w:rsidRPr="00DD26F7">
        <w:rPr>
          <w:rFonts w:ascii="Calibri" w:hAnsi="Calibri" w:cs="Calibri"/>
          <w:b/>
          <w:bCs/>
          <w:sz w:val="24"/>
        </w:rPr>
        <w:t xml:space="preserve"> dni</w:t>
      </w:r>
      <w:r w:rsidR="005E345C" w:rsidRPr="005E345C">
        <w:rPr>
          <w:rFonts w:ascii="Calibri" w:hAnsi="Calibri" w:cs="Calibri"/>
          <w:sz w:val="24"/>
        </w:rPr>
        <w:t xml:space="preserve">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5DA170B5"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w:t>
      </w:r>
      <w:r w:rsidR="00E576A2">
        <w:rPr>
          <w:rFonts w:ascii="Calibri" w:hAnsi="Calibri" w:cs="Calibri"/>
          <w:sz w:val="24"/>
        </w:rPr>
        <w:t xml:space="preserve"> </w:t>
      </w:r>
      <w:r w:rsidR="005E345C" w:rsidRPr="005E345C">
        <w:rPr>
          <w:rFonts w:ascii="Calibri" w:hAnsi="Calibri" w:cs="Calibri"/>
          <w:sz w:val="24"/>
        </w:rPr>
        <w:t xml:space="preserve">nastąpi przelewem na </w:t>
      </w:r>
      <w:r w:rsidR="005E345C" w:rsidRPr="00DD26F7">
        <w:rPr>
          <w:rFonts w:ascii="Calibri" w:hAnsi="Calibri" w:cs="Calibri"/>
          <w:b/>
          <w:bCs/>
          <w:sz w:val="24"/>
        </w:rPr>
        <w:t>konto bankowe Wykonawcy</w:t>
      </w:r>
      <w:r w:rsidR="005E345C" w:rsidRPr="005E345C">
        <w:rPr>
          <w:rFonts w:ascii="Calibri" w:hAnsi="Calibri" w:cs="Calibri"/>
          <w:sz w:val="24"/>
        </w:rPr>
        <w:t xml:space="preserve"> nr</w:t>
      </w:r>
    </w:p>
    <w:p w14:paraId="0D2E8591" w14:textId="795B1F00" w:rsidR="00E1070C" w:rsidRDefault="00E1070C" w:rsidP="005E345C">
      <w:pPr>
        <w:jc w:val="both"/>
        <w:rPr>
          <w:rFonts w:ascii="Calibri" w:hAnsi="Calibri" w:cs="Calibri"/>
          <w:sz w:val="24"/>
        </w:rPr>
      </w:pPr>
      <w:r>
        <w:rPr>
          <w:rFonts w:ascii="Calibri" w:hAnsi="Calibri" w:cs="Calibri"/>
          <w:sz w:val="24"/>
        </w:rPr>
        <w:t>………………………………………………………………………………………………………………………………..</w:t>
      </w:r>
    </w:p>
    <w:p w14:paraId="4CC6B76F" w14:textId="77777777" w:rsidR="00E1070C" w:rsidRDefault="00E1070C"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lastRenderedPageBreak/>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7384D54F" w14:textId="2C036F99" w:rsidR="0027354B" w:rsidRPr="006B574D" w:rsidRDefault="00082D61" w:rsidP="0027354B">
      <w:pPr>
        <w:jc w:val="both"/>
        <w:rPr>
          <w:rFonts w:ascii="Calibri" w:hAnsi="Calibri" w:cs="Calibri"/>
          <w:sz w:val="24"/>
        </w:rPr>
      </w:pPr>
      <w:r>
        <w:rPr>
          <w:rFonts w:ascii="Calibri" w:hAnsi="Calibri" w:cs="Calibri"/>
          <w:sz w:val="24"/>
        </w:rPr>
        <w:t>9</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2C6B940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0</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23D6EBCE"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1</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1699D2F1"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2</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3B8DBFF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379BE1B5"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024597BE" w:rsidR="0027354B" w:rsidRDefault="00202D8C" w:rsidP="0027354B">
      <w:pPr>
        <w:jc w:val="both"/>
        <w:rPr>
          <w:rFonts w:ascii="Calibri" w:hAnsi="Calibri" w:cs="Calibri"/>
          <w:b/>
          <w:bCs/>
          <w:sz w:val="24"/>
        </w:rPr>
      </w:pPr>
      <w:r>
        <w:rPr>
          <w:rFonts w:ascii="Calibri" w:hAnsi="Calibri" w:cs="Calibri"/>
          <w:sz w:val="24"/>
        </w:rPr>
        <w:t>1</w:t>
      </w:r>
      <w:r w:rsidR="00082D61">
        <w:rPr>
          <w:rFonts w:ascii="Calibri" w:hAnsi="Calibri" w:cs="Calibri"/>
          <w:sz w:val="24"/>
        </w:rPr>
        <w:t>5</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694DF911"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6</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w:t>
      </w:r>
      <w:r w:rsidR="00806968">
        <w:rPr>
          <w:rFonts w:ascii="Calibri" w:hAnsi="Calibri" w:cs="Calibri"/>
        </w:rPr>
        <w:t>P</w:t>
      </w:r>
      <w:r w:rsidR="00C92D6A" w:rsidRPr="006B574D">
        <w:rPr>
          <w:rFonts w:ascii="Calibri" w:hAnsi="Calibri" w:cs="Calibri"/>
        </w:rPr>
        <w:t>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w:t>
      </w:r>
      <w:r w:rsidR="00B358A1">
        <w:rPr>
          <w:rFonts w:ascii="Calibri" w:hAnsi="Calibri" w:cs="Calibri"/>
        </w:rPr>
        <w:t>zie</w:t>
      </w:r>
      <w:r w:rsidR="003847B5">
        <w:rPr>
          <w:rFonts w:ascii="Calibri" w:hAnsi="Calibri" w:cs="Calibri"/>
        </w:rPr>
        <w:t xml:space="preserve"> między innymi inspektor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41FEB5C9"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7</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w:t>
      </w:r>
      <w:r w:rsidR="009A0B2E" w:rsidRPr="006B574D">
        <w:rPr>
          <w:rFonts w:ascii="Calibri" w:hAnsi="Calibri" w:cs="Calibri"/>
        </w:rPr>
        <w:lastRenderedPageBreak/>
        <w:t xml:space="preserve">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pzp),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38A65B7D"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w:t>
      </w:r>
      <w:r w:rsidR="008B1B4D">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18A5E8BE" w:rsidR="009A0B2E" w:rsidRPr="006B574D" w:rsidRDefault="008B1B4D" w:rsidP="00CF2452">
      <w:pPr>
        <w:pStyle w:val="Tekstpodstawowywcity"/>
        <w:tabs>
          <w:tab w:val="left" w:pos="0"/>
        </w:tabs>
        <w:ind w:left="0"/>
        <w:jc w:val="both"/>
        <w:rPr>
          <w:rFonts w:ascii="Calibri" w:hAnsi="Calibri" w:cs="Calibri"/>
        </w:rPr>
      </w:pPr>
      <w:r>
        <w:rPr>
          <w:rFonts w:ascii="Calibri" w:hAnsi="Calibri" w:cs="Calibri"/>
        </w:rPr>
        <w:t>19</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05E89000"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188A61BC"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592C94E8"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2</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 xml:space="preserve">W przypadku powierzenia przez Wykonawcę części robót podwykonawcom lub dalszym podwykonawcom, którzy zawarli zaakceptowane przez Zamawiającego umowy o podwykonawstwo, których przedmiotem są roboty budowlane oraz podwykonawcom, </w:t>
      </w:r>
      <w:r w:rsidR="0059094C" w:rsidRPr="006B574D">
        <w:rPr>
          <w:rFonts w:ascii="Calibri" w:hAnsi="Calibri" w:cs="Calibri"/>
        </w:rPr>
        <w:lastRenderedPageBreak/>
        <w:t>którzy zawarli przedłożone Zamawiającemu umowy o podwykonawstwo, których przedmiotem są dostawy lub usługi (o których mowa w art. 464 ust. 8 ustawy pzp),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6AB09BE8"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t>
      </w:r>
      <w:r w:rsidR="00FE0CA4" w:rsidRPr="00AC40B3">
        <w:rPr>
          <w:rFonts w:ascii="Calibri" w:hAnsi="Calibri" w:cs="Calibri"/>
        </w:rPr>
        <w:t>wstrzymania płatności na rzecz Wykonawcy. Wstrzymanie płatności nie powoduje powstania opóźnienia po stronie Zamawiającego w zapłacie wynagrodzenia, a termin na zapłatę biegnie od dnia otrzymania</w:t>
      </w:r>
      <w:r w:rsidR="00FE0CA4" w:rsidRPr="006B574D">
        <w:rPr>
          <w:rFonts w:ascii="Calibri" w:hAnsi="Calibri" w:cs="Calibri"/>
        </w:rPr>
        <w:t xml:space="preserve">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5E59D15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4</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1E03B759"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2A27BD6C"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w:t>
      </w:r>
      <w:r w:rsidR="00FE0CA4" w:rsidRPr="006B574D">
        <w:rPr>
          <w:rFonts w:ascii="Calibri" w:hAnsi="Calibri" w:cs="Calibri"/>
        </w:rPr>
        <w:lastRenderedPageBreak/>
        <w:t>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35A020BB"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7</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36BD7D33"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05685B">
        <w:rPr>
          <w:rFonts w:ascii="Calibri" w:hAnsi="Calibri" w:cs="Calibri"/>
        </w:rPr>
        <w:t>0</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4D532731" w:rsidR="009A0B2E" w:rsidRDefault="008B1B4D"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25BE7B44" w:rsidR="002845C1" w:rsidRDefault="002845C1" w:rsidP="002845C1">
      <w:pPr>
        <w:jc w:val="both"/>
        <w:rPr>
          <w:rFonts w:ascii="Calibri" w:hAnsi="Calibri" w:cs="Calibri"/>
          <w:sz w:val="24"/>
        </w:rPr>
      </w:pPr>
      <w:r w:rsidRPr="000A3B0E">
        <w:rPr>
          <w:rFonts w:ascii="Calibri" w:hAnsi="Calibri" w:cs="Calibri"/>
          <w:sz w:val="24"/>
        </w:rPr>
        <w:t>3</w:t>
      </w:r>
      <w:r w:rsidR="008B1B4D">
        <w:rPr>
          <w:rFonts w:ascii="Calibri" w:hAnsi="Calibri" w:cs="Calibri"/>
          <w:sz w:val="24"/>
        </w:rPr>
        <w:t>0</w:t>
      </w:r>
      <w:r w:rsidRPr="000A3B0E">
        <w:rPr>
          <w:rFonts w:ascii="Calibri" w:hAnsi="Calibri" w:cs="Calibri"/>
          <w:sz w:val="24"/>
        </w:rPr>
        <w:t>.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5DD9F039" w14:textId="0CE1AFE6" w:rsidR="00BE41CE" w:rsidRDefault="00BE41CE" w:rsidP="002845C1">
      <w:pPr>
        <w:jc w:val="both"/>
        <w:rPr>
          <w:rFonts w:ascii="Calibri" w:hAnsi="Calibri" w:cs="Calibri"/>
          <w:sz w:val="24"/>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68A18594" w14:textId="54248266" w:rsidR="00A36DBB" w:rsidRPr="00A36DBB" w:rsidRDefault="008D2BBC" w:rsidP="00A36DBB">
      <w:pPr>
        <w:pStyle w:val="Tekstpodstawowy3"/>
        <w:tabs>
          <w:tab w:val="left" w:pos="0"/>
        </w:tabs>
        <w:jc w:val="both"/>
        <w:rPr>
          <w:rFonts w:ascii="Calibri" w:hAnsi="Calibri" w:cs="Calibri"/>
        </w:rPr>
      </w:pPr>
      <w:r>
        <w:rPr>
          <w:rFonts w:ascii="Calibri" w:hAnsi="Calibri" w:cs="Calibri"/>
        </w:rPr>
        <w:t>1</w:t>
      </w:r>
      <w:r w:rsidR="00E83470">
        <w:rPr>
          <w:rFonts w:ascii="Calibri" w:hAnsi="Calibri" w:cs="Calibri"/>
        </w:rPr>
        <w:t>)</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2733CB0B" w:rsidR="00A36DBB" w:rsidRPr="00A36DBB" w:rsidRDefault="008D2BBC" w:rsidP="00A36DBB">
      <w:pPr>
        <w:pStyle w:val="Tekstpodstawowy3"/>
        <w:tabs>
          <w:tab w:val="left" w:pos="0"/>
        </w:tabs>
        <w:jc w:val="both"/>
        <w:rPr>
          <w:rFonts w:ascii="Calibri" w:hAnsi="Calibri" w:cs="Calibri"/>
        </w:rPr>
      </w:pPr>
      <w:r>
        <w:rPr>
          <w:rFonts w:ascii="Calibri" w:hAnsi="Calibri" w:cs="Calibri"/>
        </w:rPr>
        <w:t>2</w:t>
      </w:r>
      <w:r w:rsidR="00E83470">
        <w:rPr>
          <w:rFonts w:ascii="Calibri" w:hAnsi="Calibri" w:cs="Calibri"/>
        </w:rPr>
        <w:t>)</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5917015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Odbiory częściowe oraz odbiory robót zanikających i ulegających zakryciu, dokonywane będą przez Inspektora Nadzoru Inwestorskiego</w:t>
      </w:r>
      <w:r w:rsidRPr="00C65C23">
        <w:rPr>
          <w:rFonts w:ascii="Calibri" w:hAnsi="Calibri" w:cs="Calibri"/>
        </w:rPr>
        <w:t xml:space="preserve">. Wykonawca zgłasza do odbioru roboty zanikające z wyprzedzeniem, tak aby możliwe było ich odebranie przez Inspektora Nadzoru Inwestorskiego. Odbiór robót zanikających odbywa się w terminie i sposobie ustalonym pomiędzy Wykonawcą, a Inspektorem Nadzoru Inwestorskiego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Pr="00A36DBB">
        <w:rPr>
          <w:rFonts w:ascii="Calibri" w:hAnsi="Calibri" w:cs="Calibri"/>
        </w:rPr>
        <w:t>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3636E29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p>
    <w:p w14:paraId="04E0A670" w14:textId="5FC77C6A"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lastRenderedPageBreak/>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w:t>
      </w:r>
      <w:r w:rsidR="00227E11">
        <w:rPr>
          <w:rFonts w:ascii="Calibri" w:hAnsi="Calibri" w:cs="Calibri"/>
        </w:rPr>
        <w:t>Wł</w:t>
      </w:r>
      <w:r w:rsidR="00FB3FEF">
        <w:rPr>
          <w:rFonts w:ascii="Calibri" w:hAnsi="Calibri" w:cs="Calibri"/>
        </w:rPr>
        <w:t>a</w:t>
      </w:r>
      <w:r w:rsidR="00227E11">
        <w:rPr>
          <w:rFonts w:ascii="Calibri" w:hAnsi="Calibri" w:cs="Calibri"/>
        </w:rPr>
        <w:t xml:space="preserve">ściciela firmy </w:t>
      </w:r>
      <w:r w:rsidR="00B11B62">
        <w:rPr>
          <w:rFonts w:ascii="Calibri" w:hAnsi="Calibri" w:cs="Calibri"/>
        </w:rPr>
        <w:t xml:space="preserve">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lastRenderedPageBreak/>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3859A968"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B174DC">
        <w:rPr>
          <w:rFonts w:ascii="Calibri" w:hAnsi="Calibri" w:cs="Calibri"/>
          <w:b/>
          <w:bCs/>
          <w:sz w:val="24"/>
        </w:rPr>
        <w:t>60</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lastRenderedPageBreak/>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 xml:space="preserve">od </w:t>
      </w:r>
      <w:r w:rsidR="003632C7" w:rsidRPr="00E1070C">
        <w:rPr>
          <w:rFonts w:ascii="Calibri" w:hAnsi="Calibri" w:cs="Calibri"/>
        </w:rPr>
        <w:t>Wykonawcy</w:t>
      </w:r>
      <w:r w:rsidR="00482212" w:rsidRPr="00E1070C">
        <w:rPr>
          <w:rFonts w:ascii="Calibri" w:hAnsi="Calibri" w:cs="Calibri"/>
        </w:rPr>
        <w:t xml:space="preserve"> -</w:t>
      </w:r>
      <w:r w:rsidR="003632C7" w:rsidRPr="00E1070C">
        <w:rPr>
          <w:rFonts w:ascii="Calibri" w:hAnsi="Calibri" w:cs="Calibri"/>
        </w:rPr>
        <w:t xml:space="preserve"> </w:t>
      </w:r>
      <w:r w:rsidR="003632C7" w:rsidRPr="00E1070C">
        <w:rPr>
          <w:rFonts w:ascii="Calibri" w:hAnsi="Calibri" w:cs="Calibri"/>
          <w:bCs/>
        </w:rPr>
        <w:t xml:space="preserve">w wysokości </w:t>
      </w:r>
      <w:r w:rsidR="004D5652" w:rsidRPr="00E1070C">
        <w:rPr>
          <w:rFonts w:ascii="Calibri" w:hAnsi="Calibri" w:cs="Calibri"/>
          <w:bCs/>
        </w:rPr>
        <w:t>2</w:t>
      </w:r>
      <w:r w:rsidR="003632C7" w:rsidRPr="00E1070C">
        <w:rPr>
          <w:rFonts w:ascii="Calibri" w:hAnsi="Calibri" w:cs="Calibri"/>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w:t>
      </w:r>
      <w:r w:rsidR="00645C7D" w:rsidRPr="006B574D">
        <w:rPr>
          <w:rFonts w:ascii="Calibri" w:hAnsi="Calibri" w:cs="Calibri"/>
        </w:rPr>
        <w:lastRenderedPageBreak/>
        <w:t>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0E41731F" w14:textId="260A0F3C" w:rsidR="003632C7" w:rsidRPr="006B574D" w:rsidRDefault="00B5352D" w:rsidP="000F5E8D">
      <w:pPr>
        <w:pStyle w:val="Tekstpodstawowy2"/>
        <w:rPr>
          <w:rFonts w:ascii="Calibri" w:hAnsi="Calibri" w:cs="Calibri"/>
        </w:rPr>
      </w:pPr>
      <w:r>
        <w:rPr>
          <w:rFonts w:ascii="Calibri" w:hAnsi="Calibri" w:cs="Calibri"/>
        </w:rPr>
        <w:t>9</w:t>
      </w:r>
      <w:r w:rsidR="001235C2">
        <w:rPr>
          <w:rFonts w:ascii="Calibri" w:hAnsi="Calibri" w:cs="Calibri"/>
        </w:rPr>
        <w:t>)</w:t>
      </w:r>
      <w:r w:rsidR="000F5E8D" w:rsidRPr="006B574D">
        <w:rPr>
          <w:rFonts w:ascii="Calibri" w:hAnsi="Calibri" w:cs="Calibri"/>
        </w:rPr>
        <w:t xml:space="preserve"> </w:t>
      </w:r>
      <w:r w:rsidR="009B5226" w:rsidRPr="006B574D">
        <w:rPr>
          <w:rFonts w:ascii="Calibri" w:hAnsi="Calibri" w:cs="Calibri"/>
        </w:rPr>
        <w:t xml:space="preserve">Łączna maksymalna </w:t>
      </w:r>
      <w:r w:rsidR="009B5226" w:rsidRPr="00E1070C">
        <w:rPr>
          <w:rFonts w:ascii="Calibri" w:hAnsi="Calibri" w:cs="Calibri"/>
        </w:rPr>
        <w:t>wysokość kar umownych</w:t>
      </w:r>
      <w:r w:rsidR="008B7106" w:rsidRPr="00E1070C">
        <w:rPr>
          <w:rFonts w:ascii="Calibri" w:hAnsi="Calibri" w:cs="Calibri"/>
        </w:rPr>
        <w:t>,</w:t>
      </w:r>
      <w:r w:rsidR="009B5226" w:rsidRPr="00E1070C">
        <w:rPr>
          <w:rFonts w:ascii="Calibri" w:hAnsi="Calibri" w:cs="Calibri"/>
        </w:rPr>
        <w:t xml:space="preserve"> któr</w:t>
      </w:r>
      <w:r w:rsidR="004A0ABF" w:rsidRPr="00E1070C">
        <w:rPr>
          <w:rFonts w:ascii="Calibri" w:hAnsi="Calibri" w:cs="Calibri"/>
        </w:rPr>
        <w:t>ych</w:t>
      </w:r>
      <w:r w:rsidR="009B5226" w:rsidRPr="00E1070C">
        <w:rPr>
          <w:rFonts w:ascii="Calibri" w:hAnsi="Calibri" w:cs="Calibri"/>
        </w:rPr>
        <w:t xml:space="preserve"> mogą dochodzi</w:t>
      </w:r>
      <w:r w:rsidR="00C81626" w:rsidRPr="00E1070C">
        <w:rPr>
          <w:rFonts w:ascii="Calibri" w:hAnsi="Calibri" w:cs="Calibri"/>
        </w:rPr>
        <w:t>ć</w:t>
      </w:r>
      <w:r w:rsidR="009B5226" w:rsidRPr="00E1070C">
        <w:rPr>
          <w:rFonts w:ascii="Calibri" w:hAnsi="Calibri" w:cs="Calibri"/>
        </w:rPr>
        <w:t xml:space="preserve"> </w:t>
      </w:r>
      <w:r w:rsidR="00350F9D" w:rsidRPr="00E1070C">
        <w:rPr>
          <w:rFonts w:ascii="Calibri" w:hAnsi="Calibri" w:cs="Calibri"/>
        </w:rPr>
        <w:t>Zamawiający</w:t>
      </w:r>
      <w:r w:rsidR="009B5226" w:rsidRPr="00E1070C">
        <w:rPr>
          <w:rFonts w:ascii="Calibri" w:hAnsi="Calibri" w:cs="Calibri"/>
        </w:rPr>
        <w:t xml:space="preserve"> </w:t>
      </w:r>
      <w:r w:rsidR="009B5226" w:rsidRPr="00E1070C">
        <w:rPr>
          <w:rFonts w:ascii="Calibri" w:hAnsi="Calibri" w:cs="Calibri"/>
          <w:bCs/>
        </w:rPr>
        <w:t xml:space="preserve">nie może przekroczy </w:t>
      </w:r>
      <w:r w:rsidR="00E407F5" w:rsidRPr="00E1070C">
        <w:rPr>
          <w:rFonts w:ascii="Calibri" w:hAnsi="Calibri" w:cs="Calibri"/>
          <w:bCs/>
        </w:rPr>
        <w:t>3</w:t>
      </w:r>
      <w:r w:rsidR="009B5226" w:rsidRPr="00E1070C">
        <w:rPr>
          <w:rFonts w:ascii="Calibri" w:hAnsi="Calibri" w:cs="Calibri"/>
          <w:bCs/>
        </w:rPr>
        <w:t>0 % kwoty</w:t>
      </w:r>
      <w:r w:rsidR="009B5226" w:rsidRPr="00E1070C">
        <w:rPr>
          <w:rFonts w:ascii="Calibri" w:hAnsi="Calibri" w:cs="Calibri"/>
        </w:rPr>
        <w:t xml:space="preserve"> wynagrodzenia</w:t>
      </w:r>
      <w:r w:rsidR="009B5226" w:rsidRPr="006B574D">
        <w:rPr>
          <w:rFonts w:ascii="Calibri" w:hAnsi="Calibri" w:cs="Calibri"/>
        </w:rPr>
        <w:t xml:space="preserve">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4DE35A3F" w:rsidR="004A26DC" w:rsidRDefault="001235C2" w:rsidP="000F5E8D">
      <w:pPr>
        <w:pStyle w:val="Tekstpodstawowy2"/>
        <w:rPr>
          <w:rFonts w:ascii="Calibri" w:hAnsi="Calibri" w:cs="Calibri"/>
        </w:rPr>
      </w:pPr>
      <w:r>
        <w:rPr>
          <w:rFonts w:ascii="Calibri" w:hAnsi="Calibri" w:cs="Calibri"/>
        </w:rPr>
        <w:t>1</w:t>
      </w:r>
      <w:r w:rsidR="00B5352D">
        <w:rPr>
          <w:rFonts w:ascii="Calibri" w:hAnsi="Calibri" w:cs="Calibri"/>
        </w:rPr>
        <w:t>0</w:t>
      </w:r>
      <w:r>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6E77CEB5" w:rsidR="00350F9D" w:rsidRPr="006B574D" w:rsidRDefault="00350F9D" w:rsidP="00350F9D">
      <w:pPr>
        <w:jc w:val="both"/>
        <w:rPr>
          <w:rFonts w:ascii="Calibri" w:hAnsi="Calibri" w:cs="Calibri"/>
          <w:sz w:val="24"/>
        </w:rPr>
      </w:pPr>
      <w:r>
        <w:rPr>
          <w:rFonts w:ascii="Calibri" w:hAnsi="Calibri" w:cs="Calibri"/>
          <w:sz w:val="24"/>
        </w:rPr>
        <w:t>1</w:t>
      </w:r>
      <w:r w:rsidR="00B5352D">
        <w:rPr>
          <w:rFonts w:ascii="Calibri" w:hAnsi="Calibri" w:cs="Calibri"/>
          <w:sz w:val="24"/>
        </w:rPr>
        <w:t>1</w:t>
      </w:r>
      <w:r>
        <w:rPr>
          <w:rFonts w:ascii="Calibri" w:hAnsi="Calibri" w:cs="Calibri"/>
          <w:sz w:val="24"/>
        </w:rPr>
        <w:t>)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lastRenderedPageBreak/>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t>
      </w:r>
      <w:r w:rsidR="003632C7" w:rsidRPr="00E1070C">
        <w:rPr>
          <w:rFonts w:ascii="Calibri" w:hAnsi="Calibri" w:cs="Calibri"/>
          <w:sz w:val="24"/>
        </w:rPr>
        <w:t xml:space="preserve">wskazanym </w:t>
      </w:r>
      <w:r w:rsidR="003632C7" w:rsidRPr="00E1070C">
        <w:rPr>
          <w:rFonts w:ascii="Calibri" w:hAnsi="Calibri" w:cs="Calibri"/>
          <w:bCs/>
          <w:sz w:val="24"/>
        </w:rPr>
        <w:t xml:space="preserve">w </w:t>
      </w:r>
      <w:r w:rsidR="00A21FBE" w:rsidRPr="00E1070C">
        <w:rPr>
          <w:rFonts w:ascii="Calibri" w:hAnsi="Calibri" w:cs="Calibri"/>
          <w:bCs/>
          <w:sz w:val="24"/>
        </w:rPr>
        <w:t>ustępie</w:t>
      </w:r>
      <w:r w:rsidR="003632C7" w:rsidRPr="00E1070C">
        <w:rPr>
          <w:rFonts w:ascii="Calibri" w:hAnsi="Calibri" w:cs="Calibri"/>
          <w:bCs/>
          <w:sz w:val="24"/>
        </w:rPr>
        <w:t xml:space="preserve"> 1</w:t>
      </w:r>
      <w:r w:rsidR="003632C7" w:rsidRPr="00E1070C">
        <w:rPr>
          <w:rFonts w:ascii="Calibri" w:hAnsi="Calibri" w:cs="Calibri"/>
          <w:sz w:val="24"/>
        </w:rPr>
        <w:t xml:space="preserve"> może nastąpić w terminie</w:t>
      </w:r>
      <w:r w:rsidR="004261C4" w:rsidRPr="00E1070C">
        <w:rPr>
          <w:rFonts w:ascii="Calibri" w:hAnsi="Calibri" w:cs="Calibri"/>
          <w:sz w:val="24"/>
        </w:rPr>
        <w:t xml:space="preserve"> najpóźniej</w:t>
      </w:r>
      <w:r w:rsidR="003632C7" w:rsidRPr="00E1070C">
        <w:rPr>
          <w:rFonts w:ascii="Calibri" w:hAnsi="Calibri" w:cs="Calibri"/>
          <w:sz w:val="24"/>
        </w:rPr>
        <w:t xml:space="preserve"> 30 dni od powzięcia wiadomości o powyższych okolicznościach, w przypadkach wskazanych w </w:t>
      </w:r>
      <w:r w:rsidR="003632C7" w:rsidRPr="00E1070C">
        <w:rPr>
          <w:rFonts w:ascii="Calibri" w:hAnsi="Calibri" w:cs="Calibri"/>
          <w:bCs/>
          <w:sz w:val="24"/>
        </w:rPr>
        <w:t xml:space="preserve">punktach  </w:t>
      </w:r>
      <w:r w:rsidR="00E26C9D" w:rsidRPr="00E1070C">
        <w:rPr>
          <w:rFonts w:ascii="Calibri" w:hAnsi="Calibri" w:cs="Calibri"/>
          <w:bCs/>
          <w:sz w:val="24"/>
        </w:rPr>
        <w:t>2,5,6,7,8,</w:t>
      </w:r>
      <w:r w:rsidR="00851FBD" w:rsidRPr="00E1070C">
        <w:rPr>
          <w:rFonts w:ascii="Calibri" w:hAnsi="Calibri" w:cs="Calibri"/>
          <w:bCs/>
          <w:sz w:val="24"/>
        </w:rPr>
        <w:t>9</w:t>
      </w:r>
      <w:r w:rsidR="00851FBD" w:rsidRPr="00E1070C">
        <w:rPr>
          <w:rFonts w:ascii="Calibri" w:hAnsi="Calibri" w:cs="Calibri"/>
          <w:sz w:val="24"/>
        </w:rPr>
        <w:t xml:space="preserve"> </w:t>
      </w:r>
      <w:r w:rsidR="003632C7" w:rsidRPr="00E1070C">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lastRenderedPageBreak/>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lastRenderedPageBreak/>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 xml:space="preserve">na skutek zmian w zawartej </w:t>
      </w:r>
      <w:r w:rsidR="00D14216" w:rsidRPr="006B574D">
        <w:rPr>
          <w:rFonts w:ascii="Calibri" w:hAnsi="Calibri" w:cs="Calibri"/>
          <w:iCs/>
          <w:sz w:val="24"/>
        </w:rPr>
        <w:lastRenderedPageBreak/>
        <w:t>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0493FA3E" w14:textId="00D3F902"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3E74A322" w:rsidR="00C474FB" w:rsidRPr="00E1070C" w:rsidRDefault="00C474FB" w:rsidP="00C474FB">
      <w:pPr>
        <w:tabs>
          <w:tab w:val="left" w:pos="1276"/>
        </w:tabs>
        <w:rPr>
          <w:rFonts w:ascii="Calibri" w:hAnsi="Calibri" w:cs="Calibri"/>
          <w:bCs/>
          <w:sz w:val="24"/>
        </w:rPr>
      </w:pPr>
      <w:r w:rsidRPr="00E1070C">
        <w:rPr>
          <w:rFonts w:ascii="Calibri" w:hAnsi="Calibri" w:cs="Calibri"/>
          <w:sz w:val="24"/>
        </w:rPr>
        <w:t xml:space="preserve">1. </w:t>
      </w:r>
      <w:r w:rsidRPr="00E1070C">
        <w:rPr>
          <w:rFonts w:ascii="Calibri" w:hAnsi="Calibri" w:cs="Calibri"/>
          <w:bCs/>
          <w:sz w:val="24"/>
        </w:rPr>
        <w:t xml:space="preserve">Wykonawca wniósł do dnia podpisania umowy zabezpieczenie należytego wykonania umowy w wysokości 5% kwoty wynagrodzenia brutto tj. </w:t>
      </w:r>
      <w:r w:rsidR="00E1070C" w:rsidRPr="00E1070C">
        <w:rPr>
          <w:rFonts w:ascii="Calibri" w:hAnsi="Calibri" w:cs="Calibri"/>
          <w:bCs/>
          <w:sz w:val="24"/>
        </w:rPr>
        <w:t>………………………………..</w:t>
      </w:r>
      <w:r w:rsidRPr="00E1070C">
        <w:rPr>
          <w:rFonts w:ascii="Calibri" w:hAnsi="Calibri" w:cs="Calibri"/>
          <w:bCs/>
          <w:sz w:val="24"/>
        </w:rPr>
        <w:t xml:space="preserve"> zł</w:t>
      </w:r>
    </w:p>
    <w:p w14:paraId="40376803" w14:textId="59FCFDBE" w:rsidR="00C474FB" w:rsidRPr="00DD26F7" w:rsidRDefault="00C474FB" w:rsidP="00C474FB">
      <w:pPr>
        <w:tabs>
          <w:tab w:val="left" w:pos="1276"/>
        </w:tabs>
        <w:rPr>
          <w:rFonts w:ascii="Calibri" w:hAnsi="Calibri" w:cs="Calibri"/>
          <w:b/>
          <w:bCs/>
          <w:sz w:val="24"/>
        </w:rPr>
      </w:pPr>
      <w:r w:rsidRPr="00E1070C">
        <w:rPr>
          <w:rFonts w:ascii="Calibri" w:hAnsi="Calibri" w:cs="Calibri"/>
          <w:bCs/>
          <w:sz w:val="24"/>
        </w:rPr>
        <w:t xml:space="preserve">(słownie: </w:t>
      </w:r>
      <w:r w:rsidR="00E1070C" w:rsidRPr="00E1070C">
        <w:rPr>
          <w:rFonts w:ascii="Calibri" w:hAnsi="Calibri" w:cs="Calibri"/>
          <w:bCs/>
          <w:sz w:val="24"/>
        </w:rPr>
        <w:t>……………………………………………..</w:t>
      </w:r>
      <w:r w:rsidR="00D771EC" w:rsidRPr="00E1070C">
        <w:rPr>
          <w:rFonts w:ascii="Calibri" w:hAnsi="Calibri" w:cs="Calibri"/>
          <w:bCs/>
          <w:sz w:val="24"/>
        </w:rPr>
        <w:t xml:space="preserve"> </w:t>
      </w:r>
      <w:r w:rsidR="00E1070C" w:rsidRPr="00E1070C">
        <w:rPr>
          <w:rFonts w:ascii="Calibri" w:hAnsi="Calibri" w:cs="Calibri"/>
          <w:bCs/>
          <w:sz w:val="24"/>
        </w:rPr>
        <w:t>..</w:t>
      </w:r>
      <w:r w:rsidR="00D771EC" w:rsidRPr="00E1070C">
        <w:rPr>
          <w:rFonts w:ascii="Calibri" w:hAnsi="Calibri" w:cs="Calibri"/>
          <w:bCs/>
          <w:sz w:val="24"/>
        </w:rPr>
        <w:t>/</w:t>
      </w:r>
      <w:r w:rsidR="00E1070C" w:rsidRPr="00E1070C">
        <w:rPr>
          <w:rFonts w:ascii="Calibri" w:hAnsi="Calibri" w:cs="Calibri"/>
          <w:bCs/>
          <w:sz w:val="24"/>
        </w:rPr>
        <w:t>…</w:t>
      </w:r>
      <w:r w:rsidR="00D771EC" w:rsidRPr="00E1070C">
        <w:rPr>
          <w:rFonts w:ascii="Calibri" w:hAnsi="Calibri" w:cs="Calibri"/>
          <w:bCs/>
          <w:sz w:val="24"/>
        </w:rPr>
        <w:t xml:space="preserve"> </w:t>
      </w:r>
      <w:r w:rsidRPr="00E1070C">
        <w:rPr>
          <w:rFonts w:ascii="Calibri" w:hAnsi="Calibri" w:cs="Calibri"/>
          <w:bCs/>
          <w:sz w:val="24"/>
        </w:rPr>
        <w:t xml:space="preserve">), w formie </w:t>
      </w:r>
      <w:r w:rsidR="00E1070C" w:rsidRPr="00E1070C">
        <w:rPr>
          <w:rFonts w:ascii="Calibri" w:hAnsi="Calibri" w:cs="Calibri"/>
          <w:bCs/>
          <w:sz w:val="24"/>
        </w:rPr>
        <w:t>…………………….</w:t>
      </w:r>
      <w:r w:rsidR="00D771EC" w:rsidRPr="00E1070C">
        <w:rPr>
          <w:rFonts w:ascii="Calibri" w:hAnsi="Calibri" w:cs="Calibri"/>
          <w:bCs/>
          <w:sz w:val="24"/>
        </w:rPr>
        <w:t xml:space="preserve"> na kwotę </w:t>
      </w:r>
      <w:r w:rsidR="00E1070C" w:rsidRPr="00E1070C">
        <w:rPr>
          <w:rFonts w:ascii="Calibri" w:hAnsi="Calibri" w:cs="Calibri"/>
          <w:bCs/>
          <w:sz w:val="24"/>
        </w:rPr>
        <w:t>…………………</w:t>
      </w:r>
      <w:r w:rsidR="00D771EC">
        <w:rPr>
          <w:rFonts w:ascii="Calibri" w:hAnsi="Calibri" w:cs="Calibri"/>
          <w:b/>
          <w:bCs/>
          <w:sz w:val="24"/>
        </w:rPr>
        <w:t xml:space="preserve"> </w:t>
      </w:r>
    </w:p>
    <w:p w14:paraId="289E0FE9" w14:textId="532C1BE2"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r w:rsidR="002E0C9C">
        <w:rPr>
          <w:rFonts w:ascii="Calibri" w:hAnsi="Calibri" w:cs="Calibri"/>
          <w:sz w:val="24"/>
        </w:rPr>
        <w:t xml:space="preserve"> (jeśli dotyczy).</w:t>
      </w:r>
    </w:p>
    <w:p w14:paraId="52D528CC" w14:textId="77777777" w:rsidR="00C474FB" w:rsidRDefault="00C474FB" w:rsidP="00766034">
      <w:pPr>
        <w:tabs>
          <w:tab w:val="left" w:pos="1276"/>
        </w:tabs>
        <w:jc w:val="center"/>
        <w:rPr>
          <w:rFonts w:ascii="Calibri" w:hAnsi="Calibri" w:cs="Calibri"/>
          <w:strike/>
          <w:sz w:val="24"/>
        </w:rPr>
      </w:pPr>
    </w:p>
    <w:p w14:paraId="1FC838C4" w14:textId="3E4E2C7B"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5</w:t>
      </w:r>
    </w:p>
    <w:p w14:paraId="5F366D13" w14:textId="72F5A6FC"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r w:rsidR="00992280">
        <w:rPr>
          <w:rFonts w:ascii="Calibri" w:hAnsi="Calibri" w:cs="Calibri"/>
          <w:sz w:val="24"/>
          <w:szCs w:val="24"/>
        </w:rPr>
        <w:t>potwierdzenia.</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119A33D8"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60EF17AC"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7</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 xml:space="preserve">zawarcie ugody jest dopuszczalne, </w:t>
      </w:r>
      <w:r w:rsidR="00576F79" w:rsidRPr="00A52920">
        <w:rPr>
          <w:rFonts w:ascii="Calibri" w:hAnsi="Calibri" w:cs="Calibri"/>
          <w:sz w:val="24"/>
          <w:szCs w:val="24"/>
        </w:rPr>
        <w:lastRenderedPageBreak/>
        <w:t>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EB1D882"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1A5EBF">
      <w:headerReference w:type="default" r:id="rId8"/>
      <w:footerReference w:type="default" r:id="rId9"/>
      <w:footnotePr>
        <w:pos w:val="beneathText"/>
      </w:footnotePr>
      <w:pgSz w:w="11906" w:h="16838"/>
      <w:pgMar w:top="1134"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0FAED" w14:textId="77777777" w:rsidR="00322722" w:rsidRDefault="00322722">
      <w:r>
        <w:separator/>
      </w:r>
    </w:p>
  </w:endnote>
  <w:endnote w:type="continuationSeparator" w:id="0">
    <w:p w14:paraId="36F50B74" w14:textId="77777777" w:rsidR="00322722" w:rsidRDefault="0032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156FD" w14:textId="40FA6613" w:rsidR="00A52D2E" w:rsidRDefault="00A52D2E">
    <w:pPr>
      <w:pStyle w:val="Stopka"/>
      <w:ind w:right="360"/>
    </w:pPr>
    <w:r>
      <w:rPr>
        <w:noProof/>
        <w:lang w:eastAsia="pl-PL"/>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52D2E" w:rsidRDefault="00A52D2E">
                          <w:pPr>
                            <w:pStyle w:val="Stopka"/>
                          </w:pPr>
                          <w:r>
                            <w:rPr>
                              <w:rStyle w:val="Numerstrony"/>
                            </w:rPr>
                            <w:fldChar w:fldCharType="begin"/>
                          </w:r>
                          <w:r>
                            <w:rPr>
                              <w:rStyle w:val="Numerstrony"/>
                            </w:rPr>
                            <w:instrText xml:space="preserve"> PAGE </w:instrText>
                          </w:r>
                          <w:r>
                            <w:rPr>
                              <w:rStyle w:val="Numerstrony"/>
                            </w:rPr>
                            <w:fldChar w:fldCharType="separate"/>
                          </w:r>
                          <w:r w:rsidR="00E1070C">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52D2E" w:rsidRDefault="00A52D2E">
                    <w:pPr>
                      <w:pStyle w:val="Stopka"/>
                    </w:pPr>
                    <w:r>
                      <w:rPr>
                        <w:rStyle w:val="Numerstrony"/>
                      </w:rPr>
                      <w:fldChar w:fldCharType="begin"/>
                    </w:r>
                    <w:r>
                      <w:rPr>
                        <w:rStyle w:val="Numerstrony"/>
                      </w:rPr>
                      <w:instrText xml:space="preserve"> PAGE </w:instrText>
                    </w:r>
                    <w:r>
                      <w:rPr>
                        <w:rStyle w:val="Numerstrony"/>
                      </w:rPr>
                      <w:fldChar w:fldCharType="separate"/>
                    </w:r>
                    <w:r w:rsidR="00E1070C">
                      <w:rPr>
                        <w:rStyle w:val="Numerstrony"/>
                        <w:noProof/>
                      </w:rPr>
                      <w:t>2</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5ED37" w14:textId="77777777" w:rsidR="00322722" w:rsidRDefault="00322722">
      <w:r>
        <w:separator/>
      </w:r>
    </w:p>
  </w:footnote>
  <w:footnote w:type="continuationSeparator" w:id="0">
    <w:p w14:paraId="6E69DD70" w14:textId="77777777" w:rsidR="00322722" w:rsidRDefault="00322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33156" w14:textId="77777777" w:rsidR="00D1203A" w:rsidRPr="00CE63FD" w:rsidRDefault="001A5EBF" w:rsidP="00D1203A">
    <w:pPr>
      <w:pStyle w:val="Nagwek"/>
      <w:jc w:val="center"/>
      <w:rPr>
        <w:iCs/>
        <w:sz w:val="18"/>
        <w:szCs w:val="26"/>
      </w:rPr>
    </w:pPr>
    <w:r w:rsidRPr="00F506BC">
      <w:rPr>
        <w:sz w:val="18"/>
        <w:szCs w:val="18"/>
      </w:rPr>
      <w:t>IG.271.</w:t>
    </w:r>
    <w:r w:rsidR="00D1203A">
      <w:rPr>
        <w:sz w:val="18"/>
        <w:szCs w:val="18"/>
      </w:rPr>
      <w:t>5</w:t>
    </w:r>
    <w:r w:rsidRPr="00F506BC">
      <w:rPr>
        <w:sz w:val="18"/>
        <w:szCs w:val="18"/>
      </w:rPr>
      <w:t xml:space="preserve">.2025  </w:t>
    </w:r>
    <w:r w:rsidR="00D1203A" w:rsidRPr="00F506BC">
      <w:rPr>
        <w:sz w:val="18"/>
        <w:szCs w:val="18"/>
      </w:rPr>
      <w:t xml:space="preserve">- </w:t>
    </w:r>
    <w:r w:rsidR="00D1203A" w:rsidRPr="000A3B78">
      <w:rPr>
        <w:iCs/>
        <w:sz w:val="18"/>
        <w:szCs w:val="18"/>
      </w:rPr>
      <w:t>Przebudowa i modernizacja placu zabaw w Zaborowie</w:t>
    </w:r>
    <w:r w:rsidR="00D1203A">
      <w:rPr>
        <w:iCs/>
        <w:sz w:val="18"/>
        <w:szCs w:val="18"/>
      </w:rPr>
      <w:t xml:space="preserve">. </w:t>
    </w:r>
    <w:r w:rsidR="00D1203A" w:rsidRPr="000A3B78">
      <w:rPr>
        <w:iCs/>
        <w:sz w:val="18"/>
        <w:szCs w:val="18"/>
      </w:rPr>
      <w:t>Zagospodarowanie placu rekreacyjno-sportowego w Zaborowie</w:t>
    </w:r>
    <w:r w:rsidR="00D1203A">
      <w:rPr>
        <w:iCs/>
        <w:sz w:val="18"/>
        <w:szCs w:val="18"/>
      </w:rPr>
      <w:t>.</w:t>
    </w:r>
  </w:p>
  <w:p w14:paraId="1BF8CC04" w14:textId="4AD86FB5" w:rsidR="001A5EBF" w:rsidRPr="00CE63FD" w:rsidRDefault="001A5EBF" w:rsidP="001A5EBF">
    <w:pPr>
      <w:pStyle w:val="Nagwek"/>
      <w:jc w:val="center"/>
      <w:rPr>
        <w:iCs/>
        <w:sz w:val="18"/>
        <w:szCs w:val="26"/>
      </w:rPr>
    </w:pPr>
  </w:p>
  <w:p w14:paraId="4A21434F" w14:textId="77777777" w:rsidR="00A52D2E" w:rsidRDefault="00A52D2E" w:rsidP="0015040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2529354">
    <w:abstractNumId w:val="0"/>
  </w:num>
  <w:num w:numId="2" w16cid:durableId="1938247283">
    <w:abstractNumId w:val="3"/>
  </w:num>
  <w:num w:numId="3" w16cid:durableId="2002536956">
    <w:abstractNumId w:val="7"/>
  </w:num>
  <w:num w:numId="4" w16cid:durableId="420688686">
    <w:abstractNumId w:val="8"/>
  </w:num>
  <w:num w:numId="5" w16cid:durableId="489293532">
    <w:abstractNumId w:val="12"/>
  </w:num>
  <w:num w:numId="6" w16cid:durableId="14113776">
    <w:abstractNumId w:val="13"/>
  </w:num>
  <w:num w:numId="7" w16cid:durableId="1365863482">
    <w:abstractNumId w:val="10"/>
  </w:num>
  <w:num w:numId="8" w16cid:durableId="911507295">
    <w:abstractNumId w:val="18"/>
  </w:num>
  <w:num w:numId="9" w16cid:durableId="354697394">
    <w:abstractNumId w:val="11"/>
  </w:num>
  <w:num w:numId="10" w16cid:durableId="721951890">
    <w:abstractNumId w:val="15"/>
  </w:num>
  <w:num w:numId="11" w16cid:durableId="132649496">
    <w:abstractNumId w:val="14"/>
  </w:num>
  <w:num w:numId="12" w16cid:durableId="2130395993">
    <w:abstractNumId w:val="16"/>
  </w:num>
  <w:num w:numId="13" w16cid:durableId="104105327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pos w:val="beneathTex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5C8"/>
    <w:rsid w:val="00031876"/>
    <w:rsid w:val="00031C13"/>
    <w:rsid w:val="00031C50"/>
    <w:rsid w:val="00032437"/>
    <w:rsid w:val="0003285A"/>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85B"/>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4BE"/>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2D61"/>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91"/>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385"/>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BF"/>
    <w:rsid w:val="001A5EDE"/>
    <w:rsid w:val="001A5F97"/>
    <w:rsid w:val="001A60B0"/>
    <w:rsid w:val="001A63A6"/>
    <w:rsid w:val="001A644B"/>
    <w:rsid w:val="001A7513"/>
    <w:rsid w:val="001A7787"/>
    <w:rsid w:val="001B0A34"/>
    <w:rsid w:val="001B0E40"/>
    <w:rsid w:val="001B1411"/>
    <w:rsid w:val="001B18AB"/>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4E6F"/>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27E11"/>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3FD"/>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635"/>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65BB"/>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0C9C"/>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722"/>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070"/>
    <w:rsid w:val="0033118F"/>
    <w:rsid w:val="003312BD"/>
    <w:rsid w:val="00332B9D"/>
    <w:rsid w:val="00333D31"/>
    <w:rsid w:val="00334103"/>
    <w:rsid w:val="0033528A"/>
    <w:rsid w:val="00335ADA"/>
    <w:rsid w:val="00336BFA"/>
    <w:rsid w:val="00337600"/>
    <w:rsid w:val="00337BC1"/>
    <w:rsid w:val="00337E05"/>
    <w:rsid w:val="00337E25"/>
    <w:rsid w:val="003407D0"/>
    <w:rsid w:val="00340AEF"/>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08C"/>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569"/>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0FF1"/>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A14"/>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8F8"/>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7DF"/>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1BB5"/>
    <w:rsid w:val="004A26DC"/>
    <w:rsid w:val="004A2F5D"/>
    <w:rsid w:val="004A35A6"/>
    <w:rsid w:val="004A35CB"/>
    <w:rsid w:val="004A35DD"/>
    <w:rsid w:val="004A41C3"/>
    <w:rsid w:val="004A460B"/>
    <w:rsid w:val="004A471E"/>
    <w:rsid w:val="004A5690"/>
    <w:rsid w:val="004A62F3"/>
    <w:rsid w:val="004A6781"/>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AE4"/>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32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5D"/>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596"/>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205"/>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483C"/>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6B0"/>
    <w:rsid w:val="005C0797"/>
    <w:rsid w:val="005C07E0"/>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9B0"/>
    <w:rsid w:val="006E2F9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B2D"/>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0A8"/>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5733"/>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2C8"/>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4C57"/>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29D"/>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968"/>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0A7"/>
    <w:rsid w:val="008311F4"/>
    <w:rsid w:val="008319CC"/>
    <w:rsid w:val="008328BD"/>
    <w:rsid w:val="00832B6B"/>
    <w:rsid w:val="00832BA5"/>
    <w:rsid w:val="0083302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62A"/>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BD3"/>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B4D"/>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1FE"/>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2BBC"/>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6C9"/>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2C8"/>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37BC6"/>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1C50"/>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280"/>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4F06"/>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2E"/>
    <w:rsid w:val="00A52D80"/>
    <w:rsid w:val="00A534EE"/>
    <w:rsid w:val="00A54853"/>
    <w:rsid w:val="00A55895"/>
    <w:rsid w:val="00A558E3"/>
    <w:rsid w:val="00A56583"/>
    <w:rsid w:val="00A567E4"/>
    <w:rsid w:val="00A56E95"/>
    <w:rsid w:val="00A571ED"/>
    <w:rsid w:val="00A5729D"/>
    <w:rsid w:val="00A575A8"/>
    <w:rsid w:val="00A5765C"/>
    <w:rsid w:val="00A60A94"/>
    <w:rsid w:val="00A60B91"/>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2B7F"/>
    <w:rsid w:val="00A93FAE"/>
    <w:rsid w:val="00A94582"/>
    <w:rsid w:val="00A9556E"/>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40B3"/>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5FAC"/>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174DC"/>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8A1"/>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52D"/>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CB5"/>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5D9"/>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1C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2CA"/>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CE6"/>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8BE"/>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03A"/>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7B6"/>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3B7"/>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1EC"/>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26F7"/>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070C"/>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6A2"/>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542"/>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6F80"/>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64B"/>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578"/>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426"/>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65E"/>
    <w:rsid w:val="00F9587C"/>
    <w:rsid w:val="00F96142"/>
    <w:rsid w:val="00F96F4B"/>
    <w:rsid w:val="00F97505"/>
    <w:rsid w:val="00F97AEF"/>
    <w:rsid w:val="00F97AF8"/>
    <w:rsid w:val="00F97FD3"/>
    <w:rsid w:val="00FA0BEF"/>
    <w:rsid w:val="00FA15A3"/>
    <w:rsid w:val="00FA1C5A"/>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3FEF"/>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6F7"/>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22B"/>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E15F09"/>
  <w15:docId w15:val="{F8C91422-499F-4405-837C-4EBCCBE9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uiPriority w:val="99"/>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 w:type="paragraph" w:styleId="NormalnyWeb">
    <w:name w:val="Normal (Web)"/>
    <w:basedOn w:val="Normalny"/>
    <w:uiPriority w:val="99"/>
    <w:unhideWhenUsed/>
    <w:rsid w:val="00A52D2E"/>
    <w:pPr>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270120027">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B1BF5-B83D-4FFD-906F-D728CA71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Template>
  <TotalTime>388</TotalTime>
  <Pages>22</Pages>
  <Words>8728</Words>
  <Characters>52372</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Michal Zielinski</cp:lastModifiedBy>
  <cp:revision>79</cp:revision>
  <cp:lastPrinted>2025-06-13T10:50:00Z</cp:lastPrinted>
  <dcterms:created xsi:type="dcterms:W3CDTF">2022-05-25T10:11:00Z</dcterms:created>
  <dcterms:modified xsi:type="dcterms:W3CDTF">2025-06-18T06:19:00Z</dcterms:modified>
</cp:coreProperties>
</file>