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77777777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S2024/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02DD9408" w:rsidR="004A098B" w:rsidRPr="004A098B" w:rsidRDefault="004A098B" w:rsidP="3CD95A0B">
      <w:pPr>
        <w:spacing w:after="120"/>
        <w:jc w:val="center"/>
        <w:rPr>
          <w:rFonts w:ascii="Verdana" w:hAnsi="Verdana" w:cs="Arial"/>
        </w:rPr>
      </w:pPr>
      <w:r w:rsidRPr="3FBC6D00">
        <w:rPr>
          <w:rFonts w:ascii="Verdana" w:hAnsi="Verdana" w:cs="Arial"/>
        </w:rPr>
        <w:t xml:space="preserve">Dílčí zakázka č. </w:t>
      </w:r>
      <w:r w:rsidR="00EC6953" w:rsidRPr="3FBC6D00">
        <w:rPr>
          <w:rFonts w:ascii="Verdana" w:hAnsi="Verdana" w:cs="Arial"/>
        </w:rPr>
        <w:t>0</w:t>
      </w:r>
      <w:r w:rsidR="00453C95" w:rsidRPr="3FBC6D00">
        <w:rPr>
          <w:rFonts w:ascii="Verdana" w:hAnsi="Verdana" w:cs="Arial"/>
        </w:rPr>
        <w:t>2</w:t>
      </w:r>
      <w:r w:rsidR="3583F3E1" w:rsidRPr="3FBC6D00">
        <w:rPr>
          <w:rFonts w:ascii="Verdana" w:hAnsi="Verdana" w:cs="Arial"/>
        </w:rPr>
        <w:t>2</w:t>
      </w:r>
    </w:p>
    <w:p w14:paraId="5E752089" w14:textId="033B5EA2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0B8229E1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3FBC6D00">
        <w:rPr>
          <w:rFonts w:ascii="Verdana" w:hAnsi="Verdana" w:cs="Courier New"/>
        </w:rPr>
        <w:t xml:space="preserve">dále jen </w:t>
      </w:r>
      <w:r w:rsidRPr="3FBC6D00">
        <w:rPr>
          <w:rFonts w:ascii="Verdana" w:hAnsi="Verdana" w:cs="Courier New"/>
          <w:b/>
          <w:bCs/>
        </w:rPr>
        <w:t>„</w:t>
      </w:r>
      <w:r w:rsidR="4F77AE7F" w:rsidRPr="3FBC6D00">
        <w:rPr>
          <w:rFonts w:ascii="Verdana" w:hAnsi="Verdana" w:cs="Courier New"/>
          <w:b/>
          <w:bCs/>
        </w:rPr>
        <w:t>k</w:t>
      </w:r>
      <w:r w:rsidRPr="3FBC6D00">
        <w:rPr>
          <w:rFonts w:ascii="Verdana" w:hAnsi="Verdana" w:cs="Courier New"/>
          <w:b/>
          <w:bCs/>
        </w:rPr>
        <w:t>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69790CC8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3FBC6D00">
        <w:rPr>
          <w:rFonts w:ascii="Verdana" w:hAnsi="Verdana" w:cs="Courier New"/>
        </w:rPr>
        <w:t xml:space="preserve">dále jen </w:t>
      </w:r>
      <w:r w:rsidRPr="3FBC6D00">
        <w:rPr>
          <w:rFonts w:ascii="Verdana" w:hAnsi="Verdana" w:cs="Courier New"/>
          <w:b/>
          <w:bCs/>
        </w:rPr>
        <w:t>„</w:t>
      </w:r>
      <w:r w:rsidR="006316C3" w:rsidRPr="3FBC6D00">
        <w:rPr>
          <w:rFonts w:ascii="Verdana" w:hAnsi="Verdana" w:cs="Courier New"/>
          <w:b/>
          <w:bCs/>
        </w:rPr>
        <w:t>p</w:t>
      </w:r>
      <w:r w:rsidRPr="3FBC6D00">
        <w:rPr>
          <w:rFonts w:ascii="Verdana" w:hAnsi="Verdana" w:cs="Courier New"/>
          <w:b/>
          <w:bCs/>
        </w:rPr>
        <w:t>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1F7BD85A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3FBC6D00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3FBC6D00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3FBC6D00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3FBC6D00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3FBC6D00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3FBC6D00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3FBC6D00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3FBC6D00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3FBC6D00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5F6382" w:rsidRPr="3FBC6D00">
        <w:rPr>
          <w:rFonts w:ascii="Verdana" w:hAnsi="Verdana" w:cs="Arial"/>
          <w:color w:val="000000" w:themeColor="text1"/>
          <w:sz w:val="20"/>
          <w:szCs w:val="20"/>
        </w:rPr>
        <w:t>0</w:t>
      </w:r>
      <w:r w:rsidR="00453C95" w:rsidRPr="3FBC6D00">
        <w:rPr>
          <w:rFonts w:ascii="Verdana" w:hAnsi="Verdana" w:cs="Arial"/>
          <w:color w:val="000000" w:themeColor="text1"/>
          <w:sz w:val="20"/>
          <w:szCs w:val="20"/>
        </w:rPr>
        <w:t>2</w:t>
      </w:r>
      <w:r w:rsidR="3B9B4546" w:rsidRPr="3FBC6D00">
        <w:rPr>
          <w:rFonts w:ascii="Verdana" w:hAnsi="Verdana" w:cs="Arial"/>
          <w:color w:val="000000" w:themeColor="text1"/>
          <w:sz w:val="20"/>
          <w:szCs w:val="20"/>
        </w:rPr>
        <w:t>2</w:t>
      </w:r>
      <w:r w:rsidRPr="3FBC6D00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3FBC6D00">
        <w:rPr>
          <w:rFonts w:ascii="Verdana" w:hAnsi="Verdana"/>
          <w:sz w:val="20"/>
          <w:szCs w:val="20"/>
        </w:rPr>
        <w:t>(dále jen „Veřejná zakázka“)</w:t>
      </w:r>
      <w:r w:rsidRPr="3FBC6D00">
        <w:rPr>
          <w:rFonts w:ascii="Verdana" w:hAnsi="Verdana"/>
          <w:color w:val="000000" w:themeColor="text1"/>
          <w:sz w:val="20"/>
          <w:szCs w:val="20"/>
        </w:rPr>
        <w:t>.</w:t>
      </w:r>
      <w:r w:rsidRPr="3FBC6D00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3FBC6D00">
        <w:rPr>
          <w:rFonts w:ascii="Verdana" w:hAnsi="Verdana" w:cs="Arial"/>
          <w:sz w:val="20"/>
          <w:szCs w:val="20"/>
        </w:rPr>
        <w:t xml:space="preserve"> </w:t>
      </w:r>
      <w:r w:rsidRPr="3FBC6D00">
        <w:rPr>
          <w:rFonts w:ascii="Verdana" w:hAnsi="Verdana"/>
          <w:sz w:val="20"/>
          <w:szCs w:val="20"/>
        </w:rPr>
        <w:t xml:space="preserve">Tyto podmínky jsou pro plnění smlouvy závazné, i když v ní nejsou výslovně uvedeny. Plnění této smlouvy se řídí také nabídkou </w:t>
      </w:r>
      <w:r w:rsidR="40CD08AB" w:rsidRPr="3FBC6D00">
        <w:rPr>
          <w:rFonts w:ascii="Verdana" w:hAnsi="Verdana"/>
          <w:sz w:val="20"/>
          <w:szCs w:val="20"/>
        </w:rPr>
        <w:t>p</w:t>
      </w:r>
      <w:r w:rsidRPr="3FBC6D00">
        <w:rPr>
          <w:rFonts w:ascii="Verdana" w:hAnsi="Verdana"/>
          <w:sz w:val="20"/>
          <w:szCs w:val="20"/>
        </w:rPr>
        <w:t>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DF38FCB" w14:textId="4CA97427" w:rsidR="3FBC6D00" w:rsidRDefault="3FBC6D00" w:rsidP="3FBC6D00">
      <w:pPr>
        <w:keepNext/>
        <w:spacing w:after="120"/>
        <w:jc w:val="center"/>
        <w:rPr>
          <w:rFonts w:ascii="Verdana" w:hAnsi="Verdana"/>
          <w:b/>
          <w:bCs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 xml:space="preserve">Tato smlouva </w:t>
      </w:r>
      <w:proofErr w:type="gramStart"/>
      <w:r>
        <w:rPr>
          <w:rFonts w:ascii="Verdana" w:hAnsi="Verdana"/>
        </w:rPr>
        <w:t>slouží</w:t>
      </w:r>
      <w:proofErr w:type="gramEnd"/>
      <w:r>
        <w:rPr>
          <w:rFonts w:ascii="Verdana" w:hAnsi="Verdana"/>
        </w:rPr>
        <w:t xml:space="preserve">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35A1704A" w:rsidR="004C2C8A" w:rsidRPr="00E26A55" w:rsidRDefault="006F099D" w:rsidP="3CD95A0B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3FBC6D00">
        <w:rPr>
          <w:rFonts w:ascii="Verdana" w:hAnsi="Verdana" w:cs="Arial"/>
        </w:rPr>
        <w:t xml:space="preserve">Předmětem této smlouvy </w:t>
      </w:r>
      <w:r w:rsidR="00F1624C" w:rsidRPr="3FBC6D00">
        <w:rPr>
          <w:rFonts w:ascii="Verdana" w:hAnsi="Verdana"/>
        </w:rPr>
        <w:t xml:space="preserve">je </w:t>
      </w:r>
      <w:r w:rsidR="00223B3E" w:rsidRPr="3FBC6D00">
        <w:rPr>
          <w:rFonts w:ascii="Verdana" w:hAnsi="Verdana"/>
        </w:rPr>
        <w:t xml:space="preserve">závazek prodávajícího zajistit pro kupujícího </w:t>
      </w:r>
      <w:r w:rsidR="00F1624C" w:rsidRPr="3FBC6D00">
        <w:rPr>
          <w:rFonts w:ascii="Verdana" w:hAnsi="Verdana"/>
        </w:rPr>
        <w:t>dodávk</w:t>
      </w:r>
      <w:r w:rsidR="00223B3E" w:rsidRPr="3FBC6D00">
        <w:rPr>
          <w:rFonts w:ascii="Verdana" w:hAnsi="Verdana"/>
        </w:rPr>
        <w:t>u</w:t>
      </w:r>
      <w:r w:rsidR="009A6D70" w:rsidRPr="3FBC6D00">
        <w:rPr>
          <w:rFonts w:ascii="Verdana" w:hAnsi="Verdana"/>
        </w:rPr>
        <w:t xml:space="preserve"> výpočetní techniky </w:t>
      </w:r>
      <w:r w:rsidR="004C2C8A" w:rsidRPr="3FBC6D00">
        <w:rPr>
          <w:rFonts w:ascii="Verdana" w:hAnsi="Verdana"/>
        </w:rPr>
        <w:t xml:space="preserve">v rámci </w:t>
      </w:r>
      <w:r w:rsidR="002B64A4" w:rsidRPr="3FBC6D00">
        <w:rPr>
          <w:rFonts w:ascii="Verdana" w:hAnsi="Verdana"/>
        </w:rPr>
        <w:t>mini tenderu</w:t>
      </w:r>
      <w:r w:rsidR="004C2C8A" w:rsidRPr="3FBC6D00">
        <w:rPr>
          <w:rFonts w:ascii="Verdana" w:hAnsi="Verdana"/>
        </w:rPr>
        <w:t xml:space="preserve"> č.</w:t>
      </w:r>
      <w:r w:rsidR="1A9E42BC" w:rsidRPr="3FBC6D00">
        <w:rPr>
          <w:rFonts w:ascii="Verdana" w:hAnsi="Verdana"/>
        </w:rPr>
        <w:t xml:space="preserve"> 2</w:t>
      </w:r>
      <w:r w:rsidR="63C0356D" w:rsidRPr="3FBC6D00">
        <w:rPr>
          <w:rFonts w:ascii="Verdana" w:hAnsi="Verdana"/>
        </w:rPr>
        <w:t>2</w:t>
      </w:r>
      <w:r w:rsidR="006F37F7" w:rsidRPr="3FBC6D00">
        <w:rPr>
          <w:rFonts w:ascii="Verdana" w:hAnsi="Verdana"/>
        </w:rPr>
        <w:t>, konkrétně</w:t>
      </w:r>
      <w:r w:rsidR="002B64A4" w:rsidRPr="3FBC6D00">
        <w:rPr>
          <w:rFonts w:ascii="Verdana" w:hAnsi="Verdana"/>
        </w:rPr>
        <w:t xml:space="preserve"> se jedná o</w:t>
      </w:r>
    </w:p>
    <w:p w14:paraId="2A86232E" w14:textId="27F1D307" w:rsidR="00E66C63" w:rsidRPr="00E26A55" w:rsidRDefault="21EB6932" w:rsidP="0F0F8995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3FBC6D00">
        <w:rPr>
          <w:rFonts w:ascii="Verdana" w:hAnsi="Verdana" w:cs="Arial"/>
          <w:b/>
          <w:bCs/>
        </w:rPr>
        <w:t>2</w:t>
      </w:r>
      <w:r w:rsidR="00453C95" w:rsidRPr="3FBC6D00">
        <w:rPr>
          <w:rFonts w:ascii="Verdana" w:hAnsi="Verdana" w:cs="Arial"/>
          <w:b/>
          <w:bCs/>
        </w:rPr>
        <w:t>0</w:t>
      </w:r>
      <w:r w:rsidR="00E66C63" w:rsidRPr="3FBC6D00">
        <w:rPr>
          <w:rFonts w:ascii="Verdana" w:hAnsi="Verdana" w:cs="Arial"/>
          <w:b/>
          <w:bCs/>
        </w:rPr>
        <w:t xml:space="preserve"> kusů PC</w:t>
      </w:r>
      <w:r w:rsidR="00E66C63" w:rsidRPr="3FBC6D00">
        <w:rPr>
          <w:rFonts w:ascii="Verdana" w:hAnsi="Verdana" w:cs="Arial"/>
        </w:rPr>
        <w:t xml:space="preserve"> </w:t>
      </w:r>
      <w:r w:rsidR="004C2C8A" w:rsidRPr="3FBC6D00">
        <w:rPr>
          <w:rFonts w:ascii="Verdana" w:hAnsi="Verdana" w:cs="Arial"/>
        </w:rPr>
        <w:t>o t</w:t>
      </w:r>
      <w:r w:rsidR="00E66C63" w:rsidRPr="3FBC6D00">
        <w:rPr>
          <w:rFonts w:ascii="Verdana" w:hAnsi="Verdana" w:cs="Arial"/>
        </w:rPr>
        <w:t>echnick</w:t>
      </w:r>
      <w:r w:rsidR="004C2C8A" w:rsidRPr="3FBC6D00">
        <w:rPr>
          <w:rFonts w:ascii="Verdana" w:hAnsi="Verdana" w:cs="Arial"/>
        </w:rPr>
        <w:t>é</w:t>
      </w:r>
      <w:r w:rsidR="00E66C63" w:rsidRPr="3FBC6D00">
        <w:rPr>
          <w:rFonts w:ascii="Verdana" w:hAnsi="Verdana" w:cs="Arial"/>
        </w:rPr>
        <w:t xml:space="preserve"> specifikac</w:t>
      </w:r>
      <w:r w:rsidR="000428E6" w:rsidRPr="3FBC6D00">
        <w:rPr>
          <w:rFonts w:ascii="Verdana" w:hAnsi="Verdana" w:cs="Arial"/>
        </w:rPr>
        <w:t>i</w:t>
      </w:r>
      <w:r w:rsidR="00E66C63" w:rsidRPr="3FBC6D00">
        <w:rPr>
          <w:rFonts w:ascii="Verdana" w:hAnsi="Verdana" w:cs="Arial"/>
        </w:rPr>
        <w:t xml:space="preserve"> PC uveden</w:t>
      </w:r>
      <w:r w:rsidR="000428E6" w:rsidRPr="3FBC6D00">
        <w:rPr>
          <w:rFonts w:ascii="Verdana" w:hAnsi="Verdana" w:cs="Arial"/>
        </w:rPr>
        <w:t>é</w:t>
      </w:r>
      <w:r w:rsidR="00E66C63" w:rsidRPr="3FBC6D00">
        <w:rPr>
          <w:rFonts w:ascii="Verdana" w:hAnsi="Verdana" w:cs="Arial"/>
        </w:rPr>
        <w:t xml:space="preserve"> v</w:t>
      </w:r>
      <w:r w:rsidR="00555351" w:rsidRPr="3FBC6D00">
        <w:rPr>
          <w:rFonts w:ascii="Verdana" w:hAnsi="Verdana" w:cs="Arial"/>
        </w:rPr>
        <w:t> </w:t>
      </w:r>
      <w:r w:rsidR="00E66C63" w:rsidRPr="3FBC6D00">
        <w:rPr>
          <w:rFonts w:ascii="Verdana" w:hAnsi="Verdana" w:cs="Arial"/>
        </w:rPr>
        <w:t>příloze</w:t>
      </w:r>
      <w:r w:rsidR="00555351" w:rsidRPr="3FBC6D00">
        <w:rPr>
          <w:rFonts w:ascii="Verdana" w:hAnsi="Verdana" w:cs="Arial"/>
        </w:rPr>
        <w:t xml:space="preserve"> b) této smlouvy</w:t>
      </w:r>
      <w:r w:rsidR="00E66C63" w:rsidRPr="3FBC6D00">
        <w:rPr>
          <w:rFonts w:ascii="Verdana" w:hAnsi="Verdana" w:cs="Arial"/>
        </w:rPr>
        <w:t xml:space="preserve"> </w:t>
      </w:r>
      <w:r w:rsidR="00367A3F" w:rsidRPr="3FBC6D00">
        <w:rPr>
          <w:rFonts w:ascii="Verdana" w:hAnsi="Verdana" w:cs="Arial"/>
          <w:color w:val="FF0000"/>
        </w:rPr>
        <w:t>(</w:t>
      </w:r>
      <w:r w:rsidR="004A04E1" w:rsidRPr="3FBC6D00">
        <w:rPr>
          <w:rFonts w:ascii="Verdana" w:hAnsi="Verdana" w:cs="Arial"/>
          <w:color w:val="FF0000"/>
        </w:rPr>
        <w:t xml:space="preserve">příloha </w:t>
      </w:r>
      <w:r w:rsidR="00E66C63" w:rsidRPr="3FBC6D00">
        <w:rPr>
          <w:rFonts w:ascii="Verdana" w:hAnsi="Verdana" w:cs="Arial"/>
          <w:color w:val="FF0000"/>
        </w:rPr>
        <w:t>č. 3 Výzvy</w:t>
      </w:r>
      <w:r w:rsidR="00367A3F" w:rsidRPr="3FBC6D00">
        <w:rPr>
          <w:rFonts w:ascii="Verdana" w:hAnsi="Verdana" w:cs="Arial"/>
          <w:color w:val="FF0000"/>
        </w:rPr>
        <w:t>)</w:t>
      </w:r>
    </w:p>
    <w:p w14:paraId="50109CD1" w14:textId="280D1992" w:rsidR="00553747" w:rsidRDefault="00CB18B5" w:rsidP="3FBC6D00">
      <w:pPr>
        <w:spacing w:before="240" w:after="120"/>
        <w:ind w:left="426"/>
        <w:jc w:val="both"/>
        <w:rPr>
          <w:rFonts w:ascii="Verdana" w:hAnsi="Verdana"/>
        </w:rPr>
      </w:pPr>
      <w:r w:rsidRPr="3FBC6D00">
        <w:rPr>
          <w:rFonts w:ascii="Verdana" w:hAnsi="Verdana" w:cs="Arial"/>
        </w:rPr>
        <w:t xml:space="preserve">stejné značky </w:t>
      </w:r>
      <w:r w:rsidR="00E50441" w:rsidRPr="3FBC6D00">
        <w:rPr>
          <w:rFonts w:ascii="Verdana" w:hAnsi="Verdana" w:cs="Arial"/>
        </w:rPr>
        <w:t>(dále též „zboží“)</w:t>
      </w:r>
      <w:r w:rsidR="00993BA0" w:rsidRPr="3FBC6D00">
        <w:rPr>
          <w:rFonts w:ascii="Verdana" w:hAnsi="Verdana" w:cs="Arial"/>
        </w:rPr>
        <w:t xml:space="preserve">, </w:t>
      </w:r>
      <w:r w:rsidR="003E253E" w:rsidRPr="3FBC6D00">
        <w:rPr>
          <w:rFonts w:ascii="Verdana" w:hAnsi="Verdana" w:cs="Arial"/>
        </w:rPr>
        <w:t xml:space="preserve">a za podmínek stanovených touto smlouvou, </w:t>
      </w:r>
      <w:r w:rsidR="00993BA0" w:rsidRPr="3FBC6D00">
        <w:rPr>
          <w:rFonts w:ascii="Verdana" w:hAnsi="Verdana" w:cs="Arial"/>
        </w:rPr>
        <w:t xml:space="preserve">jakož i závazek kupujícího </w:t>
      </w:r>
      <w:r w:rsidR="003E253E" w:rsidRPr="3FBC6D00">
        <w:rPr>
          <w:rFonts w:ascii="Verdana" w:hAnsi="Verdana" w:cs="Arial"/>
        </w:rPr>
        <w:t>zboží převzít a uhradit prodávajícímu kupní cenu za podmínek stanovených touto smlouvou</w:t>
      </w:r>
      <w:r w:rsidR="00A313F0" w:rsidRPr="3FBC6D00">
        <w:rPr>
          <w:rFonts w:ascii="Verdana" w:hAnsi="Verdana" w:cs="Arial"/>
        </w:rPr>
        <w:t>.</w:t>
      </w:r>
      <w:r w:rsidR="00B337CD" w:rsidRPr="3FBC6D00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A93AAA5" w14:textId="48FC0D96" w:rsidR="3FBC6D00" w:rsidRDefault="3FBC6D00" w:rsidP="3FBC6D00">
      <w:pPr>
        <w:keepNext/>
        <w:spacing w:after="120"/>
        <w:jc w:val="center"/>
        <w:rPr>
          <w:rFonts w:ascii="Verdana" w:hAnsi="Verdana"/>
          <w:b/>
          <w:bCs/>
        </w:rPr>
      </w:pPr>
    </w:p>
    <w:p w14:paraId="27ACB19E" w14:textId="19564F95" w:rsidR="3FBC6D00" w:rsidRDefault="3FBC6D00" w:rsidP="3FBC6D00">
      <w:pPr>
        <w:keepNext/>
        <w:spacing w:after="120"/>
        <w:jc w:val="center"/>
        <w:rPr>
          <w:rFonts w:ascii="Verdana" w:hAnsi="Verdana"/>
          <w:b/>
          <w:bCs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6A8EB7C7" w14:textId="23D0C7B6" w:rsidR="00D9713A" w:rsidRPr="00D9713A" w:rsidRDefault="00FD6C9C" w:rsidP="3FBC6D00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3FBC6D00">
        <w:rPr>
          <w:rFonts w:ascii="Verdana" w:hAnsi="Verdana" w:cs="Courier New"/>
        </w:rPr>
        <w:t xml:space="preserve">Místem plnění </w:t>
      </w:r>
      <w:r w:rsidR="00304AAD" w:rsidRPr="3FBC6D00">
        <w:rPr>
          <w:rFonts w:ascii="Verdana" w:hAnsi="Verdana" w:cs="Courier New"/>
        </w:rPr>
        <w:t xml:space="preserve">pro </w:t>
      </w:r>
      <w:r w:rsidR="00D9713A" w:rsidRPr="3FBC6D00">
        <w:rPr>
          <w:rFonts w:ascii="Verdana" w:hAnsi="Verdana" w:cs="Courier New"/>
        </w:rPr>
        <w:t>dodání</w:t>
      </w:r>
      <w:r w:rsidR="00304AAD" w:rsidRPr="3FBC6D00">
        <w:rPr>
          <w:rFonts w:ascii="Verdana" w:hAnsi="Verdana" w:cs="Courier New"/>
        </w:rPr>
        <w:t xml:space="preserve"> zboží</w:t>
      </w:r>
      <w:r w:rsidR="00D9713A" w:rsidRPr="3FBC6D00">
        <w:rPr>
          <w:rFonts w:ascii="Verdana" w:hAnsi="Verdana" w:cs="Courier New"/>
        </w:rPr>
        <w:t xml:space="preserve"> </w:t>
      </w:r>
      <w:r w:rsidRPr="3FBC6D00">
        <w:rPr>
          <w:rFonts w:ascii="Verdana" w:hAnsi="Verdana" w:cs="Courier New"/>
        </w:rPr>
        <w:t xml:space="preserve">je Krajská nemocnice Liberec, a.s., </w:t>
      </w:r>
      <w:r w:rsidRPr="3FBC6D00">
        <w:rPr>
          <w:rFonts w:ascii="Verdana" w:hAnsi="Verdana" w:cs="Courier New"/>
          <w:u w:val="single"/>
        </w:rPr>
        <w:t xml:space="preserve">oddělení </w:t>
      </w:r>
      <w:proofErr w:type="gramStart"/>
      <w:r w:rsidR="00D9713A" w:rsidRPr="3FBC6D00">
        <w:rPr>
          <w:rFonts w:ascii="Verdana" w:hAnsi="Verdana" w:cs="Courier New"/>
          <w:u w:val="single"/>
        </w:rPr>
        <w:t>ICT</w:t>
      </w:r>
      <w:r w:rsidRPr="3FBC6D00">
        <w:rPr>
          <w:rFonts w:ascii="Verdana" w:hAnsi="Verdana" w:cs="Courier New"/>
        </w:rPr>
        <w:t xml:space="preserve">, </w:t>
      </w:r>
      <w:r w:rsidR="3D09ABCA" w:rsidRPr="3FBC6D00">
        <w:rPr>
          <w:rFonts w:ascii="Verdana" w:hAnsi="Verdana" w:cs="Courier New"/>
        </w:rPr>
        <w:t xml:space="preserve">  </w:t>
      </w:r>
      <w:proofErr w:type="gramEnd"/>
      <w:r w:rsidR="4C5DA30E" w:rsidRPr="3FBC6D00">
        <w:rPr>
          <w:rFonts w:ascii="Verdana" w:hAnsi="Verdana" w:cs="Courier New"/>
        </w:rPr>
        <w:t>28. října 1000, 511 01 Turnov</w:t>
      </w:r>
    </w:p>
    <w:p w14:paraId="2FF3E76C" w14:textId="53AFADDF" w:rsidR="00D9713A" w:rsidRPr="00D9713A" w:rsidRDefault="00D9713A" w:rsidP="3FBC6D00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3FBC6D00">
        <w:rPr>
          <w:rFonts w:ascii="Verdana" w:hAnsi="Verdana" w:cs="Arial"/>
        </w:rPr>
        <w:t xml:space="preserve">Místem plnění </w:t>
      </w:r>
      <w:r w:rsidR="00304AAD" w:rsidRPr="3FBC6D00">
        <w:rPr>
          <w:rFonts w:ascii="Verdana" w:hAnsi="Verdana" w:cs="Arial"/>
        </w:rPr>
        <w:t xml:space="preserve">pro </w:t>
      </w:r>
      <w:r w:rsidRPr="3FBC6D00">
        <w:rPr>
          <w:rFonts w:ascii="Verdana" w:hAnsi="Verdana" w:cs="Arial"/>
        </w:rPr>
        <w:t>př</w:t>
      </w:r>
      <w:r w:rsidR="00305A1B" w:rsidRPr="3FBC6D00">
        <w:rPr>
          <w:rFonts w:ascii="Verdana" w:hAnsi="Verdana" w:cs="Arial"/>
        </w:rPr>
        <w:t>ípadné servisní zásah</w:t>
      </w:r>
      <w:r w:rsidR="00DE5CF2" w:rsidRPr="3FBC6D00">
        <w:rPr>
          <w:rFonts w:ascii="Verdana" w:hAnsi="Verdana" w:cs="Arial"/>
        </w:rPr>
        <w:t>y</w:t>
      </w:r>
      <w:r w:rsidR="00305A1B" w:rsidRPr="3FBC6D00">
        <w:rPr>
          <w:rFonts w:ascii="Verdana" w:hAnsi="Verdana" w:cs="Arial"/>
        </w:rPr>
        <w:t xml:space="preserve"> je</w:t>
      </w:r>
      <w:r w:rsidRPr="3FBC6D00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7683994D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3FBC6D00">
        <w:rPr>
          <w:rFonts w:ascii="Verdana" w:hAnsi="Verdana"/>
        </w:rPr>
        <w:t>Prodávají</w:t>
      </w:r>
      <w:r w:rsidR="005C6369" w:rsidRPr="3FBC6D00">
        <w:rPr>
          <w:rFonts w:ascii="Verdana" w:hAnsi="Verdana"/>
        </w:rPr>
        <w:t>cí</w:t>
      </w:r>
      <w:r w:rsidRPr="3FBC6D00">
        <w:rPr>
          <w:rFonts w:ascii="Verdana" w:hAnsi="Verdana"/>
        </w:rPr>
        <w:t xml:space="preserve"> se zavazuje dodat </w:t>
      </w:r>
      <w:r w:rsidR="0D259B56" w:rsidRPr="3FBC6D00">
        <w:rPr>
          <w:rFonts w:ascii="Verdana" w:hAnsi="Verdana"/>
        </w:rPr>
        <w:t>k</w:t>
      </w:r>
      <w:r w:rsidR="74DDA142" w:rsidRPr="3FBC6D00">
        <w:rPr>
          <w:rFonts w:ascii="Verdana" w:hAnsi="Verdana"/>
        </w:rPr>
        <w:t>u</w:t>
      </w:r>
      <w:r w:rsidRPr="3FBC6D00">
        <w:rPr>
          <w:rFonts w:ascii="Verdana" w:hAnsi="Verdana"/>
        </w:rPr>
        <w:t xml:space="preserve">pujícímu zboží </w:t>
      </w:r>
      <w:r w:rsidRPr="3FBC6D00">
        <w:rPr>
          <w:rFonts w:ascii="Verdana" w:hAnsi="Verdana"/>
          <w:b/>
          <w:bCs/>
        </w:rPr>
        <w:t>nejpozději</w:t>
      </w:r>
      <w:r w:rsidR="009967B5" w:rsidRPr="3FBC6D00">
        <w:rPr>
          <w:rFonts w:ascii="Verdana" w:hAnsi="Verdana"/>
          <w:b/>
          <w:bCs/>
        </w:rPr>
        <w:t xml:space="preserve"> do</w:t>
      </w:r>
      <w:r w:rsidRPr="3FBC6D00">
        <w:rPr>
          <w:rFonts w:ascii="Verdana" w:hAnsi="Verdana"/>
          <w:b/>
          <w:bCs/>
        </w:rPr>
        <w:t xml:space="preserve"> </w:t>
      </w:r>
      <w:r w:rsidR="00701B10" w:rsidRPr="3FBC6D00">
        <w:rPr>
          <w:rFonts w:ascii="Verdana" w:hAnsi="Verdana"/>
          <w:b/>
          <w:bCs/>
        </w:rPr>
        <w:t>30</w:t>
      </w:r>
      <w:r w:rsidR="00485772" w:rsidRPr="3FBC6D00">
        <w:rPr>
          <w:rFonts w:ascii="Verdana" w:hAnsi="Verdana"/>
          <w:b/>
          <w:bCs/>
        </w:rPr>
        <w:t xml:space="preserve"> </w:t>
      </w:r>
      <w:r w:rsidR="00032406" w:rsidRPr="3FBC6D00">
        <w:rPr>
          <w:rFonts w:ascii="Verdana" w:hAnsi="Verdana"/>
          <w:b/>
          <w:bCs/>
        </w:rPr>
        <w:t>dnů</w:t>
      </w:r>
      <w:r w:rsidR="002056ED" w:rsidRPr="3FBC6D00">
        <w:rPr>
          <w:rFonts w:ascii="Verdana" w:hAnsi="Verdana"/>
          <w:b/>
          <w:bCs/>
        </w:rPr>
        <w:t xml:space="preserve"> od podpisu této </w:t>
      </w:r>
      <w:r w:rsidR="00032406" w:rsidRPr="3FBC6D00">
        <w:rPr>
          <w:rFonts w:ascii="Verdana" w:hAnsi="Verdana"/>
          <w:b/>
          <w:bCs/>
        </w:rPr>
        <w:t xml:space="preserve">kupní </w:t>
      </w:r>
      <w:r w:rsidR="002056ED" w:rsidRPr="3FBC6D00">
        <w:rPr>
          <w:rFonts w:ascii="Verdana" w:hAnsi="Verdana"/>
          <w:b/>
          <w:bCs/>
        </w:rPr>
        <w:t>smlouvy</w:t>
      </w:r>
      <w:r w:rsidRPr="3FBC6D00">
        <w:rPr>
          <w:rFonts w:ascii="Verdana" w:hAnsi="Verdana"/>
          <w:b/>
          <w:bCs/>
        </w:rPr>
        <w:t>.</w:t>
      </w:r>
      <w:r w:rsidRPr="3FBC6D00">
        <w:rPr>
          <w:rFonts w:ascii="Verdana" w:hAnsi="Verdana"/>
          <w:i/>
          <w:iCs/>
        </w:rPr>
        <w:t xml:space="preserve"> </w:t>
      </w:r>
      <w:r w:rsidRPr="3FBC6D00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 w:rsidRPr="3FBC6D00">
        <w:rPr>
          <w:rFonts w:ascii="Verdana" w:hAnsi="Verdana"/>
        </w:rPr>
        <w:t xml:space="preserve">předem </w:t>
      </w:r>
      <w:r w:rsidRPr="3FBC6D00">
        <w:rPr>
          <w:rFonts w:ascii="Verdana" w:hAnsi="Verdana"/>
        </w:rPr>
        <w:t>oznámit kupujícímu termín dodání</w:t>
      </w:r>
      <w:r w:rsidR="00A84E31" w:rsidRPr="3FBC6D00">
        <w:rPr>
          <w:rFonts w:ascii="Verdana" w:hAnsi="Verdana"/>
        </w:rPr>
        <w:t xml:space="preserve">. </w:t>
      </w:r>
      <w:r w:rsidR="00B506A9" w:rsidRPr="3FBC6D00">
        <w:rPr>
          <w:rFonts w:ascii="Verdana" w:hAnsi="Verdana"/>
        </w:rPr>
        <w:t xml:space="preserve">Povinnost předchozího </w:t>
      </w:r>
      <w:r w:rsidR="00C4587D" w:rsidRPr="3FBC6D00">
        <w:rPr>
          <w:rFonts w:ascii="Verdana" w:hAnsi="Verdana"/>
        </w:rPr>
        <w:t>oznámení nepl</w:t>
      </w:r>
      <w:r w:rsidR="00141225" w:rsidRPr="3FBC6D00">
        <w:rPr>
          <w:rFonts w:ascii="Verdana" w:hAnsi="Verdana"/>
        </w:rPr>
        <w:t>atí, pokud</w:t>
      </w:r>
      <w:r w:rsidRPr="3FBC6D00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lastRenderedPageBreak/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 xml:space="preserve">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 xml:space="preserve">…………………………………,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proofErr w:type="gramStart"/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proofErr w:type="gramEnd"/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3FBC6D00">
        <w:rPr>
          <w:rFonts w:ascii="Verdana" w:hAnsi="Verdana" w:cs="Arial"/>
        </w:rPr>
        <w:t xml:space="preserve">Formulář technické specifikace </w:t>
      </w:r>
      <w:r w:rsidR="000428E6" w:rsidRPr="3FBC6D00">
        <w:rPr>
          <w:rFonts w:ascii="Verdana" w:hAnsi="Verdana" w:cs="Arial"/>
        </w:rPr>
        <w:t>PC</w:t>
      </w:r>
    </w:p>
    <w:p w14:paraId="27D8FD46" w14:textId="576E3363" w:rsidR="000C7629" w:rsidRPr="00A52885" w:rsidRDefault="000C7629" w:rsidP="3FBC6D00">
      <w:pPr>
        <w:suppressAutoHyphens/>
        <w:spacing w:after="120"/>
        <w:ind w:left="708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B243" w14:textId="77777777" w:rsidR="00897F44" w:rsidRDefault="00897F44">
      <w:r>
        <w:separator/>
      </w:r>
    </w:p>
  </w:endnote>
  <w:endnote w:type="continuationSeparator" w:id="0">
    <w:p w14:paraId="405234CB" w14:textId="77777777" w:rsidR="00897F44" w:rsidRDefault="00897F44">
      <w:r>
        <w:continuationSeparator/>
      </w:r>
    </w:p>
  </w:endnote>
  <w:endnote w:type="continuationNotice" w:id="1">
    <w:p w14:paraId="6355CDAC" w14:textId="77777777" w:rsidR="00897F44" w:rsidRDefault="00897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D590" w14:textId="77777777" w:rsidR="00897F44" w:rsidRDefault="00897F44">
      <w:r>
        <w:separator/>
      </w:r>
    </w:p>
  </w:footnote>
  <w:footnote w:type="continuationSeparator" w:id="0">
    <w:p w14:paraId="5E2A7B5C" w14:textId="77777777" w:rsidR="00897F44" w:rsidRDefault="00897F44">
      <w:r>
        <w:continuationSeparator/>
      </w:r>
    </w:p>
  </w:footnote>
  <w:footnote w:type="continuationNotice" w:id="1">
    <w:p w14:paraId="7B13CF81" w14:textId="77777777" w:rsidR="00897F44" w:rsidRDefault="00897F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3C95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16C3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147B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872C6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97F44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33F6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1804"/>
    <w:rsid w:val="00FA6191"/>
    <w:rsid w:val="00FB4027"/>
    <w:rsid w:val="00FB5E1E"/>
    <w:rsid w:val="00FC02E9"/>
    <w:rsid w:val="00FC67D3"/>
    <w:rsid w:val="00FD45D8"/>
    <w:rsid w:val="00FD4A7F"/>
    <w:rsid w:val="00FD6C9C"/>
    <w:rsid w:val="00FE06E9"/>
    <w:rsid w:val="00FE0C11"/>
    <w:rsid w:val="00FE1CC6"/>
    <w:rsid w:val="00FE47D9"/>
    <w:rsid w:val="00FF43F0"/>
    <w:rsid w:val="03A20635"/>
    <w:rsid w:val="08FDEE49"/>
    <w:rsid w:val="0D259B56"/>
    <w:rsid w:val="0D8A5F74"/>
    <w:rsid w:val="0F0F8995"/>
    <w:rsid w:val="1A9E42BC"/>
    <w:rsid w:val="21EB6932"/>
    <w:rsid w:val="2A52418D"/>
    <w:rsid w:val="336EED7A"/>
    <w:rsid w:val="33AF4872"/>
    <w:rsid w:val="357A0066"/>
    <w:rsid w:val="3583F3E1"/>
    <w:rsid w:val="35CBEEB0"/>
    <w:rsid w:val="3B84560D"/>
    <w:rsid w:val="3B9B4546"/>
    <w:rsid w:val="3CD95A0B"/>
    <w:rsid w:val="3D09ABCA"/>
    <w:rsid w:val="3EC79F08"/>
    <w:rsid w:val="3FBC6D00"/>
    <w:rsid w:val="40CD08AB"/>
    <w:rsid w:val="4C5DA30E"/>
    <w:rsid w:val="4F77AE7F"/>
    <w:rsid w:val="5F73C85B"/>
    <w:rsid w:val="63C0356D"/>
    <w:rsid w:val="674BFF60"/>
    <w:rsid w:val="6F496215"/>
    <w:rsid w:val="74DDA142"/>
    <w:rsid w:val="7D0A57D7"/>
    <w:rsid w:val="7E26D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40BFBB-2277-4430-8D5B-86ECDC7E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2582</Words>
  <Characters>15032</Characters>
  <Application>Microsoft Office Word</Application>
  <DocSecurity>0</DocSecurity>
  <Lines>125</Lines>
  <Paragraphs>35</Paragraphs>
  <ScaleCrop>false</ScaleCrop>
  <Company>Advokátní kancelář</Company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210</cp:revision>
  <cp:lastPrinted>2017-04-13T10:38:00Z</cp:lastPrinted>
  <dcterms:created xsi:type="dcterms:W3CDTF">2024-04-15T12:18:00Z</dcterms:created>
  <dcterms:modified xsi:type="dcterms:W3CDTF">2025-07-25T11:52:00Z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