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3B620703" w:rsidR="004A098B" w:rsidRPr="004A098B" w:rsidRDefault="004A098B" w:rsidP="3CD95A0B">
      <w:pPr>
        <w:spacing w:after="120"/>
        <w:jc w:val="center"/>
        <w:rPr>
          <w:rFonts w:ascii="Verdana" w:hAnsi="Verdana" w:cs="Arial"/>
        </w:rPr>
      </w:pPr>
      <w:r w:rsidRPr="70570CF6">
        <w:rPr>
          <w:rFonts w:ascii="Verdana" w:hAnsi="Verdana" w:cs="Arial"/>
        </w:rPr>
        <w:t xml:space="preserve">Dílčí zakázka č. </w:t>
      </w:r>
      <w:r w:rsidR="00EC6953" w:rsidRPr="70570CF6">
        <w:rPr>
          <w:rFonts w:ascii="Verdana" w:hAnsi="Verdana" w:cs="Arial"/>
        </w:rPr>
        <w:t>0</w:t>
      </w:r>
      <w:r w:rsidR="00453C95" w:rsidRPr="70570CF6">
        <w:rPr>
          <w:rFonts w:ascii="Verdana" w:hAnsi="Verdana" w:cs="Arial"/>
        </w:rPr>
        <w:t>2</w:t>
      </w:r>
      <w:r w:rsidR="77D4051B" w:rsidRPr="70570CF6">
        <w:rPr>
          <w:rFonts w:ascii="Verdana" w:hAnsi="Verdana" w:cs="Arial"/>
        </w:rPr>
        <w:t>3</w:t>
      </w:r>
    </w:p>
    <w:p w14:paraId="5E752089" w14:textId="033B5EA2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0B8229E1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3FBC6D00">
        <w:rPr>
          <w:rFonts w:ascii="Verdana" w:hAnsi="Verdana" w:cs="Courier New"/>
        </w:rPr>
        <w:t xml:space="preserve">dále jen </w:t>
      </w:r>
      <w:r w:rsidRPr="3FBC6D00">
        <w:rPr>
          <w:rFonts w:ascii="Verdana" w:hAnsi="Verdana" w:cs="Courier New"/>
          <w:b/>
          <w:bCs/>
        </w:rPr>
        <w:t>„</w:t>
      </w:r>
      <w:r w:rsidR="4F77AE7F" w:rsidRPr="3FBC6D00">
        <w:rPr>
          <w:rFonts w:ascii="Verdana" w:hAnsi="Verdana" w:cs="Courier New"/>
          <w:b/>
          <w:bCs/>
        </w:rPr>
        <w:t>k</w:t>
      </w:r>
      <w:r w:rsidRPr="3FBC6D00">
        <w:rPr>
          <w:rFonts w:ascii="Verdana" w:hAnsi="Verdana" w:cs="Courier New"/>
          <w:b/>
          <w:bCs/>
        </w:rPr>
        <w:t>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69790CC8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3FBC6D00">
        <w:rPr>
          <w:rFonts w:ascii="Verdana" w:hAnsi="Verdana" w:cs="Courier New"/>
        </w:rPr>
        <w:t xml:space="preserve">dále jen </w:t>
      </w:r>
      <w:r w:rsidRPr="3FBC6D00">
        <w:rPr>
          <w:rFonts w:ascii="Verdana" w:hAnsi="Verdana" w:cs="Courier New"/>
          <w:b/>
          <w:bCs/>
        </w:rPr>
        <w:t>„</w:t>
      </w:r>
      <w:r w:rsidR="006316C3" w:rsidRPr="3FBC6D00">
        <w:rPr>
          <w:rFonts w:ascii="Verdana" w:hAnsi="Verdana" w:cs="Courier New"/>
          <w:b/>
          <w:bCs/>
        </w:rPr>
        <w:t>p</w:t>
      </w:r>
      <w:r w:rsidRPr="3FBC6D00">
        <w:rPr>
          <w:rFonts w:ascii="Verdana" w:hAnsi="Verdana" w:cs="Courier New"/>
          <w:b/>
          <w:bCs/>
        </w:rPr>
        <w:t>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572E7203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70570CF6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70570CF6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70570CF6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70570CF6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70570CF6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70570CF6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70570CF6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70570CF6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70570CF6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5F6382" w:rsidRPr="70570CF6">
        <w:rPr>
          <w:rFonts w:ascii="Verdana" w:hAnsi="Verdana" w:cs="Arial"/>
          <w:color w:val="000000" w:themeColor="text1"/>
          <w:sz w:val="20"/>
          <w:szCs w:val="20"/>
        </w:rPr>
        <w:t>0</w:t>
      </w:r>
      <w:r w:rsidR="00453C95" w:rsidRPr="70570CF6">
        <w:rPr>
          <w:rFonts w:ascii="Verdana" w:hAnsi="Verdana" w:cs="Arial"/>
          <w:color w:val="000000" w:themeColor="text1"/>
          <w:sz w:val="20"/>
          <w:szCs w:val="20"/>
        </w:rPr>
        <w:t>2</w:t>
      </w:r>
      <w:r w:rsidR="4BEFB429" w:rsidRPr="70570CF6">
        <w:rPr>
          <w:rFonts w:ascii="Verdana" w:hAnsi="Verdana" w:cs="Arial"/>
          <w:color w:val="000000" w:themeColor="text1"/>
          <w:sz w:val="20"/>
          <w:szCs w:val="20"/>
        </w:rPr>
        <w:t>3</w:t>
      </w:r>
      <w:r w:rsidRPr="70570CF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70570CF6">
        <w:rPr>
          <w:rFonts w:ascii="Verdana" w:hAnsi="Verdana"/>
          <w:sz w:val="20"/>
          <w:szCs w:val="20"/>
        </w:rPr>
        <w:t>(dále jen „Veřejná zakázka“)</w:t>
      </w:r>
      <w:r w:rsidRPr="70570CF6">
        <w:rPr>
          <w:rFonts w:ascii="Verdana" w:hAnsi="Verdana"/>
          <w:color w:val="000000" w:themeColor="text1"/>
          <w:sz w:val="20"/>
          <w:szCs w:val="20"/>
        </w:rPr>
        <w:t>.</w:t>
      </w:r>
      <w:r w:rsidRPr="70570CF6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70570CF6">
        <w:rPr>
          <w:rFonts w:ascii="Verdana" w:hAnsi="Verdana" w:cs="Arial"/>
          <w:sz w:val="20"/>
          <w:szCs w:val="20"/>
        </w:rPr>
        <w:t xml:space="preserve"> </w:t>
      </w:r>
      <w:r w:rsidRPr="70570CF6">
        <w:rPr>
          <w:rFonts w:ascii="Verdana" w:hAnsi="Verdana"/>
          <w:sz w:val="20"/>
          <w:szCs w:val="20"/>
        </w:rPr>
        <w:t xml:space="preserve">Tyto podmínky jsou pro plnění smlouvy závazné, i když v ní nejsou výslovně uvedeny. Plnění této smlouvy se řídí také nabídkou </w:t>
      </w:r>
      <w:r w:rsidR="40CD08AB" w:rsidRPr="70570CF6">
        <w:rPr>
          <w:rFonts w:ascii="Verdana" w:hAnsi="Verdana"/>
          <w:sz w:val="20"/>
          <w:szCs w:val="20"/>
        </w:rPr>
        <w:t>p</w:t>
      </w:r>
      <w:r w:rsidRPr="70570CF6">
        <w:rPr>
          <w:rFonts w:ascii="Verdana" w:hAnsi="Verdana"/>
          <w:sz w:val="20"/>
          <w:szCs w:val="20"/>
        </w:rPr>
        <w:t>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35A1704A" w:rsidR="004C2C8A" w:rsidRPr="00E26A55" w:rsidRDefault="006F099D" w:rsidP="3CD95A0B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3FBC6D00">
        <w:rPr>
          <w:rFonts w:ascii="Verdana" w:hAnsi="Verdana" w:cs="Arial"/>
        </w:rPr>
        <w:t xml:space="preserve">Předmětem této smlouvy </w:t>
      </w:r>
      <w:r w:rsidR="00F1624C" w:rsidRPr="3FBC6D00">
        <w:rPr>
          <w:rFonts w:ascii="Verdana" w:hAnsi="Verdana"/>
        </w:rPr>
        <w:t xml:space="preserve">je </w:t>
      </w:r>
      <w:r w:rsidR="00223B3E" w:rsidRPr="3FBC6D00">
        <w:rPr>
          <w:rFonts w:ascii="Verdana" w:hAnsi="Verdana"/>
        </w:rPr>
        <w:t xml:space="preserve">závazek prodávajícího zajistit pro kupujícího </w:t>
      </w:r>
      <w:r w:rsidR="00F1624C" w:rsidRPr="3FBC6D00">
        <w:rPr>
          <w:rFonts w:ascii="Verdana" w:hAnsi="Verdana"/>
        </w:rPr>
        <w:t>dodávk</w:t>
      </w:r>
      <w:r w:rsidR="00223B3E" w:rsidRPr="3FBC6D00">
        <w:rPr>
          <w:rFonts w:ascii="Verdana" w:hAnsi="Verdana"/>
        </w:rPr>
        <w:t>u</w:t>
      </w:r>
      <w:r w:rsidR="009A6D70" w:rsidRPr="3FBC6D00">
        <w:rPr>
          <w:rFonts w:ascii="Verdana" w:hAnsi="Verdana"/>
        </w:rPr>
        <w:t xml:space="preserve"> výpočetní techniky </w:t>
      </w:r>
      <w:r w:rsidR="004C2C8A" w:rsidRPr="3FBC6D00">
        <w:rPr>
          <w:rFonts w:ascii="Verdana" w:hAnsi="Verdana"/>
        </w:rPr>
        <w:t xml:space="preserve">v rámci </w:t>
      </w:r>
      <w:r w:rsidR="002B64A4" w:rsidRPr="3FBC6D00">
        <w:rPr>
          <w:rFonts w:ascii="Verdana" w:hAnsi="Verdana"/>
        </w:rPr>
        <w:t>mini tenderu</w:t>
      </w:r>
      <w:r w:rsidR="004C2C8A" w:rsidRPr="3FBC6D00">
        <w:rPr>
          <w:rFonts w:ascii="Verdana" w:hAnsi="Verdana"/>
        </w:rPr>
        <w:t xml:space="preserve"> č.</w:t>
      </w:r>
      <w:r w:rsidR="1A9E42BC" w:rsidRPr="3FBC6D00">
        <w:rPr>
          <w:rFonts w:ascii="Verdana" w:hAnsi="Verdana"/>
        </w:rPr>
        <w:t xml:space="preserve"> 2</w:t>
      </w:r>
      <w:r w:rsidR="63C0356D" w:rsidRPr="3FBC6D00">
        <w:rPr>
          <w:rFonts w:ascii="Verdana" w:hAnsi="Verdana"/>
        </w:rPr>
        <w:t>2</w:t>
      </w:r>
      <w:r w:rsidR="006F37F7" w:rsidRPr="3FBC6D00">
        <w:rPr>
          <w:rFonts w:ascii="Verdana" w:hAnsi="Verdana"/>
        </w:rPr>
        <w:t>, konkrétně</w:t>
      </w:r>
      <w:r w:rsidR="002B64A4" w:rsidRPr="3FBC6D00">
        <w:rPr>
          <w:rFonts w:ascii="Verdana" w:hAnsi="Verdana"/>
        </w:rPr>
        <w:t xml:space="preserve"> se jedná o</w:t>
      </w:r>
    </w:p>
    <w:p w14:paraId="2A86232E" w14:textId="191299B3" w:rsidR="00E66C63" w:rsidRPr="00E26A55" w:rsidRDefault="0B24D659" w:rsidP="0F0F8995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70570CF6">
        <w:rPr>
          <w:rFonts w:ascii="Verdana" w:hAnsi="Verdana" w:cs="Arial"/>
          <w:b/>
          <w:bCs/>
        </w:rPr>
        <w:t>5</w:t>
      </w:r>
      <w:r w:rsidR="00E66C63" w:rsidRPr="70570CF6">
        <w:rPr>
          <w:rFonts w:ascii="Verdana" w:hAnsi="Verdana" w:cs="Arial"/>
          <w:b/>
          <w:bCs/>
        </w:rPr>
        <w:t xml:space="preserve"> kusů PC</w:t>
      </w:r>
      <w:r w:rsidR="00E66C63" w:rsidRPr="70570CF6">
        <w:rPr>
          <w:rFonts w:ascii="Verdana" w:hAnsi="Verdana" w:cs="Arial"/>
        </w:rPr>
        <w:t xml:space="preserve"> </w:t>
      </w:r>
      <w:r w:rsidR="004C2C8A" w:rsidRPr="70570CF6">
        <w:rPr>
          <w:rFonts w:ascii="Verdana" w:hAnsi="Verdana" w:cs="Arial"/>
        </w:rPr>
        <w:t>o t</w:t>
      </w:r>
      <w:r w:rsidR="00E66C63" w:rsidRPr="70570CF6">
        <w:rPr>
          <w:rFonts w:ascii="Verdana" w:hAnsi="Verdana" w:cs="Arial"/>
        </w:rPr>
        <w:t>echnick</w:t>
      </w:r>
      <w:r w:rsidR="004C2C8A" w:rsidRPr="70570CF6">
        <w:rPr>
          <w:rFonts w:ascii="Verdana" w:hAnsi="Verdana" w:cs="Arial"/>
        </w:rPr>
        <w:t>é</w:t>
      </w:r>
      <w:r w:rsidR="00E66C63" w:rsidRPr="70570CF6">
        <w:rPr>
          <w:rFonts w:ascii="Verdana" w:hAnsi="Verdana" w:cs="Arial"/>
        </w:rPr>
        <w:t xml:space="preserve"> specifikac</w:t>
      </w:r>
      <w:r w:rsidR="000428E6" w:rsidRPr="70570CF6">
        <w:rPr>
          <w:rFonts w:ascii="Verdana" w:hAnsi="Verdana" w:cs="Arial"/>
        </w:rPr>
        <w:t>i</w:t>
      </w:r>
      <w:r w:rsidR="00E66C63" w:rsidRPr="70570CF6">
        <w:rPr>
          <w:rFonts w:ascii="Verdana" w:hAnsi="Verdana" w:cs="Arial"/>
        </w:rPr>
        <w:t xml:space="preserve"> PC uveden</w:t>
      </w:r>
      <w:r w:rsidR="000428E6" w:rsidRPr="70570CF6">
        <w:rPr>
          <w:rFonts w:ascii="Verdana" w:hAnsi="Verdana" w:cs="Arial"/>
        </w:rPr>
        <w:t>é</w:t>
      </w:r>
      <w:r w:rsidR="00E66C63" w:rsidRPr="70570CF6">
        <w:rPr>
          <w:rFonts w:ascii="Verdana" w:hAnsi="Verdana" w:cs="Arial"/>
        </w:rPr>
        <w:t xml:space="preserve"> v</w:t>
      </w:r>
      <w:r w:rsidR="00555351" w:rsidRPr="70570CF6">
        <w:rPr>
          <w:rFonts w:ascii="Verdana" w:hAnsi="Verdana" w:cs="Arial"/>
        </w:rPr>
        <w:t> </w:t>
      </w:r>
      <w:r w:rsidR="00E66C63" w:rsidRPr="70570CF6">
        <w:rPr>
          <w:rFonts w:ascii="Verdana" w:hAnsi="Verdana" w:cs="Arial"/>
        </w:rPr>
        <w:t>příloze</w:t>
      </w:r>
      <w:r w:rsidR="00555351" w:rsidRPr="70570CF6">
        <w:rPr>
          <w:rFonts w:ascii="Verdana" w:hAnsi="Verdana" w:cs="Arial"/>
        </w:rPr>
        <w:t xml:space="preserve"> b) této smlouvy</w:t>
      </w:r>
      <w:r w:rsidR="00E66C63" w:rsidRPr="70570CF6">
        <w:rPr>
          <w:rFonts w:ascii="Verdana" w:hAnsi="Verdana" w:cs="Arial"/>
        </w:rPr>
        <w:t xml:space="preserve"> </w:t>
      </w:r>
      <w:r w:rsidR="00367A3F" w:rsidRPr="70570CF6">
        <w:rPr>
          <w:rFonts w:ascii="Verdana" w:hAnsi="Verdana" w:cs="Arial"/>
          <w:color w:val="FF0000"/>
        </w:rPr>
        <w:t>(</w:t>
      </w:r>
      <w:r w:rsidR="004A04E1" w:rsidRPr="70570CF6">
        <w:rPr>
          <w:rFonts w:ascii="Verdana" w:hAnsi="Verdana" w:cs="Arial"/>
          <w:color w:val="FF0000"/>
        </w:rPr>
        <w:t xml:space="preserve">příloha </w:t>
      </w:r>
      <w:r w:rsidR="00E66C63" w:rsidRPr="70570CF6">
        <w:rPr>
          <w:rFonts w:ascii="Verdana" w:hAnsi="Verdana" w:cs="Arial"/>
          <w:color w:val="FF0000"/>
        </w:rPr>
        <w:t>č. 3 Výzvy</w:t>
      </w:r>
      <w:r w:rsidR="00367A3F" w:rsidRPr="70570CF6">
        <w:rPr>
          <w:rFonts w:ascii="Verdana" w:hAnsi="Verdana" w:cs="Arial"/>
          <w:color w:val="FF0000"/>
        </w:rPr>
        <w:t>)</w:t>
      </w:r>
    </w:p>
    <w:p w14:paraId="79D41D8F" w14:textId="074FED3F" w:rsidR="373C3475" w:rsidRDefault="373C3475" w:rsidP="70570CF6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70570CF6">
        <w:rPr>
          <w:rFonts w:ascii="Verdana" w:hAnsi="Verdana" w:cs="Arial"/>
          <w:b/>
          <w:bCs/>
        </w:rPr>
        <w:t xml:space="preserve">18 kusů All-in-One </w:t>
      </w:r>
      <w:r w:rsidRPr="70570CF6">
        <w:rPr>
          <w:rFonts w:ascii="Verdana" w:hAnsi="Verdana" w:cs="Arial"/>
        </w:rPr>
        <w:t xml:space="preserve">o technické specifikaci All-in-one uvedené v příloze c) této smlouvy </w:t>
      </w:r>
      <w:r w:rsidRPr="70570CF6">
        <w:rPr>
          <w:rFonts w:ascii="Verdana" w:hAnsi="Verdana" w:cs="Arial"/>
          <w:color w:val="FF0000"/>
        </w:rPr>
        <w:t>(příloha č. 4 Výzvy)</w:t>
      </w:r>
    </w:p>
    <w:p w14:paraId="50109CD1" w14:textId="74655595" w:rsidR="00553747" w:rsidRDefault="2195BA18" w:rsidP="3FBC6D00">
      <w:pPr>
        <w:spacing w:before="240" w:after="120"/>
        <w:ind w:left="426"/>
        <w:jc w:val="both"/>
        <w:rPr>
          <w:rFonts w:ascii="Verdana" w:hAnsi="Verdana"/>
        </w:rPr>
      </w:pPr>
      <w:r w:rsidRPr="70570CF6">
        <w:rPr>
          <w:rFonts w:ascii="Verdana" w:hAnsi="Verdana" w:cs="Arial"/>
        </w:rPr>
        <w:t xml:space="preserve">vše </w:t>
      </w:r>
      <w:r w:rsidR="00CB18B5" w:rsidRPr="70570CF6">
        <w:rPr>
          <w:rFonts w:ascii="Verdana" w:hAnsi="Verdana" w:cs="Arial"/>
        </w:rPr>
        <w:t xml:space="preserve">stejné značky </w:t>
      </w:r>
      <w:r w:rsidR="00E50441" w:rsidRPr="70570CF6">
        <w:rPr>
          <w:rFonts w:ascii="Verdana" w:hAnsi="Verdana" w:cs="Arial"/>
        </w:rPr>
        <w:t>(dále též „zboží“)</w:t>
      </w:r>
      <w:r w:rsidR="00993BA0" w:rsidRPr="70570CF6">
        <w:rPr>
          <w:rFonts w:ascii="Verdana" w:hAnsi="Verdana" w:cs="Arial"/>
        </w:rPr>
        <w:t xml:space="preserve">, </w:t>
      </w:r>
      <w:r w:rsidR="003E253E" w:rsidRPr="70570CF6">
        <w:rPr>
          <w:rFonts w:ascii="Verdana" w:hAnsi="Verdana" w:cs="Arial"/>
        </w:rPr>
        <w:t xml:space="preserve">a za podmínek stanovených touto smlouvou, </w:t>
      </w:r>
      <w:r w:rsidR="00993BA0" w:rsidRPr="70570CF6">
        <w:rPr>
          <w:rFonts w:ascii="Verdana" w:hAnsi="Verdana" w:cs="Arial"/>
        </w:rPr>
        <w:t xml:space="preserve">jakož i závazek kupujícího </w:t>
      </w:r>
      <w:r w:rsidR="003E253E" w:rsidRPr="70570CF6">
        <w:rPr>
          <w:rFonts w:ascii="Verdana" w:hAnsi="Verdana" w:cs="Arial"/>
        </w:rPr>
        <w:t>zboží převzít a uhradit prodávajícímu kupní cenu za podmínek stanovených touto smlouvou</w:t>
      </w:r>
      <w:r w:rsidR="00A313F0" w:rsidRPr="70570CF6">
        <w:rPr>
          <w:rFonts w:ascii="Verdana" w:hAnsi="Verdana" w:cs="Arial"/>
        </w:rPr>
        <w:t>.</w:t>
      </w:r>
      <w:r w:rsidR="00B337CD" w:rsidRPr="70570CF6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70570CF6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511B31B2" w14:textId="11F912A6" w:rsidR="70570CF6" w:rsidRDefault="70570CF6" w:rsidP="70570CF6">
      <w:pPr>
        <w:tabs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6A8EB7C7" w14:textId="4C35810C" w:rsidR="00D9713A" w:rsidRPr="00D9713A" w:rsidRDefault="00FD6C9C" w:rsidP="70570CF6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70570CF6">
        <w:rPr>
          <w:rFonts w:ascii="Verdana" w:hAnsi="Verdana" w:cs="Courier New"/>
        </w:rPr>
        <w:t xml:space="preserve">Místem plnění </w:t>
      </w:r>
      <w:r w:rsidR="00304AAD" w:rsidRPr="70570CF6">
        <w:rPr>
          <w:rFonts w:ascii="Verdana" w:hAnsi="Verdana" w:cs="Courier New"/>
        </w:rPr>
        <w:t xml:space="preserve">pro </w:t>
      </w:r>
      <w:r w:rsidR="00D9713A" w:rsidRPr="70570CF6">
        <w:rPr>
          <w:rFonts w:ascii="Verdana" w:hAnsi="Verdana" w:cs="Courier New"/>
        </w:rPr>
        <w:t>dodání</w:t>
      </w:r>
      <w:r w:rsidR="00304AAD" w:rsidRPr="70570CF6">
        <w:rPr>
          <w:rFonts w:ascii="Verdana" w:hAnsi="Verdana" w:cs="Courier New"/>
        </w:rPr>
        <w:t xml:space="preserve"> zboží</w:t>
      </w:r>
      <w:r w:rsidR="00D9713A" w:rsidRPr="70570CF6">
        <w:rPr>
          <w:rFonts w:ascii="Verdana" w:hAnsi="Verdana" w:cs="Courier New"/>
        </w:rPr>
        <w:t xml:space="preserve"> </w:t>
      </w:r>
      <w:r w:rsidRPr="70570CF6">
        <w:rPr>
          <w:rFonts w:ascii="Verdana" w:hAnsi="Verdana" w:cs="Courier New"/>
        </w:rPr>
        <w:t xml:space="preserve">je Krajská nemocnice Liberec, a.s., </w:t>
      </w:r>
      <w:r w:rsidRPr="70570CF6">
        <w:rPr>
          <w:rFonts w:ascii="Verdana" w:hAnsi="Verdana" w:cs="Courier New"/>
          <w:u w:val="single"/>
        </w:rPr>
        <w:t xml:space="preserve">oddělení </w:t>
      </w:r>
      <w:r w:rsidR="00D9713A" w:rsidRPr="70570CF6">
        <w:rPr>
          <w:rFonts w:ascii="Verdana" w:hAnsi="Verdana" w:cs="Courier New"/>
          <w:u w:val="single"/>
        </w:rPr>
        <w:t>ICT</w:t>
      </w:r>
      <w:r w:rsidRPr="70570CF6">
        <w:rPr>
          <w:rFonts w:ascii="Verdana" w:hAnsi="Verdana" w:cs="Courier New"/>
        </w:rPr>
        <w:t>,</w:t>
      </w:r>
      <w:r w:rsidR="2DCDC895" w:rsidRPr="70570CF6">
        <w:rPr>
          <w:rFonts w:ascii="Verdana" w:hAnsi="Verdana" w:cs="Courier New"/>
        </w:rPr>
        <w:t xml:space="preserve"> </w:t>
      </w:r>
      <w:r w:rsidR="2DCDC895" w:rsidRPr="70570CF6">
        <w:rPr>
          <w:rFonts w:ascii="Verdana" w:hAnsi="Verdana" w:cs="Arial"/>
        </w:rPr>
        <w:t>Husova 1430/34, 460 01 Liberec I – Staré Město</w:t>
      </w:r>
    </w:p>
    <w:p w14:paraId="2FF3E76C" w14:textId="53AFADDF" w:rsidR="00D9713A" w:rsidRPr="00D9713A" w:rsidRDefault="00D9713A" w:rsidP="3FBC6D00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3FBC6D00">
        <w:rPr>
          <w:rFonts w:ascii="Verdana" w:hAnsi="Verdana" w:cs="Arial"/>
        </w:rPr>
        <w:t xml:space="preserve">Místem plnění </w:t>
      </w:r>
      <w:r w:rsidR="00304AAD" w:rsidRPr="3FBC6D00">
        <w:rPr>
          <w:rFonts w:ascii="Verdana" w:hAnsi="Verdana" w:cs="Arial"/>
        </w:rPr>
        <w:t xml:space="preserve">pro </w:t>
      </w:r>
      <w:r w:rsidRPr="3FBC6D00">
        <w:rPr>
          <w:rFonts w:ascii="Verdana" w:hAnsi="Verdana" w:cs="Arial"/>
        </w:rPr>
        <w:t>př</w:t>
      </w:r>
      <w:r w:rsidR="00305A1B" w:rsidRPr="3FBC6D00">
        <w:rPr>
          <w:rFonts w:ascii="Verdana" w:hAnsi="Verdana" w:cs="Arial"/>
        </w:rPr>
        <w:t>ípadné servisní zásah</w:t>
      </w:r>
      <w:r w:rsidR="00DE5CF2" w:rsidRPr="3FBC6D00">
        <w:rPr>
          <w:rFonts w:ascii="Verdana" w:hAnsi="Verdana" w:cs="Arial"/>
        </w:rPr>
        <w:t>y</w:t>
      </w:r>
      <w:r w:rsidR="00305A1B" w:rsidRPr="3FBC6D00">
        <w:rPr>
          <w:rFonts w:ascii="Verdana" w:hAnsi="Verdana" w:cs="Arial"/>
        </w:rPr>
        <w:t xml:space="preserve"> je</w:t>
      </w:r>
      <w:r w:rsidRPr="3FBC6D00">
        <w:rPr>
          <w:rFonts w:ascii="Verdana" w:hAnsi="Verdana" w:cs="Arial"/>
        </w:rPr>
        <w:t>:</w:t>
      </w:r>
    </w:p>
    <w:p w14:paraId="3B01DA86" w14:textId="604E961D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70570CF6">
        <w:rPr>
          <w:rFonts w:ascii="Verdana" w:hAnsi="Verdana" w:cs="Arial"/>
        </w:rPr>
        <w:t>nemocnice Liberec, Husova</w:t>
      </w:r>
      <w:r w:rsidR="00015666" w:rsidRPr="70570CF6">
        <w:rPr>
          <w:rFonts w:ascii="Verdana" w:hAnsi="Verdana" w:cs="Arial"/>
        </w:rPr>
        <w:t xml:space="preserve"> 1430</w:t>
      </w:r>
      <w:r w:rsidRPr="70570CF6">
        <w:rPr>
          <w:rFonts w:ascii="Verdana" w:hAnsi="Verdana" w:cs="Arial"/>
        </w:rPr>
        <w:t>/</w:t>
      </w:r>
      <w:r w:rsidR="00015666" w:rsidRPr="70570CF6">
        <w:rPr>
          <w:rFonts w:ascii="Verdana" w:hAnsi="Verdana" w:cs="Arial"/>
        </w:rPr>
        <w:t>34</w:t>
      </w:r>
      <w:r w:rsidRPr="70570CF6">
        <w:rPr>
          <w:rFonts w:ascii="Verdana" w:hAnsi="Verdana" w:cs="Arial"/>
        </w:rPr>
        <w:t xml:space="preserve">, </w:t>
      </w:r>
      <w:r w:rsidR="00DE5CF2" w:rsidRPr="70570CF6">
        <w:rPr>
          <w:rFonts w:ascii="Verdana" w:hAnsi="Verdana" w:cs="Arial"/>
        </w:rPr>
        <w:t xml:space="preserve">460 01 </w:t>
      </w:r>
      <w:r w:rsidRPr="70570CF6">
        <w:rPr>
          <w:rFonts w:ascii="Verdana" w:hAnsi="Verdana" w:cs="Arial"/>
        </w:rPr>
        <w:t>Liberec I – Staré Město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7683994D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3FBC6D00">
        <w:rPr>
          <w:rFonts w:ascii="Verdana" w:hAnsi="Verdana"/>
        </w:rPr>
        <w:t>Prodávají</w:t>
      </w:r>
      <w:r w:rsidR="005C6369" w:rsidRPr="3FBC6D00">
        <w:rPr>
          <w:rFonts w:ascii="Verdana" w:hAnsi="Verdana"/>
        </w:rPr>
        <w:t>cí</w:t>
      </w:r>
      <w:r w:rsidRPr="3FBC6D00">
        <w:rPr>
          <w:rFonts w:ascii="Verdana" w:hAnsi="Verdana"/>
        </w:rPr>
        <w:t xml:space="preserve"> se zavazuje dodat </w:t>
      </w:r>
      <w:r w:rsidR="0D259B56" w:rsidRPr="3FBC6D00">
        <w:rPr>
          <w:rFonts w:ascii="Verdana" w:hAnsi="Verdana"/>
        </w:rPr>
        <w:t>k</w:t>
      </w:r>
      <w:r w:rsidR="74DDA142" w:rsidRPr="3FBC6D00">
        <w:rPr>
          <w:rFonts w:ascii="Verdana" w:hAnsi="Verdana"/>
        </w:rPr>
        <w:t>u</w:t>
      </w:r>
      <w:r w:rsidRPr="3FBC6D00">
        <w:rPr>
          <w:rFonts w:ascii="Verdana" w:hAnsi="Verdana"/>
        </w:rPr>
        <w:t xml:space="preserve">pujícímu zboží </w:t>
      </w:r>
      <w:r w:rsidRPr="3FBC6D00">
        <w:rPr>
          <w:rFonts w:ascii="Verdana" w:hAnsi="Verdana"/>
          <w:b/>
          <w:bCs/>
        </w:rPr>
        <w:t>nejpozději</w:t>
      </w:r>
      <w:r w:rsidR="009967B5" w:rsidRPr="3FBC6D00">
        <w:rPr>
          <w:rFonts w:ascii="Verdana" w:hAnsi="Verdana"/>
          <w:b/>
          <w:bCs/>
        </w:rPr>
        <w:t xml:space="preserve"> do</w:t>
      </w:r>
      <w:r w:rsidRPr="3FBC6D00">
        <w:rPr>
          <w:rFonts w:ascii="Verdana" w:hAnsi="Verdana"/>
          <w:b/>
          <w:bCs/>
        </w:rPr>
        <w:t xml:space="preserve"> </w:t>
      </w:r>
      <w:r w:rsidR="00701B10" w:rsidRPr="3FBC6D00">
        <w:rPr>
          <w:rFonts w:ascii="Verdana" w:hAnsi="Verdana"/>
          <w:b/>
          <w:bCs/>
        </w:rPr>
        <w:t>30</w:t>
      </w:r>
      <w:r w:rsidR="00485772" w:rsidRPr="3FBC6D00">
        <w:rPr>
          <w:rFonts w:ascii="Verdana" w:hAnsi="Verdana"/>
          <w:b/>
          <w:bCs/>
        </w:rPr>
        <w:t xml:space="preserve"> </w:t>
      </w:r>
      <w:r w:rsidR="00032406" w:rsidRPr="3FBC6D00">
        <w:rPr>
          <w:rFonts w:ascii="Verdana" w:hAnsi="Verdana"/>
          <w:b/>
          <w:bCs/>
        </w:rPr>
        <w:t>dnů</w:t>
      </w:r>
      <w:r w:rsidR="002056ED" w:rsidRPr="3FBC6D00">
        <w:rPr>
          <w:rFonts w:ascii="Verdana" w:hAnsi="Verdana"/>
          <w:b/>
          <w:bCs/>
        </w:rPr>
        <w:t xml:space="preserve"> od podpisu této </w:t>
      </w:r>
      <w:r w:rsidR="00032406" w:rsidRPr="3FBC6D00">
        <w:rPr>
          <w:rFonts w:ascii="Verdana" w:hAnsi="Verdana"/>
          <w:b/>
          <w:bCs/>
        </w:rPr>
        <w:t xml:space="preserve">kupní </w:t>
      </w:r>
      <w:r w:rsidR="002056ED" w:rsidRPr="3FBC6D00">
        <w:rPr>
          <w:rFonts w:ascii="Verdana" w:hAnsi="Verdana"/>
          <w:b/>
          <w:bCs/>
        </w:rPr>
        <w:t>smlouvy</w:t>
      </w:r>
      <w:r w:rsidRPr="3FBC6D00">
        <w:rPr>
          <w:rFonts w:ascii="Verdana" w:hAnsi="Verdana"/>
          <w:b/>
          <w:bCs/>
        </w:rPr>
        <w:t>.</w:t>
      </w:r>
      <w:r w:rsidRPr="3FBC6D00">
        <w:rPr>
          <w:rFonts w:ascii="Verdana" w:hAnsi="Verdana"/>
          <w:i/>
          <w:iCs/>
        </w:rPr>
        <w:t xml:space="preserve"> </w:t>
      </w:r>
      <w:r w:rsidRPr="3FBC6D00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 w:rsidRPr="3FBC6D00">
        <w:rPr>
          <w:rFonts w:ascii="Verdana" w:hAnsi="Verdana"/>
        </w:rPr>
        <w:t xml:space="preserve">předem </w:t>
      </w:r>
      <w:r w:rsidRPr="3FBC6D00">
        <w:rPr>
          <w:rFonts w:ascii="Verdana" w:hAnsi="Verdana"/>
        </w:rPr>
        <w:t>oznámit kupujícímu termín dodání</w:t>
      </w:r>
      <w:r w:rsidR="00A84E31" w:rsidRPr="3FBC6D00">
        <w:rPr>
          <w:rFonts w:ascii="Verdana" w:hAnsi="Verdana"/>
        </w:rPr>
        <w:t xml:space="preserve">. </w:t>
      </w:r>
      <w:r w:rsidR="00B506A9" w:rsidRPr="3FBC6D00">
        <w:rPr>
          <w:rFonts w:ascii="Verdana" w:hAnsi="Verdana"/>
        </w:rPr>
        <w:t xml:space="preserve">Povinnost předchozího </w:t>
      </w:r>
      <w:r w:rsidR="00C4587D" w:rsidRPr="3FBC6D00">
        <w:rPr>
          <w:rFonts w:ascii="Verdana" w:hAnsi="Verdana"/>
        </w:rPr>
        <w:t>oznámení nepl</w:t>
      </w:r>
      <w:r w:rsidR="00141225" w:rsidRPr="3FBC6D00">
        <w:rPr>
          <w:rFonts w:ascii="Verdana" w:hAnsi="Verdana"/>
        </w:rPr>
        <w:t>atí, pokud</w:t>
      </w:r>
      <w:r w:rsidRPr="3FBC6D00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lastRenderedPageBreak/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67E17862" w14:textId="16EA3436" w:rsidR="0052439C" w:rsidRPr="00155DF8" w:rsidRDefault="00155DF8" w:rsidP="00155DF8">
      <w:pPr>
        <w:pStyle w:val="Odstavecseseznamem"/>
        <w:numPr>
          <w:ilvl w:val="0"/>
          <w:numId w:val="2"/>
        </w:numPr>
        <w:shd w:val="clear" w:color="auto" w:fill="FFFFFF"/>
        <w:tabs>
          <w:tab w:val="clear" w:pos="502"/>
          <w:tab w:val="num" w:pos="360"/>
        </w:tabs>
        <w:spacing w:after="160"/>
        <w:ind w:left="360"/>
        <w:jc w:val="both"/>
        <w:textAlignment w:val="baseline"/>
        <w:rPr>
          <w:rFonts w:ascii="Verdana" w:hAnsi="Verdana"/>
          <w:color w:val="000000"/>
        </w:rPr>
      </w:pPr>
      <w:r w:rsidRPr="00461213">
        <w:rPr>
          <w:rFonts w:ascii="Verdana" w:hAnsi="Verdana"/>
          <w:color w:val="000000"/>
        </w:rPr>
        <w:t>Daňový doklad musí obsahovat název zakázky: „</w:t>
      </w:r>
      <w:r w:rsidRPr="00461213">
        <w:rPr>
          <w:rFonts w:ascii="Verdana" w:hAnsi="Verdana" w:cs="Arial"/>
          <w:b/>
          <w:color w:val="000000"/>
        </w:rPr>
        <w:t xml:space="preserve">Zakázka zadávaná v DNS č. </w:t>
      </w:r>
      <w:r>
        <w:rPr>
          <w:rFonts w:ascii="Verdana" w:hAnsi="Verdana" w:cs="Arial"/>
          <w:b/>
          <w:color w:val="000000"/>
        </w:rPr>
        <w:t>23</w:t>
      </w:r>
      <w:r w:rsidRPr="00461213">
        <w:rPr>
          <w:rFonts w:ascii="Verdana" w:hAnsi="Verdana" w:cs="Arial"/>
          <w:b/>
          <w:color w:val="000000"/>
        </w:rPr>
        <w:t xml:space="preserve"> – </w:t>
      </w:r>
      <w:r w:rsidRPr="00461213">
        <w:rPr>
          <w:rFonts w:ascii="Verdana" w:hAnsi="Verdana" w:cs="Arial"/>
          <w:b/>
        </w:rPr>
        <w:t>Dodávky výpočetní techniky</w:t>
      </w:r>
      <w:r w:rsidRPr="00461213">
        <w:rPr>
          <w:rFonts w:ascii="Verdana" w:hAnsi="Verdana" w:cs="Arial"/>
          <w:color w:val="000000"/>
        </w:rPr>
        <w:t>“</w:t>
      </w:r>
      <w:r w:rsidRPr="00461213">
        <w:rPr>
          <w:rFonts w:ascii="Verdana" w:hAnsi="Verdana"/>
          <w:color w:val="000000"/>
        </w:rPr>
        <w:t xml:space="preserve">, číslo kupní smlouvy uvedené v záhlaví a současně i název a registrační číslo projektu </w:t>
      </w:r>
      <w:r w:rsidRPr="00461213">
        <w:rPr>
          <w:rFonts w:ascii="Verdana" w:hAnsi="Verdana"/>
          <w:b/>
          <w:bCs/>
          <w:color w:val="000000"/>
        </w:rPr>
        <w:t>"Rozvoj služeb eHealth Krajské nemocnice Liberec, a.s."</w:t>
      </w:r>
      <w:r w:rsidRPr="00461213">
        <w:rPr>
          <w:rFonts w:ascii="Verdana" w:hAnsi="Verdana"/>
          <w:color w:val="000000"/>
        </w:rPr>
        <w:t xml:space="preserve"> CZ.31.1.0/0.0/0.0/23_088/0010888. Daňový doklad musí dále obsahovat náležitosti daňového dokladu stanovené zákonem č. 235/2004 Sb. – o dani z přidané hodnoty, ve znění pozdějších předpisů, a zákonem č. 563/1991 Sb. – o účetnictví, ve znění pozdějších předpisů, a jeho nedílnou součástí budou kopie řádně vyplněného a podepsaného předávacího protokolu.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</w:t>
      </w:r>
      <w:r>
        <w:rPr>
          <w:rFonts w:ascii="Verdana" w:hAnsi="Verdana" w:cs="Arial"/>
          <w:bCs/>
          <w:iCs/>
        </w:rPr>
        <w:lastRenderedPageBreak/>
        <w:t>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lastRenderedPageBreak/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lastRenderedPageBreak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7D8CF29F" w14:textId="77777777" w:rsidR="00115C47" w:rsidRPr="00EC362D" w:rsidRDefault="00115C47" w:rsidP="00115C4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EC362D">
        <w:rPr>
          <w:rFonts w:ascii="Verdana" w:hAnsi="Verdana" w:cs="Arial"/>
        </w:rPr>
        <w:t xml:space="preserve">Vzhledem ke skutečnosti, že </w:t>
      </w:r>
      <w:r>
        <w:rPr>
          <w:rFonts w:ascii="Verdana" w:hAnsi="Verdana" w:cs="Arial"/>
        </w:rPr>
        <w:t>k</w:t>
      </w:r>
      <w:r w:rsidRPr="00EC362D">
        <w:rPr>
          <w:rFonts w:ascii="Verdana" w:hAnsi="Verdana" w:cs="Arial"/>
        </w:rPr>
        <w:t xml:space="preserve">upujícímu byla přidělena dotace na spolufinancování realizace </w:t>
      </w:r>
      <w:r>
        <w:rPr>
          <w:rFonts w:ascii="Verdana" w:hAnsi="Verdana" w:cs="Arial"/>
        </w:rPr>
        <w:t>p</w:t>
      </w:r>
      <w:r w:rsidRPr="00EC362D">
        <w:rPr>
          <w:rFonts w:ascii="Verdana" w:hAnsi="Verdana" w:cs="Arial"/>
        </w:rPr>
        <w:t xml:space="preserve">ředmětu Smlouvy, se </w:t>
      </w:r>
      <w:r>
        <w:rPr>
          <w:rFonts w:ascii="Verdana" w:hAnsi="Verdana" w:cs="Arial"/>
        </w:rPr>
        <w:t>p</w:t>
      </w:r>
      <w:r w:rsidRPr="00EC362D">
        <w:rPr>
          <w:rFonts w:ascii="Verdana" w:hAnsi="Verdana" w:cs="Arial"/>
        </w:rPr>
        <w:t xml:space="preserve">rodávající zavazuje, že umožní zaměstnancům nebo zmocněncům poskytovatele dotace, Ministerstvu pro místní rozvoj ČR, Ministerstvu financí ČR, auditnímu orgánu, Evropské komisi, Evropskému účetnímu dvoru, Nejvyššímu kontrolnímu úřadu a dalším oprávněným orgánům státní správy kontrolu souvisejících dokladů. </w:t>
      </w:r>
    </w:p>
    <w:p w14:paraId="2344A65E" w14:textId="77777777" w:rsidR="00115C47" w:rsidRPr="00EC362D" w:rsidRDefault="00115C47" w:rsidP="00115C4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EC362D">
        <w:rPr>
          <w:rFonts w:ascii="Verdana" w:hAnsi="Verdana" w:cs="Arial"/>
          <w:color w:val="000000"/>
        </w:rPr>
        <w:t>Prodávající si</w:t>
      </w:r>
      <w:r w:rsidRPr="00EC362D">
        <w:rPr>
          <w:rFonts w:ascii="Verdana" w:hAnsi="Verdana" w:cs="Arial"/>
        </w:rPr>
        <w:t xml:space="preserve"> je vědom toho, že v souladu s v souladu s ustanovením § 2, písmeno e) zákona č. 320/2001 Sb., o finanční kontrole ve veřejné správě a o změně některých zákonů, ve znění pozdějších předpisů je povinen spolupůsobit při výkonu finanční kontroly a poskytnout subjektům provádějícím audit a kontrolu všechny nezbytné informace týkající se dodavatelských činností spojených s </w:t>
      </w:r>
      <w:r>
        <w:rPr>
          <w:rFonts w:ascii="Verdana" w:hAnsi="Verdana" w:cs="Arial"/>
        </w:rPr>
        <w:t>p</w:t>
      </w:r>
      <w:r w:rsidRPr="00EC362D">
        <w:rPr>
          <w:rFonts w:ascii="Verdana" w:hAnsi="Verdana" w:cs="Arial"/>
        </w:rPr>
        <w:t xml:space="preserve">ředmětem Smlouvy. Tuto povinnost je </w:t>
      </w:r>
      <w:r>
        <w:rPr>
          <w:rFonts w:ascii="Verdana" w:hAnsi="Verdana" w:cs="Arial"/>
        </w:rPr>
        <w:t>p</w:t>
      </w:r>
      <w:r w:rsidRPr="00EC362D">
        <w:rPr>
          <w:rFonts w:ascii="Verdana" w:hAnsi="Verdana" w:cs="Arial"/>
        </w:rPr>
        <w:t>rodávající povinen vyžadovat i po všech svých poddodavatelích.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70570CF6">
        <w:rPr>
          <w:rFonts w:ascii="Verdana" w:hAnsi="Verdana" w:cs="Arial"/>
        </w:rPr>
        <w:t xml:space="preserve">Formulář technické specifikace </w:t>
      </w:r>
      <w:r w:rsidR="000428E6" w:rsidRPr="70570CF6">
        <w:rPr>
          <w:rFonts w:ascii="Verdana" w:hAnsi="Verdana" w:cs="Arial"/>
        </w:rPr>
        <w:t>PC</w:t>
      </w:r>
    </w:p>
    <w:p w14:paraId="551BDD1F" w14:textId="335B42EC" w:rsidR="4F7900E6" w:rsidRDefault="4F7900E6" w:rsidP="70570CF6">
      <w:pPr>
        <w:pStyle w:val="Odstavecseseznamem"/>
        <w:numPr>
          <w:ilvl w:val="0"/>
          <w:numId w:val="41"/>
        </w:numPr>
        <w:spacing w:after="120"/>
        <w:jc w:val="both"/>
        <w:rPr>
          <w:rFonts w:ascii="Verdana" w:eastAsia="Arial Unicode MS" w:hAnsi="Verdana" w:cs="Arial"/>
        </w:rPr>
      </w:pPr>
      <w:r w:rsidRPr="70570CF6">
        <w:rPr>
          <w:rFonts w:ascii="Verdana" w:hAnsi="Verdana" w:cs="Arial"/>
        </w:rPr>
        <w:t>Formulář technické specifikace All-in-One</w:t>
      </w:r>
    </w:p>
    <w:p w14:paraId="27D8FD46" w14:textId="576E3363" w:rsidR="000C7629" w:rsidRPr="00A52885" w:rsidRDefault="000C7629" w:rsidP="3FBC6D00">
      <w:pPr>
        <w:suppressAutoHyphens/>
        <w:spacing w:after="120"/>
        <w:ind w:left="708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B243" w14:textId="77777777" w:rsidR="00897F44" w:rsidRDefault="00897F44">
      <w:r>
        <w:separator/>
      </w:r>
    </w:p>
  </w:endnote>
  <w:endnote w:type="continuationSeparator" w:id="0">
    <w:p w14:paraId="405234CB" w14:textId="77777777" w:rsidR="00897F44" w:rsidRDefault="00897F44">
      <w:r>
        <w:continuationSeparator/>
      </w:r>
    </w:p>
  </w:endnote>
  <w:endnote w:type="continuationNotice" w:id="1">
    <w:p w14:paraId="6355CDAC" w14:textId="77777777" w:rsidR="00897F44" w:rsidRDefault="00897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D590" w14:textId="77777777" w:rsidR="00897F44" w:rsidRDefault="00897F44">
      <w:r>
        <w:separator/>
      </w:r>
    </w:p>
  </w:footnote>
  <w:footnote w:type="continuationSeparator" w:id="0">
    <w:p w14:paraId="5E2A7B5C" w14:textId="77777777" w:rsidR="00897F44" w:rsidRDefault="00897F44">
      <w:r>
        <w:continuationSeparator/>
      </w:r>
    </w:p>
  </w:footnote>
  <w:footnote w:type="continuationNotice" w:id="1">
    <w:p w14:paraId="7B13CF81" w14:textId="77777777" w:rsidR="00897F44" w:rsidRDefault="00897F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C47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55DF8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06E3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3C95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2439C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16C3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147B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872C6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97F44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1804"/>
    <w:rsid w:val="00FA6191"/>
    <w:rsid w:val="00FB4027"/>
    <w:rsid w:val="00FB5E1E"/>
    <w:rsid w:val="00FC02E9"/>
    <w:rsid w:val="00FC67D3"/>
    <w:rsid w:val="00FD45D8"/>
    <w:rsid w:val="00FD4A7F"/>
    <w:rsid w:val="00FD6C9C"/>
    <w:rsid w:val="00FE06E9"/>
    <w:rsid w:val="00FE0C11"/>
    <w:rsid w:val="00FE1CC6"/>
    <w:rsid w:val="00FE47D9"/>
    <w:rsid w:val="00FF43F0"/>
    <w:rsid w:val="0295A304"/>
    <w:rsid w:val="03A20635"/>
    <w:rsid w:val="08FDEE49"/>
    <w:rsid w:val="0B24D659"/>
    <w:rsid w:val="0D259B56"/>
    <w:rsid w:val="0D8A5F74"/>
    <w:rsid w:val="0F0F8995"/>
    <w:rsid w:val="19F66687"/>
    <w:rsid w:val="1A47AE47"/>
    <w:rsid w:val="1A9E42BC"/>
    <w:rsid w:val="1C77A614"/>
    <w:rsid w:val="2195BA18"/>
    <w:rsid w:val="21EB6932"/>
    <w:rsid w:val="2A52418D"/>
    <w:rsid w:val="2B113F52"/>
    <w:rsid w:val="2DCDC895"/>
    <w:rsid w:val="336EED7A"/>
    <w:rsid w:val="33AF4872"/>
    <w:rsid w:val="357A0066"/>
    <w:rsid w:val="3583F3E1"/>
    <w:rsid w:val="35CBEEB0"/>
    <w:rsid w:val="373C3475"/>
    <w:rsid w:val="3B84560D"/>
    <w:rsid w:val="3B9B4546"/>
    <w:rsid w:val="3CD95A0B"/>
    <w:rsid w:val="3D09ABCA"/>
    <w:rsid w:val="3EC79F08"/>
    <w:rsid w:val="3FBC6D00"/>
    <w:rsid w:val="40CD08AB"/>
    <w:rsid w:val="49A45A6E"/>
    <w:rsid w:val="4BEFB429"/>
    <w:rsid w:val="4C5DA30E"/>
    <w:rsid w:val="4F77AE7F"/>
    <w:rsid w:val="4F7900E6"/>
    <w:rsid w:val="5F73C85B"/>
    <w:rsid w:val="63C0356D"/>
    <w:rsid w:val="674BFF60"/>
    <w:rsid w:val="6F496215"/>
    <w:rsid w:val="70570CF6"/>
    <w:rsid w:val="74DDA142"/>
    <w:rsid w:val="77D4051B"/>
    <w:rsid w:val="7D0A57D7"/>
    <w:rsid w:val="7E26D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40BFBB-2277-4430-8D5B-86ECDC7E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2813</Words>
  <Characters>16467</Characters>
  <Application>Microsoft Office Word</Application>
  <DocSecurity>0</DocSecurity>
  <Lines>137</Lines>
  <Paragraphs>38</Paragraphs>
  <ScaleCrop>false</ScaleCrop>
  <Company>Advokátní kancelář</Company>
  <LinksUpToDate>false</LinksUpToDate>
  <CharactersWithSpaces>19242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214</cp:revision>
  <cp:lastPrinted>2017-04-13T10:38:00Z</cp:lastPrinted>
  <dcterms:created xsi:type="dcterms:W3CDTF">2024-04-15T12:18:00Z</dcterms:created>
  <dcterms:modified xsi:type="dcterms:W3CDTF">2025-07-25T12:23:00Z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