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2992F25F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7E0A94D0">
        <w:rPr>
          <w:rFonts w:ascii="Verdana" w:hAnsi="Verdana"/>
          <w:b/>
          <w:bCs/>
        </w:rPr>
        <w:t>KNL č. S202</w:t>
      </w:r>
      <w:r w:rsidR="074E6C42" w:rsidRPr="7E0A94D0">
        <w:rPr>
          <w:rFonts w:ascii="Verdana" w:hAnsi="Verdana"/>
          <w:b/>
          <w:bCs/>
        </w:rPr>
        <w:t>7</w:t>
      </w:r>
      <w:r w:rsidRPr="7E0A94D0">
        <w:rPr>
          <w:rFonts w:ascii="Verdana" w:hAnsi="Verdana"/>
          <w:b/>
          <w:bCs/>
        </w:rPr>
        <w:t>/</w:t>
      </w:r>
      <w:r w:rsidRPr="7E0A94D0">
        <w:rPr>
          <w:rFonts w:ascii="Verdana" w:hAnsi="Verdana"/>
          <w:b/>
          <w:bCs/>
          <w:highlight w:val="yellow"/>
        </w:rPr>
        <w:t>00XXX/</w:t>
      </w:r>
      <w:r w:rsidRPr="7E0A94D0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11637C4D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7E0A94D0">
        <w:rPr>
          <w:rFonts w:ascii="Verdana" w:hAnsi="Verdana" w:cs="Arial"/>
        </w:rPr>
        <w:t xml:space="preserve">Dílčí zakázka č. </w:t>
      </w:r>
      <w:r w:rsidR="00EC6953" w:rsidRPr="7E0A94D0">
        <w:rPr>
          <w:rFonts w:ascii="Verdana" w:hAnsi="Verdana" w:cs="Arial"/>
        </w:rPr>
        <w:t>0</w:t>
      </w:r>
      <w:r w:rsidR="00453C95" w:rsidRPr="7E0A94D0">
        <w:rPr>
          <w:rFonts w:ascii="Verdana" w:hAnsi="Verdana" w:cs="Arial"/>
        </w:rPr>
        <w:t>2</w:t>
      </w:r>
      <w:r w:rsidR="1012DEF6" w:rsidRPr="7E0A94D0">
        <w:rPr>
          <w:rFonts w:ascii="Verdana" w:hAnsi="Verdana" w:cs="Arial"/>
        </w:rPr>
        <w:t>7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62D4ACF3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7E0A94D0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7E0A94D0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7E0A94D0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7E0A94D0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7E0A94D0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7E0A94D0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7E0A94D0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7E0A94D0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7E0A94D0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B81127">
        <w:rPr>
          <w:rFonts w:ascii="Verdana" w:hAnsi="Verdana" w:cs="Arial"/>
          <w:color w:val="000000" w:themeColor="text1"/>
          <w:sz w:val="20"/>
          <w:szCs w:val="20"/>
        </w:rPr>
        <w:t>27</w:t>
      </w:r>
      <w:r w:rsidRPr="7E0A94D0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7E0A94D0">
        <w:rPr>
          <w:rFonts w:ascii="Verdana" w:hAnsi="Verdana"/>
          <w:sz w:val="20"/>
          <w:szCs w:val="20"/>
        </w:rPr>
        <w:t>(dále jen „Veřejná zakázka“)</w:t>
      </w:r>
      <w:r w:rsidRPr="7E0A94D0">
        <w:rPr>
          <w:rFonts w:ascii="Verdana" w:hAnsi="Verdana"/>
          <w:color w:val="000000" w:themeColor="text1"/>
          <w:sz w:val="20"/>
          <w:szCs w:val="20"/>
        </w:rPr>
        <w:t>.</w:t>
      </w:r>
      <w:r w:rsidRPr="7E0A94D0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7E0A94D0">
        <w:rPr>
          <w:rFonts w:ascii="Verdana" w:hAnsi="Verdana" w:cs="Arial"/>
          <w:sz w:val="20"/>
          <w:szCs w:val="20"/>
        </w:rPr>
        <w:t xml:space="preserve"> </w:t>
      </w:r>
      <w:r w:rsidRPr="7E0A94D0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3411B1B9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7E0A94D0">
        <w:rPr>
          <w:rFonts w:ascii="Verdana" w:hAnsi="Verdana" w:cs="Arial"/>
        </w:rPr>
        <w:t xml:space="preserve">Předmětem této smlouvy </w:t>
      </w:r>
      <w:r w:rsidR="00F1624C" w:rsidRPr="7E0A94D0">
        <w:rPr>
          <w:rFonts w:ascii="Verdana" w:hAnsi="Verdana"/>
        </w:rPr>
        <w:t xml:space="preserve">je </w:t>
      </w:r>
      <w:r w:rsidR="00223B3E" w:rsidRPr="7E0A94D0">
        <w:rPr>
          <w:rFonts w:ascii="Verdana" w:hAnsi="Verdana"/>
        </w:rPr>
        <w:t xml:space="preserve">závazek prodávajícího zajistit pro kupujícího </w:t>
      </w:r>
      <w:r w:rsidR="00F1624C" w:rsidRPr="7E0A94D0">
        <w:rPr>
          <w:rFonts w:ascii="Verdana" w:hAnsi="Verdana"/>
        </w:rPr>
        <w:t>dodávk</w:t>
      </w:r>
      <w:r w:rsidR="00223B3E" w:rsidRPr="7E0A94D0">
        <w:rPr>
          <w:rFonts w:ascii="Verdana" w:hAnsi="Verdana"/>
        </w:rPr>
        <w:t>u</w:t>
      </w:r>
      <w:r w:rsidR="009A6D70" w:rsidRPr="7E0A94D0">
        <w:rPr>
          <w:rFonts w:ascii="Verdana" w:hAnsi="Verdana"/>
        </w:rPr>
        <w:t xml:space="preserve"> výpočetní techniky </w:t>
      </w:r>
      <w:r w:rsidR="004C2C8A" w:rsidRPr="7E0A94D0">
        <w:rPr>
          <w:rFonts w:ascii="Verdana" w:hAnsi="Verdana"/>
        </w:rPr>
        <w:t xml:space="preserve">v rámci </w:t>
      </w:r>
      <w:r w:rsidR="002B64A4" w:rsidRPr="7E0A94D0">
        <w:rPr>
          <w:rFonts w:ascii="Verdana" w:hAnsi="Verdana"/>
        </w:rPr>
        <w:t>mini tenderu</w:t>
      </w:r>
      <w:r w:rsidR="004C2C8A" w:rsidRPr="7E0A94D0">
        <w:rPr>
          <w:rFonts w:ascii="Verdana" w:hAnsi="Verdana"/>
        </w:rPr>
        <w:t xml:space="preserve"> č.</w:t>
      </w:r>
      <w:r w:rsidR="1A9E42BC" w:rsidRPr="7E0A94D0">
        <w:rPr>
          <w:rFonts w:ascii="Verdana" w:hAnsi="Verdana"/>
        </w:rPr>
        <w:t xml:space="preserve"> 2</w:t>
      </w:r>
      <w:r w:rsidR="1EE89D1C" w:rsidRPr="7E0A94D0">
        <w:rPr>
          <w:rFonts w:ascii="Verdana" w:hAnsi="Verdana"/>
        </w:rPr>
        <w:t>7</w:t>
      </w:r>
      <w:r w:rsidR="006F37F7" w:rsidRPr="7E0A94D0">
        <w:rPr>
          <w:rFonts w:ascii="Verdana" w:hAnsi="Verdana"/>
        </w:rPr>
        <w:t>, konkrétně</w:t>
      </w:r>
      <w:r w:rsidR="002B64A4" w:rsidRPr="7E0A94D0">
        <w:rPr>
          <w:rFonts w:ascii="Verdana" w:hAnsi="Verdana"/>
        </w:rPr>
        <w:t xml:space="preserve"> se jedná o</w:t>
      </w:r>
    </w:p>
    <w:p w14:paraId="2A86232E" w14:textId="1B09AA39" w:rsidR="00E66C63" w:rsidRPr="00E26A55" w:rsidRDefault="00FD6C7E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74728756" w14:textId="5B098CA0" w:rsidR="00B21628" w:rsidRPr="00E26A55" w:rsidRDefault="00453C95" w:rsidP="00B21628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  <w:b/>
          <w:bCs/>
        </w:rPr>
        <w:t>1</w:t>
      </w:r>
      <w:r w:rsidR="00E66C63" w:rsidRPr="00E26A55">
        <w:rPr>
          <w:rFonts w:ascii="Verdana" w:hAnsi="Verdana" w:cs="Arial"/>
          <w:b/>
          <w:bCs/>
        </w:rPr>
        <w:t xml:space="preserve"> kus NB č</w:t>
      </w:r>
      <w:r w:rsidR="00B056DA">
        <w:rPr>
          <w:rFonts w:ascii="Verdana" w:hAnsi="Verdana" w:cs="Arial"/>
          <w:b/>
          <w:bCs/>
        </w:rPr>
        <w:t>.</w:t>
      </w:r>
      <w:r w:rsidR="00E66C63" w:rsidRPr="00E26A55">
        <w:rPr>
          <w:rFonts w:ascii="Verdana" w:hAnsi="Verdana" w:cs="Arial"/>
          <w:b/>
          <w:bCs/>
        </w:rPr>
        <w:t xml:space="preserve"> 1</w:t>
      </w:r>
      <w:r w:rsidR="00367A3F" w:rsidRPr="00E26A55">
        <w:rPr>
          <w:rFonts w:ascii="Verdana" w:hAnsi="Verdana" w:cs="Arial"/>
        </w:rPr>
        <w:t xml:space="preserve"> o technické specifikaci</w:t>
      </w:r>
      <w:r w:rsidR="00E66C63" w:rsidRPr="00E26A55">
        <w:rPr>
          <w:rFonts w:ascii="Verdana" w:hAnsi="Verdana" w:cs="Arial"/>
        </w:rPr>
        <w:t xml:space="preserve"> NB </w:t>
      </w:r>
      <w:r w:rsidR="00B21628" w:rsidRPr="00E26A55">
        <w:rPr>
          <w:rFonts w:ascii="Verdana" w:hAnsi="Verdana" w:cs="Arial"/>
        </w:rPr>
        <w:t>č</w:t>
      </w:r>
      <w:r w:rsidR="004A04E1" w:rsidRPr="00E26A55">
        <w:rPr>
          <w:rFonts w:ascii="Verdana" w:hAnsi="Verdana" w:cs="Arial"/>
        </w:rPr>
        <w:t>íslo</w:t>
      </w:r>
      <w:r w:rsidR="00B21628" w:rsidRPr="00E26A55">
        <w:rPr>
          <w:rFonts w:ascii="Verdana" w:hAnsi="Verdana" w:cs="Arial"/>
        </w:rPr>
        <w:t xml:space="preserve"> </w:t>
      </w:r>
      <w:r w:rsidR="00E66C63" w:rsidRPr="00E26A55">
        <w:rPr>
          <w:rFonts w:ascii="Verdana" w:hAnsi="Verdana" w:cs="Arial"/>
        </w:rPr>
        <w:t xml:space="preserve">1 </w:t>
      </w:r>
      <w:r w:rsidR="00B21628" w:rsidRPr="00E26A55">
        <w:rPr>
          <w:rFonts w:ascii="Verdana" w:hAnsi="Verdana" w:cs="Arial"/>
        </w:rPr>
        <w:t xml:space="preserve">uvedené v příloze c) této smlouvy </w:t>
      </w:r>
      <w:r w:rsidR="00B21628" w:rsidRPr="00E26A55">
        <w:rPr>
          <w:rFonts w:ascii="Verdana" w:hAnsi="Verdana" w:cs="Arial"/>
          <w:color w:val="FF0000"/>
        </w:rPr>
        <w:t>(</w:t>
      </w:r>
      <w:r w:rsidR="004A04E1" w:rsidRPr="00E26A55">
        <w:rPr>
          <w:rFonts w:ascii="Verdana" w:hAnsi="Verdana" w:cs="Arial"/>
          <w:color w:val="FF0000"/>
        </w:rPr>
        <w:t xml:space="preserve">příloha </w:t>
      </w:r>
      <w:r w:rsidR="00B21628" w:rsidRPr="00E26A55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lastRenderedPageBreak/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57EA2FF7" w:rsidR="004B5723" w:rsidRPr="00E26A55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056DA">
        <w:rPr>
          <w:rFonts w:ascii="Verdana" w:hAnsi="Verdana" w:cs="Arial"/>
        </w:rPr>
        <w:t>.</w:t>
      </w:r>
      <w:r w:rsidRPr="00E26A55">
        <w:rPr>
          <w:rFonts w:ascii="Verdana" w:hAnsi="Verdana" w:cs="Arial"/>
        </w:rPr>
        <w:t xml:space="preserve"> 1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474" w14:textId="77777777" w:rsidR="00C84F12" w:rsidRDefault="00C84F12">
      <w:r>
        <w:separator/>
      </w:r>
    </w:p>
  </w:endnote>
  <w:endnote w:type="continuationSeparator" w:id="0">
    <w:p w14:paraId="76167832" w14:textId="77777777" w:rsidR="00C84F12" w:rsidRDefault="00C84F12">
      <w:r>
        <w:continuationSeparator/>
      </w:r>
    </w:p>
  </w:endnote>
  <w:endnote w:type="continuationNotice" w:id="1">
    <w:p w14:paraId="4EA8B212" w14:textId="77777777" w:rsidR="00C84F12" w:rsidRDefault="00C8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54A" w14:textId="77777777" w:rsidR="00C84F12" w:rsidRDefault="00C84F12">
      <w:r>
        <w:separator/>
      </w:r>
    </w:p>
  </w:footnote>
  <w:footnote w:type="continuationSeparator" w:id="0">
    <w:p w14:paraId="7597C164" w14:textId="77777777" w:rsidR="00C84F12" w:rsidRDefault="00C84F12">
      <w:r>
        <w:continuationSeparator/>
      </w:r>
    </w:p>
  </w:footnote>
  <w:footnote w:type="continuationNotice" w:id="1">
    <w:p w14:paraId="754C4B1F" w14:textId="77777777" w:rsidR="00C84F12" w:rsidRDefault="00C8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3A20635"/>
    <w:rsid w:val="074E6C42"/>
    <w:rsid w:val="0F0F8995"/>
    <w:rsid w:val="1012DEF6"/>
    <w:rsid w:val="1A9E42BC"/>
    <w:rsid w:val="1EE89D1C"/>
    <w:rsid w:val="2A52418D"/>
    <w:rsid w:val="33AF4872"/>
    <w:rsid w:val="34B45D6F"/>
    <w:rsid w:val="357A0066"/>
    <w:rsid w:val="37F94931"/>
    <w:rsid w:val="3B84560D"/>
    <w:rsid w:val="3CD95A0B"/>
    <w:rsid w:val="5F73C85B"/>
    <w:rsid w:val="602E0369"/>
    <w:rsid w:val="636A16AA"/>
    <w:rsid w:val="6F496215"/>
    <w:rsid w:val="74DFD7D1"/>
    <w:rsid w:val="7E0A94D0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2614</Words>
  <Characters>15161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214</cp:revision>
  <cp:lastPrinted>2017-04-13T10:38:00Z</cp:lastPrinted>
  <dcterms:created xsi:type="dcterms:W3CDTF">2024-04-15T12:18:00Z</dcterms:created>
  <dcterms:modified xsi:type="dcterms:W3CDTF">2025-09-09T07:32:00Z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