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BF160E" w14:textId="1D74EFF9" w:rsidR="000E1C61" w:rsidRPr="0057603E" w:rsidRDefault="000E1C61" w:rsidP="00304FC6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F96EB0" w:rsidRDefault="000E1C61" w:rsidP="00304FC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0401EB" w14:textId="775F1B4A" w:rsidR="000E1C61" w:rsidRPr="00F96EB0" w:rsidRDefault="006145A0" w:rsidP="00304FC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F96EB0">
        <w:rPr>
          <w:rFonts w:ascii="Cambria" w:hAnsi="Cambria" w:cs="Arial"/>
          <w:b/>
          <w:bCs/>
          <w:sz w:val="22"/>
          <w:szCs w:val="22"/>
        </w:rPr>
        <w:t xml:space="preserve">FORMULARZ </w:t>
      </w:r>
      <w:r w:rsidR="00B627D7" w:rsidRPr="00F96EB0">
        <w:rPr>
          <w:rFonts w:ascii="Cambria" w:hAnsi="Cambria" w:cs="Arial"/>
          <w:b/>
          <w:bCs/>
          <w:sz w:val="22"/>
          <w:szCs w:val="22"/>
        </w:rPr>
        <w:t>OFERT</w:t>
      </w:r>
      <w:r w:rsidRPr="00F96EB0">
        <w:rPr>
          <w:rFonts w:ascii="Cambria" w:hAnsi="Cambria" w:cs="Arial"/>
          <w:b/>
          <w:bCs/>
          <w:sz w:val="22"/>
          <w:szCs w:val="22"/>
        </w:rPr>
        <w:t>Y</w:t>
      </w:r>
    </w:p>
    <w:p w14:paraId="35CA933A" w14:textId="77777777" w:rsidR="000E1C61" w:rsidRPr="00F96EB0" w:rsidRDefault="000E1C61" w:rsidP="00304FC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B0AD538" w14:textId="7093A83A" w:rsidR="000E1C61" w:rsidRPr="00F96EB0" w:rsidRDefault="00487D6E" w:rsidP="00304FC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F96EB0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="000E1C61" w:rsidRPr="00F96EB0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09A273E1" w14:textId="7822E2C8" w:rsidR="000E1C61" w:rsidRPr="00F96EB0" w:rsidRDefault="00FD7AFF" w:rsidP="00304FC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F96EB0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78426B">
        <w:rPr>
          <w:rFonts w:ascii="Cambria" w:hAnsi="Cambria" w:cs="Arial"/>
          <w:b/>
          <w:bCs/>
          <w:sz w:val="22"/>
          <w:szCs w:val="22"/>
        </w:rPr>
        <w:t>Golub-Dobrzyń</w:t>
      </w:r>
    </w:p>
    <w:p w14:paraId="5ACA69B6" w14:textId="2437430E" w:rsidR="004B6871" w:rsidRPr="00F96EB0" w:rsidRDefault="0078426B" w:rsidP="004B687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Konstancjewo 3a</w:t>
      </w:r>
    </w:p>
    <w:p w14:paraId="38442A7F" w14:textId="41C9EE63" w:rsidR="000E1C61" w:rsidRPr="00F96EB0" w:rsidRDefault="004B6871" w:rsidP="004B687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F96EB0">
        <w:rPr>
          <w:rFonts w:ascii="Cambria" w:hAnsi="Cambria" w:cs="Arial"/>
          <w:b/>
          <w:bCs/>
          <w:sz w:val="22"/>
          <w:szCs w:val="22"/>
        </w:rPr>
        <w:t>87-</w:t>
      </w:r>
      <w:r w:rsidR="0078426B">
        <w:rPr>
          <w:rFonts w:ascii="Cambria" w:hAnsi="Cambria" w:cs="Arial"/>
          <w:b/>
          <w:bCs/>
          <w:sz w:val="22"/>
          <w:szCs w:val="22"/>
        </w:rPr>
        <w:t>400 Golub-Dobrzyń</w:t>
      </w:r>
    </w:p>
    <w:p w14:paraId="0144127F" w14:textId="15FADDA9" w:rsidR="00B627D7" w:rsidRPr="00F96EB0" w:rsidRDefault="00B627D7" w:rsidP="00F211F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F96EB0">
        <w:rPr>
          <w:rFonts w:ascii="Cambria" w:hAnsi="Cambria" w:cs="Arial"/>
          <w:bCs/>
          <w:sz w:val="22"/>
          <w:szCs w:val="22"/>
        </w:rPr>
        <w:t>Odpowiadając na ogłoszenie o przetargu</w:t>
      </w:r>
      <w:r w:rsidR="00FD7AFF" w:rsidRPr="00F96EB0"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199436786"/>
      <w:r w:rsidR="009B0E32" w:rsidRPr="00F96EB0">
        <w:rPr>
          <w:rFonts w:ascii="Cambria" w:hAnsi="Cambria" w:cs="Arial"/>
          <w:b/>
          <w:bCs/>
          <w:sz w:val="22"/>
          <w:szCs w:val="22"/>
        </w:rPr>
        <w:t>„</w:t>
      </w:r>
      <w:bookmarkStart w:id="1" w:name="_Hlk188173478"/>
      <w:r w:rsidR="0081796F" w:rsidRPr="0081796F">
        <w:rPr>
          <w:rFonts w:ascii="Cambria" w:hAnsi="Cambria" w:cs="Arial"/>
          <w:b/>
          <w:bCs/>
          <w:sz w:val="22"/>
          <w:szCs w:val="22"/>
        </w:rPr>
        <w:t>Rozbiórka budynków na terenie Nadleśnictwa Golub-Dobrzyń ”</w:t>
      </w:r>
      <w:r w:rsidR="0081796F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9B0E32" w:rsidRPr="00F96EB0">
        <w:rPr>
          <w:rFonts w:ascii="Cambria" w:hAnsi="Cambria" w:cs="Arial"/>
          <w:b/>
          <w:sz w:val="22"/>
          <w:szCs w:val="22"/>
        </w:rPr>
        <w:t>SA.27</w:t>
      </w:r>
      <w:bookmarkEnd w:id="1"/>
      <w:r w:rsidR="0078426B">
        <w:rPr>
          <w:rFonts w:ascii="Cambria" w:hAnsi="Cambria" w:cs="Arial"/>
          <w:b/>
          <w:sz w:val="22"/>
          <w:szCs w:val="22"/>
        </w:rPr>
        <w:t>0.1.</w:t>
      </w:r>
      <w:r w:rsidR="0081796F">
        <w:rPr>
          <w:rFonts w:ascii="Cambria" w:hAnsi="Cambria" w:cs="Arial"/>
          <w:b/>
          <w:sz w:val="22"/>
          <w:szCs w:val="22"/>
        </w:rPr>
        <w:t>4</w:t>
      </w:r>
      <w:r w:rsidR="00E114E4">
        <w:rPr>
          <w:rFonts w:ascii="Cambria" w:hAnsi="Cambria" w:cs="Arial"/>
          <w:b/>
          <w:sz w:val="22"/>
          <w:szCs w:val="22"/>
        </w:rPr>
        <w:t>.</w:t>
      </w:r>
      <w:r w:rsidR="0078426B">
        <w:rPr>
          <w:rFonts w:ascii="Cambria" w:hAnsi="Cambria" w:cs="Arial"/>
          <w:b/>
          <w:sz w:val="22"/>
          <w:szCs w:val="22"/>
        </w:rPr>
        <w:t>2025</w:t>
      </w:r>
      <w:r w:rsidR="009B0E32" w:rsidRPr="00F96EB0">
        <w:rPr>
          <w:rFonts w:ascii="Cambria" w:hAnsi="Cambria" w:cs="Arial"/>
          <w:b/>
          <w:sz w:val="22"/>
          <w:szCs w:val="22"/>
        </w:rPr>
        <w:t>,</w:t>
      </w:r>
      <w:bookmarkEnd w:id="0"/>
      <w:r w:rsidR="009B0E32" w:rsidRPr="00F96EB0">
        <w:rPr>
          <w:rFonts w:ascii="Cambria" w:hAnsi="Cambria" w:cs="Arial"/>
          <w:b/>
          <w:sz w:val="22"/>
          <w:szCs w:val="22"/>
        </w:rPr>
        <w:t xml:space="preserve"> </w:t>
      </w:r>
      <w:r w:rsidRPr="00F96EB0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7570309D" w14:textId="6D678BC4" w:rsidR="00B627D7" w:rsidRDefault="004B6871" w:rsidP="009B0E3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F96EB0">
        <w:rPr>
          <w:rFonts w:ascii="Cambria" w:hAnsi="Cambria" w:cs="Arial"/>
          <w:bCs/>
          <w:sz w:val="22"/>
          <w:szCs w:val="22"/>
        </w:rPr>
        <w:t xml:space="preserve"> </w:t>
      </w:r>
      <w:r w:rsidR="00B627D7" w:rsidRPr="00F96EB0">
        <w:rPr>
          <w:rFonts w:ascii="Cambria" w:hAnsi="Cambria" w:cs="Arial"/>
          <w:bCs/>
          <w:sz w:val="22"/>
          <w:szCs w:val="22"/>
        </w:rPr>
        <w:t xml:space="preserve">1. </w:t>
      </w:r>
      <w:r w:rsidR="00B627D7" w:rsidRPr="00F96EB0">
        <w:rPr>
          <w:rFonts w:ascii="Cambria" w:hAnsi="Cambria" w:cs="Arial"/>
          <w:bCs/>
          <w:sz w:val="22"/>
          <w:szCs w:val="22"/>
        </w:rPr>
        <w:tab/>
      </w:r>
      <w:r w:rsidR="009B0E32" w:rsidRPr="00F96EB0">
        <w:rPr>
          <w:rFonts w:ascii="Cambria" w:hAnsi="Cambria" w:cs="Arial"/>
          <w:bCs/>
          <w:sz w:val="22"/>
          <w:szCs w:val="22"/>
        </w:rPr>
        <w:t>Oferujemy wykonanie zadania w kwoc</w:t>
      </w:r>
      <w:r w:rsidR="009B0E32">
        <w:rPr>
          <w:rFonts w:ascii="Cambria" w:hAnsi="Cambria" w:cs="Arial"/>
          <w:bCs/>
          <w:sz w:val="22"/>
          <w:szCs w:val="22"/>
        </w:rPr>
        <w:t>ie: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3538"/>
        <w:gridCol w:w="6492"/>
      </w:tblGrid>
      <w:tr w:rsidR="00536C1C" w:rsidRPr="0078426B" w14:paraId="65E6CF1A" w14:textId="77777777" w:rsidTr="00536C1C">
        <w:tc>
          <w:tcPr>
            <w:tcW w:w="3538" w:type="dxa"/>
            <w:shd w:val="clear" w:color="auto" w:fill="FFFFFF" w:themeFill="background1"/>
            <w:vAlign w:val="center"/>
          </w:tcPr>
          <w:p w14:paraId="4CBA793D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jc w:val="center"/>
              <w:rPr>
                <w:rFonts w:ascii="Calibri Light" w:hAnsi="Calibri Light"/>
                <w:bCs/>
                <w:color w:val="000000" w:themeColor="text1"/>
                <w:sz w:val="24"/>
                <w:szCs w:val="24"/>
              </w:rPr>
            </w:pPr>
            <w:r w:rsidRPr="0078426B">
              <w:rPr>
                <w:rFonts w:ascii="Calibri Light" w:hAnsi="Calibri Light"/>
                <w:b/>
                <w:bCs/>
                <w:color w:val="000000" w:themeColor="text1"/>
                <w:sz w:val="24"/>
                <w:szCs w:val="24"/>
              </w:rPr>
              <w:t>całkowita cena ryczałtowa netto</w:t>
            </w:r>
          </w:p>
        </w:tc>
        <w:tc>
          <w:tcPr>
            <w:tcW w:w="6492" w:type="dxa"/>
            <w:shd w:val="clear" w:color="auto" w:fill="D9E2F3" w:themeFill="accent1" w:themeFillTint="33"/>
          </w:tcPr>
          <w:p w14:paraId="28CA055C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</w:p>
          <w:p w14:paraId="693C58FC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  <w:r w:rsidRPr="0078426B">
              <w:rPr>
                <w:rFonts w:ascii="Calibri Light" w:hAnsi="Calibri Light"/>
                <w:color w:val="000000"/>
              </w:rPr>
              <w:t>kwota: ………………………………………. złotych</w:t>
            </w:r>
          </w:p>
          <w:p w14:paraId="4B2EAF16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  <w:r w:rsidRPr="0078426B">
              <w:rPr>
                <w:rFonts w:ascii="Calibri Light" w:hAnsi="Calibri Light"/>
                <w:color w:val="000000"/>
              </w:rPr>
              <w:t>(słownie: …………………………………….. złotych)</w:t>
            </w:r>
          </w:p>
          <w:p w14:paraId="58FFBC47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</w:p>
        </w:tc>
      </w:tr>
      <w:tr w:rsidR="00536C1C" w:rsidRPr="0078426B" w14:paraId="28054DED" w14:textId="77777777" w:rsidTr="00536C1C">
        <w:tc>
          <w:tcPr>
            <w:tcW w:w="3538" w:type="dxa"/>
            <w:shd w:val="clear" w:color="auto" w:fill="FFFFFF" w:themeFill="background1"/>
            <w:vAlign w:val="center"/>
          </w:tcPr>
          <w:p w14:paraId="62A3F415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jc w:val="center"/>
              <w:rPr>
                <w:rFonts w:ascii="Calibri Light" w:hAnsi="Calibri Light"/>
                <w:bCs/>
                <w:color w:val="000000" w:themeColor="text1"/>
                <w:sz w:val="24"/>
                <w:szCs w:val="24"/>
              </w:rPr>
            </w:pPr>
            <w:r w:rsidRPr="0078426B">
              <w:rPr>
                <w:rFonts w:ascii="Calibri Light" w:hAnsi="Calibri Light"/>
                <w:b/>
                <w:bCs/>
                <w:color w:val="000000" w:themeColor="text1"/>
                <w:sz w:val="24"/>
                <w:szCs w:val="24"/>
              </w:rPr>
              <w:t>podatek VAT</w:t>
            </w:r>
          </w:p>
        </w:tc>
        <w:tc>
          <w:tcPr>
            <w:tcW w:w="6492" w:type="dxa"/>
            <w:shd w:val="clear" w:color="auto" w:fill="D9E2F3" w:themeFill="accent1" w:themeFillTint="33"/>
          </w:tcPr>
          <w:p w14:paraId="46D7A916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</w:p>
          <w:p w14:paraId="5A7E9A91" w14:textId="66684C2C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  <w:r w:rsidRPr="0078426B">
              <w:rPr>
                <w:rFonts w:ascii="Calibri Light" w:hAnsi="Calibri Light"/>
                <w:color w:val="000000"/>
              </w:rPr>
              <w:t>stawka: ………… %</w:t>
            </w:r>
          </w:p>
          <w:p w14:paraId="45FC83E4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  <w:r w:rsidRPr="0078426B">
              <w:rPr>
                <w:rFonts w:ascii="Calibri Light" w:hAnsi="Calibri Light"/>
                <w:color w:val="000000"/>
              </w:rPr>
              <w:t>kwota: ………………………………………. złotych</w:t>
            </w:r>
          </w:p>
          <w:p w14:paraId="035CAC28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  <w:r w:rsidRPr="0078426B">
              <w:rPr>
                <w:rFonts w:ascii="Calibri Light" w:hAnsi="Calibri Light"/>
                <w:color w:val="000000"/>
              </w:rPr>
              <w:t>(słownie: …………………………………….. złotych)</w:t>
            </w:r>
          </w:p>
          <w:p w14:paraId="26AA477C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</w:p>
          <w:p w14:paraId="6D8525BA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</w:p>
        </w:tc>
      </w:tr>
      <w:tr w:rsidR="00536C1C" w:rsidRPr="0078426B" w14:paraId="166EF283" w14:textId="77777777" w:rsidTr="00536C1C">
        <w:tc>
          <w:tcPr>
            <w:tcW w:w="3538" w:type="dxa"/>
            <w:shd w:val="clear" w:color="auto" w:fill="FFFFFF" w:themeFill="background1"/>
            <w:vAlign w:val="center"/>
          </w:tcPr>
          <w:p w14:paraId="6E8B5297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jc w:val="center"/>
              <w:rPr>
                <w:rFonts w:ascii="Calibri Light" w:hAnsi="Calibri Light"/>
                <w:bCs/>
                <w:color w:val="000000" w:themeColor="text1"/>
                <w:sz w:val="28"/>
                <w:szCs w:val="28"/>
              </w:rPr>
            </w:pPr>
            <w:r w:rsidRPr="0078426B">
              <w:rPr>
                <w:rFonts w:ascii="Calibri Light" w:hAnsi="Calibri Light"/>
                <w:b/>
                <w:bCs/>
                <w:color w:val="000000" w:themeColor="text1"/>
                <w:sz w:val="24"/>
                <w:szCs w:val="24"/>
              </w:rPr>
              <w:lastRenderedPageBreak/>
              <w:t>całkowita cena ryczałtowa brutto</w:t>
            </w:r>
          </w:p>
        </w:tc>
        <w:tc>
          <w:tcPr>
            <w:tcW w:w="6492" w:type="dxa"/>
            <w:shd w:val="clear" w:color="auto" w:fill="D9E2F3" w:themeFill="accent1" w:themeFillTint="33"/>
          </w:tcPr>
          <w:p w14:paraId="71EC4E5C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</w:p>
          <w:p w14:paraId="118701A8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  <w:r w:rsidRPr="0078426B">
              <w:rPr>
                <w:rFonts w:ascii="Calibri Light" w:hAnsi="Calibri Light"/>
                <w:color w:val="000000"/>
              </w:rPr>
              <w:t>kwota: ………………………………………. złotych</w:t>
            </w:r>
          </w:p>
          <w:p w14:paraId="0357429B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  <w:r w:rsidRPr="0078426B">
              <w:rPr>
                <w:rFonts w:ascii="Calibri Light" w:hAnsi="Calibri Light"/>
                <w:color w:val="000000"/>
              </w:rPr>
              <w:t>(słownie: …………………………………….. złotych)</w:t>
            </w:r>
          </w:p>
          <w:p w14:paraId="45A2ED1B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</w:p>
        </w:tc>
      </w:tr>
    </w:tbl>
    <w:p w14:paraId="7F0317C5" w14:textId="77777777" w:rsidR="009B0E32" w:rsidRPr="0078426B" w:rsidRDefault="009B0E32" w:rsidP="00536C1C">
      <w:pPr>
        <w:spacing w:before="120"/>
        <w:rPr>
          <w:rFonts w:ascii="Cambria" w:hAnsi="Cambria"/>
          <w:sz w:val="22"/>
          <w:szCs w:val="22"/>
          <w:lang w:eastAsia="pl-PL"/>
        </w:rPr>
      </w:pPr>
    </w:p>
    <w:tbl>
      <w:tblPr>
        <w:tblStyle w:val="Tabela-Siatka"/>
        <w:tblW w:w="0" w:type="auto"/>
        <w:tblInd w:w="529" w:type="dxa"/>
        <w:tblLook w:val="04A0" w:firstRow="1" w:lastRow="0" w:firstColumn="1" w:lastColumn="0" w:noHBand="0" w:noVBand="1"/>
      </w:tblPr>
      <w:tblGrid>
        <w:gridCol w:w="5329"/>
      </w:tblGrid>
      <w:tr w:rsidR="009B0E32" w14:paraId="6925410D" w14:textId="77777777" w:rsidTr="0078426B">
        <w:trPr>
          <w:trHeight w:val="1154"/>
        </w:trPr>
        <w:tc>
          <w:tcPr>
            <w:tcW w:w="5329" w:type="dxa"/>
            <w:shd w:val="clear" w:color="auto" w:fill="D9E2F3" w:themeFill="accent1" w:themeFillTint="33"/>
          </w:tcPr>
          <w:p w14:paraId="6BFE19B4" w14:textId="77777777" w:rsidR="00536C1C" w:rsidRPr="0078426B" w:rsidRDefault="00536C1C" w:rsidP="009B0E32">
            <w:pPr>
              <w:spacing w:before="120"/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</w:pPr>
          </w:p>
          <w:p w14:paraId="036F4B23" w14:textId="07F49C44" w:rsidR="009B0E32" w:rsidRDefault="0081796F" w:rsidP="009B0E32">
            <w:pPr>
              <w:spacing w:before="120"/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  <w:t>Termin płatności</w:t>
            </w:r>
            <w:r w:rsidR="009B0E32" w:rsidRPr="0078426B"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  <w:t xml:space="preserve">:        </w:t>
            </w:r>
            <w:r w:rsidR="009B0E32" w:rsidRPr="0078426B">
              <w:rPr>
                <w:rFonts w:ascii="Cambria" w:hAnsi="Cambria"/>
                <w:b/>
                <w:bCs/>
                <w:sz w:val="22"/>
                <w:szCs w:val="22"/>
                <w:shd w:val="clear" w:color="auto" w:fill="FBE4D5" w:themeFill="accent2" w:themeFillTint="33"/>
                <w:lang w:eastAsia="pl-PL"/>
              </w:rPr>
              <w:t xml:space="preserve">                     </w:t>
            </w:r>
            <w:r w:rsidR="009B0E32" w:rsidRPr="0078426B"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  <w:t xml:space="preserve">      </w:t>
            </w:r>
            <w:r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  <w:t>dni</w:t>
            </w:r>
          </w:p>
          <w:p w14:paraId="0816AE31" w14:textId="4FB23A31" w:rsidR="00536C1C" w:rsidRDefault="00536C1C" w:rsidP="009B0E32">
            <w:pPr>
              <w:spacing w:before="120"/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14:paraId="50BDFE2D" w14:textId="77777777" w:rsidR="009B0E32" w:rsidRDefault="009B0E32" w:rsidP="009B0E32">
      <w:pPr>
        <w:spacing w:before="120"/>
        <w:ind w:left="709"/>
        <w:rPr>
          <w:rFonts w:ascii="Cambria" w:hAnsi="Cambria"/>
          <w:sz w:val="22"/>
          <w:szCs w:val="22"/>
          <w:lang w:eastAsia="pl-PL"/>
        </w:rPr>
      </w:pPr>
    </w:p>
    <w:p w14:paraId="364B8020" w14:textId="188D4D7D" w:rsidR="007A307E" w:rsidRDefault="009B0E32" w:rsidP="009B0E32">
      <w:pPr>
        <w:spacing w:before="120"/>
        <w:ind w:left="709"/>
        <w:rPr>
          <w:rFonts w:ascii="Cambria" w:hAnsi="Cambria"/>
          <w:sz w:val="22"/>
          <w:szCs w:val="22"/>
          <w:lang w:eastAsia="pl-PL"/>
        </w:rPr>
      </w:pPr>
      <w:r>
        <w:rPr>
          <w:rFonts w:ascii="Cambria" w:hAnsi="Cambria"/>
          <w:sz w:val="22"/>
          <w:szCs w:val="22"/>
          <w:lang w:eastAsia="pl-PL"/>
        </w:rPr>
        <w:t xml:space="preserve">Uwaga: </w:t>
      </w:r>
      <w:r w:rsidRPr="00D22BEA">
        <w:rPr>
          <w:rFonts w:ascii="Cambria" w:hAnsi="Cambria"/>
          <w:sz w:val="22"/>
          <w:szCs w:val="22"/>
          <w:lang w:eastAsia="pl-PL"/>
        </w:rPr>
        <w:t>W cenie oferty należy ująć wszystkie roboty, usługi i dostawy niezbędne do wykonania przedmiotu umowy</w:t>
      </w:r>
    </w:p>
    <w:p w14:paraId="37B68D9B" w14:textId="2D13082E" w:rsidR="009B0E32" w:rsidRDefault="009B0E32" w:rsidP="009B0E32">
      <w:pPr>
        <w:spacing w:before="120"/>
        <w:ind w:left="709"/>
        <w:rPr>
          <w:rFonts w:ascii="Cambria" w:hAnsi="Cambria"/>
          <w:sz w:val="22"/>
          <w:szCs w:val="22"/>
          <w:lang w:eastAsia="pl-PL"/>
        </w:rPr>
      </w:pPr>
      <w:r w:rsidRPr="00D22BEA">
        <w:rPr>
          <w:rFonts w:ascii="Cambria" w:hAnsi="Cambria"/>
          <w:sz w:val="22"/>
          <w:szCs w:val="22"/>
          <w:lang w:eastAsia="pl-PL"/>
        </w:rPr>
        <w:t xml:space="preserve">Wykonawca w formularzu ofertowym wskazuje cenę ryczałtową netto i cenę brutto oraz obowiązujący właściwy podatek VAT, za wykonanie przedmiotu </w:t>
      </w:r>
      <w:r w:rsidRPr="00D22BEA">
        <w:rPr>
          <w:rFonts w:ascii="Cambria" w:hAnsi="Cambria" w:cs="Cambria"/>
          <w:bCs/>
          <w:color w:val="0D0D0D" w:themeColor="text1" w:themeTint="F2"/>
          <w:sz w:val="22"/>
          <w:szCs w:val="22"/>
        </w:rPr>
        <w:t>zamówienia</w:t>
      </w:r>
      <w:r w:rsidRPr="00D22BEA">
        <w:rPr>
          <w:rFonts w:ascii="Cambria" w:hAnsi="Cambria"/>
          <w:sz w:val="22"/>
          <w:szCs w:val="22"/>
          <w:lang w:eastAsia="pl-PL"/>
        </w:rPr>
        <w:t>. Cena ta będzie podstawą przy rozpatrywaniu cenowego kryterium oceny oferty.</w:t>
      </w:r>
    </w:p>
    <w:p w14:paraId="4E2D8CD9" w14:textId="77777777" w:rsidR="009B0E32" w:rsidRDefault="009B0E32" w:rsidP="009B0E32">
      <w:pPr>
        <w:spacing w:before="120"/>
        <w:ind w:left="709"/>
        <w:rPr>
          <w:rFonts w:ascii="Cambria" w:hAnsi="Cambria" w:cs="Arial"/>
          <w:bCs/>
        </w:rPr>
      </w:pPr>
    </w:p>
    <w:p w14:paraId="5EC95754" w14:textId="77777777" w:rsidR="00322EB5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F82D17">
        <w:rPr>
          <w:rFonts w:ascii="Cambria" w:hAnsi="Cambria" w:cs="Arial"/>
          <w:b/>
          <w:sz w:val="22"/>
          <w:szCs w:val="22"/>
        </w:rPr>
        <w:t xml:space="preserve">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</w:t>
      </w:r>
      <w:r w:rsidR="000B32FE">
        <w:rPr>
          <w:rFonts w:ascii="Cambria" w:hAnsi="Cambria" w:cs="Arial"/>
          <w:bCs/>
          <w:sz w:val="22"/>
          <w:szCs w:val="22"/>
        </w:rPr>
        <w:t>.</w:t>
      </w:r>
    </w:p>
    <w:p w14:paraId="3827FDE6" w14:textId="6B34D3B6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 xml:space="preserve"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</w:t>
      </w:r>
      <w:r>
        <w:rPr>
          <w:rFonts w:ascii="Cambria" w:hAnsi="Cambria" w:cs="Arial"/>
          <w:bCs/>
          <w:sz w:val="22"/>
          <w:szCs w:val="22"/>
        </w:rPr>
        <w:lastRenderedPageBreak/>
        <w:t>ofertą, na warunkach określonych w specyfikacji warunków zamówienia oraz w miejscu i terminie wyznaczonym przez Zamawiającego, a przed zawarciem umowy wniesienia zabezpieczenia należytego wykonania umowy.</w:t>
      </w:r>
    </w:p>
    <w:p w14:paraId="0CA5ABA2" w14:textId="543B617A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4AB6156E" w14:textId="6F64FA23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588706E8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55E643AE" w:rsidR="001E6C0A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="00AC12B1">
        <w:rPr>
          <w:rFonts w:ascii="Cambria" w:hAnsi="Cambria" w:cs="Arial"/>
          <w:bCs/>
          <w:sz w:val="22"/>
          <w:szCs w:val="22"/>
        </w:rPr>
        <w:t xml:space="preserve"> </w:t>
      </w:r>
      <w:r w:rsidR="00AC12B1" w:rsidRPr="00AC12B1">
        <w:rPr>
          <w:rFonts w:ascii="Cambria" w:hAnsi="Cambria" w:cs="Arial"/>
          <w:bCs/>
          <w:sz w:val="22"/>
          <w:szCs w:val="22"/>
        </w:rPr>
        <w:t xml:space="preserve"> </w:t>
      </w:r>
      <w:r w:rsidR="00AC12B1" w:rsidRPr="00AC12B1">
        <w:rPr>
          <w:rFonts w:ascii="Cambria" w:hAnsi="Cambria" w:cs="Arial"/>
          <w:b/>
          <w:bCs/>
          <w:sz w:val="22"/>
          <w:szCs w:val="22"/>
        </w:rPr>
        <w:t>Dopuszczalne jest wskazanie, że wszyscy wykonawcy wykonają cały zakres zamówienia wspólnie, bez wyraźnego podziału</w:t>
      </w:r>
      <w:r w:rsidRPr="00AC12B1">
        <w:rPr>
          <w:rFonts w:ascii="Cambria" w:hAnsi="Cambria" w:cs="Arial"/>
          <w:b/>
          <w:bCs/>
          <w:sz w:val="22"/>
          <w:szCs w:val="22"/>
        </w:rPr>
        <w:t>:</w:t>
      </w:r>
    </w:p>
    <w:p w14:paraId="7DBF3D3A" w14:textId="77777777" w:rsidR="00AC12B1" w:rsidRPr="00AC12B1" w:rsidRDefault="00AC12B1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/>
          <w:bCs/>
          <w:sz w:val="22"/>
          <w:szCs w:val="22"/>
        </w:rPr>
      </w:pPr>
    </w:p>
    <w:tbl>
      <w:tblPr>
        <w:tblW w:w="1360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6804"/>
      </w:tblGrid>
      <w:tr w:rsidR="001E6C0A" w:rsidRPr="00134370" w14:paraId="406CA0E0" w14:textId="77777777" w:rsidTr="00A768BF">
        <w:trPr>
          <w:trHeight w:val="107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F464B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0C9B492C" w:rsidR="001E6C0A" w:rsidRDefault="001E6C0A" w:rsidP="00F464B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Zakres </w:t>
            </w:r>
            <w:r w:rsidR="004219DC">
              <w:rPr>
                <w:rFonts w:ascii="Cambria" w:hAnsi="Cambria" w:cs="Arial"/>
                <w:bCs/>
                <w:sz w:val="21"/>
                <w:szCs w:val="21"/>
              </w:rPr>
              <w:t xml:space="preserve">rzeczowy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A768BF">
        <w:trPr>
          <w:trHeight w:val="7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A768BF">
        <w:trPr>
          <w:trHeight w:val="7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77777777" w:rsidR="00A07B06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4F25DED7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2597C609" w14:textId="3EB674FA" w:rsidR="00AC12B1" w:rsidRDefault="00AC12B1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</w:p>
    <w:p w14:paraId="1D8B08DB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e-mail: </w:t>
      </w:r>
      <w:r w:rsidRPr="009B0E32">
        <w:rPr>
          <w:rFonts w:ascii="Cambria" w:hAnsi="Cambria" w:cs="Arial"/>
          <w:bCs/>
          <w:sz w:val="22"/>
          <w:szCs w:val="22"/>
          <w:shd w:val="clear" w:color="auto" w:fill="FBE4D5" w:themeFill="accent2" w:themeFillTint="33"/>
        </w:rPr>
        <w:t>___________________________________________________________________</w:t>
      </w:r>
    </w:p>
    <w:p w14:paraId="0B2786CA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11.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2BC3DCDA" w:rsidR="001E6C0A" w:rsidRPr="001F1F09" w:rsidRDefault="001E6C0A" w:rsidP="001E6C0A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</w:t>
      </w:r>
      <w:r w:rsidR="00D15FC5">
        <w:rPr>
          <w:rFonts w:ascii="Cambria" w:hAnsi="Cambria" w:cs="Tahoma"/>
          <w:sz w:val="22"/>
          <w:szCs w:val="22"/>
          <w:lang w:eastAsia="pl-PL"/>
        </w:rPr>
        <w:t xml:space="preserve"> (</w:t>
      </w:r>
      <w:r w:rsidR="00500498">
        <w:rPr>
          <w:rFonts w:ascii="Cambria" w:hAnsi="Cambria" w:cs="Tahoma"/>
          <w:sz w:val="22"/>
          <w:szCs w:val="22"/>
          <w:lang w:eastAsia="pl-PL"/>
        </w:rPr>
        <w:t xml:space="preserve">proszę </w:t>
      </w:r>
      <w:r w:rsidR="00D15FC5">
        <w:rPr>
          <w:rFonts w:ascii="Cambria" w:hAnsi="Cambria" w:cs="Tahoma"/>
          <w:sz w:val="22"/>
          <w:szCs w:val="22"/>
          <w:lang w:eastAsia="pl-PL"/>
        </w:rPr>
        <w:t>zaznaczyć właściwe)</w:t>
      </w:r>
      <w:r w:rsidRPr="001F1F09">
        <w:rPr>
          <w:rFonts w:ascii="Cambria" w:hAnsi="Cambria" w:cs="Tahoma"/>
          <w:sz w:val="22"/>
          <w:szCs w:val="22"/>
          <w:lang w:eastAsia="pl-PL"/>
        </w:rPr>
        <w:t>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13.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56DFC4F9" w:rsidR="001E6C0A" w:rsidRDefault="001E6C0A" w:rsidP="00AC12B1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59E5EFA3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 w:rsidRPr="003144B1">
        <w:rPr>
          <w:rFonts w:ascii="Cambria" w:hAnsi="Cambria" w:cs="Arial"/>
          <w:bCs/>
          <w:sz w:val="22"/>
          <w:szCs w:val="22"/>
        </w:rPr>
        <w:br/>
        <w:t>(podpis</w:t>
      </w:r>
      <w:r w:rsidR="009D1026">
        <w:rPr>
          <w:rFonts w:ascii="Cambria" w:hAnsi="Cambria" w:cs="Arial"/>
          <w:bCs/>
          <w:sz w:val="22"/>
          <w:szCs w:val="22"/>
        </w:rPr>
        <w:t xml:space="preserve"> elektroniczny zgodnie z SWZ</w:t>
      </w:r>
      <w:r w:rsidRPr="003144B1">
        <w:rPr>
          <w:rFonts w:ascii="Cambria" w:hAnsi="Cambria" w:cs="Arial"/>
          <w:bCs/>
          <w:sz w:val="22"/>
          <w:szCs w:val="22"/>
        </w:rPr>
        <w:t>)</w:t>
      </w:r>
    </w:p>
    <w:p w14:paraId="6712D430" w14:textId="1A45F1D8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4" w:name="_Hlk60047166"/>
      <w:bookmarkEnd w:id="3"/>
    </w:p>
    <w:bookmarkEnd w:id="2"/>
    <w:bookmarkEnd w:id="4"/>
    <w:p w14:paraId="22613428" w14:textId="6A231971" w:rsidR="001E6C0A" w:rsidRPr="00487D6E" w:rsidRDefault="001E6C0A" w:rsidP="00A768BF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1E6C0A" w:rsidRPr="00487D6E" w:rsidSect="00591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F9085" w14:textId="77777777" w:rsidR="009233D5" w:rsidRDefault="009233D5">
      <w:r>
        <w:separator/>
      </w:r>
    </w:p>
  </w:endnote>
  <w:endnote w:type="continuationSeparator" w:id="0">
    <w:p w14:paraId="688C1742" w14:textId="77777777" w:rsidR="009233D5" w:rsidRDefault="00923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276A9C1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AC12B1">
      <w:rPr>
        <w:rFonts w:ascii="Cambria" w:hAnsi="Cambria"/>
        <w:noProof/>
      </w:rPr>
      <w:t>2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1174E" w14:textId="77777777" w:rsidR="009233D5" w:rsidRDefault="009233D5">
      <w:r>
        <w:separator/>
      </w:r>
    </w:p>
  </w:footnote>
  <w:footnote w:type="continuationSeparator" w:id="0">
    <w:p w14:paraId="121ADF15" w14:textId="77777777" w:rsidR="009233D5" w:rsidRDefault="009233D5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73358359">
    <w:abstractNumId w:val="2"/>
  </w:num>
  <w:num w:numId="2" w16cid:durableId="1004014421">
    <w:abstractNumId w:val="9"/>
  </w:num>
  <w:num w:numId="3" w16cid:durableId="1951281375">
    <w:abstractNumId w:val="10"/>
  </w:num>
  <w:num w:numId="4" w16cid:durableId="930577546">
    <w:abstractNumId w:val="128"/>
  </w:num>
  <w:num w:numId="5" w16cid:durableId="1748765075">
    <w:abstractNumId w:val="107"/>
  </w:num>
  <w:num w:numId="6" w16cid:durableId="109398430">
    <w:abstractNumId w:val="118"/>
  </w:num>
  <w:num w:numId="7" w16cid:durableId="265426936">
    <w:abstractNumId w:val="60"/>
  </w:num>
  <w:num w:numId="8" w16cid:durableId="1036270048">
    <w:abstractNumId w:val="88"/>
  </w:num>
  <w:num w:numId="9" w16cid:durableId="498540951">
    <w:abstractNumId w:val="63"/>
  </w:num>
  <w:num w:numId="10" w16cid:durableId="1000040589">
    <w:abstractNumId w:val="0"/>
  </w:num>
  <w:num w:numId="11" w16cid:durableId="1141653477">
    <w:abstractNumId w:val="91"/>
  </w:num>
  <w:num w:numId="12" w16cid:durableId="1176116293">
    <w:abstractNumId w:val="84"/>
  </w:num>
  <w:num w:numId="13" w16cid:durableId="35122209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672635">
    <w:abstractNumId w:val="120"/>
    <w:lvlOverride w:ilvl="0">
      <w:startOverride w:val="1"/>
    </w:lvlOverride>
  </w:num>
  <w:num w:numId="15" w16cid:durableId="1843275168">
    <w:abstractNumId w:val="109"/>
    <w:lvlOverride w:ilvl="0">
      <w:startOverride w:val="1"/>
    </w:lvlOverride>
  </w:num>
  <w:num w:numId="16" w16cid:durableId="1061830729">
    <w:abstractNumId w:val="87"/>
    <w:lvlOverride w:ilvl="0">
      <w:startOverride w:val="1"/>
    </w:lvlOverride>
  </w:num>
  <w:num w:numId="17" w16cid:durableId="689113574">
    <w:abstractNumId w:val="109"/>
  </w:num>
  <w:num w:numId="18" w16cid:durableId="304047659">
    <w:abstractNumId w:val="87"/>
  </w:num>
  <w:num w:numId="19" w16cid:durableId="735781345">
    <w:abstractNumId w:val="57"/>
  </w:num>
  <w:num w:numId="20" w16cid:durableId="1494174718">
    <w:abstractNumId w:val="101"/>
  </w:num>
  <w:num w:numId="21" w16cid:durableId="401879644">
    <w:abstractNumId w:val="41"/>
  </w:num>
  <w:num w:numId="22" w16cid:durableId="304746265">
    <w:abstractNumId w:val="69"/>
  </w:num>
  <w:num w:numId="23" w16cid:durableId="1297835119">
    <w:abstractNumId w:val="58"/>
  </w:num>
  <w:num w:numId="24" w16cid:durableId="1787970329">
    <w:abstractNumId w:val="104"/>
  </w:num>
  <w:num w:numId="25" w16cid:durableId="1053425912">
    <w:abstractNumId w:val="122"/>
  </w:num>
  <w:num w:numId="26" w16cid:durableId="95447782">
    <w:abstractNumId w:val="36"/>
  </w:num>
  <w:num w:numId="27" w16cid:durableId="185533046">
    <w:abstractNumId w:val="94"/>
  </w:num>
  <w:num w:numId="28" w16cid:durableId="83110349">
    <w:abstractNumId w:val="39"/>
  </w:num>
  <w:num w:numId="29" w16cid:durableId="502011140">
    <w:abstractNumId w:val="116"/>
  </w:num>
  <w:num w:numId="30" w16cid:durableId="1870028886">
    <w:abstractNumId w:val="106"/>
  </w:num>
  <w:num w:numId="31" w16cid:durableId="1204252873">
    <w:abstractNumId w:val="111"/>
  </w:num>
  <w:num w:numId="32" w16cid:durableId="934242762">
    <w:abstractNumId w:val="85"/>
  </w:num>
  <w:num w:numId="33" w16cid:durableId="1325402230">
    <w:abstractNumId w:val="78"/>
  </w:num>
  <w:num w:numId="34" w16cid:durableId="2090618470">
    <w:abstractNumId w:val="98"/>
  </w:num>
  <w:num w:numId="35" w16cid:durableId="1508904560">
    <w:abstractNumId w:val="71"/>
  </w:num>
  <w:num w:numId="36" w16cid:durableId="1748916729">
    <w:abstractNumId w:val="142"/>
  </w:num>
  <w:num w:numId="37" w16cid:durableId="1179928675">
    <w:abstractNumId w:val="77"/>
  </w:num>
  <w:num w:numId="38" w16cid:durableId="1361198992">
    <w:abstractNumId w:val="37"/>
  </w:num>
  <w:num w:numId="39" w16cid:durableId="908616652">
    <w:abstractNumId w:val="133"/>
  </w:num>
  <w:num w:numId="40" w16cid:durableId="1930701046">
    <w:abstractNumId w:val="127"/>
  </w:num>
  <w:num w:numId="41" w16cid:durableId="153909993">
    <w:abstractNumId w:val="119"/>
  </w:num>
  <w:num w:numId="42" w16cid:durableId="468984760">
    <w:abstractNumId w:val="49"/>
  </w:num>
  <w:num w:numId="43" w16cid:durableId="262611979">
    <w:abstractNumId w:val="80"/>
  </w:num>
  <w:num w:numId="44" w16cid:durableId="77941903">
    <w:abstractNumId w:val="55"/>
  </w:num>
  <w:num w:numId="45" w16cid:durableId="1152405020">
    <w:abstractNumId w:val="134"/>
  </w:num>
  <w:num w:numId="46" w16cid:durableId="1106317169">
    <w:abstractNumId w:val="8"/>
  </w:num>
  <w:num w:numId="47" w16cid:durableId="400256161">
    <w:abstractNumId w:val="11"/>
  </w:num>
  <w:num w:numId="48" w16cid:durableId="506483352">
    <w:abstractNumId w:val="12"/>
  </w:num>
  <w:num w:numId="49" w16cid:durableId="1848791162">
    <w:abstractNumId w:val="15"/>
  </w:num>
  <w:num w:numId="50" w16cid:durableId="953291178">
    <w:abstractNumId w:val="18"/>
  </w:num>
  <w:num w:numId="51" w16cid:durableId="1919291431">
    <w:abstractNumId w:val="20"/>
  </w:num>
  <w:num w:numId="52" w16cid:durableId="994650426">
    <w:abstractNumId w:val="21"/>
  </w:num>
  <w:num w:numId="53" w16cid:durableId="616832043">
    <w:abstractNumId w:val="24"/>
  </w:num>
  <w:num w:numId="54" w16cid:durableId="597830221">
    <w:abstractNumId w:val="25"/>
  </w:num>
  <w:num w:numId="55" w16cid:durableId="648944161">
    <w:abstractNumId w:val="26"/>
  </w:num>
  <w:num w:numId="56" w16cid:durableId="1382093761">
    <w:abstractNumId w:val="27"/>
  </w:num>
  <w:num w:numId="57" w16cid:durableId="1954049524">
    <w:abstractNumId w:val="28"/>
  </w:num>
  <w:num w:numId="58" w16cid:durableId="2128498475">
    <w:abstractNumId w:val="29"/>
  </w:num>
  <w:num w:numId="59" w16cid:durableId="505091808">
    <w:abstractNumId w:val="30"/>
  </w:num>
  <w:num w:numId="60" w16cid:durableId="510993406">
    <w:abstractNumId w:val="31"/>
  </w:num>
  <w:num w:numId="61" w16cid:durableId="610165957">
    <w:abstractNumId w:val="32"/>
  </w:num>
  <w:num w:numId="62" w16cid:durableId="2000226848">
    <w:abstractNumId w:val="33"/>
  </w:num>
  <w:num w:numId="63" w16cid:durableId="1499928187">
    <w:abstractNumId w:val="34"/>
  </w:num>
  <w:num w:numId="64" w16cid:durableId="752359299">
    <w:abstractNumId w:val="102"/>
  </w:num>
  <w:num w:numId="65" w16cid:durableId="1142698432">
    <w:abstractNumId w:val="68"/>
  </w:num>
  <w:num w:numId="66" w16cid:durableId="783379768">
    <w:abstractNumId w:val="72"/>
  </w:num>
  <w:num w:numId="67" w16cid:durableId="1292131856">
    <w:abstractNumId w:val="105"/>
  </w:num>
  <w:num w:numId="68" w16cid:durableId="488329178">
    <w:abstractNumId w:val="47"/>
  </w:num>
  <w:num w:numId="69" w16cid:durableId="1883059273">
    <w:abstractNumId w:val="139"/>
  </w:num>
  <w:num w:numId="70" w16cid:durableId="351344032">
    <w:abstractNumId w:val="138"/>
  </w:num>
  <w:num w:numId="71" w16cid:durableId="1226647863">
    <w:abstractNumId w:val="89"/>
  </w:num>
  <w:num w:numId="72" w16cid:durableId="523978604">
    <w:abstractNumId w:val="79"/>
  </w:num>
  <w:num w:numId="73" w16cid:durableId="569465388">
    <w:abstractNumId w:val="82"/>
  </w:num>
  <w:num w:numId="74" w16cid:durableId="2003468145">
    <w:abstractNumId w:val="65"/>
  </w:num>
  <w:num w:numId="75" w16cid:durableId="1032612371">
    <w:abstractNumId w:val="70"/>
  </w:num>
  <w:num w:numId="76" w16cid:durableId="1542092479">
    <w:abstractNumId w:val="115"/>
  </w:num>
  <w:num w:numId="77" w16cid:durableId="573010350">
    <w:abstractNumId w:val="97"/>
  </w:num>
  <w:num w:numId="78" w16cid:durableId="906887615">
    <w:abstractNumId w:val="141"/>
  </w:num>
  <w:num w:numId="79" w16cid:durableId="1514025736">
    <w:abstractNumId w:val="130"/>
  </w:num>
  <w:num w:numId="80" w16cid:durableId="253589497">
    <w:abstractNumId w:val="108"/>
  </w:num>
  <w:num w:numId="81" w16cid:durableId="394160265">
    <w:abstractNumId w:val="117"/>
  </w:num>
  <w:num w:numId="82" w16cid:durableId="579028030">
    <w:abstractNumId w:val="140"/>
  </w:num>
  <w:num w:numId="83" w16cid:durableId="800347100">
    <w:abstractNumId w:val="81"/>
  </w:num>
  <w:num w:numId="84" w16cid:durableId="825125602">
    <w:abstractNumId w:val="103"/>
  </w:num>
  <w:num w:numId="85" w16cid:durableId="167258099">
    <w:abstractNumId w:val="93"/>
  </w:num>
  <w:num w:numId="86" w16cid:durableId="370301162">
    <w:abstractNumId w:val="92"/>
  </w:num>
  <w:num w:numId="87" w16cid:durableId="373701495">
    <w:abstractNumId w:val="136"/>
  </w:num>
  <w:num w:numId="88" w16cid:durableId="256914146">
    <w:abstractNumId w:val="54"/>
  </w:num>
  <w:num w:numId="89" w16cid:durableId="144325000">
    <w:abstractNumId w:val="67"/>
  </w:num>
  <w:num w:numId="90" w16cid:durableId="1848134913">
    <w:abstractNumId w:val="96"/>
  </w:num>
  <w:num w:numId="91" w16cid:durableId="628972807">
    <w:abstractNumId w:val="56"/>
  </w:num>
  <w:num w:numId="92" w16cid:durableId="1164858695">
    <w:abstractNumId w:val="74"/>
  </w:num>
  <w:num w:numId="93" w16cid:durableId="1123425704">
    <w:abstractNumId w:val="64"/>
  </w:num>
  <w:num w:numId="94" w16cid:durableId="1599631784">
    <w:abstractNumId w:val="40"/>
  </w:num>
  <w:num w:numId="95" w16cid:durableId="337198509">
    <w:abstractNumId w:val="125"/>
  </w:num>
  <w:num w:numId="96" w16cid:durableId="713888063">
    <w:abstractNumId w:val="110"/>
  </w:num>
  <w:num w:numId="97" w16cid:durableId="598441377">
    <w:abstractNumId w:val="73"/>
  </w:num>
  <w:num w:numId="98" w16cid:durableId="181093215">
    <w:abstractNumId w:val="59"/>
  </w:num>
  <w:num w:numId="99" w16cid:durableId="336660903">
    <w:abstractNumId w:val="75"/>
  </w:num>
  <w:num w:numId="100" w16cid:durableId="660933090">
    <w:abstractNumId w:val="124"/>
  </w:num>
  <w:num w:numId="101" w16cid:durableId="134688789">
    <w:abstractNumId w:val="137"/>
  </w:num>
  <w:num w:numId="102" w16cid:durableId="1442071774">
    <w:abstractNumId w:val="121"/>
  </w:num>
  <w:num w:numId="103" w16cid:durableId="307169845">
    <w:abstractNumId w:val="114"/>
  </w:num>
  <w:num w:numId="104" w16cid:durableId="1884559312">
    <w:abstractNumId w:val="90"/>
  </w:num>
  <w:num w:numId="105" w16cid:durableId="1404717168">
    <w:abstractNumId w:val="48"/>
  </w:num>
  <w:num w:numId="106" w16cid:durableId="271977603">
    <w:abstractNumId w:val="112"/>
  </w:num>
  <w:num w:numId="107" w16cid:durableId="1969312527">
    <w:abstractNumId w:val="38"/>
  </w:num>
  <w:num w:numId="108" w16cid:durableId="702439420">
    <w:abstractNumId w:val="52"/>
  </w:num>
  <w:num w:numId="109" w16cid:durableId="110364522">
    <w:abstractNumId w:val="42"/>
  </w:num>
  <w:num w:numId="110" w16cid:durableId="152257294">
    <w:abstractNumId w:val="135"/>
  </w:num>
  <w:num w:numId="111" w16cid:durableId="1893226314">
    <w:abstractNumId w:val="99"/>
  </w:num>
  <w:num w:numId="112" w16cid:durableId="2122524904">
    <w:abstractNumId w:val="62"/>
  </w:num>
  <w:num w:numId="113" w16cid:durableId="1264338634">
    <w:abstractNumId w:val="113"/>
  </w:num>
  <w:num w:numId="114" w16cid:durableId="1999459678">
    <w:abstractNumId w:val="126"/>
  </w:num>
  <w:num w:numId="115" w16cid:durableId="83109137">
    <w:abstractNumId w:val="46"/>
  </w:num>
  <w:num w:numId="116" w16cid:durableId="1705709557">
    <w:abstractNumId w:val="100"/>
  </w:num>
  <w:num w:numId="117" w16cid:durableId="1085616748">
    <w:abstractNumId w:val="44"/>
  </w:num>
  <w:num w:numId="118" w16cid:durableId="2063169020">
    <w:abstractNumId w:val="131"/>
  </w:num>
  <w:num w:numId="119" w16cid:durableId="999887709">
    <w:abstractNumId w:val="51"/>
  </w:num>
  <w:num w:numId="120" w16cid:durableId="1153057655">
    <w:abstractNumId w:val="1"/>
  </w:num>
  <w:num w:numId="121" w16cid:durableId="581723052">
    <w:abstractNumId w:val="3"/>
  </w:num>
  <w:num w:numId="122" w16cid:durableId="1729456236">
    <w:abstractNumId w:val="83"/>
  </w:num>
  <w:num w:numId="123" w16cid:durableId="1661499214">
    <w:abstractNumId w:val="86"/>
  </w:num>
  <w:num w:numId="124" w16cid:durableId="473568842">
    <w:abstractNumId w:val="132"/>
  </w:num>
  <w:num w:numId="125" w16cid:durableId="1611081504">
    <w:abstractNumId w:val="53"/>
  </w:num>
  <w:num w:numId="126" w16cid:durableId="1193417155">
    <w:abstractNumId w:val="43"/>
  </w:num>
  <w:num w:numId="127" w16cid:durableId="326328636">
    <w:abstractNumId w:val="50"/>
  </w:num>
  <w:num w:numId="128" w16cid:durableId="1498182809">
    <w:abstractNumId w:val="66"/>
  </w:num>
  <w:num w:numId="129" w16cid:durableId="804196364">
    <w:abstractNumId w:val="45"/>
  </w:num>
  <w:num w:numId="130" w16cid:durableId="2118672901">
    <w:abstractNumId w:val="129"/>
  </w:num>
  <w:num w:numId="131" w16cid:durableId="60717355">
    <w:abstractNumId w:val="123"/>
  </w:num>
  <w:num w:numId="132" w16cid:durableId="251478163">
    <w:abstractNumId w:val="95"/>
  </w:num>
  <w:num w:numId="133" w16cid:durableId="2142722435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106B"/>
    <w:rsid w:val="0004242A"/>
    <w:rsid w:val="00043C5C"/>
    <w:rsid w:val="00044100"/>
    <w:rsid w:val="00045429"/>
    <w:rsid w:val="00046825"/>
    <w:rsid w:val="00046C61"/>
    <w:rsid w:val="00046EBE"/>
    <w:rsid w:val="00047193"/>
    <w:rsid w:val="00047430"/>
    <w:rsid w:val="0005216E"/>
    <w:rsid w:val="00052DB5"/>
    <w:rsid w:val="00053ED7"/>
    <w:rsid w:val="000549F2"/>
    <w:rsid w:val="0005652D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2FE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75A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19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05E85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0A02"/>
    <w:rsid w:val="00131A6D"/>
    <w:rsid w:val="0013283A"/>
    <w:rsid w:val="0013283C"/>
    <w:rsid w:val="00134853"/>
    <w:rsid w:val="00134BD2"/>
    <w:rsid w:val="001356FE"/>
    <w:rsid w:val="00135B54"/>
    <w:rsid w:val="00135F48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0A88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5BFA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27612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57436"/>
    <w:rsid w:val="002603CC"/>
    <w:rsid w:val="002624D9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5855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E4FF6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054"/>
    <w:rsid w:val="00321FF8"/>
    <w:rsid w:val="00322136"/>
    <w:rsid w:val="0032236D"/>
    <w:rsid w:val="00322EB5"/>
    <w:rsid w:val="00324656"/>
    <w:rsid w:val="003256D8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2E76"/>
    <w:rsid w:val="00345C22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3855"/>
    <w:rsid w:val="00384708"/>
    <w:rsid w:val="00385255"/>
    <w:rsid w:val="0038630B"/>
    <w:rsid w:val="0038748A"/>
    <w:rsid w:val="00387771"/>
    <w:rsid w:val="003923AA"/>
    <w:rsid w:val="00394846"/>
    <w:rsid w:val="0039598F"/>
    <w:rsid w:val="0039694A"/>
    <w:rsid w:val="00397699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19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19A"/>
    <w:rsid w:val="00410A11"/>
    <w:rsid w:val="00413305"/>
    <w:rsid w:val="00413C83"/>
    <w:rsid w:val="00415E70"/>
    <w:rsid w:val="00416364"/>
    <w:rsid w:val="00416837"/>
    <w:rsid w:val="004176F8"/>
    <w:rsid w:val="004215E2"/>
    <w:rsid w:val="0042197F"/>
    <w:rsid w:val="004219DC"/>
    <w:rsid w:val="004226B7"/>
    <w:rsid w:val="004255F5"/>
    <w:rsid w:val="0042693B"/>
    <w:rsid w:val="00427960"/>
    <w:rsid w:val="004303BE"/>
    <w:rsid w:val="00432F55"/>
    <w:rsid w:val="00433300"/>
    <w:rsid w:val="00433567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AEC"/>
    <w:rsid w:val="00447B6F"/>
    <w:rsid w:val="00451A44"/>
    <w:rsid w:val="00454F11"/>
    <w:rsid w:val="00455AFF"/>
    <w:rsid w:val="004564EC"/>
    <w:rsid w:val="0046056B"/>
    <w:rsid w:val="00460A6F"/>
    <w:rsid w:val="00460C74"/>
    <w:rsid w:val="00462831"/>
    <w:rsid w:val="00462B06"/>
    <w:rsid w:val="0046306B"/>
    <w:rsid w:val="004653F9"/>
    <w:rsid w:val="00465D80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4A54"/>
    <w:rsid w:val="00485FA2"/>
    <w:rsid w:val="00486165"/>
    <w:rsid w:val="00486997"/>
    <w:rsid w:val="00487923"/>
    <w:rsid w:val="00487B66"/>
    <w:rsid w:val="00487D6E"/>
    <w:rsid w:val="0049008A"/>
    <w:rsid w:val="004918C6"/>
    <w:rsid w:val="00493FE8"/>
    <w:rsid w:val="00495154"/>
    <w:rsid w:val="004953A2"/>
    <w:rsid w:val="00495F9D"/>
    <w:rsid w:val="004972D5"/>
    <w:rsid w:val="00497D79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B6871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0498"/>
    <w:rsid w:val="00501F7D"/>
    <w:rsid w:val="00502FC3"/>
    <w:rsid w:val="00506412"/>
    <w:rsid w:val="00507145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6C1C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2C71"/>
    <w:rsid w:val="00564817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24B8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E6E61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06EA6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2805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3821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D710B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11B9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2DBB"/>
    <w:rsid w:val="00714053"/>
    <w:rsid w:val="00714513"/>
    <w:rsid w:val="00717ED1"/>
    <w:rsid w:val="007203E1"/>
    <w:rsid w:val="00721626"/>
    <w:rsid w:val="007217B2"/>
    <w:rsid w:val="007218A9"/>
    <w:rsid w:val="00722046"/>
    <w:rsid w:val="007221AB"/>
    <w:rsid w:val="0072307E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433AB"/>
    <w:rsid w:val="00750438"/>
    <w:rsid w:val="0075068C"/>
    <w:rsid w:val="00751047"/>
    <w:rsid w:val="0075113B"/>
    <w:rsid w:val="00751894"/>
    <w:rsid w:val="0075194B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26B"/>
    <w:rsid w:val="00784A2F"/>
    <w:rsid w:val="00790428"/>
    <w:rsid w:val="00791C9F"/>
    <w:rsid w:val="00791E65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991"/>
    <w:rsid w:val="007D4130"/>
    <w:rsid w:val="007D503D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7F5CC3"/>
    <w:rsid w:val="00800FFA"/>
    <w:rsid w:val="00802D6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1796F"/>
    <w:rsid w:val="0082001F"/>
    <w:rsid w:val="008208AA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57EE4"/>
    <w:rsid w:val="0086129F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30BA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05CC8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3D5"/>
    <w:rsid w:val="009234C8"/>
    <w:rsid w:val="00925D1D"/>
    <w:rsid w:val="00927712"/>
    <w:rsid w:val="00933169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981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1B02"/>
    <w:rsid w:val="00993368"/>
    <w:rsid w:val="0099465E"/>
    <w:rsid w:val="009A217D"/>
    <w:rsid w:val="009A2364"/>
    <w:rsid w:val="009A42CB"/>
    <w:rsid w:val="009A69DA"/>
    <w:rsid w:val="009B0E32"/>
    <w:rsid w:val="009B2886"/>
    <w:rsid w:val="009B2F6B"/>
    <w:rsid w:val="009B3A35"/>
    <w:rsid w:val="009B52FC"/>
    <w:rsid w:val="009B5C08"/>
    <w:rsid w:val="009C08E7"/>
    <w:rsid w:val="009C0CCC"/>
    <w:rsid w:val="009C4F2B"/>
    <w:rsid w:val="009C63FD"/>
    <w:rsid w:val="009C6C75"/>
    <w:rsid w:val="009C7576"/>
    <w:rsid w:val="009D102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5617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6761B"/>
    <w:rsid w:val="00A7092B"/>
    <w:rsid w:val="00A70EB7"/>
    <w:rsid w:val="00A71513"/>
    <w:rsid w:val="00A7179A"/>
    <w:rsid w:val="00A74A41"/>
    <w:rsid w:val="00A74DD6"/>
    <w:rsid w:val="00A753E0"/>
    <w:rsid w:val="00A7596B"/>
    <w:rsid w:val="00A768BF"/>
    <w:rsid w:val="00A77C55"/>
    <w:rsid w:val="00A81695"/>
    <w:rsid w:val="00A8243B"/>
    <w:rsid w:val="00A85F90"/>
    <w:rsid w:val="00A85FCE"/>
    <w:rsid w:val="00A87B59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2B1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F1A"/>
    <w:rsid w:val="00AF70BC"/>
    <w:rsid w:val="00B01FE0"/>
    <w:rsid w:val="00B032A0"/>
    <w:rsid w:val="00B0487D"/>
    <w:rsid w:val="00B04AA1"/>
    <w:rsid w:val="00B06991"/>
    <w:rsid w:val="00B06A75"/>
    <w:rsid w:val="00B077F3"/>
    <w:rsid w:val="00B07B76"/>
    <w:rsid w:val="00B149A7"/>
    <w:rsid w:val="00B1639A"/>
    <w:rsid w:val="00B17738"/>
    <w:rsid w:val="00B17CCD"/>
    <w:rsid w:val="00B20A54"/>
    <w:rsid w:val="00B21AA3"/>
    <w:rsid w:val="00B221B2"/>
    <w:rsid w:val="00B232CB"/>
    <w:rsid w:val="00B24DFA"/>
    <w:rsid w:val="00B259EC"/>
    <w:rsid w:val="00B26237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88B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176"/>
    <w:rsid w:val="00B66226"/>
    <w:rsid w:val="00B676D3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97990"/>
    <w:rsid w:val="00BA00AF"/>
    <w:rsid w:val="00BA0D37"/>
    <w:rsid w:val="00BA10AC"/>
    <w:rsid w:val="00BA19A8"/>
    <w:rsid w:val="00BA1C8E"/>
    <w:rsid w:val="00BA1E52"/>
    <w:rsid w:val="00BA2A1B"/>
    <w:rsid w:val="00BA301C"/>
    <w:rsid w:val="00BA44C8"/>
    <w:rsid w:val="00BA48CA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2714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68A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2B3F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0570"/>
    <w:rsid w:val="00D11176"/>
    <w:rsid w:val="00D111ED"/>
    <w:rsid w:val="00D116FE"/>
    <w:rsid w:val="00D11969"/>
    <w:rsid w:val="00D13DF0"/>
    <w:rsid w:val="00D14A42"/>
    <w:rsid w:val="00D15E08"/>
    <w:rsid w:val="00D15FC5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86508"/>
    <w:rsid w:val="00D9243B"/>
    <w:rsid w:val="00D92B14"/>
    <w:rsid w:val="00D96055"/>
    <w:rsid w:val="00D96757"/>
    <w:rsid w:val="00DA1675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652B"/>
    <w:rsid w:val="00DD7B2E"/>
    <w:rsid w:val="00DD7F89"/>
    <w:rsid w:val="00DE0DD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14E4"/>
    <w:rsid w:val="00E11D08"/>
    <w:rsid w:val="00E131D9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C68AB"/>
    <w:rsid w:val="00ED1BF4"/>
    <w:rsid w:val="00ED20BB"/>
    <w:rsid w:val="00ED29F7"/>
    <w:rsid w:val="00ED2BC3"/>
    <w:rsid w:val="00ED63FA"/>
    <w:rsid w:val="00ED71E8"/>
    <w:rsid w:val="00EE04E4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3EE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39AA"/>
    <w:rsid w:val="00F17732"/>
    <w:rsid w:val="00F17994"/>
    <w:rsid w:val="00F2021D"/>
    <w:rsid w:val="00F211FE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34C"/>
    <w:rsid w:val="00F74B29"/>
    <w:rsid w:val="00F75AF0"/>
    <w:rsid w:val="00F767F6"/>
    <w:rsid w:val="00F774C4"/>
    <w:rsid w:val="00F82D17"/>
    <w:rsid w:val="00F83340"/>
    <w:rsid w:val="00F8361F"/>
    <w:rsid w:val="00F909FA"/>
    <w:rsid w:val="00F90F8A"/>
    <w:rsid w:val="00F918BC"/>
    <w:rsid w:val="00F9430D"/>
    <w:rsid w:val="00F95E2E"/>
    <w:rsid w:val="00F965F1"/>
    <w:rsid w:val="00F96860"/>
    <w:rsid w:val="00F96EB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D7AFF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3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aliases w:val="CW_Lista,Normal,Akapit z listą3,Akapit z listą31,Wypunktowanie,L1,Numerowanie,Akapit z listą5"/>
    <w:basedOn w:val="Normalny"/>
    <w:link w:val="AkapitzlistZnak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Normal Znak,Akapit z listą3 Znak,Akapit z listą31 Znak,Wypunktowanie Znak,L1 Znak,Numerowanie Znak,Akapit z listą5 Znak"/>
    <w:link w:val="Akapitzlist"/>
    <w:uiPriority w:val="34"/>
    <w:qFormat/>
    <w:locked/>
    <w:rsid w:val="00322EB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56CEC-F5A2-4595-8798-153D60F70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1011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1207 N.Golub-Dobrzyń Celina Iwan</cp:lastModifiedBy>
  <cp:revision>2</cp:revision>
  <cp:lastPrinted>2022-06-27T10:12:00Z</cp:lastPrinted>
  <dcterms:created xsi:type="dcterms:W3CDTF">2025-09-15T10:15:00Z</dcterms:created>
  <dcterms:modified xsi:type="dcterms:W3CDTF">2025-09-15T10:15:00Z</dcterms:modified>
</cp:coreProperties>
</file>