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68E76EB6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6994246B">
        <w:rPr>
          <w:rFonts w:ascii="Verdana" w:hAnsi="Verdana"/>
          <w:b/>
          <w:bCs/>
        </w:rPr>
        <w:t>KNL č. S202</w:t>
      </w:r>
      <w:r w:rsidR="7B9ED8C5" w:rsidRPr="6994246B">
        <w:rPr>
          <w:rFonts w:ascii="Verdana" w:hAnsi="Verdana"/>
          <w:b/>
          <w:bCs/>
        </w:rPr>
        <w:t>5</w:t>
      </w:r>
      <w:r w:rsidRPr="6994246B">
        <w:rPr>
          <w:rFonts w:ascii="Verdana" w:hAnsi="Verdana"/>
          <w:b/>
          <w:bCs/>
        </w:rPr>
        <w:t>/</w:t>
      </w:r>
      <w:r w:rsidRPr="6994246B">
        <w:rPr>
          <w:rFonts w:ascii="Verdana" w:hAnsi="Verdana"/>
          <w:b/>
          <w:bCs/>
          <w:highlight w:val="yellow"/>
        </w:rPr>
        <w:t>00XXX/</w:t>
      </w:r>
      <w:r w:rsidRPr="6994246B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232F6E4C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6994246B">
        <w:rPr>
          <w:rFonts w:ascii="Verdana" w:hAnsi="Verdana" w:cs="Arial"/>
        </w:rPr>
        <w:t xml:space="preserve">Dílčí zakázka č. </w:t>
      </w:r>
      <w:r w:rsidR="00EC6953" w:rsidRPr="6994246B">
        <w:rPr>
          <w:rFonts w:ascii="Verdana" w:hAnsi="Verdana" w:cs="Arial"/>
        </w:rPr>
        <w:t>0</w:t>
      </w:r>
      <w:r w:rsidR="00453C95" w:rsidRPr="6994246B">
        <w:rPr>
          <w:rFonts w:ascii="Verdana" w:hAnsi="Verdana" w:cs="Arial"/>
        </w:rPr>
        <w:t>2</w:t>
      </w:r>
      <w:r w:rsidR="00A15D62" w:rsidRPr="6994246B">
        <w:rPr>
          <w:rFonts w:ascii="Verdana" w:hAnsi="Verdana" w:cs="Arial"/>
        </w:rPr>
        <w:t>9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14F9B6D8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6994246B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6994246B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6994246B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6994246B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6994246B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6994246B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6994246B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6994246B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6994246B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B81127" w:rsidRPr="6994246B">
        <w:rPr>
          <w:rFonts w:ascii="Verdana" w:hAnsi="Verdana" w:cs="Arial"/>
          <w:color w:val="000000" w:themeColor="text1"/>
          <w:sz w:val="20"/>
          <w:szCs w:val="20"/>
        </w:rPr>
        <w:t>2</w:t>
      </w:r>
      <w:r w:rsidR="59233061" w:rsidRPr="6994246B">
        <w:rPr>
          <w:rFonts w:ascii="Verdana" w:hAnsi="Verdana" w:cs="Arial"/>
          <w:color w:val="000000" w:themeColor="text1"/>
          <w:sz w:val="20"/>
          <w:szCs w:val="20"/>
        </w:rPr>
        <w:t>9</w:t>
      </w:r>
      <w:r w:rsidRPr="6994246B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6994246B">
        <w:rPr>
          <w:rFonts w:ascii="Verdana" w:hAnsi="Verdana"/>
          <w:sz w:val="20"/>
          <w:szCs w:val="20"/>
        </w:rPr>
        <w:t>(dále jen „Veřejná zakázka“)</w:t>
      </w:r>
      <w:r w:rsidRPr="6994246B">
        <w:rPr>
          <w:rFonts w:ascii="Verdana" w:hAnsi="Verdana"/>
          <w:color w:val="000000" w:themeColor="text1"/>
          <w:sz w:val="20"/>
          <w:szCs w:val="20"/>
        </w:rPr>
        <w:t>.</w:t>
      </w:r>
      <w:r w:rsidRPr="6994246B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6994246B">
        <w:rPr>
          <w:rFonts w:ascii="Verdana" w:hAnsi="Verdana" w:cs="Arial"/>
          <w:sz w:val="20"/>
          <w:szCs w:val="20"/>
        </w:rPr>
        <w:t xml:space="preserve"> </w:t>
      </w:r>
      <w:r w:rsidRPr="6994246B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02D37AFE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6994246B">
        <w:rPr>
          <w:rFonts w:ascii="Verdana" w:hAnsi="Verdana" w:cs="Arial"/>
        </w:rPr>
        <w:t xml:space="preserve">Předmětem této smlouvy </w:t>
      </w:r>
      <w:r w:rsidR="00F1624C" w:rsidRPr="6994246B">
        <w:rPr>
          <w:rFonts w:ascii="Verdana" w:hAnsi="Verdana"/>
        </w:rPr>
        <w:t xml:space="preserve">je </w:t>
      </w:r>
      <w:r w:rsidR="00223B3E" w:rsidRPr="6994246B">
        <w:rPr>
          <w:rFonts w:ascii="Verdana" w:hAnsi="Verdana"/>
        </w:rPr>
        <w:t xml:space="preserve">závazek prodávajícího zajistit pro kupujícího </w:t>
      </w:r>
      <w:r w:rsidR="00F1624C" w:rsidRPr="6994246B">
        <w:rPr>
          <w:rFonts w:ascii="Verdana" w:hAnsi="Verdana"/>
        </w:rPr>
        <w:t>dodávk</w:t>
      </w:r>
      <w:r w:rsidR="00223B3E" w:rsidRPr="6994246B">
        <w:rPr>
          <w:rFonts w:ascii="Verdana" w:hAnsi="Verdana"/>
        </w:rPr>
        <w:t>u</w:t>
      </w:r>
      <w:r w:rsidR="009A6D70" w:rsidRPr="6994246B">
        <w:rPr>
          <w:rFonts w:ascii="Verdana" w:hAnsi="Verdana"/>
        </w:rPr>
        <w:t xml:space="preserve"> výpočetní techniky </w:t>
      </w:r>
      <w:r w:rsidR="004C2C8A" w:rsidRPr="6994246B">
        <w:rPr>
          <w:rFonts w:ascii="Verdana" w:hAnsi="Verdana"/>
        </w:rPr>
        <w:t xml:space="preserve">v rámci </w:t>
      </w:r>
      <w:r w:rsidR="002B64A4" w:rsidRPr="6994246B">
        <w:rPr>
          <w:rFonts w:ascii="Verdana" w:hAnsi="Verdana"/>
        </w:rPr>
        <w:t>mini tenderu</w:t>
      </w:r>
      <w:r w:rsidR="004C2C8A" w:rsidRPr="6994246B">
        <w:rPr>
          <w:rFonts w:ascii="Verdana" w:hAnsi="Verdana"/>
        </w:rPr>
        <w:t xml:space="preserve"> č.</w:t>
      </w:r>
      <w:r w:rsidR="1A9E42BC" w:rsidRPr="6994246B">
        <w:rPr>
          <w:rFonts w:ascii="Verdana" w:hAnsi="Verdana"/>
        </w:rPr>
        <w:t xml:space="preserve"> 2</w:t>
      </w:r>
      <w:r w:rsidR="21F01F88" w:rsidRPr="6994246B">
        <w:rPr>
          <w:rFonts w:ascii="Verdana" w:hAnsi="Verdana"/>
        </w:rPr>
        <w:t>9</w:t>
      </w:r>
      <w:r w:rsidR="006F37F7" w:rsidRPr="6994246B">
        <w:rPr>
          <w:rFonts w:ascii="Verdana" w:hAnsi="Verdana"/>
        </w:rPr>
        <w:t>, konkrétně</w:t>
      </w:r>
      <w:r w:rsidR="002B64A4" w:rsidRPr="6994246B">
        <w:rPr>
          <w:rFonts w:ascii="Verdana" w:hAnsi="Verdana"/>
        </w:rPr>
        <w:t xml:space="preserve"> se jedná o</w:t>
      </w:r>
    </w:p>
    <w:p w14:paraId="2A86232E" w14:textId="1B09AA39" w:rsidR="00E66C63" w:rsidRPr="00E26A55" w:rsidRDefault="00FD6C7E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3</w:t>
      </w:r>
      <w:r w:rsidR="00453C95" w:rsidRPr="0F0F8995">
        <w:rPr>
          <w:rFonts w:ascii="Verdana" w:hAnsi="Verdana" w:cs="Arial"/>
          <w:b/>
          <w:bCs/>
        </w:rPr>
        <w:t>0</w:t>
      </w:r>
      <w:r w:rsidR="00E66C63" w:rsidRPr="0F0F8995">
        <w:rPr>
          <w:rFonts w:ascii="Verdana" w:hAnsi="Verdana" w:cs="Arial"/>
          <w:b/>
          <w:bCs/>
        </w:rPr>
        <w:t xml:space="preserve"> kusů PC</w:t>
      </w:r>
      <w:r w:rsidR="00E66C63" w:rsidRPr="0F0F8995">
        <w:rPr>
          <w:rFonts w:ascii="Verdana" w:hAnsi="Verdana" w:cs="Arial"/>
        </w:rPr>
        <w:t xml:space="preserve"> </w:t>
      </w:r>
      <w:r w:rsidR="004C2C8A" w:rsidRPr="0F0F8995">
        <w:rPr>
          <w:rFonts w:ascii="Verdana" w:hAnsi="Verdana" w:cs="Arial"/>
        </w:rPr>
        <w:t>o t</w:t>
      </w:r>
      <w:r w:rsidR="00E66C63" w:rsidRPr="0F0F8995">
        <w:rPr>
          <w:rFonts w:ascii="Verdana" w:hAnsi="Verdana" w:cs="Arial"/>
        </w:rPr>
        <w:t>echnick</w:t>
      </w:r>
      <w:r w:rsidR="004C2C8A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specifikac</w:t>
      </w:r>
      <w:r w:rsidR="000428E6" w:rsidRPr="0F0F8995">
        <w:rPr>
          <w:rFonts w:ascii="Verdana" w:hAnsi="Verdana" w:cs="Arial"/>
        </w:rPr>
        <w:t>i</w:t>
      </w:r>
      <w:r w:rsidR="00E66C63" w:rsidRPr="0F0F8995">
        <w:rPr>
          <w:rFonts w:ascii="Verdana" w:hAnsi="Verdana" w:cs="Arial"/>
        </w:rPr>
        <w:t xml:space="preserve"> PC uveden</w:t>
      </w:r>
      <w:r w:rsidR="000428E6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v</w:t>
      </w:r>
      <w:r w:rsidR="00555351" w:rsidRPr="0F0F8995">
        <w:rPr>
          <w:rFonts w:ascii="Verdana" w:hAnsi="Verdana" w:cs="Arial"/>
        </w:rPr>
        <w:t> </w:t>
      </w:r>
      <w:r w:rsidR="00E66C63" w:rsidRPr="0F0F8995">
        <w:rPr>
          <w:rFonts w:ascii="Verdana" w:hAnsi="Verdana" w:cs="Arial"/>
        </w:rPr>
        <w:t>příloze</w:t>
      </w:r>
      <w:r w:rsidR="00555351" w:rsidRPr="0F0F8995">
        <w:rPr>
          <w:rFonts w:ascii="Verdana" w:hAnsi="Verdana" w:cs="Arial"/>
        </w:rPr>
        <w:t xml:space="preserve"> b) této smlouvy</w:t>
      </w:r>
      <w:r w:rsidR="00E66C63" w:rsidRPr="0F0F8995">
        <w:rPr>
          <w:rFonts w:ascii="Verdana" w:hAnsi="Verdana" w:cs="Arial"/>
        </w:rPr>
        <w:t xml:space="preserve"> </w:t>
      </w:r>
      <w:r w:rsidR="00367A3F" w:rsidRPr="0F0F8995">
        <w:rPr>
          <w:rFonts w:ascii="Verdana" w:hAnsi="Verdana" w:cs="Arial"/>
          <w:color w:val="FF0000"/>
        </w:rPr>
        <w:t>(</w:t>
      </w:r>
      <w:r w:rsidR="004A04E1" w:rsidRPr="0F0F8995">
        <w:rPr>
          <w:rFonts w:ascii="Verdana" w:hAnsi="Verdana" w:cs="Arial"/>
          <w:color w:val="FF0000"/>
        </w:rPr>
        <w:t xml:space="preserve">příloha </w:t>
      </w:r>
      <w:r w:rsidR="00E66C63" w:rsidRPr="0F0F8995">
        <w:rPr>
          <w:rFonts w:ascii="Verdana" w:hAnsi="Verdana" w:cs="Arial"/>
          <w:color w:val="FF0000"/>
        </w:rPr>
        <w:t>č. 3 Výzvy</w:t>
      </w:r>
      <w:r w:rsidR="00367A3F" w:rsidRPr="0F0F8995">
        <w:rPr>
          <w:rFonts w:ascii="Verdana" w:hAnsi="Verdana" w:cs="Arial"/>
          <w:color w:val="FF0000"/>
        </w:rPr>
        <w:t>)</w:t>
      </w:r>
    </w:p>
    <w:p w14:paraId="74728756" w14:textId="7B91357F" w:rsidR="00B21628" w:rsidRPr="00E26A55" w:rsidRDefault="055B73E3" w:rsidP="20E75932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20E75932">
        <w:rPr>
          <w:rFonts w:ascii="Verdana" w:hAnsi="Verdana" w:cs="Arial"/>
          <w:b/>
          <w:bCs/>
        </w:rPr>
        <w:t>5</w:t>
      </w:r>
      <w:r w:rsidR="00E66C63" w:rsidRPr="20E75932">
        <w:rPr>
          <w:rFonts w:ascii="Verdana" w:hAnsi="Verdana" w:cs="Arial"/>
          <w:b/>
          <w:bCs/>
        </w:rPr>
        <w:t xml:space="preserve"> kus</w:t>
      </w:r>
      <w:r w:rsidR="5D629B8C" w:rsidRPr="20E75932">
        <w:rPr>
          <w:rFonts w:ascii="Verdana" w:hAnsi="Verdana" w:cs="Arial"/>
          <w:b/>
          <w:bCs/>
        </w:rPr>
        <w:t>ů</w:t>
      </w:r>
      <w:r w:rsidR="00E66C63" w:rsidRPr="20E75932">
        <w:rPr>
          <w:rFonts w:ascii="Verdana" w:hAnsi="Verdana" w:cs="Arial"/>
          <w:b/>
          <w:bCs/>
        </w:rPr>
        <w:t xml:space="preserve"> NB č</w:t>
      </w:r>
      <w:r w:rsidR="00B056DA" w:rsidRPr="20E75932">
        <w:rPr>
          <w:rFonts w:ascii="Verdana" w:hAnsi="Verdana" w:cs="Arial"/>
          <w:b/>
          <w:bCs/>
        </w:rPr>
        <w:t>.</w:t>
      </w:r>
      <w:r w:rsidR="00E66C63" w:rsidRPr="20E75932">
        <w:rPr>
          <w:rFonts w:ascii="Verdana" w:hAnsi="Verdana" w:cs="Arial"/>
          <w:b/>
          <w:bCs/>
        </w:rPr>
        <w:t xml:space="preserve"> 1</w:t>
      </w:r>
      <w:r w:rsidR="00367A3F" w:rsidRPr="20E75932">
        <w:rPr>
          <w:rFonts w:ascii="Verdana" w:hAnsi="Verdana" w:cs="Arial"/>
        </w:rPr>
        <w:t xml:space="preserve"> o technické specifikaci</w:t>
      </w:r>
      <w:r w:rsidR="00E66C63" w:rsidRPr="20E75932">
        <w:rPr>
          <w:rFonts w:ascii="Verdana" w:hAnsi="Verdana" w:cs="Arial"/>
        </w:rPr>
        <w:t xml:space="preserve"> NB </w:t>
      </w:r>
      <w:r w:rsidR="00B21628" w:rsidRPr="20E75932">
        <w:rPr>
          <w:rFonts w:ascii="Verdana" w:hAnsi="Verdana" w:cs="Arial"/>
        </w:rPr>
        <w:t>č</w:t>
      </w:r>
      <w:r w:rsidR="004A04E1" w:rsidRPr="20E75932">
        <w:rPr>
          <w:rFonts w:ascii="Verdana" w:hAnsi="Verdana" w:cs="Arial"/>
        </w:rPr>
        <w:t>íslo</w:t>
      </w:r>
      <w:r w:rsidR="00B21628" w:rsidRPr="20E75932">
        <w:rPr>
          <w:rFonts w:ascii="Verdana" w:hAnsi="Verdana" w:cs="Arial"/>
        </w:rPr>
        <w:t xml:space="preserve"> </w:t>
      </w:r>
      <w:r w:rsidR="00E66C63" w:rsidRPr="20E75932">
        <w:rPr>
          <w:rFonts w:ascii="Verdana" w:hAnsi="Verdana" w:cs="Arial"/>
        </w:rPr>
        <w:t xml:space="preserve">1 </w:t>
      </w:r>
      <w:r w:rsidR="00B21628" w:rsidRPr="20E75932">
        <w:rPr>
          <w:rFonts w:ascii="Verdana" w:hAnsi="Verdana" w:cs="Arial"/>
        </w:rPr>
        <w:t xml:space="preserve">uvedené v příloze c) této smlouvy </w:t>
      </w:r>
      <w:r w:rsidR="00B21628" w:rsidRPr="20E75932">
        <w:rPr>
          <w:rFonts w:ascii="Verdana" w:hAnsi="Verdana" w:cs="Arial"/>
          <w:color w:val="FF0000"/>
        </w:rPr>
        <w:t>(</w:t>
      </w:r>
      <w:r w:rsidR="004A04E1" w:rsidRPr="20E75932">
        <w:rPr>
          <w:rFonts w:ascii="Verdana" w:hAnsi="Verdana" w:cs="Arial"/>
          <w:color w:val="FF0000"/>
        </w:rPr>
        <w:t xml:space="preserve">příloha </w:t>
      </w:r>
      <w:r w:rsidR="00B21628" w:rsidRPr="20E75932">
        <w:rPr>
          <w:rFonts w:ascii="Verdana" w:hAnsi="Verdana" w:cs="Arial"/>
          <w:color w:val="FF0000"/>
        </w:rPr>
        <w:t>č. 4 Výzvy)</w:t>
      </w:r>
    </w:p>
    <w:p w14:paraId="2092D99E" w14:textId="738DACE1" w:rsidR="20E75932" w:rsidRDefault="6163A0B2" w:rsidP="5E220EE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eastAsia="Verdana" w:hAnsi="Verdana" w:cs="Verdana"/>
          <w:color w:val="000000" w:themeColor="text1"/>
          <w:lang w:val="en-US"/>
        </w:rPr>
      </w:pPr>
      <w:r w:rsidRPr="5E220EEA">
        <w:rPr>
          <w:rFonts w:ascii="Verdana" w:eastAsia="Verdana" w:hAnsi="Verdana" w:cs="Verdana"/>
          <w:b/>
          <w:bCs/>
          <w:color w:val="000000" w:themeColor="text1"/>
          <w:lang w:val="en-US"/>
        </w:rPr>
        <w:t>2 kusy All-in-One</w:t>
      </w:r>
      <w:r w:rsidRPr="5E220EEA">
        <w:rPr>
          <w:rFonts w:ascii="Verdana" w:eastAsia="Verdana" w:hAnsi="Verdana" w:cs="Verdana"/>
          <w:color w:val="000000" w:themeColor="text1"/>
          <w:lang w:val="en-US"/>
        </w:rPr>
        <w:t xml:space="preserve"> o </w:t>
      </w:r>
      <w:r w:rsidRPr="5E220EEA">
        <w:rPr>
          <w:rFonts w:ascii="Verdana" w:eastAsia="Verdana" w:hAnsi="Verdana" w:cs="Verdana"/>
          <w:color w:val="000000" w:themeColor="text1"/>
        </w:rPr>
        <w:t>technické</w:t>
      </w:r>
      <w:r w:rsidRPr="5E220EEA">
        <w:rPr>
          <w:rFonts w:ascii="Verdana" w:eastAsia="Verdana" w:hAnsi="Verdana" w:cs="Verdana"/>
          <w:color w:val="000000" w:themeColor="text1"/>
          <w:lang w:val="en-US"/>
        </w:rPr>
        <w:t xml:space="preserve"> </w:t>
      </w:r>
      <w:r w:rsidRPr="5E220EEA">
        <w:rPr>
          <w:rFonts w:ascii="Verdana" w:eastAsia="Verdana" w:hAnsi="Verdana" w:cs="Verdana"/>
          <w:color w:val="000000" w:themeColor="text1"/>
        </w:rPr>
        <w:t>specifikaci</w:t>
      </w:r>
      <w:r w:rsidRPr="5E220EEA">
        <w:rPr>
          <w:rFonts w:ascii="Verdana" w:eastAsia="Verdana" w:hAnsi="Verdana" w:cs="Verdana"/>
          <w:color w:val="000000" w:themeColor="text1"/>
          <w:lang w:val="en-US"/>
        </w:rPr>
        <w:t xml:space="preserve"> All-in-One uvedené v příloze d) této smlouvy (přílo</w:t>
      </w:r>
      <w:r w:rsidR="79508269" w:rsidRPr="5E220EEA">
        <w:rPr>
          <w:rFonts w:ascii="Verdana" w:eastAsia="Verdana" w:hAnsi="Verdana" w:cs="Verdana"/>
          <w:color w:val="000000" w:themeColor="text1"/>
          <w:lang w:val="en-US"/>
        </w:rPr>
        <w:t>ha č.5 Výzvy)</w:t>
      </w:r>
    </w:p>
    <w:p w14:paraId="036E49CD" w14:textId="18ECC451" w:rsidR="20E75932" w:rsidRDefault="20E75932" w:rsidP="5E220EEA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eastAsia="Verdana" w:hAnsi="Verdana" w:cs="Verdana"/>
        </w:rPr>
      </w:pP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1A896846" w:rsidR="00934ED3" w:rsidRPr="00E26A55" w:rsidRDefault="00FD6C9C" w:rsidP="001E06B5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26A55">
        <w:rPr>
          <w:rFonts w:ascii="Verdana" w:hAnsi="Verdana" w:cs="Courier New"/>
        </w:rPr>
        <w:t xml:space="preserve">Místem plnění </w:t>
      </w:r>
      <w:r w:rsidR="00304AAD" w:rsidRPr="00E26A55">
        <w:rPr>
          <w:rFonts w:ascii="Verdana" w:hAnsi="Verdana" w:cs="Courier New"/>
        </w:rPr>
        <w:t xml:space="preserve">pro </w:t>
      </w:r>
      <w:r w:rsidR="00D9713A" w:rsidRPr="00E26A55">
        <w:rPr>
          <w:rFonts w:ascii="Verdana" w:hAnsi="Verdana" w:cs="Courier New"/>
        </w:rPr>
        <w:t>dodání</w:t>
      </w:r>
      <w:r w:rsidR="00304AAD" w:rsidRPr="00E26A55">
        <w:rPr>
          <w:rFonts w:ascii="Verdana" w:hAnsi="Verdana" w:cs="Courier New"/>
        </w:rPr>
        <w:t xml:space="preserve"> zboží</w:t>
      </w:r>
      <w:r w:rsidR="00D9713A" w:rsidRPr="00E26A55">
        <w:rPr>
          <w:rFonts w:ascii="Verdana" w:hAnsi="Verdana" w:cs="Courier New"/>
        </w:rPr>
        <w:t xml:space="preserve"> </w:t>
      </w:r>
      <w:r w:rsidRPr="00E26A55">
        <w:rPr>
          <w:rFonts w:ascii="Verdana" w:hAnsi="Verdana" w:cs="Courier New"/>
        </w:rPr>
        <w:t xml:space="preserve">je Krajská nemocnice Liberec, a.s., </w:t>
      </w:r>
      <w:r w:rsidRPr="00E26A55">
        <w:rPr>
          <w:rFonts w:ascii="Verdana" w:hAnsi="Verdana" w:cs="Courier New"/>
          <w:u w:val="single"/>
        </w:rPr>
        <w:t xml:space="preserve">oddělení </w:t>
      </w:r>
      <w:r w:rsidR="00D9713A" w:rsidRPr="00E26A55">
        <w:rPr>
          <w:rFonts w:ascii="Verdana" w:hAnsi="Verdana" w:cs="Courier New"/>
          <w:u w:val="single"/>
        </w:rPr>
        <w:t>ICT</w:t>
      </w:r>
      <w:r w:rsidRPr="00E26A55">
        <w:rPr>
          <w:rFonts w:ascii="Verdana" w:hAnsi="Verdana" w:cs="Courier New"/>
        </w:rPr>
        <w:t xml:space="preserve">, Husova </w:t>
      </w:r>
      <w:r w:rsidR="00633726" w:rsidRPr="00E26A55">
        <w:rPr>
          <w:rFonts w:ascii="Verdana" w:hAnsi="Verdana" w:cs="Courier New"/>
        </w:rPr>
        <w:t>1430</w:t>
      </w:r>
      <w:r w:rsidRPr="00E26A55">
        <w:rPr>
          <w:rFonts w:ascii="Verdana" w:hAnsi="Verdana" w:cs="Courier New"/>
        </w:rPr>
        <w:t>/</w:t>
      </w:r>
      <w:r w:rsidR="00015666" w:rsidRPr="00E26A55">
        <w:rPr>
          <w:rFonts w:ascii="Verdana" w:hAnsi="Verdana" w:cs="Courier New"/>
        </w:rPr>
        <w:t>34</w:t>
      </w:r>
      <w:r w:rsidRPr="00E26A55">
        <w:rPr>
          <w:rFonts w:ascii="Verdana" w:hAnsi="Verdana" w:cs="Courier New"/>
        </w:rPr>
        <w:t xml:space="preserve">, 460 01 Liberec I – Staré Město. 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nemocnice </w:t>
      </w:r>
      <w:r w:rsidR="00757DEC" w:rsidRPr="00757DEC">
        <w:rPr>
          <w:rFonts w:ascii="Verdana" w:hAnsi="Verdana" w:cs="Arial"/>
        </w:rPr>
        <w:t xml:space="preserve">Frýdlant, V Úvoze 860, </w:t>
      </w:r>
      <w:r w:rsidR="00757DEC">
        <w:rPr>
          <w:rFonts w:ascii="Verdana" w:hAnsi="Verdana" w:cs="Arial"/>
        </w:rPr>
        <w:t xml:space="preserve">464 01 </w:t>
      </w:r>
      <w:r w:rsidR="00757DEC" w:rsidRPr="00757DEC">
        <w:rPr>
          <w:rFonts w:ascii="Verdana" w:hAnsi="Verdana" w:cs="Arial"/>
        </w:rPr>
        <w:t xml:space="preserve">Frýdlant 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72468E74" w14:textId="00F1D673" w:rsidR="004D6989" w:rsidRPr="00B92970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>
        <w:rPr>
          <w:rFonts w:ascii="Verdana" w:hAnsi="Verdana"/>
        </w:rPr>
        <w:lastRenderedPageBreak/>
        <w:t>S</w:t>
      </w:r>
      <w:r w:rsidRPr="00DE129B">
        <w:rPr>
          <w:rFonts w:ascii="Verdana" w:hAnsi="Verdana" w:cs="Courier New"/>
          <w:color w:val="000000"/>
        </w:rPr>
        <w:t>končením účinnosti smlouvy nebo jejím zánikem</w:t>
      </w:r>
      <w:r w:rsidR="00FB5E1E">
        <w:rPr>
          <w:rFonts w:ascii="Verdana" w:hAnsi="Verdana" w:cs="Courier New"/>
          <w:color w:val="000000"/>
        </w:rPr>
        <w:t xml:space="preserve">, čímž však </w:t>
      </w:r>
      <w:r w:rsidRPr="00DE129B">
        <w:rPr>
          <w:rFonts w:ascii="Verdana" w:hAnsi="Verdana" w:cs="Courier New"/>
          <w:color w:val="000000"/>
        </w:rPr>
        <w:t xml:space="preserve">nezanikají nároky na náhradu škody, zaplacení smluvních pokut sjednaných pro případ porušení </w:t>
      </w:r>
      <w:r w:rsidRPr="002633C9">
        <w:rPr>
          <w:rFonts w:ascii="Verdana" w:hAnsi="Verdana" w:cs="Arial"/>
        </w:rPr>
        <w:t>smluvních</w:t>
      </w:r>
      <w:r w:rsidRPr="00DE129B">
        <w:rPr>
          <w:rFonts w:ascii="Verdana" w:hAnsi="Verdana" w:cs="Courier New"/>
          <w:color w:val="000000"/>
        </w:rPr>
        <w:t xml:space="preserve"> povinností, a ty závazky smluvních stran, které podle smlouvy nebo vzhledem ke své povaze mají trvat i nadále, nebo u kterých tak stanoví zákon.</w:t>
      </w: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372085BB" w14:textId="57EA2FF7" w:rsidR="004B5723" w:rsidRPr="00AC3FDA" w:rsidRDefault="000428E6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 NB č</w:t>
      </w:r>
      <w:r w:rsidR="00B056DA">
        <w:rPr>
          <w:rFonts w:ascii="Verdana" w:hAnsi="Verdana" w:cs="Arial"/>
        </w:rPr>
        <w:t>.</w:t>
      </w:r>
      <w:r w:rsidRPr="00E26A55">
        <w:rPr>
          <w:rFonts w:ascii="Verdana" w:hAnsi="Verdana" w:cs="Arial"/>
        </w:rPr>
        <w:t xml:space="preserve"> 1</w:t>
      </w:r>
    </w:p>
    <w:p w14:paraId="2DBE8BCF" w14:textId="2CAB61AA" w:rsidR="00AC3FDA" w:rsidRPr="00E26A55" w:rsidRDefault="00313B42" w:rsidP="00A52885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>Formulář technické specifikace</w:t>
      </w:r>
      <w:r>
        <w:rPr>
          <w:rFonts w:ascii="Verdana" w:hAnsi="Verdana" w:cs="Arial"/>
        </w:rPr>
        <w:t xml:space="preserve"> All-in-one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2C1031D5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18DF60C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lastRenderedPageBreak/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lastRenderedPageBreak/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1474" w14:textId="77777777" w:rsidR="00C84F12" w:rsidRDefault="00C84F12">
      <w:r>
        <w:separator/>
      </w:r>
    </w:p>
  </w:endnote>
  <w:endnote w:type="continuationSeparator" w:id="0">
    <w:p w14:paraId="76167832" w14:textId="77777777" w:rsidR="00C84F12" w:rsidRDefault="00C84F12">
      <w:r>
        <w:continuationSeparator/>
      </w:r>
    </w:p>
  </w:endnote>
  <w:endnote w:type="continuationNotice" w:id="1">
    <w:p w14:paraId="4EA8B212" w14:textId="77777777" w:rsidR="00C84F12" w:rsidRDefault="00C84F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4554A" w14:textId="77777777" w:rsidR="00C84F12" w:rsidRDefault="00C84F12">
      <w:r>
        <w:separator/>
      </w:r>
    </w:p>
  </w:footnote>
  <w:footnote w:type="continuationSeparator" w:id="0">
    <w:p w14:paraId="7597C164" w14:textId="77777777" w:rsidR="00C84F12" w:rsidRDefault="00C84F12">
      <w:r>
        <w:continuationSeparator/>
      </w:r>
    </w:p>
  </w:footnote>
  <w:footnote w:type="continuationNotice" w:id="1">
    <w:p w14:paraId="754C4B1F" w14:textId="77777777" w:rsidR="00C84F12" w:rsidRDefault="00C84F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3B42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395C"/>
    <w:rsid w:val="008C3FF3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5D62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3FDA"/>
    <w:rsid w:val="00AC661D"/>
    <w:rsid w:val="00AC7464"/>
    <w:rsid w:val="00AD0164"/>
    <w:rsid w:val="00AD11D4"/>
    <w:rsid w:val="00AD1B32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1AAB4C1"/>
    <w:rsid w:val="03A20635"/>
    <w:rsid w:val="055B73E3"/>
    <w:rsid w:val="074E6C42"/>
    <w:rsid w:val="0F0F8995"/>
    <w:rsid w:val="1012DEF6"/>
    <w:rsid w:val="1A9E42BC"/>
    <w:rsid w:val="1EE89D1C"/>
    <w:rsid w:val="1FE4963C"/>
    <w:rsid w:val="20E75932"/>
    <w:rsid w:val="21F01F88"/>
    <w:rsid w:val="2A52418D"/>
    <w:rsid w:val="3153E0FE"/>
    <w:rsid w:val="33AF4872"/>
    <w:rsid w:val="34B45D6F"/>
    <w:rsid w:val="357A0066"/>
    <w:rsid w:val="37F94931"/>
    <w:rsid w:val="3B84560D"/>
    <w:rsid w:val="3CD95A0B"/>
    <w:rsid w:val="3D2D43A7"/>
    <w:rsid w:val="40D14A4B"/>
    <w:rsid w:val="4FF12468"/>
    <w:rsid w:val="57A7DE98"/>
    <w:rsid w:val="59233061"/>
    <w:rsid w:val="5A88B6E7"/>
    <w:rsid w:val="5D629B8C"/>
    <w:rsid w:val="5E220EEA"/>
    <w:rsid w:val="5F73C85B"/>
    <w:rsid w:val="602E0369"/>
    <w:rsid w:val="6163A0B2"/>
    <w:rsid w:val="636A16AA"/>
    <w:rsid w:val="654A8144"/>
    <w:rsid w:val="6994246B"/>
    <w:rsid w:val="6F496215"/>
    <w:rsid w:val="74DFD7D1"/>
    <w:rsid w:val="79508269"/>
    <w:rsid w:val="7B9ED8C5"/>
    <w:rsid w:val="7E0A94D0"/>
    <w:rsid w:val="7E92ED3C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40BFBB-2277-4430-8D5B-86ECDC7E3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2637</Words>
  <Characters>15289</Characters>
  <Application>Microsoft Office Word</Application>
  <DocSecurity>0</DocSecurity>
  <Lines>127</Lines>
  <Paragraphs>35</Paragraphs>
  <ScaleCrop>false</ScaleCrop>
  <Company>Advokátní kancelář</Company>
  <LinksUpToDate>false</LinksUpToDate>
  <CharactersWithSpaces>17891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220</cp:revision>
  <cp:lastPrinted>2017-04-13T10:38:00Z</cp:lastPrinted>
  <dcterms:created xsi:type="dcterms:W3CDTF">2024-04-15T12:18:00Z</dcterms:created>
  <dcterms:modified xsi:type="dcterms:W3CDTF">2025-10-08T13:36:00Z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