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32414" w14:textId="77777777" w:rsidR="00B320AE" w:rsidRPr="007842D8" w:rsidRDefault="00B320AE" w:rsidP="00AD612E">
      <w:pPr>
        <w:tabs>
          <w:tab w:val="right" w:leader="dot" w:pos="10080"/>
        </w:tabs>
        <w:rPr>
          <w:b/>
        </w:rPr>
      </w:pPr>
    </w:p>
    <w:p w14:paraId="6C0BED8D" w14:textId="77777777" w:rsidR="00AD612E" w:rsidRPr="00495414" w:rsidRDefault="00AD612E" w:rsidP="00F552BC">
      <w:pPr>
        <w:tabs>
          <w:tab w:val="right" w:leader="dot" w:pos="10080"/>
        </w:tabs>
        <w:rPr>
          <w:sz w:val="36"/>
          <w:szCs w:val="36"/>
        </w:rPr>
      </w:pPr>
    </w:p>
    <w:p w14:paraId="20A535B5" w14:textId="77777777" w:rsidR="00E97C49" w:rsidRPr="007842D8" w:rsidRDefault="00E97C49" w:rsidP="00F552BC">
      <w:pPr>
        <w:pStyle w:val="Default"/>
        <w:jc w:val="center"/>
        <w:rPr>
          <w:rFonts w:ascii="Times New Roman" w:eastAsia="Arial" w:hAnsi="Times New Roman" w:cs="Times New Roman"/>
        </w:rPr>
      </w:pPr>
    </w:p>
    <w:p w14:paraId="7D0A216A" w14:textId="69E4A0C3" w:rsidR="00F552BC" w:rsidRPr="00193BF5" w:rsidRDefault="00F552BC" w:rsidP="008A38F0">
      <w:pPr>
        <w:pStyle w:val="Default"/>
        <w:jc w:val="both"/>
        <w:rPr>
          <w:rFonts w:ascii="Arial Narrow" w:hAnsi="Arial Narrow" w:cs="Times New Roman"/>
        </w:rPr>
      </w:pPr>
      <w:r w:rsidRPr="008A38F0">
        <w:rPr>
          <w:rFonts w:ascii="Arial Narrow" w:eastAsia="Arial" w:hAnsi="Arial Narrow" w:cs="Times New Roman"/>
        </w:rPr>
        <w:t>Verejné obstarávanie realizované postupom zadávania zákazky podľa § 58 až 61 zákona č.</w:t>
      </w:r>
      <w:r w:rsidR="00C4373B" w:rsidRPr="008A38F0">
        <w:rPr>
          <w:rFonts w:ascii="Arial Narrow" w:eastAsia="Arial" w:hAnsi="Arial Narrow" w:cs="Times New Roman"/>
        </w:rPr>
        <w:t> </w:t>
      </w:r>
      <w:r w:rsidRPr="008A38F0">
        <w:rPr>
          <w:rFonts w:ascii="Arial Narrow" w:eastAsia="Arial" w:hAnsi="Arial Narrow" w:cs="Times New Roman"/>
        </w:rPr>
        <w:t>343/2015 Z. z. o verejnom obstarávaní a o zmene a doplnení niektorých zákonov v</w:t>
      </w:r>
      <w:r w:rsidR="00C4373B" w:rsidRPr="008A38F0">
        <w:rPr>
          <w:rFonts w:ascii="Arial Narrow" w:eastAsia="Arial" w:hAnsi="Arial Narrow" w:cs="Times New Roman"/>
        </w:rPr>
        <w:t> </w:t>
      </w:r>
      <w:r w:rsidRPr="008A38F0">
        <w:rPr>
          <w:rFonts w:ascii="Arial Narrow" w:eastAsia="Arial" w:hAnsi="Arial Narrow" w:cs="Times New Roman"/>
        </w:rPr>
        <w:t>znení neskorších predpisov (ďalej len „ZVO“)</w:t>
      </w:r>
      <w:r w:rsidR="00E97C49" w:rsidRPr="008A38F0">
        <w:rPr>
          <w:rFonts w:ascii="Arial Narrow" w:eastAsia="Arial" w:hAnsi="Arial Narrow" w:cs="Times New Roman"/>
        </w:rPr>
        <w:t xml:space="preserve">, výzva v rámci zriadeného dynamického nákupného systému s predmetom </w:t>
      </w:r>
      <w:r w:rsidR="00B320AE" w:rsidRPr="00193BF5">
        <w:rPr>
          <w:rFonts w:ascii="Arial Narrow" w:eastAsia="Arial" w:hAnsi="Arial Narrow" w:cs="Times New Roman"/>
        </w:rPr>
        <w:t>„</w:t>
      </w:r>
      <w:r w:rsidR="009C289A" w:rsidRPr="000451C9">
        <w:rPr>
          <w:rFonts w:ascii="Arial Narrow" w:hAnsi="Arial Narrow"/>
          <w:b/>
          <w:color w:val="333333"/>
          <w:shd w:val="clear" w:color="auto" w:fill="FFFFFF"/>
        </w:rPr>
        <w:t>Laboratórne príslušenstvo, technika a nábytok_DNS</w:t>
      </w:r>
      <w:r w:rsidR="00B320AE" w:rsidRPr="00193BF5">
        <w:rPr>
          <w:rFonts w:ascii="Arial Narrow" w:eastAsia="Arial" w:hAnsi="Arial Narrow" w:cs="Times New Roman"/>
        </w:rPr>
        <w:t>“</w:t>
      </w:r>
      <w:r w:rsidR="00193BF5" w:rsidRPr="00193BF5">
        <w:rPr>
          <w:rFonts w:ascii="Arial Narrow" w:eastAsia="Arial" w:hAnsi="Arial Narrow" w:cs="Times New Roman"/>
        </w:rPr>
        <w:t xml:space="preserve"> („DNS“)</w:t>
      </w:r>
      <w:r w:rsidR="00B320AE" w:rsidRPr="00193BF5">
        <w:rPr>
          <w:rFonts w:ascii="Arial Narrow" w:eastAsia="Arial" w:hAnsi="Arial Narrow" w:cs="Times New Roman"/>
        </w:rPr>
        <w:t>.</w:t>
      </w:r>
    </w:p>
    <w:p w14:paraId="08B0D659" w14:textId="77777777" w:rsidR="00F552BC" w:rsidRPr="008A38F0" w:rsidRDefault="00F552BC" w:rsidP="008A38F0">
      <w:pPr>
        <w:tabs>
          <w:tab w:val="right" w:leader="dot" w:pos="10080"/>
        </w:tabs>
        <w:jc w:val="both"/>
        <w:rPr>
          <w:rFonts w:ascii="Arial Narrow" w:hAnsi="Arial Narrow"/>
        </w:rPr>
      </w:pPr>
    </w:p>
    <w:p w14:paraId="031BCB1C" w14:textId="77777777" w:rsidR="00F552BC" w:rsidRPr="008A38F0" w:rsidRDefault="00F552BC" w:rsidP="008A38F0">
      <w:pPr>
        <w:tabs>
          <w:tab w:val="right" w:leader="dot" w:pos="10080"/>
        </w:tabs>
        <w:jc w:val="both"/>
        <w:rPr>
          <w:rFonts w:ascii="Arial Narrow" w:hAnsi="Arial Narrow"/>
        </w:rPr>
      </w:pPr>
    </w:p>
    <w:p w14:paraId="5C4B9C2E" w14:textId="77777777" w:rsidR="00F552BC" w:rsidRPr="008A38F0" w:rsidRDefault="00F552BC" w:rsidP="008A38F0">
      <w:pPr>
        <w:tabs>
          <w:tab w:val="right" w:leader="dot" w:pos="10080"/>
        </w:tabs>
        <w:jc w:val="both"/>
        <w:rPr>
          <w:rFonts w:ascii="Arial Narrow" w:hAnsi="Arial Narrow"/>
        </w:rPr>
      </w:pPr>
    </w:p>
    <w:p w14:paraId="5BB37497" w14:textId="77777777" w:rsidR="00F552BC" w:rsidRPr="008A38F0" w:rsidRDefault="00F552BC" w:rsidP="008A38F0">
      <w:pPr>
        <w:tabs>
          <w:tab w:val="right" w:leader="dot" w:pos="10080"/>
        </w:tabs>
        <w:jc w:val="both"/>
        <w:rPr>
          <w:rFonts w:ascii="Arial Narrow" w:hAnsi="Arial Narrow"/>
        </w:rPr>
      </w:pPr>
    </w:p>
    <w:p w14:paraId="0E8CBA92" w14:textId="77777777" w:rsidR="00F552BC" w:rsidRPr="008A38F0" w:rsidRDefault="00F552BC" w:rsidP="008A38F0">
      <w:pPr>
        <w:tabs>
          <w:tab w:val="right" w:leader="dot" w:pos="10080"/>
        </w:tabs>
        <w:jc w:val="both"/>
        <w:rPr>
          <w:rFonts w:ascii="Arial Narrow" w:hAnsi="Arial Narrow"/>
        </w:rPr>
      </w:pPr>
    </w:p>
    <w:p w14:paraId="47DE343A" w14:textId="77777777" w:rsidR="00F552BC" w:rsidRPr="008A38F0" w:rsidRDefault="00F552BC" w:rsidP="008A38F0">
      <w:pPr>
        <w:jc w:val="both"/>
        <w:rPr>
          <w:rFonts w:ascii="Arial Narrow" w:hAnsi="Arial Narrow"/>
        </w:rPr>
      </w:pPr>
    </w:p>
    <w:p w14:paraId="32866FF6" w14:textId="77777777" w:rsidR="00F552BC" w:rsidRPr="008A38F0" w:rsidRDefault="00F552BC" w:rsidP="008A38F0">
      <w:pPr>
        <w:tabs>
          <w:tab w:val="left" w:pos="4320"/>
          <w:tab w:val="right" w:leader="underscore" w:pos="10080"/>
        </w:tabs>
        <w:spacing w:line="276" w:lineRule="auto"/>
        <w:jc w:val="both"/>
        <w:rPr>
          <w:rFonts w:ascii="Arial Narrow" w:hAnsi="Arial Narrow"/>
          <w:b/>
          <w:smallCaps/>
          <w:u w:val="single"/>
        </w:rPr>
      </w:pPr>
    </w:p>
    <w:p w14:paraId="6A81F081" w14:textId="77777777" w:rsidR="00F552BC" w:rsidRPr="008A38F0" w:rsidRDefault="00F552BC" w:rsidP="008A38F0">
      <w:pPr>
        <w:jc w:val="both"/>
        <w:rPr>
          <w:rFonts w:ascii="Arial Narrow" w:hAnsi="Arial Narrow"/>
        </w:rPr>
      </w:pPr>
    </w:p>
    <w:p w14:paraId="15F4714A" w14:textId="77777777" w:rsidR="00F552BC" w:rsidRPr="008A38F0" w:rsidRDefault="00F552BC" w:rsidP="008A38F0">
      <w:pPr>
        <w:jc w:val="both"/>
        <w:rPr>
          <w:rFonts w:ascii="Arial Narrow" w:hAnsi="Arial Narrow"/>
        </w:rPr>
      </w:pPr>
    </w:p>
    <w:p w14:paraId="5DAAD0FD" w14:textId="77777777" w:rsidR="00F552BC" w:rsidRPr="008A38F0" w:rsidRDefault="00F552BC" w:rsidP="008A38F0">
      <w:pPr>
        <w:jc w:val="both"/>
        <w:rPr>
          <w:rFonts w:ascii="Arial Narrow" w:hAnsi="Arial Narrow"/>
        </w:rPr>
      </w:pPr>
    </w:p>
    <w:p w14:paraId="7D206115" w14:textId="77777777" w:rsidR="00F552BC" w:rsidRPr="008A38F0" w:rsidRDefault="00F552BC" w:rsidP="008A38F0">
      <w:pPr>
        <w:pStyle w:val="Zkladntext31"/>
        <w:tabs>
          <w:tab w:val="left" w:pos="1470"/>
          <w:tab w:val="center" w:pos="4677"/>
        </w:tabs>
        <w:spacing w:line="276" w:lineRule="auto"/>
        <w:jc w:val="both"/>
        <w:rPr>
          <w:rFonts w:ascii="Arial Narrow" w:hAnsi="Arial Narrow"/>
          <w:color w:val="auto"/>
          <w:sz w:val="24"/>
          <w:szCs w:val="24"/>
        </w:rPr>
      </w:pPr>
    </w:p>
    <w:p w14:paraId="5B8CA271" w14:textId="77777777" w:rsidR="00F552BC" w:rsidRPr="008A38F0" w:rsidRDefault="00F552BC" w:rsidP="008A38F0">
      <w:pPr>
        <w:pStyle w:val="Default"/>
        <w:jc w:val="both"/>
        <w:rPr>
          <w:rFonts w:ascii="Arial Narrow" w:eastAsia="Arial" w:hAnsi="Arial Narrow" w:cs="Times New Roman"/>
          <w:b/>
        </w:rPr>
      </w:pPr>
    </w:p>
    <w:p w14:paraId="3D40AE21" w14:textId="77777777" w:rsidR="00F552BC" w:rsidRPr="008A38F0" w:rsidRDefault="00F552BC" w:rsidP="008A38F0">
      <w:pPr>
        <w:pStyle w:val="Default"/>
        <w:jc w:val="both"/>
        <w:rPr>
          <w:rFonts w:ascii="Arial Narrow" w:eastAsia="Arial" w:hAnsi="Arial Narrow" w:cs="Times New Roman"/>
        </w:rPr>
      </w:pPr>
    </w:p>
    <w:p w14:paraId="75650319" w14:textId="77777777" w:rsidR="008D1675" w:rsidRPr="008A38F0" w:rsidRDefault="008D1675" w:rsidP="008A38F0">
      <w:pPr>
        <w:pStyle w:val="Default"/>
        <w:jc w:val="both"/>
        <w:rPr>
          <w:rFonts w:ascii="Arial Narrow" w:eastAsia="Arial" w:hAnsi="Arial Narrow" w:cs="Times New Roman"/>
        </w:rPr>
      </w:pPr>
    </w:p>
    <w:p w14:paraId="3F34D17D" w14:textId="77777777" w:rsidR="00F552BC" w:rsidRPr="008A38F0" w:rsidRDefault="00F552BC" w:rsidP="008A38F0">
      <w:pPr>
        <w:pStyle w:val="Default"/>
        <w:jc w:val="both"/>
        <w:rPr>
          <w:rFonts w:ascii="Arial Narrow" w:eastAsia="Arial" w:hAnsi="Arial Narrow" w:cs="Times New Roman"/>
        </w:rPr>
      </w:pPr>
    </w:p>
    <w:p w14:paraId="6855888B" w14:textId="129B883F" w:rsidR="001B5671" w:rsidRPr="008A38F0" w:rsidRDefault="00A555B4" w:rsidP="008A38F0">
      <w:pPr>
        <w:pStyle w:val="Default"/>
        <w:jc w:val="both"/>
        <w:rPr>
          <w:rFonts w:ascii="Arial Narrow" w:eastAsia="Arial" w:hAnsi="Arial Narrow" w:cstheme="majorHAnsi"/>
          <w:color w:val="2F5496" w:themeColor="accent1" w:themeShade="BF"/>
        </w:rPr>
      </w:pPr>
      <w:r w:rsidRPr="008A38F0">
        <w:rPr>
          <w:rFonts w:ascii="Arial Narrow" w:eastAsia="Arial" w:hAnsi="Arial Narrow" w:cstheme="majorHAnsi"/>
          <w:color w:val="2F5496" w:themeColor="accent1" w:themeShade="BF"/>
        </w:rPr>
        <w:t>K</w:t>
      </w:r>
      <w:r w:rsidR="007672A6" w:rsidRPr="008A38F0">
        <w:rPr>
          <w:rFonts w:ascii="Arial Narrow" w:eastAsia="Arial" w:hAnsi="Arial Narrow" w:cstheme="majorHAnsi"/>
          <w:color w:val="2F5496" w:themeColor="accent1" w:themeShade="BF"/>
        </w:rPr>
        <w:t>onkrétne obstarávanie</w:t>
      </w:r>
      <w:r w:rsidR="00193BF5">
        <w:rPr>
          <w:rFonts w:ascii="Arial Narrow" w:eastAsia="Arial" w:hAnsi="Arial Narrow" w:cstheme="majorHAnsi"/>
          <w:color w:val="2F5496" w:themeColor="accent1" w:themeShade="BF"/>
        </w:rPr>
        <w:t xml:space="preserve"> („KO“)</w:t>
      </w:r>
      <w:r w:rsidR="00F552BC" w:rsidRPr="008A38F0">
        <w:rPr>
          <w:rFonts w:ascii="Arial Narrow" w:eastAsia="Arial" w:hAnsi="Arial Narrow" w:cstheme="majorHAnsi"/>
          <w:color w:val="2F5496" w:themeColor="accent1" w:themeShade="BF"/>
        </w:rPr>
        <w:t>:</w:t>
      </w:r>
    </w:p>
    <w:p w14:paraId="49F00C15" w14:textId="77777777" w:rsidR="008819B2" w:rsidRDefault="00F552BC" w:rsidP="008A38F0">
      <w:pPr>
        <w:pStyle w:val="Default"/>
        <w:jc w:val="both"/>
        <w:rPr>
          <w:rFonts w:ascii="Arial Narrow" w:eastAsia="Arial" w:hAnsi="Arial Narrow" w:cstheme="majorHAnsi"/>
          <w:b/>
          <w:color w:val="000000" w:themeColor="text1"/>
          <w:sz w:val="32"/>
        </w:rPr>
      </w:pPr>
      <w:r w:rsidRPr="008819B2">
        <w:rPr>
          <w:rFonts w:ascii="Arial Narrow" w:eastAsia="Arial" w:hAnsi="Arial Narrow" w:cstheme="majorHAnsi"/>
          <w:b/>
          <w:color w:val="000000" w:themeColor="text1"/>
          <w:sz w:val="32"/>
        </w:rPr>
        <w:t xml:space="preserve"> </w:t>
      </w:r>
    </w:p>
    <w:p w14:paraId="670706E5" w14:textId="7A570D10" w:rsidR="00862D70" w:rsidRDefault="00B320AE" w:rsidP="008A38F0">
      <w:pPr>
        <w:pStyle w:val="Default"/>
        <w:jc w:val="both"/>
        <w:rPr>
          <w:rFonts w:ascii="Arial Narrow" w:eastAsia="Arial" w:hAnsi="Arial Narrow" w:cstheme="majorHAnsi"/>
          <w:b/>
          <w:i/>
          <w:color w:val="000000" w:themeColor="text1"/>
          <w:sz w:val="28"/>
        </w:rPr>
      </w:pPr>
      <w:r w:rsidRPr="008819B2">
        <w:rPr>
          <w:rFonts w:ascii="Arial Narrow" w:eastAsia="Arial" w:hAnsi="Arial Narrow" w:cstheme="majorHAnsi"/>
          <w:b/>
          <w:i/>
          <w:color w:val="000000" w:themeColor="text1"/>
          <w:sz w:val="28"/>
        </w:rPr>
        <w:t>„</w:t>
      </w:r>
      <w:r w:rsidR="00E82F73" w:rsidRPr="00E82F73">
        <w:rPr>
          <w:rFonts w:ascii="Arial Narrow" w:hAnsi="Arial Narrow"/>
          <w:b/>
          <w:i/>
          <w:color w:val="000000" w:themeColor="text1"/>
          <w:sz w:val="28"/>
          <w:shd w:val="clear" w:color="auto" w:fill="FFFFFF"/>
        </w:rPr>
        <w:t>Nákup skríningových</w:t>
      </w:r>
      <w:r w:rsidR="00E82F73">
        <w:rPr>
          <w:rFonts w:ascii="Arial Narrow" w:hAnsi="Arial Narrow"/>
          <w:b/>
          <w:i/>
          <w:color w:val="000000" w:themeColor="text1"/>
          <w:sz w:val="28"/>
          <w:shd w:val="clear" w:color="auto" w:fill="FFFFFF"/>
        </w:rPr>
        <w:t xml:space="preserve"> </w:t>
      </w:r>
      <w:r w:rsidR="00E82F73" w:rsidRPr="00E82F73">
        <w:rPr>
          <w:rFonts w:ascii="Arial Narrow" w:hAnsi="Arial Narrow"/>
          <w:b/>
          <w:i/>
          <w:color w:val="000000" w:themeColor="text1"/>
          <w:sz w:val="28"/>
          <w:shd w:val="clear" w:color="auto" w:fill="FFFFFF"/>
        </w:rPr>
        <w:t xml:space="preserve">testov na detekciu požitia omamných a psychotropných látok </w:t>
      </w:r>
      <w:r w:rsidR="00E82F73" w:rsidRPr="00E82F73">
        <w:rPr>
          <w:rFonts w:ascii="Arial Narrow" w:hAnsi="Arial Narrow"/>
          <w:b/>
          <w:i/>
          <w:color w:val="000000" w:themeColor="text1"/>
          <w:sz w:val="28"/>
          <w:u w:val="single"/>
          <w:shd w:val="clear" w:color="auto" w:fill="FFFFFF"/>
        </w:rPr>
        <w:t>zo slín</w:t>
      </w:r>
      <w:r w:rsidR="00592ECC">
        <w:rPr>
          <w:rFonts w:ascii="Arial Narrow" w:hAnsi="Arial Narrow"/>
          <w:b/>
          <w:i/>
          <w:color w:val="000000" w:themeColor="text1"/>
          <w:sz w:val="28"/>
          <w:u w:val="single"/>
          <w:shd w:val="clear" w:color="auto" w:fill="FFFFFF"/>
        </w:rPr>
        <w:t xml:space="preserve"> a z potu</w:t>
      </w:r>
      <w:r w:rsidR="00E82F73">
        <w:rPr>
          <w:rFonts w:ascii="Arial Narrow" w:hAnsi="Arial Narrow"/>
          <w:b/>
          <w:i/>
          <w:color w:val="000000" w:themeColor="text1"/>
          <w:sz w:val="28"/>
          <w:shd w:val="clear" w:color="auto" w:fill="FFFFFF"/>
        </w:rPr>
        <w:t xml:space="preserve"> 2025</w:t>
      </w:r>
      <w:r w:rsidRPr="008819B2">
        <w:rPr>
          <w:rFonts w:ascii="Arial Narrow" w:eastAsia="Arial" w:hAnsi="Arial Narrow" w:cstheme="majorHAnsi"/>
          <w:b/>
          <w:i/>
          <w:color w:val="000000" w:themeColor="text1"/>
          <w:sz w:val="28"/>
        </w:rPr>
        <w:t>“</w:t>
      </w:r>
    </w:p>
    <w:p w14:paraId="3236826B" w14:textId="77777777" w:rsidR="00934571" w:rsidRDefault="00934571" w:rsidP="008A38F0">
      <w:pPr>
        <w:pStyle w:val="Default"/>
        <w:jc w:val="both"/>
        <w:rPr>
          <w:rFonts w:ascii="Arial Narrow" w:eastAsia="Arial" w:hAnsi="Arial Narrow" w:cstheme="majorHAnsi"/>
          <w:b/>
          <w:i/>
          <w:color w:val="000000" w:themeColor="text1"/>
          <w:sz w:val="28"/>
        </w:rPr>
      </w:pPr>
    </w:p>
    <w:p w14:paraId="493A7E65" w14:textId="57DF5635" w:rsidR="00517590" w:rsidRPr="0020583E" w:rsidRDefault="00D14A00" w:rsidP="00934571">
      <w:pPr>
        <w:pStyle w:val="Default"/>
        <w:jc w:val="both"/>
        <w:rPr>
          <w:rFonts w:ascii="Arial Narrow" w:hAnsi="Arial Narrow"/>
          <w:color w:val="auto"/>
        </w:rPr>
      </w:pPr>
      <w:r>
        <w:rPr>
          <w:rFonts w:ascii="Arial Narrow" w:eastAsia="Arial" w:hAnsi="Arial Narrow" w:cstheme="majorHAnsi"/>
          <w:b/>
          <w:i/>
          <w:color w:val="000000" w:themeColor="text1"/>
          <w:sz w:val="28"/>
        </w:rPr>
        <w:t>ID zákazky</w:t>
      </w:r>
      <w:r w:rsidR="00934571">
        <w:rPr>
          <w:rFonts w:ascii="Arial Narrow" w:eastAsia="Arial" w:hAnsi="Arial Narrow" w:cstheme="majorHAnsi"/>
          <w:b/>
          <w:i/>
          <w:color w:val="000000" w:themeColor="text1"/>
          <w:sz w:val="28"/>
        </w:rPr>
        <w:t xml:space="preserve"> </w:t>
      </w:r>
      <w:r w:rsidR="00934571" w:rsidRPr="00934571">
        <w:rPr>
          <w:rFonts w:ascii="Arial Narrow" w:eastAsia="Arial" w:hAnsi="Arial Narrow" w:cstheme="majorHAnsi"/>
          <w:b/>
          <w:i/>
          <w:color w:val="000000" w:themeColor="text1"/>
          <w:sz w:val="28"/>
        </w:rPr>
        <w:t>JOSEPHINE</w:t>
      </w:r>
      <w:r w:rsidR="00934571">
        <w:rPr>
          <w:rFonts w:ascii="Arial Narrow" w:eastAsia="Arial" w:hAnsi="Arial Narrow" w:cstheme="majorHAnsi"/>
          <w:b/>
          <w:i/>
          <w:color w:val="000000" w:themeColor="text1"/>
          <w:sz w:val="28"/>
        </w:rPr>
        <w:t>:</w:t>
      </w:r>
      <w:r>
        <w:rPr>
          <w:rFonts w:ascii="Arial Narrow" w:eastAsia="Arial" w:hAnsi="Arial Narrow" w:cstheme="majorHAnsi"/>
          <w:b/>
          <w:i/>
          <w:color w:val="000000" w:themeColor="text1"/>
          <w:sz w:val="28"/>
        </w:rPr>
        <w:t xml:space="preserve"> </w:t>
      </w:r>
      <w:r w:rsidR="0020583E" w:rsidRPr="0020583E">
        <w:rPr>
          <w:rFonts w:ascii="Arial Narrow" w:eastAsia="Arial" w:hAnsi="Arial Narrow" w:cstheme="majorHAnsi"/>
          <w:b/>
          <w:i/>
          <w:color w:val="auto"/>
          <w:sz w:val="28"/>
        </w:rPr>
        <w:t>71294</w:t>
      </w:r>
      <w:bookmarkStart w:id="0" w:name="_GoBack"/>
      <w:bookmarkEnd w:id="0"/>
    </w:p>
    <w:p w14:paraId="640FCD78" w14:textId="77777777" w:rsidR="00F552BC" w:rsidRPr="008A38F0" w:rsidRDefault="00F552BC" w:rsidP="008A38F0">
      <w:pPr>
        <w:jc w:val="both"/>
        <w:rPr>
          <w:rFonts w:ascii="Arial Narrow" w:hAnsi="Arial Narrow"/>
        </w:rPr>
      </w:pPr>
    </w:p>
    <w:p w14:paraId="4D4A5A32" w14:textId="77777777" w:rsidR="00F552BC" w:rsidRPr="008A38F0" w:rsidRDefault="00F552BC" w:rsidP="008A38F0">
      <w:pPr>
        <w:jc w:val="both"/>
        <w:rPr>
          <w:rFonts w:ascii="Arial Narrow" w:hAnsi="Arial Narrow"/>
        </w:rPr>
      </w:pPr>
    </w:p>
    <w:p w14:paraId="387315B1" w14:textId="77777777" w:rsidR="002A161B" w:rsidRPr="008A38F0" w:rsidRDefault="002A161B" w:rsidP="008A38F0">
      <w:pPr>
        <w:jc w:val="both"/>
        <w:rPr>
          <w:rFonts w:ascii="Arial Narrow" w:hAnsi="Arial Narrow"/>
        </w:rPr>
      </w:pPr>
    </w:p>
    <w:p w14:paraId="321405DD" w14:textId="77777777" w:rsidR="002A161B" w:rsidRPr="008A38F0" w:rsidRDefault="002A161B" w:rsidP="008A38F0">
      <w:pPr>
        <w:jc w:val="both"/>
        <w:rPr>
          <w:rFonts w:ascii="Arial Narrow" w:hAnsi="Arial Narrow"/>
        </w:rPr>
      </w:pPr>
    </w:p>
    <w:p w14:paraId="4531AB9A" w14:textId="77777777" w:rsidR="002A161B" w:rsidRPr="008A38F0" w:rsidRDefault="002A161B" w:rsidP="008A38F0">
      <w:pPr>
        <w:jc w:val="both"/>
        <w:rPr>
          <w:rFonts w:ascii="Arial Narrow" w:hAnsi="Arial Narrow"/>
        </w:rPr>
      </w:pPr>
    </w:p>
    <w:p w14:paraId="1D911541" w14:textId="77777777" w:rsidR="002A161B" w:rsidRPr="008A38F0" w:rsidRDefault="002A161B" w:rsidP="008A38F0">
      <w:pPr>
        <w:jc w:val="both"/>
        <w:rPr>
          <w:rFonts w:ascii="Arial Narrow" w:hAnsi="Arial Narrow"/>
        </w:rPr>
      </w:pPr>
    </w:p>
    <w:p w14:paraId="61E91E13" w14:textId="77777777" w:rsidR="002A161B" w:rsidRPr="008A38F0" w:rsidRDefault="002A161B" w:rsidP="008A38F0">
      <w:pPr>
        <w:jc w:val="both"/>
        <w:rPr>
          <w:rFonts w:ascii="Arial Narrow" w:hAnsi="Arial Narrow"/>
        </w:rPr>
      </w:pPr>
    </w:p>
    <w:p w14:paraId="4733B956" w14:textId="77777777" w:rsidR="002A161B" w:rsidRPr="008A38F0" w:rsidRDefault="002A161B" w:rsidP="008A38F0">
      <w:pPr>
        <w:jc w:val="both"/>
        <w:rPr>
          <w:rFonts w:ascii="Arial Narrow" w:hAnsi="Arial Narrow"/>
        </w:rPr>
      </w:pPr>
    </w:p>
    <w:p w14:paraId="2659EA71" w14:textId="77777777" w:rsidR="002A161B" w:rsidRPr="008A38F0" w:rsidRDefault="002A161B" w:rsidP="008A38F0">
      <w:pPr>
        <w:jc w:val="both"/>
        <w:rPr>
          <w:rFonts w:ascii="Arial Narrow" w:hAnsi="Arial Narrow"/>
        </w:rPr>
      </w:pPr>
    </w:p>
    <w:p w14:paraId="6283AE7D" w14:textId="77777777" w:rsidR="002A161B" w:rsidRPr="008A38F0" w:rsidRDefault="002A161B" w:rsidP="008A38F0">
      <w:pPr>
        <w:jc w:val="both"/>
        <w:rPr>
          <w:rFonts w:ascii="Arial Narrow" w:hAnsi="Arial Narrow"/>
        </w:rPr>
      </w:pPr>
    </w:p>
    <w:p w14:paraId="59DE35F7" w14:textId="77777777" w:rsidR="00F07060" w:rsidRDefault="00F07060" w:rsidP="008819B2">
      <w:pPr>
        <w:jc w:val="both"/>
        <w:rPr>
          <w:rFonts w:ascii="Arial Narrow" w:hAnsi="Arial Narrow"/>
        </w:rPr>
      </w:pPr>
    </w:p>
    <w:p w14:paraId="0C7E0381" w14:textId="77777777" w:rsidR="00F07060" w:rsidRDefault="00F07060" w:rsidP="008819B2">
      <w:pPr>
        <w:jc w:val="both"/>
        <w:rPr>
          <w:rFonts w:ascii="Arial Narrow" w:hAnsi="Arial Narrow"/>
        </w:rPr>
      </w:pPr>
    </w:p>
    <w:p w14:paraId="4D3645B4" w14:textId="77777777" w:rsidR="00F07060" w:rsidRDefault="00F07060" w:rsidP="008819B2">
      <w:pPr>
        <w:jc w:val="both"/>
        <w:rPr>
          <w:rFonts w:ascii="Arial Narrow" w:hAnsi="Arial Narrow"/>
        </w:rPr>
      </w:pPr>
    </w:p>
    <w:p w14:paraId="10BF56D4" w14:textId="77777777" w:rsidR="00F07060" w:rsidRDefault="00F07060" w:rsidP="008819B2">
      <w:pPr>
        <w:jc w:val="both"/>
        <w:rPr>
          <w:rFonts w:ascii="Arial Narrow" w:hAnsi="Arial Narrow"/>
        </w:rPr>
      </w:pPr>
    </w:p>
    <w:p w14:paraId="591CA7AE" w14:textId="77777777" w:rsidR="00D14A00" w:rsidRDefault="00D14A00" w:rsidP="008819B2">
      <w:pPr>
        <w:jc w:val="both"/>
        <w:rPr>
          <w:rFonts w:ascii="Arial Narrow" w:hAnsi="Arial Narrow"/>
        </w:rPr>
      </w:pPr>
    </w:p>
    <w:p w14:paraId="3A421272" w14:textId="77777777" w:rsidR="00D14A00" w:rsidRDefault="00D14A00" w:rsidP="008819B2">
      <w:pPr>
        <w:jc w:val="both"/>
        <w:rPr>
          <w:rFonts w:ascii="Arial Narrow" w:hAnsi="Arial Narrow"/>
        </w:rPr>
      </w:pPr>
    </w:p>
    <w:p w14:paraId="592D4933" w14:textId="77777777" w:rsidR="00D14A00" w:rsidRDefault="00D14A00" w:rsidP="008819B2">
      <w:pPr>
        <w:jc w:val="both"/>
        <w:rPr>
          <w:rFonts w:ascii="Arial Narrow" w:hAnsi="Arial Narrow"/>
        </w:rPr>
      </w:pPr>
    </w:p>
    <w:p w14:paraId="671B7A2A" w14:textId="77777777" w:rsidR="00D14A00" w:rsidRDefault="00D14A00" w:rsidP="008819B2">
      <w:pPr>
        <w:jc w:val="both"/>
        <w:rPr>
          <w:rFonts w:ascii="Arial Narrow" w:hAnsi="Arial Narrow"/>
        </w:rPr>
      </w:pPr>
    </w:p>
    <w:p w14:paraId="0CDA03BD" w14:textId="77777777" w:rsidR="00D14A00" w:rsidRDefault="00D14A00" w:rsidP="008819B2">
      <w:pPr>
        <w:jc w:val="both"/>
        <w:rPr>
          <w:rFonts w:ascii="Arial Narrow" w:hAnsi="Arial Narrow"/>
        </w:rPr>
      </w:pPr>
    </w:p>
    <w:p w14:paraId="7490AC0A" w14:textId="77777777" w:rsidR="00D14A00" w:rsidRDefault="00D14A00" w:rsidP="008819B2">
      <w:pPr>
        <w:jc w:val="both"/>
        <w:rPr>
          <w:rFonts w:ascii="Arial Narrow" w:hAnsi="Arial Narrow"/>
        </w:rPr>
      </w:pPr>
    </w:p>
    <w:p w14:paraId="38621F59" w14:textId="77777777" w:rsidR="00D14A00" w:rsidRDefault="00D14A00" w:rsidP="008819B2">
      <w:pPr>
        <w:jc w:val="both"/>
        <w:rPr>
          <w:rFonts w:ascii="Arial Narrow" w:hAnsi="Arial Narrow"/>
        </w:rPr>
      </w:pPr>
    </w:p>
    <w:p w14:paraId="70C9EF83" w14:textId="3277B573" w:rsidR="00F552BC" w:rsidRPr="008A38F0" w:rsidRDefault="008819B2" w:rsidP="008819B2">
      <w:pPr>
        <w:jc w:val="both"/>
        <w:rPr>
          <w:rFonts w:ascii="Arial Narrow" w:hAnsi="Arial Narrow"/>
        </w:rPr>
      </w:pPr>
      <w:r>
        <w:rPr>
          <w:rFonts w:ascii="Arial Narrow" w:hAnsi="Arial Narrow"/>
        </w:rPr>
        <w:t xml:space="preserve">V </w:t>
      </w:r>
      <w:r w:rsidR="007672A6" w:rsidRPr="008A38F0">
        <w:rPr>
          <w:rFonts w:ascii="Arial Narrow" w:hAnsi="Arial Narrow"/>
        </w:rPr>
        <w:t>Bratislave</w:t>
      </w:r>
      <w:r w:rsidR="00F552BC" w:rsidRPr="008A38F0">
        <w:rPr>
          <w:rFonts w:ascii="Arial Narrow" w:hAnsi="Arial Narrow"/>
        </w:rPr>
        <w:t xml:space="preserve">, </w:t>
      </w:r>
      <w:r w:rsidR="002A7E62">
        <w:rPr>
          <w:rFonts w:ascii="Arial Narrow" w:hAnsi="Arial Narrow"/>
        </w:rPr>
        <w:t>október</w:t>
      </w:r>
      <w:r w:rsidR="00E1221F">
        <w:rPr>
          <w:rFonts w:ascii="Arial Narrow" w:hAnsi="Arial Narrow"/>
        </w:rPr>
        <w:t xml:space="preserve"> </w:t>
      </w:r>
      <w:r w:rsidR="003A192D">
        <w:rPr>
          <w:rFonts w:ascii="Arial Narrow" w:hAnsi="Arial Narrow"/>
        </w:rPr>
        <w:t>202</w:t>
      </w:r>
      <w:r w:rsidR="003F18D7">
        <w:rPr>
          <w:rFonts w:ascii="Arial Narrow" w:hAnsi="Arial Narrow"/>
        </w:rPr>
        <w:t>5</w:t>
      </w:r>
    </w:p>
    <w:p w14:paraId="0DF66955" w14:textId="77777777" w:rsidR="00EC02B2" w:rsidRPr="008A38F0" w:rsidRDefault="00EC02B2" w:rsidP="008A38F0">
      <w:pPr>
        <w:jc w:val="both"/>
        <w:rPr>
          <w:rFonts w:ascii="Arial Narrow" w:hAnsi="Arial Narrow"/>
        </w:rPr>
      </w:pPr>
    </w:p>
    <w:p w14:paraId="4133955B" w14:textId="77777777" w:rsidR="007842D8" w:rsidRPr="008A38F0" w:rsidRDefault="007842D8" w:rsidP="008A38F0">
      <w:pPr>
        <w:jc w:val="both"/>
        <w:rPr>
          <w:rFonts w:ascii="Arial Narrow" w:hAnsi="Arial Narrow"/>
          <w:lang w:eastAsia="cs-CZ"/>
        </w:rPr>
      </w:pPr>
    </w:p>
    <w:p w14:paraId="527E0052" w14:textId="77777777"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t>A. POKYNY NA VYPRACOVANIE PONUKY A VŠEOBECNÉ INFORMÁCIE</w:t>
      </w:r>
    </w:p>
    <w:p w14:paraId="46DF3E74" w14:textId="77777777" w:rsidR="00814958" w:rsidRPr="008A38F0" w:rsidRDefault="00814958" w:rsidP="008A38F0">
      <w:pPr>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 xml:space="preserve">Identifikácia </w:t>
      </w:r>
      <w:r w:rsidR="00DE1ED9" w:rsidRPr="008A38F0">
        <w:rPr>
          <w:rFonts w:ascii="Arial Narrow" w:hAnsi="Arial Narrow"/>
          <w:smallCaps/>
          <w:color w:val="2F5496" w:themeColor="accent1" w:themeShade="BF"/>
        </w:rPr>
        <w:t>verejného</w:t>
      </w:r>
      <w:r w:rsidRPr="008A38F0">
        <w:rPr>
          <w:rFonts w:ascii="Arial Narrow" w:hAnsi="Arial Narrow"/>
          <w:smallCaps/>
          <w:color w:val="2F5496" w:themeColor="accent1" w:themeShade="BF"/>
        </w:rPr>
        <w:t xml:space="preserve"> obstarávateľa</w:t>
      </w:r>
    </w:p>
    <w:p w14:paraId="4ADA220A" w14:textId="77777777" w:rsidR="008819B2" w:rsidRDefault="00814958" w:rsidP="008A38F0">
      <w:pPr>
        <w:spacing w:line="276" w:lineRule="auto"/>
        <w:jc w:val="both"/>
        <w:rPr>
          <w:rFonts w:ascii="Arial Narrow" w:hAnsi="Arial Narrow"/>
        </w:rPr>
      </w:pPr>
      <w:r w:rsidRPr="008A38F0">
        <w:rPr>
          <w:rFonts w:ascii="Arial Narrow" w:hAnsi="Arial Narrow"/>
        </w:rPr>
        <w:t>Názov organizácie:</w:t>
      </w:r>
      <w:r w:rsidRPr="008A38F0">
        <w:rPr>
          <w:rFonts w:ascii="Arial Narrow" w:hAnsi="Arial Narrow"/>
        </w:rPr>
        <w:tab/>
      </w:r>
      <w:r w:rsidR="00481BAF" w:rsidRPr="008A38F0">
        <w:rPr>
          <w:rFonts w:ascii="Arial Narrow" w:hAnsi="Arial Narrow"/>
        </w:rPr>
        <w:t>Ministerstvo vnútra Slovenskej republiky</w:t>
      </w:r>
    </w:p>
    <w:p w14:paraId="12C9DE6A" w14:textId="7485C4C1" w:rsidR="00814958" w:rsidRPr="008A38F0" w:rsidRDefault="00814958" w:rsidP="008A38F0">
      <w:pPr>
        <w:spacing w:line="276" w:lineRule="auto"/>
        <w:jc w:val="both"/>
        <w:rPr>
          <w:rFonts w:ascii="Arial Narrow" w:hAnsi="Arial Narrow"/>
        </w:rPr>
      </w:pPr>
      <w:r w:rsidRPr="008A38F0">
        <w:rPr>
          <w:rFonts w:ascii="Arial Narrow" w:hAnsi="Arial Narrow"/>
        </w:rPr>
        <w:t>Sídlo organizácie:</w:t>
      </w:r>
      <w:r w:rsidRPr="008A38F0">
        <w:rPr>
          <w:rFonts w:ascii="Arial Narrow" w:hAnsi="Arial Narrow"/>
        </w:rPr>
        <w:tab/>
      </w:r>
      <w:r w:rsidR="00481BAF" w:rsidRPr="008A38F0">
        <w:rPr>
          <w:rFonts w:ascii="Arial Narrow" w:hAnsi="Arial Narrow"/>
        </w:rPr>
        <w:t>Pribinova 2, 81272 Bratislava</w:t>
      </w:r>
    </w:p>
    <w:p w14:paraId="65663A1C" w14:textId="77777777" w:rsidR="00814958" w:rsidRPr="008A38F0" w:rsidRDefault="00814958" w:rsidP="008A38F0">
      <w:pPr>
        <w:spacing w:line="276" w:lineRule="auto"/>
        <w:jc w:val="both"/>
        <w:rPr>
          <w:rFonts w:ascii="Arial Narrow" w:hAnsi="Arial Narrow"/>
        </w:rPr>
      </w:pPr>
      <w:r w:rsidRPr="008A38F0">
        <w:rPr>
          <w:rFonts w:ascii="Arial Narrow" w:hAnsi="Arial Narrow"/>
        </w:rPr>
        <w:t>IČO:</w:t>
      </w:r>
      <w:r w:rsidRPr="008A38F0">
        <w:rPr>
          <w:rFonts w:ascii="Arial Narrow" w:hAnsi="Arial Narrow"/>
        </w:rPr>
        <w:tab/>
      </w:r>
      <w:r w:rsidR="00481BAF" w:rsidRPr="008A38F0">
        <w:rPr>
          <w:rFonts w:ascii="Arial Narrow" w:hAnsi="Arial Narrow"/>
        </w:rPr>
        <w:t>00151866</w:t>
      </w:r>
    </w:p>
    <w:p w14:paraId="1DD02774" w14:textId="019BE9EB" w:rsidR="00814958" w:rsidRPr="008A38F0" w:rsidRDefault="00814958" w:rsidP="008A38F0">
      <w:pPr>
        <w:spacing w:line="276" w:lineRule="auto"/>
        <w:jc w:val="both"/>
        <w:rPr>
          <w:rFonts w:ascii="Arial Narrow" w:hAnsi="Arial Narrow"/>
        </w:rPr>
      </w:pPr>
      <w:r w:rsidRPr="008A38F0">
        <w:rPr>
          <w:rFonts w:ascii="Arial Narrow" w:hAnsi="Arial Narrow"/>
        </w:rPr>
        <w:t>Kontaktná osoba:</w:t>
      </w:r>
      <w:r w:rsidR="009549B9" w:rsidRPr="008A38F0">
        <w:rPr>
          <w:rFonts w:ascii="Arial Narrow" w:hAnsi="Arial Narrow"/>
        </w:rPr>
        <w:t xml:space="preserve">          </w:t>
      </w:r>
      <w:r w:rsidR="00125CDB">
        <w:rPr>
          <w:rFonts w:ascii="Arial Narrow" w:hAnsi="Arial Narrow"/>
        </w:rPr>
        <w:t>Martin Raučina</w:t>
      </w:r>
    </w:p>
    <w:p w14:paraId="1E497275" w14:textId="23CAAEB7" w:rsidR="00814958" w:rsidRPr="008A38F0" w:rsidRDefault="00814958" w:rsidP="008A38F0">
      <w:pPr>
        <w:spacing w:line="276" w:lineRule="auto"/>
        <w:jc w:val="both"/>
        <w:rPr>
          <w:rFonts w:ascii="Arial Narrow" w:hAnsi="Arial Narrow"/>
        </w:rPr>
      </w:pPr>
      <w:r w:rsidRPr="008A38F0">
        <w:rPr>
          <w:rFonts w:ascii="Arial Narrow" w:hAnsi="Arial Narrow"/>
        </w:rPr>
        <w:t>E-mail:</w:t>
      </w:r>
      <w:r w:rsidRPr="008A38F0">
        <w:rPr>
          <w:rFonts w:ascii="Arial Narrow" w:hAnsi="Arial Narrow"/>
        </w:rPr>
        <w:tab/>
      </w:r>
      <w:r w:rsidR="00125CDB">
        <w:rPr>
          <w:rFonts w:ascii="Arial Narrow" w:hAnsi="Arial Narrow"/>
        </w:rPr>
        <w:t>martin.raucina</w:t>
      </w:r>
      <w:r w:rsidR="00CA718E" w:rsidRPr="00F63E8E">
        <w:rPr>
          <w:rFonts w:ascii="Arial Narrow" w:hAnsi="Arial Narrow"/>
        </w:rPr>
        <w:t>@</w:t>
      </w:r>
      <w:r w:rsidR="00CA718E" w:rsidRPr="008A38F0">
        <w:rPr>
          <w:rFonts w:ascii="Arial Narrow" w:hAnsi="Arial Narrow"/>
        </w:rPr>
        <w:t>minv.sk</w:t>
      </w:r>
    </w:p>
    <w:p w14:paraId="439715A8" w14:textId="4694F3E3" w:rsidR="00ED48E3" w:rsidRDefault="00ED48E3" w:rsidP="008A38F0">
      <w:pPr>
        <w:spacing w:line="276" w:lineRule="auto"/>
        <w:jc w:val="both"/>
        <w:rPr>
          <w:rFonts w:ascii="Arial Narrow" w:hAnsi="Arial Narrow"/>
        </w:rPr>
      </w:pPr>
    </w:p>
    <w:p w14:paraId="6E3BB947" w14:textId="77777777" w:rsidR="00ED48E3" w:rsidRPr="00F82E53" w:rsidRDefault="00ED48E3" w:rsidP="00ED48E3">
      <w:pPr>
        <w:spacing w:line="276" w:lineRule="auto"/>
        <w:jc w:val="both"/>
        <w:rPr>
          <w:rFonts w:ascii="Arial Narrow" w:hAnsi="Arial Narrow"/>
        </w:rPr>
      </w:pPr>
      <w:r w:rsidRPr="00F82E53">
        <w:rPr>
          <w:rFonts w:ascii="Arial Narrow" w:hAnsi="Arial Narrow"/>
        </w:rPr>
        <w:t>Adresa stránky, kde je možný prístup k dokumentácií VO:</w:t>
      </w:r>
    </w:p>
    <w:p w14:paraId="5B5D387C" w14:textId="30724984" w:rsidR="00ED48E3" w:rsidRPr="00377093" w:rsidRDefault="00ED48E3" w:rsidP="008A38F0">
      <w:pPr>
        <w:spacing w:line="276" w:lineRule="auto"/>
        <w:jc w:val="both"/>
        <w:rPr>
          <w:rStyle w:val="Hypertextovprepojenie"/>
          <w:rFonts w:ascii="Arial Narrow" w:hAnsi="Arial Narrow"/>
        </w:rPr>
      </w:pPr>
      <w:r w:rsidRPr="00ED48E3">
        <w:rPr>
          <w:rFonts w:ascii="Arial Narrow" w:hAnsi="Arial Narrow"/>
        </w:rPr>
        <w:t>KO</w:t>
      </w:r>
      <w:r w:rsidRPr="00CC0BE2">
        <w:rPr>
          <w:rFonts w:ascii="Arial Narrow" w:hAnsi="Arial Narrow"/>
        </w:rPr>
        <w:t xml:space="preserve">: </w:t>
      </w:r>
      <w:hyperlink r:id="rId8" w:history="1">
        <w:r w:rsidR="0020583E" w:rsidRPr="0014566A">
          <w:rPr>
            <w:rStyle w:val="Hypertextovprepojenie"/>
            <w:rFonts w:ascii="Arial Narrow" w:hAnsi="Arial Narrow"/>
          </w:rPr>
          <w:t>https://josephine.proebiz.com/sk/tender/71294/summary</w:t>
        </w:r>
      </w:hyperlink>
      <w:r w:rsidR="0020583E">
        <w:rPr>
          <w:rFonts w:ascii="Arial Narrow" w:hAnsi="Arial Narrow"/>
        </w:rPr>
        <w:t xml:space="preserve"> </w:t>
      </w:r>
      <w:r w:rsidR="00934571">
        <w:rPr>
          <w:rFonts w:ascii="Arial Narrow" w:hAnsi="Arial Narrow"/>
        </w:rPr>
        <w:t xml:space="preserve"> </w:t>
      </w:r>
      <w:r w:rsidR="00862D70">
        <w:t xml:space="preserve"> </w:t>
      </w:r>
      <w:r w:rsidR="00CC0BE2">
        <w:t xml:space="preserve"> </w:t>
      </w:r>
      <w:r w:rsidR="00377093" w:rsidRPr="00377093">
        <w:rPr>
          <w:rFonts w:ascii="Arial Narrow" w:hAnsi="Arial Narrow"/>
        </w:rPr>
        <w:t xml:space="preserve"> </w:t>
      </w:r>
    </w:p>
    <w:p w14:paraId="090442D5" w14:textId="2470B12B" w:rsidR="00ED48E3" w:rsidRPr="00ED48E3" w:rsidRDefault="00ED48E3" w:rsidP="008A38F0">
      <w:pPr>
        <w:spacing w:line="276" w:lineRule="auto"/>
        <w:jc w:val="both"/>
        <w:rPr>
          <w:rFonts w:ascii="Arial Narrow" w:hAnsi="Arial Narrow"/>
        </w:rPr>
      </w:pPr>
      <w:r w:rsidRPr="00ED48E3">
        <w:rPr>
          <w:rFonts w:ascii="Arial Narrow" w:hAnsi="Arial Narrow"/>
        </w:rPr>
        <w:t xml:space="preserve">DNS: </w:t>
      </w:r>
      <w:hyperlink r:id="rId9" w:history="1">
        <w:r w:rsidR="003E76E2" w:rsidRPr="00914BC7">
          <w:rPr>
            <w:rStyle w:val="Hypertextovprepojenie"/>
            <w:rFonts w:ascii="Arial Narrow" w:hAnsi="Arial Narrow"/>
          </w:rPr>
          <w:t>https://josephine.proebiz.com/sk/tender/36478/summary</w:t>
        </w:r>
      </w:hyperlink>
      <w:r w:rsidR="003E76E2">
        <w:rPr>
          <w:rFonts w:ascii="Arial Narrow" w:hAnsi="Arial Narrow"/>
        </w:rPr>
        <w:t xml:space="preserve"> </w:t>
      </w:r>
      <w:r w:rsidRPr="00ED48E3">
        <w:rPr>
          <w:rFonts w:ascii="Arial Narrow" w:hAnsi="Arial Narrow"/>
        </w:rPr>
        <w:t xml:space="preserve"> </w:t>
      </w:r>
    </w:p>
    <w:p w14:paraId="4464F22F" w14:textId="292ED948" w:rsidR="00ED48E3" w:rsidRDefault="00ED48E3" w:rsidP="00ED48E3">
      <w:pPr>
        <w:spacing w:line="276" w:lineRule="auto"/>
        <w:rPr>
          <w:rFonts w:ascii="Arial Narrow" w:hAnsi="Arial Narrow"/>
        </w:rPr>
      </w:pPr>
      <w:r w:rsidRPr="00ED48E3">
        <w:rPr>
          <w:rFonts w:ascii="Arial Narrow" w:hAnsi="Arial Narrow"/>
        </w:rPr>
        <w:t xml:space="preserve">Oznámenie o vyhlásení VO: </w:t>
      </w:r>
      <w:hyperlink r:id="rId10" w:history="1">
        <w:r w:rsidR="003E76E2" w:rsidRPr="00914BC7">
          <w:rPr>
            <w:rStyle w:val="Hypertextovprepojenie"/>
            <w:rFonts w:ascii="Arial Narrow" w:hAnsi="Arial Narrow"/>
          </w:rPr>
          <w:t>https://www.uvo.gov.sk/vestnik-a-registre/vestnik/oznamenie/detail/590630</w:t>
        </w:r>
      </w:hyperlink>
      <w:r w:rsidR="003E76E2">
        <w:rPr>
          <w:rFonts w:ascii="Arial Narrow" w:hAnsi="Arial Narrow"/>
        </w:rPr>
        <w:t xml:space="preserve"> </w:t>
      </w:r>
      <w:r>
        <w:t xml:space="preserve"> </w:t>
      </w:r>
    </w:p>
    <w:p w14:paraId="005A04A5" w14:textId="77777777" w:rsidR="00814958" w:rsidRPr="008A38F0" w:rsidRDefault="00814958" w:rsidP="008A38F0">
      <w:pPr>
        <w:jc w:val="both"/>
        <w:rPr>
          <w:rFonts w:ascii="Arial Narrow" w:hAnsi="Arial Narrow"/>
          <w:lang w:eastAsia="en-US"/>
        </w:rPr>
      </w:pPr>
    </w:p>
    <w:p w14:paraId="1870E000"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1" w:name="_Toc488059670"/>
      <w:r w:rsidRPr="008A38F0">
        <w:rPr>
          <w:rFonts w:ascii="Arial Narrow" w:hAnsi="Arial Narrow"/>
          <w:bCs/>
          <w:color w:val="2F5496" w:themeColor="accent1" w:themeShade="BF"/>
        </w:rPr>
        <w:t>Predmet zákazky</w:t>
      </w:r>
      <w:bookmarkEnd w:id="1"/>
    </w:p>
    <w:p w14:paraId="4745C18D" w14:textId="1999FF15" w:rsidR="006E20FB" w:rsidRPr="002A5C08" w:rsidRDefault="003E76E2" w:rsidP="00520BBC">
      <w:pPr>
        <w:pStyle w:val="tl1"/>
        <w:jc w:val="both"/>
        <w:rPr>
          <w:rFonts w:ascii="Arial Narrow" w:hAnsi="Arial Narrow"/>
          <w:sz w:val="24"/>
          <w:szCs w:val="24"/>
        </w:rPr>
      </w:pPr>
      <w:r w:rsidRPr="003E76E2">
        <w:rPr>
          <w:rFonts w:ascii="Arial Narrow" w:hAnsi="Arial Narrow"/>
          <w:sz w:val="24"/>
          <w:szCs w:val="24"/>
        </w:rPr>
        <w:t xml:space="preserve">Predmetom zákazky je obstaranie jednorazových rýchlych viacparametrových orientačných testov na kvalitatívnu detekciu požitia omamných a psychotropných látok </w:t>
      </w:r>
      <w:r w:rsidRPr="000451C9">
        <w:rPr>
          <w:rFonts w:ascii="Arial Narrow" w:hAnsi="Arial Narrow"/>
          <w:sz w:val="24"/>
          <w:szCs w:val="24"/>
          <w:u w:val="single"/>
        </w:rPr>
        <w:t>zo slín</w:t>
      </w:r>
      <w:r w:rsidR="00592ECC">
        <w:rPr>
          <w:rFonts w:ascii="Arial Narrow" w:hAnsi="Arial Narrow"/>
          <w:sz w:val="24"/>
          <w:szCs w:val="24"/>
          <w:u w:val="single"/>
        </w:rPr>
        <w:t xml:space="preserve"> </w:t>
      </w:r>
      <w:r w:rsidR="00592ECC" w:rsidRPr="00592ECC">
        <w:rPr>
          <w:rFonts w:ascii="Arial Narrow" w:hAnsi="Arial Narrow"/>
          <w:sz w:val="24"/>
          <w:szCs w:val="24"/>
          <w:u w:val="single"/>
        </w:rPr>
        <w:t>a z potu</w:t>
      </w:r>
      <w:r w:rsidRPr="003E76E2">
        <w:rPr>
          <w:rFonts w:ascii="Arial Narrow" w:hAnsi="Arial Narrow"/>
          <w:sz w:val="24"/>
          <w:szCs w:val="24"/>
        </w:rPr>
        <w:t>.</w:t>
      </w:r>
      <w:r w:rsidR="0018223D" w:rsidRPr="002A5C08">
        <w:rPr>
          <w:rFonts w:ascii="Arial Narrow" w:hAnsi="Arial Narrow"/>
          <w:sz w:val="24"/>
          <w:szCs w:val="24"/>
        </w:rPr>
        <w:t xml:space="preserve"> </w:t>
      </w:r>
      <w:r w:rsidRPr="003E76E2">
        <w:rPr>
          <w:rFonts w:ascii="Arial Narrow" w:eastAsia="Calibri" w:hAnsi="Arial Narrow"/>
          <w:sz w:val="24"/>
          <w:szCs w:val="24"/>
        </w:rPr>
        <w:t>Podrobná špecifikácia predmetu zákazky je uvedená v prílohe č. 1 týchto súťažných podkladov.</w:t>
      </w:r>
    </w:p>
    <w:p w14:paraId="520AFE10" w14:textId="77777777" w:rsidR="00520BBC" w:rsidRPr="002A5C08" w:rsidRDefault="00520BBC" w:rsidP="008A38F0">
      <w:pPr>
        <w:pStyle w:val="Bezriadkovania"/>
        <w:spacing w:line="276" w:lineRule="auto"/>
        <w:jc w:val="both"/>
        <w:rPr>
          <w:rFonts w:ascii="Arial Narrow" w:hAnsi="Arial Narrow"/>
        </w:rPr>
      </w:pPr>
    </w:p>
    <w:p w14:paraId="5A1F0C12" w14:textId="0E01B8E7" w:rsidR="006E20FB" w:rsidRDefault="006E20FB" w:rsidP="008A38F0">
      <w:pPr>
        <w:pStyle w:val="Bezriadkovania"/>
        <w:spacing w:line="276" w:lineRule="auto"/>
        <w:jc w:val="both"/>
        <w:rPr>
          <w:rFonts w:ascii="Arial Narrow" w:hAnsi="Arial Narrow"/>
        </w:rPr>
      </w:pPr>
      <w:r w:rsidRPr="002A5C08">
        <w:rPr>
          <w:rFonts w:ascii="Arial Narrow" w:hAnsi="Arial Narrow"/>
        </w:rPr>
        <w:t>Predpokladaná hodnota</w:t>
      </w:r>
      <w:r w:rsidR="006F69DE" w:rsidRPr="002A5C08">
        <w:rPr>
          <w:rFonts w:ascii="Arial Narrow" w:hAnsi="Arial Narrow"/>
        </w:rPr>
        <w:t xml:space="preserve"> </w:t>
      </w:r>
      <w:r w:rsidRPr="002A5C08">
        <w:rPr>
          <w:rFonts w:ascii="Arial Narrow" w:hAnsi="Arial Narrow"/>
        </w:rPr>
        <w:t>zákazky</w:t>
      </w:r>
      <w:r w:rsidR="006F69DE" w:rsidRPr="002A5C08">
        <w:rPr>
          <w:rFonts w:ascii="Arial Narrow" w:hAnsi="Arial Narrow"/>
        </w:rPr>
        <w:t xml:space="preserve"> v zriadenom DNS</w:t>
      </w:r>
      <w:r w:rsidRPr="002A5C08">
        <w:rPr>
          <w:rFonts w:ascii="Arial Narrow" w:hAnsi="Arial Narrow"/>
        </w:rPr>
        <w:t xml:space="preserve"> </w:t>
      </w:r>
      <w:r w:rsidR="0062226A" w:rsidRPr="002A5C08">
        <w:rPr>
          <w:rFonts w:ascii="Arial Narrow" w:hAnsi="Arial Narrow"/>
        </w:rPr>
        <w:t>(tejto výzvy</w:t>
      </w:r>
      <w:r w:rsidR="0004792D" w:rsidRPr="002A5C08">
        <w:rPr>
          <w:rFonts w:ascii="Arial Narrow" w:hAnsi="Arial Narrow"/>
        </w:rPr>
        <w:t xml:space="preserve">) </w:t>
      </w:r>
      <w:r w:rsidRPr="002A5C08">
        <w:rPr>
          <w:rFonts w:ascii="Arial Narrow" w:hAnsi="Arial Narrow"/>
        </w:rPr>
        <w:t>je</w:t>
      </w:r>
      <w:r w:rsidR="000451C9">
        <w:rPr>
          <w:rFonts w:ascii="Arial Narrow" w:hAnsi="Arial Narrow"/>
        </w:rPr>
        <w:t>:</w:t>
      </w:r>
      <w:r w:rsidR="0069131A" w:rsidRPr="002A5C08">
        <w:rPr>
          <w:rFonts w:ascii="Arial Narrow" w:hAnsi="Arial Narrow"/>
        </w:rPr>
        <w:t xml:space="preserve"> </w:t>
      </w:r>
      <w:r w:rsidR="00592ECC">
        <w:rPr>
          <w:rFonts w:ascii="Arial Narrow" w:hAnsi="Arial Narrow"/>
          <w:b/>
          <w:bCs/>
          <w:color w:val="000000"/>
        </w:rPr>
        <w:t>70</w:t>
      </w:r>
      <w:r w:rsidR="00E22338" w:rsidRPr="00E22338">
        <w:rPr>
          <w:rFonts w:ascii="Arial Narrow" w:hAnsi="Arial Narrow"/>
          <w:b/>
          <w:bCs/>
          <w:color w:val="000000"/>
        </w:rPr>
        <w:t xml:space="preserve"> </w:t>
      </w:r>
      <w:r w:rsidR="00592ECC">
        <w:rPr>
          <w:rFonts w:ascii="Arial Narrow" w:hAnsi="Arial Narrow"/>
          <w:b/>
          <w:bCs/>
          <w:color w:val="000000"/>
        </w:rPr>
        <w:t>40</w:t>
      </w:r>
      <w:r w:rsidR="00E22338" w:rsidRPr="00E22338">
        <w:rPr>
          <w:rFonts w:ascii="Arial Narrow" w:hAnsi="Arial Narrow"/>
          <w:b/>
          <w:bCs/>
          <w:color w:val="000000"/>
        </w:rPr>
        <w:t>0</w:t>
      </w:r>
      <w:r w:rsidR="00E82F73" w:rsidRPr="00E22338">
        <w:rPr>
          <w:rFonts w:ascii="Arial Narrow" w:hAnsi="Arial Narrow"/>
          <w:b/>
          <w:bCs/>
          <w:color w:val="000000"/>
        </w:rPr>
        <w:t>,-</w:t>
      </w:r>
      <w:r w:rsidR="00862D70" w:rsidRPr="00E22338">
        <w:rPr>
          <w:rFonts w:ascii="Arial Narrow" w:hAnsi="Arial Narrow"/>
          <w:b/>
          <w:bCs/>
          <w:color w:val="000000"/>
        </w:rPr>
        <w:t xml:space="preserve"> </w:t>
      </w:r>
      <w:r w:rsidR="00EF14A5" w:rsidRPr="00E22338">
        <w:rPr>
          <w:rFonts w:ascii="Arial Narrow" w:hAnsi="Arial Narrow"/>
          <w:b/>
        </w:rPr>
        <w:t>EUR</w:t>
      </w:r>
      <w:r w:rsidRPr="00E22338">
        <w:rPr>
          <w:rFonts w:ascii="Arial Narrow" w:hAnsi="Arial Narrow"/>
          <w:b/>
        </w:rPr>
        <w:t xml:space="preserve"> bez DPH</w:t>
      </w:r>
      <w:r w:rsidR="00C53C16" w:rsidRPr="002A5C08">
        <w:rPr>
          <w:rFonts w:ascii="Arial Narrow" w:hAnsi="Arial Narrow"/>
        </w:rPr>
        <w:t>.</w:t>
      </w:r>
    </w:p>
    <w:p w14:paraId="177A526F" w14:textId="77777777" w:rsidR="003E76E2" w:rsidRDefault="003E76E2" w:rsidP="00413445">
      <w:pPr>
        <w:pStyle w:val="Bezriadkovania"/>
        <w:spacing w:line="276" w:lineRule="auto"/>
        <w:jc w:val="both"/>
        <w:rPr>
          <w:rFonts w:ascii="Arial Narrow" w:hAnsi="Arial Narrow"/>
        </w:rPr>
      </w:pPr>
    </w:p>
    <w:p w14:paraId="4783178D" w14:textId="51865DDB" w:rsidR="00787DD1" w:rsidRPr="002A5C08" w:rsidRDefault="006E20FB" w:rsidP="00413445">
      <w:pPr>
        <w:pStyle w:val="Bezriadkovania"/>
        <w:spacing w:line="276" w:lineRule="auto"/>
        <w:jc w:val="both"/>
        <w:rPr>
          <w:rFonts w:ascii="Arial Narrow" w:hAnsi="Arial Narrow"/>
        </w:rPr>
      </w:pPr>
      <w:r w:rsidRPr="002A5C08">
        <w:rPr>
          <w:rFonts w:ascii="Arial Narrow" w:hAnsi="Arial Narrow"/>
        </w:rPr>
        <w:t xml:space="preserve">Lehota </w:t>
      </w:r>
      <w:r w:rsidR="00EC5D0F" w:rsidRPr="002A5C08">
        <w:rPr>
          <w:rFonts w:ascii="Arial Narrow" w:hAnsi="Arial Narrow"/>
        </w:rPr>
        <w:t>dodania</w:t>
      </w:r>
      <w:r w:rsidR="008A34A8" w:rsidRPr="002A5C08">
        <w:rPr>
          <w:rFonts w:ascii="Arial Narrow" w:hAnsi="Arial Narrow"/>
        </w:rPr>
        <w:t>:</w:t>
      </w:r>
      <w:r w:rsidR="005654C3" w:rsidRPr="002A5C08">
        <w:rPr>
          <w:rFonts w:ascii="Arial Narrow" w:hAnsi="Arial Narrow"/>
        </w:rPr>
        <w:t xml:space="preserve"> </w:t>
      </w:r>
      <w:r w:rsidR="003E76E2" w:rsidRPr="003E76E2">
        <w:rPr>
          <w:rFonts w:ascii="Arial Narrow" w:hAnsi="Arial Narrow"/>
          <w:b/>
        </w:rPr>
        <w:t>60 dní od prijatia objednávky podľa rámcovej dohody</w:t>
      </w:r>
      <w:r w:rsidR="003E76E2" w:rsidRPr="003E76E2">
        <w:rPr>
          <w:rFonts w:ascii="Arial Narrow" w:hAnsi="Arial Narrow"/>
        </w:rPr>
        <w:t>.</w:t>
      </w:r>
    </w:p>
    <w:p w14:paraId="365F07B0" w14:textId="77777777" w:rsidR="00AE5B02" w:rsidRPr="008A38F0" w:rsidRDefault="00AE5B02" w:rsidP="008A38F0">
      <w:pPr>
        <w:pStyle w:val="Bezriadkovania"/>
        <w:spacing w:line="276" w:lineRule="auto"/>
        <w:jc w:val="both"/>
        <w:rPr>
          <w:rFonts w:ascii="Arial Narrow" w:hAnsi="Arial Narrow"/>
        </w:rPr>
      </w:pPr>
    </w:p>
    <w:p w14:paraId="1BE1A898"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2" w:name="_Toc488059671"/>
      <w:r w:rsidRPr="008A38F0">
        <w:rPr>
          <w:rFonts w:ascii="Arial Narrow" w:hAnsi="Arial Narrow"/>
          <w:bCs/>
          <w:color w:val="2F5496" w:themeColor="accent1" w:themeShade="BF"/>
        </w:rPr>
        <w:t>Komplexnosť dodávky</w:t>
      </w:r>
      <w:bookmarkEnd w:id="2"/>
    </w:p>
    <w:p w14:paraId="3B0D94AE" w14:textId="77777777" w:rsidR="009C6825" w:rsidRPr="008A38F0" w:rsidRDefault="00BA7D76"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predloží ponuku na celý predmet </w:t>
      </w:r>
      <w:r w:rsidRPr="008A38F0">
        <w:rPr>
          <w:rFonts w:ascii="Arial Narrow" w:hAnsi="Arial Narrow"/>
        </w:rPr>
        <w:t>výzvy</w:t>
      </w:r>
      <w:r w:rsidR="009C6825" w:rsidRPr="008A38F0">
        <w:rPr>
          <w:rFonts w:ascii="Arial Narrow" w:hAnsi="Arial Narrow"/>
        </w:rPr>
        <w:t xml:space="preserve"> tak, ako je definovaný v</w:t>
      </w:r>
      <w:r w:rsidR="007842D8" w:rsidRPr="008A38F0">
        <w:rPr>
          <w:rFonts w:ascii="Arial Narrow" w:hAnsi="Arial Narrow"/>
        </w:rPr>
        <w:t> </w:t>
      </w:r>
      <w:r w:rsidR="009C6825" w:rsidRPr="008A38F0">
        <w:rPr>
          <w:rFonts w:ascii="Arial Narrow" w:hAnsi="Arial Narrow"/>
        </w:rPr>
        <w:t>týchto súťažných podkladoch.</w:t>
      </w:r>
    </w:p>
    <w:p w14:paraId="130D994D" w14:textId="77777777" w:rsidR="002532C3" w:rsidRPr="008A38F0" w:rsidRDefault="002532C3" w:rsidP="008A38F0">
      <w:pPr>
        <w:pStyle w:val="Bezriadkovania"/>
        <w:spacing w:line="276" w:lineRule="auto"/>
        <w:jc w:val="both"/>
        <w:rPr>
          <w:rFonts w:ascii="Arial Narrow" w:hAnsi="Arial Narrow"/>
        </w:rPr>
      </w:pPr>
    </w:p>
    <w:p w14:paraId="0BBEDA65"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3" w:name="_Toc488059672"/>
      <w:r w:rsidRPr="008A38F0">
        <w:rPr>
          <w:rFonts w:ascii="Arial Narrow" w:hAnsi="Arial Narrow"/>
          <w:bCs/>
          <w:color w:val="2F5496" w:themeColor="accent1" w:themeShade="BF"/>
        </w:rPr>
        <w:t>Typ zmluvy</w:t>
      </w:r>
      <w:bookmarkEnd w:id="3"/>
    </w:p>
    <w:p w14:paraId="33CD09BE" w14:textId="5768FBA5" w:rsidR="009C6825" w:rsidRPr="008A38F0" w:rsidRDefault="0069131A" w:rsidP="008A38F0">
      <w:pPr>
        <w:pStyle w:val="Bezriadkovania"/>
        <w:spacing w:line="276" w:lineRule="auto"/>
        <w:jc w:val="both"/>
        <w:rPr>
          <w:rFonts w:ascii="Arial Narrow" w:hAnsi="Arial Narrow"/>
        </w:rPr>
      </w:pPr>
      <w:r w:rsidRPr="008A38F0">
        <w:rPr>
          <w:rFonts w:ascii="Arial Narrow" w:hAnsi="Arial Narrow"/>
        </w:rPr>
        <w:t xml:space="preserve">Výsledkom </w:t>
      </w:r>
      <w:r w:rsidR="00AF3617" w:rsidRPr="008A38F0">
        <w:rPr>
          <w:rFonts w:ascii="Arial Narrow" w:hAnsi="Arial Narrow"/>
        </w:rPr>
        <w:t xml:space="preserve">verejného obstarávania bude uzatvorenie </w:t>
      </w:r>
      <w:r w:rsidR="003E76E2">
        <w:rPr>
          <w:rFonts w:ascii="Arial Narrow" w:hAnsi="Arial Narrow"/>
        </w:rPr>
        <w:t>rámcovej dohody</w:t>
      </w:r>
      <w:r w:rsidR="00AF5A7E">
        <w:rPr>
          <w:rFonts w:ascii="Arial Narrow" w:hAnsi="Arial Narrow"/>
        </w:rPr>
        <w:t xml:space="preserve">, ktorej návrh je prílohu č. 4 týchto </w:t>
      </w:r>
      <w:r w:rsidR="002A5C08" w:rsidRPr="002A5C08">
        <w:rPr>
          <w:rFonts w:ascii="Arial Narrow" w:hAnsi="Arial Narrow"/>
        </w:rPr>
        <w:t>súťažných podklado</w:t>
      </w:r>
      <w:r w:rsidR="002A5C08">
        <w:rPr>
          <w:rFonts w:ascii="Arial Narrow" w:hAnsi="Arial Narrow"/>
        </w:rPr>
        <w:t>v</w:t>
      </w:r>
      <w:r w:rsidR="00EC5D0F" w:rsidRPr="008A38F0">
        <w:rPr>
          <w:rFonts w:ascii="Arial Narrow" w:hAnsi="Arial Narrow"/>
        </w:rPr>
        <w:t>.</w:t>
      </w:r>
    </w:p>
    <w:p w14:paraId="5BFB8893" w14:textId="77777777" w:rsidR="002532C3" w:rsidRPr="008A38F0" w:rsidRDefault="002532C3" w:rsidP="008A38F0">
      <w:pPr>
        <w:pStyle w:val="Bezriadkovania"/>
        <w:spacing w:line="276" w:lineRule="auto"/>
        <w:jc w:val="both"/>
        <w:rPr>
          <w:rFonts w:ascii="Arial Narrow" w:hAnsi="Arial Narrow"/>
        </w:rPr>
      </w:pPr>
    </w:p>
    <w:p w14:paraId="5BB36557"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4" w:name="_Toc488059673"/>
      <w:r w:rsidRPr="008A38F0">
        <w:rPr>
          <w:rFonts w:ascii="Arial Narrow" w:hAnsi="Arial Narrow"/>
          <w:bCs/>
          <w:color w:val="2F5496" w:themeColor="accent1" w:themeShade="BF"/>
        </w:rPr>
        <w:t>Zdroj finančných prostriedkov</w:t>
      </w:r>
      <w:bookmarkEnd w:id="4"/>
    </w:p>
    <w:p w14:paraId="77688189" w14:textId="30545BAB" w:rsidR="007515FE" w:rsidRPr="002A5C08" w:rsidRDefault="00F1042C" w:rsidP="008F139E">
      <w:pPr>
        <w:pStyle w:val="Zkladntext22"/>
        <w:tabs>
          <w:tab w:val="left" w:pos="709"/>
        </w:tabs>
        <w:spacing w:before="0" w:line="276" w:lineRule="auto"/>
        <w:ind w:right="23" w:hanging="839"/>
        <w:jc w:val="both"/>
        <w:rPr>
          <w:rFonts w:ascii="Arial Narrow" w:hAnsi="Arial Narrow"/>
          <w:sz w:val="24"/>
          <w:szCs w:val="24"/>
          <w:lang w:val="sk-SK"/>
        </w:rPr>
      </w:pPr>
      <w:r w:rsidRPr="002A5C08">
        <w:rPr>
          <w:rFonts w:ascii="Arial Narrow" w:hAnsi="Arial Narrow"/>
          <w:sz w:val="24"/>
          <w:szCs w:val="24"/>
        </w:rPr>
        <w:tab/>
        <w:t xml:space="preserve">Predmet zákazky </w:t>
      </w:r>
      <w:r w:rsidR="00193BF5" w:rsidRPr="002A5C08">
        <w:rPr>
          <w:rFonts w:ascii="Arial Narrow" w:hAnsi="Arial Narrow"/>
          <w:sz w:val="24"/>
          <w:szCs w:val="24"/>
          <w:lang w:val="sk-SK"/>
        </w:rPr>
        <w:t>bude financovaný z prostriedkov verejného obstarávateľa</w:t>
      </w:r>
      <w:r w:rsidR="007515FE" w:rsidRPr="002A5C08">
        <w:rPr>
          <w:rFonts w:ascii="Arial Narrow" w:hAnsi="Arial Narrow"/>
          <w:sz w:val="24"/>
          <w:szCs w:val="24"/>
          <w:lang w:val="sk-SK"/>
        </w:rPr>
        <w:t>.</w:t>
      </w:r>
    </w:p>
    <w:p w14:paraId="4CC995D9" w14:textId="785D3BC9"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5" w:name="_Toc488059674"/>
      <w:r w:rsidRPr="008A38F0">
        <w:rPr>
          <w:rFonts w:ascii="Arial Narrow" w:hAnsi="Arial Narrow"/>
          <w:bCs/>
          <w:color w:val="2F5496" w:themeColor="accent1" w:themeShade="BF"/>
        </w:rPr>
        <w:t>Podmienky predloženia ponuky</w:t>
      </w:r>
      <w:bookmarkEnd w:id="5"/>
      <w:r w:rsidRPr="008A38F0">
        <w:rPr>
          <w:rFonts w:ascii="Arial Narrow" w:hAnsi="Arial Narrow"/>
          <w:bCs/>
          <w:color w:val="2F5496" w:themeColor="accent1" w:themeShade="BF"/>
        </w:rPr>
        <w:t xml:space="preserve"> </w:t>
      </w:r>
    </w:p>
    <w:p w14:paraId="6C8687B0" w14:textId="77777777" w:rsidR="00C53C16" w:rsidRPr="008A38F0" w:rsidRDefault="001A108A"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 xml:space="preserve">môže predložiť len jednu ponuku.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týchto súťažných podkladoch.</w:t>
      </w:r>
    </w:p>
    <w:p w14:paraId="00104D53" w14:textId="77777777" w:rsidR="00C53C16" w:rsidRPr="008A38F0" w:rsidRDefault="00C53C16" w:rsidP="008A38F0">
      <w:pPr>
        <w:pStyle w:val="Bezriadkovania"/>
        <w:spacing w:line="276" w:lineRule="auto"/>
        <w:jc w:val="both"/>
        <w:rPr>
          <w:rFonts w:ascii="Arial Narrow" w:hAnsi="Arial Narrow"/>
        </w:rPr>
      </w:pPr>
    </w:p>
    <w:p w14:paraId="0C73094D" w14:textId="4A2C28DD"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u w:val="single"/>
        </w:rPr>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Pr="008A38F0">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11" w:history="1">
        <w:r w:rsidR="00B320AE" w:rsidRPr="008A38F0">
          <w:rPr>
            <w:rStyle w:val="Hypertextovprepojenie"/>
            <w:rFonts w:ascii="Arial Narrow" w:hAnsi="Arial Narrow"/>
          </w:rPr>
          <w:t>https://josephine.proebiz.com/</w:t>
        </w:r>
      </w:hyperlink>
      <w:r w:rsidR="00DA1F71">
        <w:rPr>
          <w:rFonts w:ascii="Arial Narrow" w:hAnsi="Arial Narrow"/>
        </w:rPr>
        <w:t>. (ďalej ako aj „webová aplikácia JOSEPHINE“).</w:t>
      </w:r>
    </w:p>
    <w:p w14:paraId="76813A25" w14:textId="1B2871F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12" w:history="1">
        <w:r w:rsidR="00C4720E" w:rsidRPr="008A38F0">
          <w:rPr>
            <w:rStyle w:val="Hypertextovprepojenie"/>
            <w:rFonts w:ascii="Arial Narrow" w:hAnsi="Arial Narrow"/>
            <w:color w:val="000000"/>
          </w:rPr>
          <w:t>https://josephine.proebiz.com/</w:t>
        </w:r>
      </w:hyperlink>
      <w:r w:rsidR="00621A1F" w:rsidRPr="008A38F0">
        <w:rPr>
          <w:rFonts w:ascii="Arial Narrow" w:hAnsi="Arial Narrow"/>
        </w:rPr>
        <w:t>.</w:t>
      </w:r>
    </w:p>
    <w:p w14:paraId="56A09ED7" w14:textId="77777777" w:rsidR="00C4720E" w:rsidRPr="008A38F0" w:rsidRDefault="00C4720E" w:rsidP="008A38F0">
      <w:pPr>
        <w:pStyle w:val="Bezriadkovania"/>
        <w:spacing w:line="276" w:lineRule="auto"/>
        <w:jc w:val="both"/>
        <w:rPr>
          <w:rFonts w:ascii="Arial Narrow" w:hAnsi="Arial Narrow"/>
        </w:rPr>
      </w:pPr>
    </w:p>
    <w:p w14:paraId="6AFA929E" w14:textId="79A8D5BC"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 xml:space="preserve">a vyplnenie elektronického formulára,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14:paraId="29D7A28C" w14:textId="77777777" w:rsidR="003211F5" w:rsidRPr="008A38F0" w:rsidRDefault="003211F5" w:rsidP="008A38F0">
      <w:pPr>
        <w:pStyle w:val="Bezriadkovania"/>
        <w:spacing w:line="276" w:lineRule="auto"/>
        <w:jc w:val="both"/>
        <w:rPr>
          <w:rFonts w:ascii="Arial Narrow" w:hAnsi="Arial Narrow"/>
        </w:rPr>
      </w:pPr>
    </w:p>
    <w:p w14:paraId="5083A51B" w14:textId="77777777" w:rsidR="009C6825" w:rsidRPr="00193BF5" w:rsidRDefault="009C6825" w:rsidP="008A38F0">
      <w:pPr>
        <w:pStyle w:val="Bezriadkovania"/>
        <w:spacing w:line="276" w:lineRule="auto"/>
        <w:jc w:val="both"/>
        <w:rPr>
          <w:rFonts w:ascii="Arial Narrow" w:hAnsi="Arial Narrow"/>
          <w:strike/>
        </w:rPr>
      </w:pPr>
      <w:r w:rsidRPr="00193BF5">
        <w:rPr>
          <w:rFonts w:ascii="Arial Narrow" w:hAnsi="Arial Narrow"/>
        </w:rPr>
        <w:t xml:space="preserve">V prípade, že </w:t>
      </w:r>
      <w:r w:rsidR="001A108A" w:rsidRPr="00193BF5">
        <w:rPr>
          <w:rFonts w:ascii="Arial Narrow" w:hAnsi="Arial Narrow"/>
        </w:rPr>
        <w:t>z</w:t>
      </w:r>
      <w:r w:rsidR="001A108A" w:rsidRPr="00193BF5">
        <w:rPr>
          <w:rFonts w:ascii="Arial Narrow" w:eastAsia="TimesNewRomanPSMT" w:hAnsi="Arial Narrow"/>
          <w:color w:val="000000"/>
        </w:rPr>
        <w:t>aradený záujemca</w:t>
      </w:r>
      <w:r w:rsidRPr="00193BF5">
        <w:rPr>
          <w:rFonts w:ascii="Arial Narrow" w:hAnsi="Arial Narrow"/>
        </w:rPr>
        <w:t xml:space="preserve"> predloží listinnú ponuku, verejný obstarávateľ na ňu nebude prihliadať. </w:t>
      </w:r>
    </w:p>
    <w:p w14:paraId="6561EB40" w14:textId="77777777" w:rsidR="007B7986" w:rsidRPr="008A38F0" w:rsidRDefault="007B7986" w:rsidP="008A38F0">
      <w:pPr>
        <w:pStyle w:val="Bezriadkovania"/>
        <w:spacing w:line="276" w:lineRule="auto"/>
        <w:jc w:val="both"/>
        <w:rPr>
          <w:rFonts w:ascii="Arial Narrow" w:hAnsi="Arial Narrow"/>
        </w:rPr>
      </w:pPr>
    </w:p>
    <w:p w14:paraId="788AEC6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podmienok.</w:t>
      </w:r>
    </w:p>
    <w:p w14:paraId="049C6325" w14:textId="77777777" w:rsidR="007B7986" w:rsidRPr="008A38F0" w:rsidRDefault="007B7986" w:rsidP="008A38F0">
      <w:pPr>
        <w:pStyle w:val="Bezriadkovania"/>
        <w:spacing w:line="276" w:lineRule="auto"/>
        <w:jc w:val="both"/>
        <w:rPr>
          <w:rFonts w:ascii="Arial Narrow" w:hAnsi="Arial Narrow"/>
        </w:rPr>
      </w:pPr>
    </w:p>
    <w:p w14:paraId="7E94449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14:paraId="1918B0B3" w14:textId="77777777" w:rsidR="009C6825" w:rsidRPr="008A38F0" w:rsidRDefault="009C6825" w:rsidP="008A38F0">
      <w:pPr>
        <w:pStyle w:val="Bezriadkovania"/>
        <w:spacing w:line="276" w:lineRule="auto"/>
        <w:jc w:val="both"/>
        <w:rPr>
          <w:rFonts w:ascii="Arial Narrow" w:hAnsi="Arial Narrow"/>
        </w:rPr>
      </w:pPr>
    </w:p>
    <w:p w14:paraId="633F741B" w14:textId="291746BF" w:rsidR="009C6825" w:rsidRPr="00A00209" w:rsidRDefault="00ED50A6" w:rsidP="008A38F0">
      <w:pPr>
        <w:pStyle w:val="Bezriadkovania"/>
        <w:spacing w:line="276" w:lineRule="auto"/>
        <w:jc w:val="both"/>
        <w:rPr>
          <w:rFonts w:ascii="Arial Narrow" w:hAnsi="Arial Narrow"/>
        </w:rPr>
      </w:pPr>
      <w:r w:rsidRPr="00A00209">
        <w:rPr>
          <w:rFonts w:ascii="Arial Narrow" w:eastAsia="TimesNewRomanPSMT" w:hAnsi="Arial Narrow"/>
        </w:rPr>
        <w:t xml:space="preserve">Zaradený záujemca </w:t>
      </w:r>
      <w:r w:rsidR="009C6825" w:rsidRPr="00A00209">
        <w:rPr>
          <w:rFonts w:ascii="Arial Narrow" w:eastAsia="TimesNewRomanPSMT" w:hAnsi="Arial Narrow"/>
        </w:rPr>
        <w:t xml:space="preserve">môže predložiť iba jednu ponuku. </w:t>
      </w:r>
      <w:r w:rsidR="00984AAD" w:rsidRPr="00A00209">
        <w:rPr>
          <w:rFonts w:ascii="Arial Narrow" w:hAnsi="Arial Narrow" w:cs="Segoe UI"/>
          <w:shd w:val="clear" w:color="auto" w:fill="FFFFFF"/>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145608AD" w14:textId="77777777" w:rsidR="009C6825" w:rsidRPr="008A38F0" w:rsidRDefault="009C6825" w:rsidP="008A38F0">
      <w:pPr>
        <w:pStyle w:val="Bezriadkovania"/>
        <w:spacing w:line="276" w:lineRule="auto"/>
        <w:jc w:val="both"/>
        <w:rPr>
          <w:rFonts w:ascii="Arial Narrow" w:hAnsi="Arial Narrow"/>
        </w:rPr>
      </w:pPr>
    </w:p>
    <w:p w14:paraId="439798A8"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6" w:name="_Toc488059675"/>
      <w:r w:rsidRPr="008A38F0">
        <w:rPr>
          <w:rFonts w:ascii="Arial Narrow" w:hAnsi="Arial Narrow"/>
          <w:bCs/>
          <w:color w:val="2F5496" w:themeColor="accent1" w:themeShade="BF"/>
        </w:rPr>
        <w:t>Jazyk ponuky</w:t>
      </w:r>
      <w:bookmarkEnd w:id="6"/>
    </w:p>
    <w:p w14:paraId="29C84DA2" w14:textId="31D066F4"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w:t>
      </w:r>
      <w:r w:rsidR="00EC5D0F" w:rsidRPr="008A38F0">
        <w:rPr>
          <w:rFonts w:ascii="Arial Narrow" w:hAnsi="Arial Narrow"/>
        </w:rPr>
        <w:t>kladá ponuku v</w:t>
      </w:r>
      <w:r w:rsidR="00944D6E" w:rsidRPr="008A38F0">
        <w:rPr>
          <w:rFonts w:ascii="Arial Narrow" w:hAnsi="Arial Narrow"/>
        </w:rPr>
        <w:t> </w:t>
      </w:r>
      <w:r w:rsidR="00EC5D0F" w:rsidRPr="008A38F0">
        <w:rPr>
          <w:rFonts w:ascii="Arial Narrow" w:hAnsi="Arial Narrow"/>
        </w:rPr>
        <w:t>slovenskom</w:t>
      </w:r>
      <w:r w:rsidR="00944D6E" w:rsidRPr="008A38F0">
        <w:rPr>
          <w:rFonts w:ascii="Arial Narrow" w:hAnsi="Arial Narrow"/>
        </w:rPr>
        <w:t xml:space="preserve"> alebo</w:t>
      </w:r>
      <w:r w:rsidR="00EC5D0F" w:rsidRPr="008A38F0">
        <w:rPr>
          <w:rFonts w:ascii="Arial Narrow" w:hAnsi="Arial Narrow"/>
        </w:rPr>
        <w:t xml:space="preserve"> </w:t>
      </w:r>
      <w:r w:rsidR="009C6825" w:rsidRPr="008A38F0">
        <w:rPr>
          <w:rFonts w:ascii="Arial Narrow" w:hAnsi="Arial Narrow"/>
        </w:rPr>
        <w:t xml:space="preserve">českom jazyku. Ak je jej súčasťou doklad alebo dokument </w:t>
      </w:r>
      <w:r w:rsidR="009C6825" w:rsidRPr="008819B2">
        <w:rPr>
          <w:rFonts w:ascii="Arial Narrow" w:hAnsi="Arial Narrow"/>
        </w:rPr>
        <w:t>vyhotovený v cudzom jazyku, predkladá sa spolu s jeho úradným prekladom do slovenčiny; to neplatí</w:t>
      </w:r>
      <w:r w:rsidR="009C6825" w:rsidRPr="008A38F0">
        <w:rPr>
          <w:rFonts w:ascii="Arial Narrow" w:hAnsi="Arial Narrow"/>
        </w:rPr>
        <w:t xml:space="preserve"> pre doklady a dokumenty vyhotovené v českom jazyku. Ponuka musí byť predložená v čitateľnej a reprodukovateľnej podobe.</w:t>
      </w:r>
    </w:p>
    <w:p w14:paraId="04570936" w14:textId="77777777" w:rsidR="00772672" w:rsidRPr="008A38F0" w:rsidRDefault="00772672" w:rsidP="008A38F0">
      <w:pPr>
        <w:pStyle w:val="Bezriadkovania"/>
        <w:spacing w:line="276" w:lineRule="auto"/>
        <w:jc w:val="both"/>
        <w:rPr>
          <w:rFonts w:ascii="Arial Narrow" w:hAnsi="Arial Narrow"/>
          <w:strike/>
        </w:rPr>
      </w:pPr>
    </w:p>
    <w:p w14:paraId="1A09096D"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7" w:name="_Toc488059676"/>
      <w:r w:rsidRPr="008A38F0">
        <w:rPr>
          <w:rFonts w:ascii="Arial Narrow" w:hAnsi="Arial Narrow"/>
          <w:bCs/>
          <w:color w:val="2F5496" w:themeColor="accent1" w:themeShade="BF"/>
        </w:rPr>
        <w:t>Predkladanie a obsah ponuky</w:t>
      </w:r>
      <w:bookmarkEnd w:id="7"/>
    </w:p>
    <w:p w14:paraId="67BB65E6" w14:textId="5D1C98A9"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008566EA" w:rsidRPr="008A38F0">
        <w:rPr>
          <w:rFonts w:ascii="Arial Narrow" w:hAnsi="Arial Narrow"/>
        </w:rPr>
        <w:t xml:space="preserve"> </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3" w:history="1">
        <w:r w:rsidR="00144254" w:rsidRPr="008A38F0">
          <w:rPr>
            <w:rStyle w:val="Hypertextovprepojenie"/>
            <w:rFonts w:ascii="Arial Narrow" w:hAnsi="Arial Narrow"/>
          </w:rPr>
          <w:t>https://josephine.proebiz.com</w:t>
        </w:r>
      </w:hyperlink>
      <w:r w:rsidRPr="008A38F0">
        <w:rPr>
          <w:rFonts w:ascii="Arial Narrow" w:hAnsi="Arial Narrow"/>
        </w:rPr>
        <w:t>.</w:t>
      </w:r>
    </w:p>
    <w:p w14:paraId="1B411773" w14:textId="77777777" w:rsidR="008566EA" w:rsidRPr="008A38F0" w:rsidRDefault="008566EA" w:rsidP="008A38F0">
      <w:pPr>
        <w:pStyle w:val="Bezriadkovania"/>
        <w:spacing w:line="276" w:lineRule="auto"/>
        <w:jc w:val="both"/>
        <w:rPr>
          <w:rFonts w:ascii="Arial Narrow" w:hAnsi="Arial Narrow"/>
          <w:u w:val="single"/>
        </w:rPr>
      </w:pPr>
    </w:p>
    <w:p w14:paraId="2B2D6A06" w14:textId="77777777" w:rsidR="009C6825" w:rsidRPr="008A38F0" w:rsidRDefault="004C6673" w:rsidP="008A38F0">
      <w:pPr>
        <w:pStyle w:val="Bezriadkovania"/>
        <w:spacing w:line="276" w:lineRule="auto"/>
        <w:jc w:val="both"/>
        <w:rPr>
          <w:rFonts w:ascii="Arial Narrow" w:hAnsi="Arial Narrow"/>
        </w:rPr>
      </w:pPr>
      <w:r w:rsidRPr="008A38F0">
        <w:rPr>
          <w:rFonts w:ascii="Arial Narrow" w:hAnsi="Arial Narrow"/>
          <w:u w:val="single"/>
        </w:rPr>
        <w:t>Predkladanie ponúk je umožnené iba autentifikovaným zaradeným záujemcom do daného zriadeného Dynamického nákupného systému</w:t>
      </w:r>
      <w:r w:rsidRPr="008A38F0">
        <w:rPr>
          <w:rFonts w:ascii="Arial Narrow" w:hAnsi="Arial Narrow"/>
        </w:rPr>
        <w:t>. Zaradený záujemca sa prihlasuje do systému pomocou eID alebo svojich hesiel, ktoré nadobudol v rámci autentifikačného procesu.</w:t>
      </w:r>
    </w:p>
    <w:p w14:paraId="08493A74" w14:textId="77777777" w:rsidR="008566EA" w:rsidRPr="008A38F0" w:rsidRDefault="008566EA" w:rsidP="008A38F0">
      <w:pPr>
        <w:pStyle w:val="Bezriadkovania"/>
        <w:spacing w:line="276" w:lineRule="auto"/>
        <w:jc w:val="both"/>
        <w:rPr>
          <w:rFonts w:ascii="Arial Narrow" w:hAnsi="Arial Narrow"/>
        </w:rPr>
      </w:pPr>
    </w:p>
    <w:p w14:paraId="7C54388C" w14:textId="2D1985E7" w:rsidR="007B7986" w:rsidRPr="008A38F0" w:rsidRDefault="008566EA" w:rsidP="008A38F0">
      <w:pPr>
        <w:pStyle w:val="Bezriadkovania"/>
        <w:spacing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2606C0" w:rsidRPr="008A38F0" w:rsidDel="002606C0">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14:paraId="460A4CD8" w14:textId="77777777" w:rsidR="008566EA" w:rsidRPr="008A38F0" w:rsidRDefault="008566EA" w:rsidP="008A38F0">
      <w:pPr>
        <w:pStyle w:val="Bezriadkovania"/>
        <w:spacing w:line="276" w:lineRule="auto"/>
        <w:jc w:val="both"/>
        <w:rPr>
          <w:rFonts w:ascii="Arial Narrow" w:hAnsi="Arial Narrow"/>
        </w:rPr>
      </w:pPr>
    </w:p>
    <w:p w14:paraId="1432C939" w14:textId="693663D6"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lastRenderedPageBreak/>
        <w:t xml:space="preserve">Zaradeným záujemcom </w:t>
      </w:r>
      <w:r w:rsidR="009C6825" w:rsidRPr="008A38F0">
        <w:rPr>
          <w:rFonts w:ascii="Arial Narrow" w:hAnsi="Arial Narrow"/>
        </w:rPr>
        <w:t xml:space="preserve">navrhovaná </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E06D57" w:rsidRPr="008A38F0">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miesta v EUR </w:t>
      </w:r>
      <w:r w:rsidR="00D90500">
        <w:rPr>
          <w:rFonts w:ascii="Arial Narrow" w:hAnsi="Arial Narrow"/>
          <w:color w:val="000000"/>
          <w:shd w:val="clear" w:color="auto" w:fill="FFFFFF"/>
        </w:rPr>
        <w:t>bez</w:t>
      </w:r>
      <w:r w:rsidR="00AF57EB" w:rsidRPr="008A38F0">
        <w:rPr>
          <w:rFonts w:ascii="Arial Narrow" w:hAnsi="Arial Narrow"/>
          <w:color w:val="000000"/>
          <w:shd w:val="clear" w:color="auto" w:fill="FFFFFF"/>
        </w:rPr>
        <w:t> </w:t>
      </w:r>
      <w:r w:rsidR="00E06D57" w:rsidRPr="008A38F0">
        <w:rPr>
          <w:rFonts w:ascii="Arial Narrow" w:hAnsi="Arial Narrow"/>
          <w:color w:val="000000"/>
          <w:shd w:val="clear" w:color="auto" w:fill="FFFFFF"/>
        </w:rPr>
        <w:t>DPH</w:t>
      </w:r>
      <w:r w:rsidR="00AF57EB" w:rsidRPr="008A38F0">
        <w:rPr>
          <w:rFonts w:ascii="Arial Narrow" w:hAnsi="Arial Narrow"/>
          <w:color w:val="000000"/>
          <w:shd w:val="clear" w:color="auto" w:fill="FFFFFF"/>
        </w:rPr>
        <w:t xml:space="preserve"> a</w:t>
      </w:r>
      <w:r w:rsidR="00E06D57" w:rsidRPr="008A38F0">
        <w:rPr>
          <w:rFonts w:ascii="Arial Narrow" w:hAnsi="Arial Narrow"/>
          <w:color w:val="000000"/>
          <w:shd w:val="clear" w:color="auto" w:fill="FFFFFF"/>
        </w:rPr>
        <w:t xml:space="preserve"> </w:t>
      </w:r>
      <w:r w:rsidR="00AF57EB" w:rsidRPr="008A38F0">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8F6093" w:rsidRPr="008A38F0">
        <w:rPr>
          <w:rFonts w:ascii="Arial Narrow" w:hAnsi="Arial Narrow"/>
        </w:rPr>
        <w:t xml:space="preserve"> </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naskenované 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14:paraId="7B5E3F82" w14:textId="77777777" w:rsidR="00E06D57" w:rsidRPr="008A38F0" w:rsidRDefault="00E06D57" w:rsidP="008A38F0">
      <w:pPr>
        <w:autoSpaceDE w:val="0"/>
        <w:autoSpaceDN w:val="0"/>
        <w:adjustRightInd w:val="0"/>
        <w:spacing w:line="276" w:lineRule="auto"/>
        <w:jc w:val="both"/>
        <w:rPr>
          <w:rFonts w:ascii="Arial Narrow" w:hAnsi="Arial Narrow"/>
          <w:b/>
          <w:color w:val="000000"/>
          <w:u w:val="single"/>
        </w:rPr>
      </w:pPr>
    </w:p>
    <w:p w14:paraId="69B75A15" w14:textId="77777777" w:rsidR="009C6825" w:rsidRPr="008A38F0" w:rsidRDefault="009C6825" w:rsidP="008A38F0">
      <w:pPr>
        <w:autoSpaceDE w:val="0"/>
        <w:autoSpaceDN w:val="0"/>
        <w:adjustRightInd w:val="0"/>
        <w:spacing w:line="276" w:lineRule="auto"/>
        <w:jc w:val="both"/>
        <w:rPr>
          <w:rFonts w:ascii="Arial Narrow" w:hAnsi="Arial Narrow"/>
          <w:b/>
          <w:color w:val="000000"/>
          <w:u w:val="single"/>
        </w:rPr>
      </w:pPr>
      <w:r w:rsidRPr="008A38F0">
        <w:rPr>
          <w:rFonts w:ascii="Arial Narrow" w:hAnsi="Arial Narrow"/>
          <w:b/>
          <w:color w:val="000000"/>
          <w:u w:val="single"/>
        </w:rPr>
        <w:t>Ponuka bude obsahovať:</w:t>
      </w:r>
    </w:p>
    <w:p w14:paraId="55A5C974" w14:textId="6E18DC0D" w:rsidR="0014283F" w:rsidRDefault="003E76E2" w:rsidP="003E76E2">
      <w:pPr>
        <w:pStyle w:val="Odsekzoznamu"/>
        <w:numPr>
          <w:ilvl w:val="0"/>
          <w:numId w:val="2"/>
        </w:numPr>
        <w:autoSpaceDE w:val="0"/>
        <w:autoSpaceDN w:val="0"/>
        <w:adjustRightInd w:val="0"/>
        <w:spacing w:line="276" w:lineRule="auto"/>
        <w:contextualSpacing/>
        <w:jc w:val="both"/>
        <w:rPr>
          <w:rFonts w:ascii="Arial Narrow" w:eastAsia="TimesNewRomanPSMT" w:hAnsi="Arial Narrow"/>
          <w:color w:val="000000"/>
        </w:rPr>
      </w:pPr>
      <w:r w:rsidRPr="003E76E2">
        <w:rPr>
          <w:rFonts w:ascii="Arial Narrow" w:eastAsia="TimesNewRomanPSMT" w:hAnsi="Arial Narrow"/>
          <w:b/>
          <w:color w:val="000000"/>
        </w:rPr>
        <w:t>Vyplnená príloha č. 1 týchto súťažných podkladov</w:t>
      </w:r>
      <w:r w:rsidR="0018223D">
        <w:rPr>
          <w:rFonts w:ascii="Arial Narrow" w:eastAsia="TimesNewRomanPSMT" w:hAnsi="Arial Narrow"/>
          <w:color w:val="000000"/>
        </w:rPr>
        <w:t xml:space="preserve"> v </w:t>
      </w:r>
      <w:r w:rsidR="0018223D" w:rsidRPr="0018223D">
        <w:rPr>
          <w:rFonts w:ascii="Arial Narrow" w:eastAsia="TimesNewRomanPSMT" w:hAnsi="Arial Narrow"/>
          <w:color w:val="000000"/>
        </w:rPr>
        <w:t xml:space="preserve">súlade s informáciami </w:t>
      </w:r>
      <w:r w:rsidR="009C289A">
        <w:rPr>
          <w:rFonts w:ascii="Arial Narrow" w:eastAsia="TimesNewRomanPSMT" w:hAnsi="Arial Narrow"/>
          <w:color w:val="000000"/>
        </w:rPr>
        <w:t>v nich uvedenými,</w:t>
      </w:r>
    </w:p>
    <w:p w14:paraId="35C7CF96" w14:textId="6EE3B34D" w:rsidR="009C289A" w:rsidRDefault="009C289A" w:rsidP="009C289A">
      <w:pPr>
        <w:pStyle w:val="Odsekzoznamu"/>
        <w:autoSpaceDE w:val="0"/>
        <w:autoSpaceDN w:val="0"/>
        <w:adjustRightInd w:val="0"/>
        <w:spacing w:line="276" w:lineRule="auto"/>
        <w:ind w:left="360"/>
        <w:contextualSpacing/>
        <w:jc w:val="both"/>
        <w:rPr>
          <w:rFonts w:ascii="Arial Narrow" w:eastAsia="TimesNewRomanPSMT" w:hAnsi="Arial Narrow"/>
          <w:color w:val="000000"/>
        </w:rPr>
      </w:pPr>
    </w:p>
    <w:p w14:paraId="60D5CA91" w14:textId="2740F0E3" w:rsidR="00C37770" w:rsidRDefault="00C37770" w:rsidP="00C37770">
      <w:pPr>
        <w:pStyle w:val="Odsekzoznamu"/>
        <w:numPr>
          <w:ilvl w:val="0"/>
          <w:numId w:val="2"/>
        </w:numPr>
        <w:autoSpaceDE w:val="0"/>
        <w:autoSpaceDN w:val="0"/>
        <w:adjustRightInd w:val="0"/>
        <w:spacing w:line="276" w:lineRule="auto"/>
        <w:contextualSpacing/>
        <w:jc w:val="both"/>
        <w:rPr>
          <w:rFonts w:ascii="Arial Narrow" w:eastAsia="TimesNewRomanPSMT" w:hAnsi="Arial Narrow"/>
          <w:color w:val="000000"/>
        </w:rPr>
      </w:pPr>
      <w:r w:rsidRPr="00AA6250">
        <w:rPr>
          <w:rFonts w:ascii="Arial Narrow" w:eastAsia="TimesNewRomanPSMT" w:hAnsi="Arial Narrow"/>
          <w:b/>
          <w:color w:val="000000"/>
        </w:rPr>
        <w:t>Ocenený štruktúrovaný</w:t>
      </w:r>
      <w:r w:rsidRPr="00AA6250">
        <w:rPr>
          <w:rFonts w:ascii="Arial Narrow" w:eastAsia="TimesNewRomanPSMT" w:hAnsi="Arial Narrow"/>
          <w:color w:val="000000"/>
        </w:rPr>
        <w:t xml:space="preserve"> </w:t>
      </w:r>
      <w:r w:rsidRPr="00AA6250">
        <w:rPr>
          <w:rFonts w:ascii="Arial Narrow" w:eastAsia="TimesNewRomanPSMT" w:hAnsi="Arial Narrow"/>
          <w:b/>
          <w:color w:val="000000"/>
        </w:rPr>
        <w:t>rozpočet</w:t>
      </w:r>
      <w:r w:rsidRPr="00AA6250">
        <w:rPr>
          <w:rFonts w:ascii="Arial Narrow" w:eastAsia="TimesNewRomanPSMT" w:hAnsi="Arial Narrow"/>
          <w:color w:val="000000"/>
        </w:rPr>
        <w:t xml:space="preserve"> podľa prílohy č. 2 týchto súťažných podkladov a v súlade s informáciami v nich uvedenými,</w:t>
      </w:r>
    </w:p>
    <w:p w14:paraId="0165EED7" w14:textId="3E29F99C" w:rsidR="00C37770" w:rsidRPr="00C37770" w:rsidRDefault="00C37770" w:rsidP="00C37770">
      <w:pPr>
        <w:autoSpaceDE w:val="0"/>
        <w:autoSpaceDN w:val="0"/>
        <w:adjustRightInd w:val="0"/>
        <w:spacing w:line="276" w:lineRule="auto"/>
        <w:contextualSpacing/>
        <w:jc w:val="both"/>
        <w:rPr>
          <w:rFonts w:ascii="Arial Narrow" w:eastAsia="TimesNewRomanPSMT" w:hAnsi="Arial Narrow"/>
          <w:color w:val="000000"/>
        </w:rPr>
      </w:pPr>
    </w:p>
    <w:p w14:paraId="4D229079" w14:textId="21899A9D" w:rsidR="00C37770" w:rsidRPr="009C289A" w:rsidRDefault="00C37770" w:rsidP="00C37770">
      <w:pPr>
        <w:pStyle w:val="Odsekzoznamu"/>
        <w:numPr>
          <w:ilvl w:val="0"/>
          <w:numId w:val="2"/>
        </w:numPr>
        <w:autoSpaceDE w:val="0"/>
        <w:autoSpaceDN w:val="0"/>
        <w:adjustRightInd w:val="0"/>
        <w:spacing w:line="276" w:lineRule="auto"/>
        <w:contextualSpacing/>
        <w:jc w:val="both"/>
        <w:rPr>
          <w:rFonts w:ascii="Arial Narrow" w:eastAsia="TimesNewRomanPSMT" w:hAnsi="Arial Narrow"/>
          <w:color w:val="000000"/>
        </w:rPr>
      </w:pPr>
      <w:r>
        <w:rPr>
          <w:rFonts w:ascii="Arial Narrow" w:eastAsia="TimesNewRomanPSMT" w:hAnsi="Arial Narrow"/>
          <w:b/>
          <w:color w:val="000000"/>
        </w:rPr>
        <w:t>N</w:t>
      </w:r>
      <w:r w:rsidRPr="00C243A1">
        <w:rPr>
          <w:rFonts w:ascii="Arial Narrow" w:eastAsia="TimesNewRomanPSMT" w:hAnsi="Arial Narrow"/>
          <w:b/>
          <w:color w:val="000000"/>
        </w:rPr>
        <w:t>ávrh</w:t>
      </w:r>
      <w:r w:rsidRPr="008A38F0">
        <w:rPr>
          <w:rFonts w:ascii="Arial Narrow" w:eastAsia="TimesNewRomanPSMT" w:hAnsi="Arial Narrow"/>
          <w:color w:val="000000"/>
        </w:rPr>
        <w:t xml:space="preserve"> </w:t>
      </w:r>
      <w:r w:rsidRPr="00C243A1">
        <w:rPr>
          <w:rFonts w:ascii="Arial Narrow" w:eastAsia="TimesNewRomanPSMT" w:hAnsi="Arial Narrow"/>
          <w:b/>
          <w:color w:val="000000"/>
        </w:rPr>
        <w:t>na plnenie kritéria</w:t>
      </w:r>
      <w:r w:rsidRPr="008A38F0">
        <w:rPr>
          <w:rFonts w:ascii="Arial Narrow" w:eastAsia="TimesNewRomanPSMT" w:hAnsi="Arial Narrow"/>
          <w:color w:val="000000"/>
        </w:rPr>
        <w:t xml:space="preserve"> </w:t>
      </w:r>
      <w:r w:rsidRPr="00C243A1">
        <w:rPr>
          <w:rFonts w:ascii="Arial Narrow" w:eastAsia="TimesNewRomanPSMT" w:hAnsi="Arial Narrow"/>
          <w:b/>
        </w:rPr>
        <w:t>(</w:t>
      </w:r>
      <w:r>
        <w:rPr>
          <w:rFonts w:ascii="Arial Narrow" w:eastAsia="TimesNewRomanPSMT" w:hAnsi="Arial Narrow"/>
          <w:b/>
        </w:rPr>
        <w:t>C</w:t>
      </w:r>
      <w:r w:rsidRPr="00C243A1">
        <w:rPr>
          <w:rFonts w:ascii="Arial Narrow" w:eastAsia="TimesNewRomanPSMT" w:hAnsi="Arial Narrow"/>
          <w:b/>
        </w:rPr>
        <w:t>elková cena)</w:t>
      </w:r>
      <w:r>
        <w:rPr>
          <w:rFonts w:ascii="Arial Narrow" w:eastAsia="TimesNewRomanPSMT" w:hAnsi="Arial Narrow"/>
        </w:rPr>
        <w:t xml:space="preserve"> </w:t>
      </w:r>
      <w:r w:rsidRPr="00C243A1">
        <w:rPr>
          <w:rFonts w:ascii="Arial Narrow" w:eastAsia="TimesNewRomanPSMT" w:hAnsi="Arial Narrow"/>
        </w:rPr>
        <w:t>zaradeného záujemcu</w:t>
      </w:r>
      <w:r>
        <w:rPr>
          <w:rFonts w:ascii="Arial Narrow" w:eastAsia="TimesNewRomanPSMT" w:hAnsi="Arial Narrow"/>
        </w:rPr>
        <w:t>,</w:t>
      </w:r>
      <w:r w:rsidRPr="00C243A1">
        <w:rPr>
          <w:rFonts w:ascii="Arial Narrow" w:eastAsia="TimesNewRomanPSMT" w:hAnsi="Arial Narrow"/>
        </w:rPr>
        <w:t xml:space="preserve"> </w:t>
      </w:r>
      <w:r w:rsidRPr="008A38F0">
        <w:rPr>
          <w:rFonts w:ascii="Arial Narrow" w:hAnsi="Arial Narrow"/>
          <w:color w:val="000000"/>
          <w:shd w:val="clear" w:color="auto" w:fill="FFFFFF"/>
        </w:rPr>
        <w:t xml:space="preserve">vložený do </w:t>
      </w:r>
      <w:r>
        <w:rPr>
          <w:rFonts w:ascii="Arial Narrow" w:hAnsi="Arial Narrow"/>
          <w:color w:val="000000"/>
          <w:shd w:val="clear" w:color="auto" w:fill="FFFFFF"/>
        </w:rPr>
        <w:t>elektronického prostriedku JOSEPHINE,</w:t>
      </w:r>
    </w:p>
    <w:p w14:paraId="306292E6" w14:textId="77777777" w:rsidR="00C37770" w:rsidRDefault="00C37770" w:rsidP="009C289A">
      <w:pPr>
        <w:pStyle w:val="Odsekzoznamu"/>
        <w:autoSpaceDE w:val="0"/>
        <w:autoSpaceDN w:val="0"/>
        <w:adjustRightInd w:val="0"/>
        <w:spacing w:line="276" w:lineRule="auto"/>
        <w:ind w:left="360"/>
        <w:contextualSpacing/>
        <w:jc w:val="both"/>
        <w:rPr>
          <w:rFonts w:ascii="Arial Narrow" w:eastAsia="TimesNewRomanPSMT" w:hAnsi="Arial Narrow"/>
          <w:color w:val="000000"/>
        </w:rPr>
      </w:pPr>
    </w:p>
    <w:p w14:paraId="018F628E" w14:textId="0014E9A4" w:rsidR="003E76E2" w:rsidRPr="009C289A" w:rsidRDefault="003E76E2" w:rsidP="003E76E2">
      <w:pPr>
        <w:pStyle w:val="Odsekzoznamu"/>
        <w:numPr>
          <w:ilvl w:val="0"/>
          <w:numId w:val="2"/>
        </w:numPr>
        <w:autoSpaceDE w:val="0"/>
        <w:autoSpaceDN w:val="0"/>
        <w:adjustRightInd w:val="0"/>
        <w:spacing w:line="276" w:lineRule="auto"/>
        <w:contextualSpacing/>
        <w:jc w:val="both"/>
        <w:rPr>
          <w:rFonts w:ascii="Arial Narrow" w:eastAsia="TimesNewRomanPSMT" w:hAnsi="Arial Narrow"/>
          <w:b/>
          <w:color w:val="000000"/>
        </w:rPr>
      </w:pPr>
      <w:r w:rsidRPr="009C289A">
        <w:rPr>
          <w:rFonts w:ascii="Arial Narrow" w:eastAsia="TimesNewRomanPSMT" w:hAnsi="Arial Narrow"/>
          <w:b/>
          <w:color w:val="000000"/>
        </w:rPr>
        <w:t xml:space="preserve">Doklady, dokumenty, informácie požadované v prílohe č. 1 týchto súťažných podkladov na preukázanie splnenia požiadaviek na predmet </w:t>
      </w:r>
      <w:r w:rsidR="009C289A" w:rsidRPr="009C289A">
        <w:rPr>
          <w:rFonts w:ascii="Arial Narrow" w:eastAsia="TimesNewRomanPSMT" w:hAnsi="Arial Narrow"/>
          <w:b/>
          <w:color w:val="000000"/>
        </w:rPr>
        <w:t>zákazky (p</w:t>
      </w:r>
      <w:r w:rsidR="009C289A">
        <w:rPr>
          <w:rFonts w:ascii="Arial Narrow" w:eastAsia="TimesNewRomanPSMT" w:hAnsi="Arial Narrow"/>
          <w:b/>
          <w:color w:val="000000"/>
        </w:rPr>
        <w:t xml:space="preserve">oložka </w:t>
      </w:r>
      <w:r w:rsidR="009C289A" w:rsidRPr="009C289A">
        <w:rPr>
          <w:rFonts w:ascii="Arial Narrow" w:eastAsia="TimesNewRomanPSMT" w:hAnsi="Arial Narrow"/>
          <w:b/>
          <w:color w:val="000000"/>
        </w:rPr>
        <w:t>č. 2</w:t>
      </w:r>
      <w:r w:rsidR="00264525">
        <w:rPr>
          <w:rFonts w:ascii="Arial Narrow" w:eastAsia="TimesNewRomanPSMT" w:hAnsi="Arial Narrow"/>
          <w:b/>
          <w:color w:val="000000"/>
        </w:rPr>
        <w:t>3</w:t>
      </w:r>
      <w:r w:rsidR="009C289A" w:rsidRPr="009C289A">
        <w:rPr>
          <w:rFonts w:ascii="Arial Narrow" w:eastAsia="TimesNewRomanPSMT" w:hAnsi="Arial Narrow"/>
          <w:b/>
          <w:color w:val="000000"/>
        </w:rPr>
        <w:t xml:space="preserve"> danej prílohy)</w:t>
      </w:r>
      <w:r w:rsidR="009C289A">
        <w:rPr>
          <w:rFonts w:ascii="Arial Narrow" w:eastAsia="TimesNewRomanPSMT" w:hAnsi="Arial Narrow"/>
          <w:b/>
          <w:color w:val="000000"/>
        </w:rPr>
        <w:t>,</w:t>
      </w:r>
    </w:p>
    <w:p w14:paraId="19AE4ACF" w14:textId="42CFD989" w:rsidR="009C289A" w:rsidRPr="009C289A" w:rsidRDefault="009C289A" w:rsidP="009C289A">
      <w:pPr>
        <w:autoSpaceDE w:val="0"/>
        <w:autoSpaceDN w:val="0"/>
        <w:adjustRightInd w:val="0"/>
        <w:spacing w:line="276" w:lineRule="auto"/>
        <w:contextualSpacing/>
        <w:jc w:val="both"/>
        <w:rPr>
          <w:rFonts w:ascii="Arial Narrow" w:eastAsia="TimesNewRomanPSMT" w:hAnsi="Arial Narrow"/>
          <w:color w:val="000000"/>
        </w:rPr>
      </w:pPr>
    </w:p>
    <w:p w14:paraId="0DA22D4F" w14:textId="6D2A3F32" w:rsidR="007C7FF6" w:rsidRPr="008819B2" w:rsidRDefault="003A54A7"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C243A1">
        <w:rPr>
          <w:rFonts w:ascii="Arial Narrow" w:eastAsia="TimesNewRomanPSMT" w:hAnsi="Arial Narrow"/>
          <w:b/>
        </w:rPr>
        <w:t>Čestné vyhlásenie</w:t>
      </w:r>
      <w:r>
        <w:rPr>
          <w:rFonts w:ascii="Arial Narrow" w:eastAsia="TimesNewRomanPSMT" w:hAnsi="Arial Narrow"/>
        </w:rPr>
        <w:t xml:space="preserve"> </w:t>
      </w:r>
      <w:r w:rsidRPr="00E447A7">
        <w:rPr>
          <w:rFonts w:ascii="Arial Narrow" w:eastAsia="TimesNewRomanPSMT" w:hAnsi="Arial Narrow"/>
          <w:b/>
        </w:rPr>
        <w:t>uchádzača</w:t>
      </w:r>
      <w:r>
        <w:rPr>
          <w:rFonts w:ascii="Arial Narrow" w:eastAsia="TimesNewRomanPSMT" w:hAnsi="Arial Narrow"/>
        </w:rPr>
        <w:t xml:space="preserve"> </w:t>
      </w:r>
      <w:r w:rsidR="00B633BD" w:rsidRPr="009C289A">
        <w:rPr>
          <w:rFonts w:ascii="Arial Narrow" w:hAnsi="Arial Narrow"/>
          <w:b/>
          <w:color w:val="000000"/>
          <w:shd w:val="clear" w:color="auto" w:fill="FFFFFF"/>
        </w:rPr>
        <w:t>podľa prílohy č. 5</w:t>
      </w:r>
      <w:r w:rsidR="00C243A1">
        <w:rPr>
          <w:rFonts w:ascii="Arial Narrow" w:hAnsi="Arial Narrow"/>
          <w:color w:val="000000"/>
          <w:shd w:val="clear" w:color="auto" w:fill="FFFFFF"/>
        </w:rPr>
        <w:t xml:space="preserve"> </w:t>
      </w:r>
      <w:r w:rsidR="00C243A1" w:rsidRPr="00C243A1">
        <w:rPr>
          <w:rFonts w:ascii="Arial Narrow" w:eastAsia="TimesNewRomanPSMT" w:hAnsi="Arial Narrow"/>
          <w:color w:val="000000"/>
        </w:rPr>
        <w:t xml:space="preserve">týchto </w:t>
      </w:r>
      <w:r w:rsidR="00E447A7" w:rsidRPr="008A38F0">
        <w:rPr>
          <w:rFonts w:ascii="Arial Narrow" w:hAnsi="Arial Narrow"/>
        </w:rPr>
        <w:t>súťažných podklado</w:t>
      </w:r>
      <w:r w:rsidR="00E447A7">
        <w:rPr>
          <w:rFonts w:ascii="Arial Narrow" w:hAnsi="Arial Narrow"/>
        </w:rPr>
        <w:t>v</w:t>
      </w:r>
      <w:r w:rsidR="00C243A1">
        <w:rPr>
          <w:rFonts w:ascii="Arial Narrow" w:eastAsia="TimesNewRomanPSMT" w:hAnsi="Arial Narrow"/>
          <w:color w:val="000000"/>
        </w:rPr>
        <w:t>.</w:t>
      </w:r>
    </w:p>
    <w:p w14:paraId="21B0D7A3" w14:textId="77777777" w:rsidR="009C6825" w:rsidRPr="008A38F0"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184D5AF0"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8" w:name="_Toc488059677"/>
      <w:r w:rsidRPr="008A38F0">
        <w:rPr>
          <w:rFonts w:ascii="Arial Narrow" w:hAnsi="Arial Narrow"/>
          <w:bCs/>
          <w:color w:val="2F5496" w:themeColor="accent1" w:themeShade="BF"/>
        </w:rPr>
        <w:t>Lehota na predkladanie ponúk</w:t>
      </w:r>
      <w:bookmarkEnd w:id="8"/>
    </w:p>
    <w:p w14:paraId="6FEFF849" w14:textId="77777777" w:rsidR="007A5BF6" w:rsidRPr="007A5BF6" w:rsidRDefault="007A5BF6" w:rsidP="007A5BF6">
      <w:pPr>
        <w:pStyle w:val="Bezriadkovania"/>
        <w:spacing w:line="276" w:lineRule="auto"/>
        <w:jc w:val="both"/>
        <w:rPr>
          <w:rFonts w:ascii="Arial Narrow" w:hAnsi="Arial Narrow"/>
        </w:rPr>
      </w:pPr>
      <w:r w:rsidRPr="007A5BF6">
        <w:rPr>
          <w:rFonts w:ascii="Arial Narrow" w:hAnsi="Arial Narrow"/>
        </w:rPr>
        <w:t>Ponuky musia byť doručené do konca lehoty na predkladanie ponúk, ktorý je uvedený v elektronickom prostriedku JOSEPHINE v časti zodpovedajúcej tejto zákazke.</w:t>
      </w:r>
    </w:p>
    <w:p w14:paraId="0483529D" w14:textId="25AC2D83" w:rsidR="009C6825" w:rsidRDefault="007A5BF6" w:rsidP="007A5BF6">
      <w:pPr>
        <w:pStyle w:val="Bezriadkovania"/>
        <w:spacing w:line="276" w:lineRule="auto"/>
        <w:jc w:val="both"/>
        <w:rPr>
          <w:rFonts w:ascii="Arial Narrow" w:hAnsi="Arial Narrow"/>
        </w:rPr>
      </w:pPr>
      <w:r w:rsidRPr="007A5BF6">
        <w:rPr>
          <w:rFonts w:ascii="Arial Narrow" w:hAnsi="Arial Narrow"/>
        </w:rPr>
        <w:t>Ponuka zaradeného záujemcu predložená po uplynutí lehoty na predkladanie ponúk sa elektronicky neotvorí.</w:t>
      </w:r>
    </w:p>
    <w:p w14:paraId="595AB2DC" w14:textId="77777777" w:rsidR="007A5BF6" w:rsidRPr="008A38F0" w:rsidRDefault="007A5BF6" w:rsidP="007A5BF6">
      <w:pPr>
        <w:pStyle w:val="Bezriadkovania"/>
        <w:spacing w:line="276" w:lineRule="auto"/>
        <w:jc w:val="both"/>
        <w:rPr>
          <w:rFonts w:ascii="Arial Narrow" w:hAnsi="Arial Narrow"/>
        </w:rPr>
      </w:pPr>
    </w:p>
    <w:p w14:paraId="3D051213"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9" w:name="_Toc488059678"/>
      <w:r w:rsidRPr="008A38F0">
        <w:rPr>
          <w:rFonts w:ascii="Arial Narrow" w:hAnsi="Arial Narrow"/>
          <w:bCs/>
          <w:color w:val="2F5496" w:themeColor="accent1" w:themeShade="BF"/>
        </w:rPr>
        <w:t>Platnosť (viazanosť) ponuky</w:t>
      </w:r>
      <w:bookmarkEnd w:id="9"/>
    </w:p>
    <w:p w14:paraId="06932FDC"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Viazanosť ponú</w:t>
      </w:r>
      <w:r w:rsidR="007B7986" w:rsidRPr="008A38F0">
        <w:rPr>
          <w:rFonts w:ascii="Arial Narrow" w:hAnsi="Arial Narrow"/>
        </w:rPr>
        <w:t xml:space="preserve">k je do </w:t>
      </w:r>
      <w:r w:rsidR="00417294" w:rsidRPr="00CB5F13">
        <w:rPr>
          <w:rFonts w:ascii="Arial Narrow" w:hAnsi="Arial Narrow"/>
        </w:rPr>
        <w:t>6</w:t>
      </w:r>
      <w:r w:rsidR="006668D8" w:rsidRPr="00CB5F13">
        <w:rPr>
          <w:rFonts w:ascii="Arial Narrow" w:hAnsi="Arial Narrow"/>
        </w:rPr>
        <w:t xml:space="preserve"> </w:t>
      </w:r>
      <w:r w:rsidR="0014283F" w:rsidRPr="00CB5F13">
        <w:rPr>
          <w:rFonts w:ascii="Arial Narrow" w:hAnsi="Arial Narrow"/>
        </w:rPr>
        <w:t>mesiacov</w:t>
      </w:r>
      <w:r w:rsidR="0014283F" w:rsidRPr="008A38F0">
        <w:rPr>
          <w:rFonts w:ascii="Arial Narrow" w:hAnsi="Arial Narrow"/>
        </w:rPr>
        <w:t xml:space="preserve"> od uplynutia lehoty na predkladanie ponúk</w:t>
      </w:r>
      <w:r w:rsidRPr="008A38F0">
        <w:rPr>
          <w:rFonts w:ascii="Arial Narrow" w:hAnsi="Arial Narrow"/>
        </w:rPr>
        <w:t xml:space="preserve">. </w:t>
      </w:r>
      <w:r w:rsidR="00D64A6E" w:rsidRPr="008A38F0">
        <w:rPr>
          <w:rFonts w:ascii="Arial Narrow" w:hAnsi="Arial Narrow"/>
        </w:rPr>
        <w:t>V prípade potreby, vyplývajúcej najmä z aplikácie revíznych postupov, si verejný obstarávateľ vyhradzuje právo primerane predĺžiť lehotu viazanosti ponúk.</w:t>
      </w:r>
    </w:p>
    <w:p w14:paraId="579FACF0" w14:textId="77777777" w:rsidR="00D64A6E" w:rsidRPr="008A38F0" w:rsidRDefault="00D64A6E" w:rsidP="008A38F0">
      <w:pPr>
        <w:pStyle w:val="Bezriadkovania"/>
        <w:spacing w:line="276" w:lineRule="auto"/>
        <w:jc w:val="both"/>
        <w:rPr>
          <w:rFonts w:ascii="Arial Narrow" w:hAnsi="Arial Narrow"/>
          <w:b/>
          <w:color w:val="000000"/>
        </w:rPr>
      </w:pPr>
    </w:p>
    <w:p w14:paraId="23BA5EDD" w14:textId="77777777" w:rsidR="009C6825" w:rsidRPr="008A38F0" w:rsidRDefault="009C6825" w:rsidP="00377093">
      <w:pPr>
        <w:pStyle w:val="Nadpis2"/>
        <w:keepLines/>
        <w:numPr>
          <w:ilvl w:val="0"/>
          <w:numId w:val="1"/>
        </w:numPr>
        <w:spacing w:before="40" w:line="276" w:lineRule="auto"/>
        <w:ind w:left="426" w:hanging="426"/>
        <w:rPr>
          <w:rFonts w:ascii="Arial Narrow" w:hAnsi="Arial Narrow"/>
          <w:bCs/>
          <w:color w:val="2F5496" w:themeColor="accent1" w:themeShade="BF"/>
        </w:rPr>
      </w:pPr>
      <w:bookmarkStart w:id="10" w:name="_Toc488059679"/>
      <w:r w:rsidRPr="008A38F0">
        <w:rPr>
          <w:rFonts w:ascii="Arial Narrow" w:hAnsi="Arial Narrow"/>
          <w:bCs/>
          <w:color w:val="2F5496" w:themeColor="accent1" w:themeShade="BF"/>
        </w:rPr>
        <w:t>Zábezpeka ponuky</w:t>
      </w:r>
      <w:bookmarkEnd w:id="10"/>
    </w:p>
    <w:p w14:paraId="3FD5F870" w14:textId="6B8077EC" w:rsidR="00EF153E" w:rsidRPr="008A38F0" w:rsidRDefault="00EF153E" w:rsidP="00377093">
      <w:pPr>
        <w:pStyle w:val="Bezriadkovania"/>
        <w:spacing w:line="276" w:lineRule="auto"/>
        <w:jc w:val="both"/>
        <w:rPr>
          <w:rFonts w:ascii="Arial Narrow" w:hAnsi="Arial Narrow"/>
        </w:rPr>
      </w:pPr>
      <w:r w:rsidRPr="008A38F0">
        <w:rPr>
          <w:rFonts w:ascii="Arial Narrow" w:hAnsi="Arial Narrow"/>
        </w:rPr>
        <w:t xml:space="preserve">Zábezpeka ponuky sa </w:t>
      </w:r>
      <w:r w:rsidR="00B959DC" w:rsidRPr="008A38F0">
        <w:rPr>
          <w:rFonts w:ascii="Arial Narrow" w:hAnsi="Arial Narrow"/>
        </w:rPr>
        <w:t>ne</w:t>
      </w:r>
      <w:r w:rsidRPr="008A38F0">
        <w:rPr>
          <w:rFonts w:ascii="Arial Narrow" w:hAnsi="Arial Narrow"/>
        </w:rPr>
        <w:t>vyžaduje</w:t>
      </w:r>
      <w:r w:rsidR="00B959DC" w:rsidRPr="008A38F0">
        <w:rPr>
          <w:rFonts w:ascii="Arial Narrow" w:hAnsi="Arial Narrow"/>
        </w:rPr>
        <w:t xml:space="preserve">. </w:t>
      </w:r>
      <w:r w:rsidRPr="008A38F0">
        <w:rPr>
          <w:rFonts w:ascii="Arial Narrow" w:hAnsi="Arial Narrow"/>
        </w:rPr>
        <w:t xml:space="preserve"> </w:t>
      </w:r>
    </w:p>
    <w:p w14:paraId="59FC0724" w14:textId="4FCEACEF" w:rsidR="00726D27" w:rsidRPr="008A38F0" w:rsidRDefault="00726D27" w:rsidP="008A38F0">
      <w:pPr>
        <w:spacing w:line="276" w:lineRule="auto"/>
        <w:jc w:val="both"/>
        <w:rPr>
          <w:rFonts w:ascii="Arial Narrow" w:hAnsi="Arial Narrow"/>
          <w:b/>
          <w:strike/>
        </w:rPr>
      </w:pPr>
    </w:p>
    <w:p w14:paraId="34AAE50B"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1" w:name="_Toc488059680"/>
      <w:r w:rsidRPr="008A38F0">
        <w:rPr>
          <w:rFonts w:ascii="Arial Narrow" w:hAnsi="Arial Narrow"/>
          <w:bCs/>
          <w:color w:val="2F5496" w:themeColor="accent1" w:themeShade="BF"/>
        </w:rPr>
        <w:t>Doplnenie, zmena a odvolanie ponuky</w:t>
      </w:r>
      <w:bookmarkEnd w:id="11"/>
    </w:p>
    <w:p w14:paraId="1B219F3B" w14:textId="5939E591"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F52846" w:rsidRPr="008A38F0">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t>elektronického prostriedku JOSEPHINE</w:t>
      </w:r>
      <w:r w:rsidR="002606C0" w:rsidRPr="008A38F0" w:rsidDel="002606C0">
        <w:rPr>
          <w:rFonts w:ascii="Arial Narrow" w:eastAsia="TimesNewRomanPSMT" w:hAnsi="Arial Narrow"/>
          <w:color w:val="000000"/>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73E651C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DD2E97"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2" w:name="_Toc488059681"/>
      <w:r w:rsidRPr="008A38F0">
        <w:rPr>
          <w:rFonts w:ascii="Arial Narrow" w:hAnsi="Arial Narrow"/>
          <w:bCs/>
          <w:color w:val="2F5496" w:themeColor="accent1" w:themeShade="BF"/>
        </w:rPr>
        <w:lastRenderedPageBreak/>
        <w:t>Náklady na ponuku</w:t>
      </w:r>
      <w:bookmarkEnd w:id="12"/>
    </w:p>
    <w:p w14:paraId="71514047"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14:paraId="551BD36F" w14:textId="77777777"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14:paraId="278B3C0B" w14:textId="77777777" w:rsidR="009C6825" w:rsidRPr="008A38F0"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rPr>
      </w:pPr>
      <w:bookmarkStart w:id="13" w:name="_Toc488059682"/>
      <w:r w:rsidRPr="008A38F0">
        <w:rPr>
          <w:rFonts w:ascii="Arial Narrow" w:hAnsi="Arial Narrow"/>
          <w:bCs/>
          <w:color w:val="2F5496" w:themeColor="accent1" w:themeShade="BF"/>
        </w:rPr>
        <w:t>Variantné riešenie</w:t>
      </w:r>
      <w:bookmarkEnd w:id="13"/>
    </w:p>
    <w:p w14:paraId="238B28F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14:paraId="2CB07E8D"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9F3BEBE"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4" w:name="_Toc488059683"/>
      <w:r w:rsidRPr="008A38F0">
        <w:rPr>
          <w:rFonts w:ascii="Arial Narrow" w:hAnsi="Arial Narrow"/>
          <w:bCs/>
          <w:color w:val="2F5496" w:themeColor="accent1" w:themeShade="BF"/>
        </w:rPr>
        <w:t>Predkladanie žiadostí o súťažné podklady</w:t>
      </w:r>
      <w:bookmarkEnd w:id="14"/>
    </w:p>
    <w:p w14:paraId="66E9387E" w14:textId="21059D43"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obstarávanie sa nachádza link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14:paraId="1C291FD4"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70B6CAA0"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5" w:name="_Toc488059684"/>
      <w:r w:rsidRPr="008A38F0">
        <w:rPr>
          <w:rFonts w:ascii="Arial Narrow" w:hAnsi="Arial Narrow"/>
          <w:bCs/>
          <w:color w:val="2F5496" w:themeColor="accent1" w:themeShade="BF"/>
        </w:rPr>
        <w:t>Podmienky zrušenia použitého postupu zadávania zákazky</w:t>
      </w:r>
      <w:bookmarkEnd w:id="15"/>
    </w:p>
    <w:p w14:paraId="2F884853"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14:paraId="1A4B56B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74A9E05"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6" w:name="_Toc488059685"/>
      <w:r w:rsidRPr="008A38F0">
        <w:rPr>
          <w:rFonts w:ascii="Arial Narrow" w:hAnsi="Arial Narrow"/>
          <w:bCs/>
          <w:color w:val="2F5496" w:themeColor="accent1" w:themeShade="BF"/>
        </w:rPr>
        <w:t>Komunikácia a vysvetlenie</w:t>
      </w:r>
      <w:bookmarkEnd w:id="16"/>
    </w:p>
    <w:p w14:paraId="649D031A" w14:textId="6F6EE888"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14:paraId="768CDBC0" w14:textId="77777777" w:rsidR="00306C70" w:rsidRPr="008A38F0" w:rsidRDefault="00306C70" w:rsidP="008A38F0">
      <w:pPr>
        <w:autoSpaceDE w:val="0"/>
        <w:autoSpaceDN w:val="0"/>
        <w:adjustRightInd w:val="0"/>
        <w:spacing w:line="276" w:lineRule="auto"/>
        <w:jc w:val="both"/>
        <w:rPr>
          <w:rFonts w:ascii="Arial Narrow" w:eastAsia="TimesNewRomanPSMT" w:hAnsi="Arial Narrow"/>
          <w:color w:val="000000"/>
        </w:rPr>
      </w:pPr>
    </w:p>
    <w:p w14:paraId="14D756C1" w14:textId="5F4C16C5"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t.j.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14:paraId="2427E34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294731B3" w14:textId="051260EE"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Zaradený záujemca </w:t>
      </w:r>
      <w:r w:rsidRPr="008A38F0">
        <w:rPr>
          <w:rFonts w:ascii="Arial Narrow" w:eastAsia="TimesNewRomanPSMT" w:hAnsi="Arial Narrow"/>
          <w:color w:val="000000"/>
        </w:rPr>
        <w:t>si môže v komunikačnom rozhraní zobraziť celú históriu o svojej komunikácií s</w:t>
      </w:r>
      <w:r w:rsidR="00962367" w:rsidRPr="008A38F0">
        <w:rPr>
          <w:rFonts w:ascii="Arial Narrow" w:eastAsia="TimesNewRomanPSMT" w:hAnsi="Arial Narrow"/>
          <w:color w:val="000000"/>
        </w:rPr>
        <w:t> </w:t>
      </w:r>
      <w:r w:rsidRPr="008A38F0">
        <w:rPr>
          <w:rFonts w:ascii="Arial Narrow" w:eastAsia="TimesNewRomanPSMT" w:hAnsi="Arial Narrow"/>
          <w:color w:val="000000"/>
        </w:rPr>
        <w:t>verejným</w:t>
      </w:r>
      <w:r w:rsidR="00962367" w:rsidRPr="008A38F0">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14:paraId="2B4A7320"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22F56F5" w14:textId="403D0829"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14:paraId="4D27E805"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EFCDAB1" w14:textId="006EF2F3"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lastRenderedPageBreak/>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DA1F71" w:rsidRPr="008A38F0">
        <w:rPr>
          <w:rFonts w:ascii="Arial Narrow" w:eastAsia="TimesNewRomanPSMT" w:hAnsi="Arial Narrow"/>
          <w:color w:val="000000"/>
        </w:rPr>
        <w:t xml:space="preserve"> </w:t>
      </w:r>
      <w:r w:rsidRPr="008A38F0">
        <w:rPr>
          <w:rFonts w:ascii="Arial Narrow" w:eastAsia="TimesNewRomanPSMT" w:hAnsi="Arial Narrow"/>
          <w:color w:val="000000"/>
        </w:rPr>
        <w:t>JOSEPHINE.</w:t>
      </w:r>
    </w:p>
    <w:p w14:paraId="155E67B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1BE49F2"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7" w:name="_Toc488059686"/>
      <w:r w:rsidRPr="008A38F0">
        <w:rPr>
          <w:rFonts w:ascii="Arial Narrow" w:hAnsi="Arial Narrow"/>
          <w:bCs/>
          <w:color w:val="2F5496" w:themeColor="accent1" w:themeShade="BF"/>
        </w:rPr>
        <w:t>Vysvetlenie súťažných podkladov</w:t>
      </w:r>
      <w:bookmarkEnd w:id="17"/>
    </w:p>
    <w:p w14:paraId="5C27C106"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4" w:history="1">
        <w:r w:rsidR="00146AD6" w:rsidRPr="008A38F0">
          <w:rPr>
            <w:rStyle w:val="Hypertextovprepojenie"/>
            <w:rFonts w:ascii="Arial Narrow" w:hAnsi="Arial Narrow"/>
          </w:rPr>
          <w:t>https://josephine.proebiz.com/</w:t>
        </w:r>
      </w:hyperlink>
      <w:r w:rsidR="00962367" w:rsidRPr="008A38F0">
        <w:rPr>
          <w:rFonts w:ascii="Arial Narrow" w:hAnsi="Arial Narrow"/>
          <w:color w:val="000000"/>
        </w:rPr>
        <w:t>.</w:t>
      </w:r>
    </w:p>
    <w:p w14:paraId="7C24E389"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2E39EF3D" w14:textId="3B6B16E4"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14:paraId="7F9BC35C"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15A29636" w14:textId="7AF6CFE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009B31EB">
        <w:rPr>
          <w:rFonts w:ascii="Arial Narrow" w:hAnsi="Arial Narrow"/>
          <w:color w:val="000000"/>
        </w:rPr>
        <w:t xml:space="preserve"> o ich vysvetlenie</w:t>
      </w:r>
      <w:r w:rsidRPr="008A38F0">
        <w:rPr>
          <w:rFonts w:ascii="Arial Narrow" w:hAnsi="Arial Narrow"/>
          <w:color w:val="000000"/>
        </w:rPr>
        <w:t>.</w:t>
      </w:r>
    </w:p>
    <w:p w14:paraId="19695DC7"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7A3F4BB2" w14:textId="1325B9C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14:paraId="6947D28A"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0364E11D" w14:textId="2EF38F41"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Doručovanie námietky a ich odvolávanie vo vzťahu k Úradu pre verejné obstarávanie je riešené v zmysle § 170 ZVO.</w:t>
      </w:r>
    </w:p>
    <w:p w14:paraId="501CB501" w14:textId="77777777" w:rsidR="009C6825" w:rsidRPr="008A38F0" w:rsidRDefault="009C6825" w:rsidP="008A38F0">
      <w:pPr>
        <w:pStyle w:val="Bezriadkovania"/>
        <w:spacing w:line="276" w:lineRule="auto"/>
        <w:jc w:val="both"/>
        <w:rPr>
          <w:rFonts w:ascii="Arial Narrow" w:hAnsi="Arial Narrow"/>
        </w:rPr>
      </w:pPr>
    </w:p>
    <w:p w14:paraId="7858CC4A" w14:textId="77777777"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14:paraId="01A2266D" w14:textId="46738413" w:rsidR="00144254"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JOSEPHINE je na účely tohto verejného obstarávania </w:t>
      </w:r>
      <w:r w:rsidR="00DA1F71">
        <w:rPr>
          <w:rFonts w:ascii="Arial Narrow" w:hAnsi="Arial Narrow"/>
        </w:rPr>
        <w:t>elektronický prostriedok</w:t>
      </w:r>
      <w:r w:rsidR="00DA1F71" w:rsidRPr="008A38F0">
        <w:rPr>
          <w:rFonts w:ascii="Arial Narrow" w:hAnsi="Arial Narrow"/>
        </w:rPr>
        <w:t xml:space="preserve"> </w:t>
      </w:r>
      <w:r w:rsidRPr="008A38F0">
        <w:rPr>
          <w:rFonts w:ascii="Arial Narrow" w:hAnsi="Arial Narrow"/>
        </w:rPr>
        <w:t>pre elektronizáciu zadávania verejných zákaziek. JOSEPHINE je webová aplikácia</w:t>
      </w:r>
      <w:r w:rsidR="00F52846" w:rsidRPr="008A38F0">
        <w:rPr>
          <w:rFonts w:ascii="Arial Narrow" w:hAnsi="Arial Narrow"/>
        </w:rPr>
        <w:t xml:space="preserve"> </w:t>
      </w:r>
      <w:r w:rsidRPr="008A38F0">
        <w:rPr>
          <w:rFonts w:ascii="Arial Narrow" w:hAnsi="Arial Narrow"/>
        </w:rPr>
        <w:t xml:space="preserve">na doméne </w:t>
      </w:r>
      <w:hyperlink r:id="rId15" w:history="1">
        <w:r w:rsidRPr="008A38F0">
          <w:rPr>
            <w:rStyle w:val="Hypertextovprepojenie"/>
            <w:rFonts w:ascii="Arial Narrow" w:hAnsi="Arial Narrow"/>
            <w:color w:val="auto"/>
          </w:rPr>
          <w:t>https://josephine.proebiz.com</w:t>
        </w:r>
      </w:hyperlink>
      <w:r w:rsidR="00DE5054" w:rsidRPr="008A38F0">
        <w:rPr>
          <w:rFonts w:ascii="Arial Narrow" w:hAnsi="Arial Narrow"/>
        </w:rPr>
        <w:t>.</w:t>
      </w:r>
    </w:p>
    <w:p w14:paraId="44A8DAAC" w14:textId="589E98CE" w:rsidR="009C6825" w:rsidRPr="008A38F0" w:rsidRDefault="009C6825" w:rsidP="008A38F0">
      <w:pPr>
        <w:jc w:val="both"/>
        <w:rPr>
          <w:rFonts w:ascii="Arial Narrow" w:hAnsi="Arial Narrow"/>
        </w:rPr>
      </w:pPr>
      <w:r w:rsidRPr="008A38F0">
        <w:rPr>
          <w:rFonts w:ascii="Arial Narrow" w:hAnsi="Arial Narrow"/>
        </w:rPr>
        <w:t xml:space="preserve">Na bezproblémové používanie </w:t>
      </w:r>
      <w:r w:rsidR="00FC62B4">
        <w:rPr>
          <w:rFonts w:ascii="Arial Narrow" w:hAnsi="Arial Narrow"/>
        </w:rPr>
        <w:t>elektronického prostriedku JOSEPHINE</w:t>
      </w:r>
      <w:r w:rsidRPr="008A38F0">
        <w:rPr>
          <w:rFonts w:ascii="Arial Narrow" w:hAnsi="Arial Narrow"/>
        </w:rPr>
        <w:t xml:space="preserve"> je nutné používať jeden z podporovaných internetových prehliadačov:</w:t>
      </w:r>
    </w:p>
    <w:p w14:paraId="688F5801" w14:textId="1CE385CE" w:rsidR="009C6825" w:rsidRPr="008A38F0" w:rsidRDefault="009C6825" w:rsidP="008F139E">
      <w:pPr>
        <w:jc w:val="both"/>
        <w:rPr>
          <w:rFonts w:ascii="Arial Narrow" w:hAnsi="Arial Narrow"/>
        </w:rPr>
      </w:pPr>
      <w:r w:rsidRPr="008A38F0">
        <w:rPr>
          <w:rFonts w:ascii="Arial Narrow" w:hAnsi="Arial Narrow"/>
        </w:rPr>
        <w:t xml:space="preserve">Microsoft </w:t>
      </w:r>
      <w:proofErr w:type="spellStart"/>
      <w:r w:rsidR="002A69F0">
        <w:rPr>
          <w:rFonts w:ascii="Arial Narrow" w:hAnsi="Arial Narrow"/>
        </w:rPr>
        <w:t>Edge</w:t>
      </w:r>
      <w:proofErr w:type="spellEnd"/>
    </w:p>
    <w:p w14:paraId="5E301CEA" w14:textId="77777777" w:rsidR="009C6825" w:rsidRPr="008A38F0" w:rsidRDefault="009C6825" w:rsidP="008F139E">
      <w:pPr>
        <w:jc w:val="both"/>
        <w:rPr>
          <w:rFonts w:ascii="Arial Narrow" w:hAnsi="Arial Narrow"/>
        </w:rPr>
      </w:pPr>
      <w:proofErr w:type="spellStart"/>
      <w:r w:rsidRPr="008A38F0">
        <w:rPr>
          <w:rFonts w:ascii="Arial Narrow" w:hAnsi="Arial Narrow"/>
        </w:rPr>
        <w:t>Mozilla</w:t>
      </w:r>
      <w:proofErr w:type="spellEnd"/>
      <w:r w:rsidRPr="008A38F0">
        <w:rPr>
          <w:rFonts w:ascii="Arial Narrow" w:hAnsi="Arial Narrow"/>
        </w:rPr>
        <w:t xml:space="preserve"> Firefox verzia 13.0 a vyššia alebo </w:t>
      </w:r>
    </w:p>
    <w:p w14:paraId="76D23531" w14:textId="77777777" w:rsidR="009C6825" w:rsidRPr="008A38F0" w:rsidRDefault="009C6825" w:rsidP="008F139E">
      <w:pPr>
        <w:jc w:val="both"/>
        <w:rPr>
          <w:rFonts w:ascii="Arial Narrow" w:hAnsi="Arial Narrow"/>
        </w:rPr>
      </w:pPr>
      <w:r w:rsidRPr="008A38F0">
        <w:rPr>
          <w:rFonts w:ascii="Arial Narrow" w:hAnsi="Arial Narrow"/>
        </w:rPr>
        <w:t>Google Chrome.</w:t>
      </w:r>
    </w:p>
    <w:p w14:paraId="794F8020" w14:textId="77777777" w:rsidR="009C6825" w:rsidRPr="008A38F0" w:rsidRDefault="009C6825" w:rsidP="008A38F0">
      <w:pPr>
        <w:autoSpaceDE w:val="0"/>
        <w:autoSpaceDN w:val="0"/>
        <w:adjustRightInd w:val="0"/>
        <w:spacing w:line="276" w:lineRule="auto"/>
        <w:jc w:val="both"/>
        <w:rPr>
          <w:rFonts w:ascii="Arial Narrow" w:hAnsi="Arial Narrow"/>
          <w:color w:val="000000"/>
        </w:rPr>
      </w:pPr>
    </w:p>
    <w:p w14:paraId="79F3380B" w14:textId="5758F0C0" w:rsidR="00146AD6" w:rsidRPr="008A38F0" w:rsidRDefault="00146AD6" w:rsidP="008A38F0">
      <w:pPr>
        <w:autoSpaceDE w:val="0"/>
        <w:spacing w:line="276" w:lineRule="auto"/>
        <w:jc w:val="both"/>
        <w:rPr>
          <w:rFonts w:ascii="Arial Narrow" w:eastAsia="TimesNewRomanPSMT" w:hAnsi="Arial Narrow"/>
          <w:color w:val="000000"/>
        </w:rPr>
      </w:pPr>
      <w:r w:rsidRPr="008A38F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Pr>
          <w:rFonts w:ascii="Arial Narrow" w:hAnsi="Arial Narrow"/>
        </w:rPr>
        <w:t>elektronického prostriedku JOSEPHINE</w:t>
      </w:r>
      <w:r w:rsidRPr="008A38F0">
        <w:rPr>
          <w:rFonts w:ascii="Arial Narrow" w:hAnsi="Arial Narrow"/>
        </w:rPr>
        <w:t xml:space="preserve"> podľa vyššie uvedených pravidiel komunikácie. Vysvetlenie informácií uvedených v oznámení o vyhlásení verejného obstarávania, v</w:t>
      </w:r>
      <w:r w:rsidR="006D7FF5" w:rsidRPr="008A38F0">
        <w:rPr>
          <w:rFonts w:ascii="Arial Narrow" w:hAnsi="Arial Narrow"/>
        </w:rPr>
        <w:t> </w:t>
      </w:r>
      <w:r w:rsidRPr="008A38F0">
        <w:rPr>
          <w:rFonts w:ascii="Arial Narrow" w:hAnsi="Arial Narrow"/>
        </w:rPr>
        <w:t xml:space="preserve">súťažných podkladoch alebo v inej sprievodnej dokumentácii verejný obstarávateľ bezodkladne oznámi </w:t>
      </w:r>
      <w:r w:rsidRPr="008A38F0">
        <w:rPr>
          <w:rFonts w:ascii="Arial Narrow" w:hAnsi="Arial Narrow"/>
        </w:rPr>
        <w:lastRenderedPageBreak/>
        <w:t>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14:paraId="02B9F7E9" w14:textId="77777777" w:rsidR="00146AD6" w:rsidRPr="008A38F0" w:rsidRDefault="00146AD6" w:rsidP="008A38F0">
      <w:pPr>
        <w:autoSpaceDE w:val="0"/>
        <w:spacing w:line="276" w:lineRule="auto"/>
        <w:jc w:val="both"/>
        <w:rPr>
          <w:rFonts w:ascii="Arial Narrow" w:eastAsia="TimesNewRomanPSMT" w:hAnsi="Arial Narrow"/>
          <w:color w:val="000000"/>
        </w:rPr>
      </w:pPr>
    </w:p>
    <w:p w14:paraId="33684723" w14:textId="3F61FE7D" w:rsidR="00146AD6" w:rsidRPr="008A38F0" w:rsidRDefault="00146AD6" w:rsidP="008A38F0">
      <w:pPr>
        <w:autoSpaceDE w:val="0"/>
        <w:spacing w:line="276" w:lineRule="auto"/>
        <w:jc w:val="both"/>
        <w:rPr>
          <w:rFonts w:ascii="Arial Narrow" w:hAnsi="Arial Narrow"/>
          <w:color w:val="000000"/>
        </w:rPr>
      </w:pPr>
      <w:r w:rsidRPr="008A38F0">
        <w:rPr>
          <w:rFonts w:ascii="Arial Narrow" w:eastAsia="TimesNewRomanPSMT" w:hAnsi="Arial Narrow"/>
          <w:color w:val="000000"/>
        </w:rPr>
        <w:t xml:space="preserve">Odpoveď na žiadosť o vysvetlenie bude uverejnená vo webovej aplikácií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14:paraId="73AC3A74" w14:textId="77777777" w:rsidR="00146AD6" w:rsidRPr="008A38F0" w:rsidRDefault="00146AD6" w:rsidP="008A38F0">
      <w:pPr>
        <w:pStyle w:val="tl1"/>
        <w:spacing w:line="276" w:lineRule="auto"/>
        <w:jc w:val="both"/>
        <w:rPr>
          <w:rFonts w:ascii="Arial Narrow" w:hAnsi="Arial Narrow"/>
          <w:sz w:val="24"/>
          <w:szCs w:val="24"/>
        </w:rPr>
      </w:pPr>
      <w:r w:rsidRPr="008A38F0">
        <w:rPr>
          <w:rFonts w:ascii="Arial Narrow" w:hAnsi="Arial Narrow"/>
          <w:sz w:val="24"/>
          <w:szCs w:val="24"/>
        </w:rPr>
        <w:t>Verejný obstarávateľ primerane predĺži lehotu na predkladanie ponúk, ak</w:t>
      </w:r>
    </w:p>
    <w:p w14:paraId="314B78D7"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vysvetlenie informácií potrebných na vypracovanie ponuky nie je poskytnuté v lehote podľa tohto bodu aj napriek tomu, že bolo vyžiadané dostatočne vopred alebo</w:t>
      </w:r>
    </w:p>
    <w:p w14:paraId="37679DF5"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 dokumentoch potrebných na vypracovanie ponuky vykoná podstatnú zmenu.</w:t>
      </w:r>
    </w:p>
    <w:p w14:paraId="1D238F48" w14:textId="77777777" w:rsidR="00146AD6" w:rsidRPr="008A38F0" w:rsidRDefault="00146AD6" w:rsidP="008A38F0">
      <w:pPr>
        <w:pStyle w:val="tl1"/>
        <w:jc w:val="both"/>
        <w:rPr>
          <w:rFonts w:ascii="Arial Narrow" w:hAnsi="Arial Narrow"/>
          <w:sz w:val="24"/>
          <w:szCs w:val="24"/>
        </w:rPr>
      </w:pPr>
    </w:p>
    <w:p w14:paraId="783C775F"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14:paraId="42BC7CE2" w14:textId="77777777" w:rsidR="00E43246" w:rsidRPr="008A38F0" w:rsidRDefault="00E43246" w:rsidP="008A38F0">
      <w:pPr>
        <w:autoSpaceDE w:val="0"/>
        <w:autoSpaceDN w:val="0"/>
        <w:adjustRightInd w:val="0"/>
        <w:spacing w:line="276" w:lineRule="auto"/>
        <w:ind w:firstLine="360"/>
        <w:jc w:val="both"/>
        <w:rPr>
          <w:rFonts w:ascii="Arial Narrow" w:hAnsi="Arial Narrow"/>
          <w:color w:val="000000"/>
        </w:rPr>
      </w:pPr>
    </w:p>
    <w:p w14:paraId="540FD03A" w14:textId="77777777" w:rsidR="00E43246" w:rsidRPr="008A38F0"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8" w:name="_Toc488059687"/>
      <w:r w:rsidRPr="008A38F0">
        <w:rPr>
          <w:rFonts w:ascii="Arial Narrow" w:hAnsi="Arial Narrow"/>
          <w:bCs/>
          <w:color w:val="2F5496" w:themeColor="accent1" w:themeShade="BF"/>
          <w:lang w:val="sk-SK"/>
        </w:rPr>
        <w:t>Spôsob určenia ceny</w:t>
      </w:r>
    </w:p>
    <w:p w14:paraId="7DB43102" w14:textId="260F81DC" w:rsidR="00746037" w:rsidRPr="008A38F0" w:rsidRDefault="000B63EA" w:rsidP="008A38F0">
      <w:pPr>
        <w:autoSpaceDE w:val="0"/>
        <w:autoSpaceDN w:val="0"/>
        <w:adjustRightInd w:val="0"/>
        <w:jc w:val="both"/>
        <w:rPr>
          <w:rFonts w:ascii="Arial Narrow"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svoje náklady súvisiace s dodaním predmetu zákazky v požadovanej kvalite, podľa zmluvných podmienok</w:t>
      </w:r>
      <w:r w:rsidR="005060E0" w:rsidRPr="008A38F0">
        <w:rPr>
          <w:rFonts w:ascii="Arial Narrow" w:eastAsia="ArialMT" w:hAnsi="Arial Narrow"/>
        </w:rPr>
        <w:t xml:space="preserve"> </w:t>
      </w:r>
      <w:r w:rsidR="000451C9">
        <w:rPr>
          <w:rFonts w:ascii="Arial Narrow" w:eastAsia="ArialMT" w:hAnsi="Arial Narrow"/>
        </w:rPr>
        <w:t>rámcovej dohody</w:t>
      </w:r>
      <w:r w:rsidR="005060E0" w:rsidRPr="008A38F0">
        <w:rPr>
          <w:rFonts w:ascii="Arial Narrow" w:eastAsia="ArialMT" w:hAnsi="Arial Narrow"/>
        </w:rPr>
        <w:t xml:space="preserve"> alebo osobitných požiadaviek pre plnenie predmetu zákazky, ak pôjde o objednávku</w:t>
      </w:r>
      <w:r w:rsidR="001A4602" w:rsidRPr="008A38F0">
        <w:rPr>
          <w:rFonts w:ascii="Arial Narrow" w:eastAsia="ArialMT" w:hAnsi="Arial Narrow"/>
        </w:rPr>
        <w:t>.</w:t>
      </w:r>
    </w:p>
    <w:p w14:paraId="04C9282B" w14:textId="77777777" w:rsidR="00E43246" w:rsidRPr="008A38F0" w:rsidRDefault="00E43246" w:rsidP="008A38F0">
      <w:pPr>
        <w:jc w:val="both"/>
        <w:rPr>
          <w:rFonts w:ascii="Arial Narrow" w:hAnsi="Arial Narrow"/>
          <w:lang w:eastAsia="x-none"/>
        </w:rPr>
      </w:pPr>
    </w:p>
    <w:p w14:paraId="3416B8A3" w14:textId="23503D59"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r w:rsidRPr="008A38F0">
        <w:rPr>
          <w:rFonts w:ascii="Arial Narrow" w:hAnsi="Arial Narrow"/>
          <w:bCs/>
          <w:color w:val="2F5496" w:themeColor="accent1" w:themeShade="BF"/>
        </w:rPr>
        <w:t>Otváranie ponúk</w:t>
      </w:r>
      <w:bookmarkEnd w:id="18"/>
      <w:r w:rsidR="00B15C4D">
        <w:rPr>
          <w:rFonts w:ascii="Arial Narrow" w:hAnsi="Arial Narrow"/>
          <w:bCs/>
          <w:color w:val="2F5496" w:themeColor="accent1" w:themeShade="BF"/>
          <w:lang w:val="sk-SK"/>
        </w:rPr>
        <w:t xml:space="preserve"> </w:t>
      </w:r>
      <w:r w:rsidR="00147659" w:rsidRPr="008A38F0">
        <w:rPr>
          <w:rFonts w:ascii="Arial Narrow" w:hAnsi="Arial Narrow"/>
          <w:bCs/>
          <w:color w:val="2F5496" w:themeColor="accent1" w:themeShade="BF"/>
          <w:lang w:val="sk-SK"/>
        </w:rPr>
        <w:t>(ku konkrétnej výzve)</w:t>
      </w:r>
    </w:p>
    <w:p w14:paraId="2DA02995" w14:textId="5992FDE0" w:rsidR="007A5BF6" w:rsidRPr="007A5BF6" w:rsidRDefault="007A5BF6" w:rsidP="007A5BF6">
      <w:pPr>
        <w:autoSpaceDE w:val="0"/>
        <w:autoSpaceDN w:val="0"/>
        <w:adjustRightInd w:val="0"/>
        <w:spacing w:line="276" w:lineRule="auto"/>
        <w:jc w:val="both"/>
        <w:rPr>
          <w:rFonts w:ascii="Arial Narrow" w:eastAsia="TimesNewRomanPSMT" w:hAnsi="Arial Narrow"/>
          <w:color w:val="000000"/>
        </w:rPr>
      </w:pPr>
      <w:r w:rsidRPr="007A5BF6">
        <w:rPr>
          <w:rFonts w:ascii="Arial Narrow" w:eastAsia="TimesNewRomanPSMT" w:hAnsi="Arial Narrow"/>
          <w:color w:val="000000"/>
        </w:rPr>
        <w:t xml:space="preserve">Otváranie ponúk sa uskutoční elektronicky v mieste sídla verejného obstarávateľa. Čas otvárania ponúk je uvedený v elektronickom prostriedku JOSEPHINE v časti zodpovedajúcej tejto zákazke. </w:t>
      </w:r>
    </w:p>
    <w:p w14:paraId="72709DA9" w14:textId="2E5E3B7D" w:rsidR="009C6825" w:rsidRDefault="007A5BF6" w:rsidP="007A5BF6">
      <w:pPr>
        <w:autoSpaceDE w:val="0"/>
        <w:autoSpaceDN w:val="0"/>
        <w:adjustRightInd w:val="0"/>
        <w:spacing w:line="276" w:lineRule="auto"/>
        <w:jc w:val="both"/>
        <w:rPr>
          <w:rFonts w:ascii="Arial Narrow" w:eastAsia="TimesNewRomanPSMT" w:hAnsi="Arial Narrow"/>
          <w:color w:val="000000"/>
        </w:rPr>
      </w:pPr>
      <w:r w:rsidRPr="007A5BF6">
        <w:rPr>
          <w:rFonts w:ascii="Arial Narrow" w:eastAsia="TimesNewRomanPSMT" w:hAnsi="Arial Narrow"/>
          <w:color w:val="000000"/>
        </w:rPr>
        <w:t>V zmysle § 61 ods. 4 ZVO je otváranie ponúk neverejné, údaje z otvárania ponúk verejný obstarávateľ a obstarávateľ nezverejňuje a neposiela uchádzačom ani zápisnicu z otvárania ponúk.</w:t>
      </w:r>
    </w:p>
    <w:p w14:paraId="701CFE07" w14:textId="77777777" w:rsidR="007A5BF6" w:rsidRPr="008A38F0" w:rsidRDefault="007A5BF6" w:rsidP="007A5BF6">
      <w:pPr>
        <w:autoSpaceDE w:val="0"/>
        <w:autoSpaceDN w:val="0"/>
        <w:adjustRightInd w:val="0"/>
        <w:spacing w:line="276" w:lineRule="auto"/>
        <w:jc w:val="both"/>
        <w:rPr>
          <w:rFonts w:ascii="Arial Narrow" w:eastAsia="TimesNewRomanPSMT" w:hAnsi="Arial Narrow"/>
          <w:color w:val="000000"/>
        </w:rPr>
      </w:pPr>
    </w:p>
    <w:p w14:paraId="655D6450"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9" w:name="_Toc488059688"/>
      <w:r w:rsidRPr="008A38F0">
        <w:rPr>
          <w:rFonts w:ascii="Arial Narrow" w:hAnsi="Arial Narrow"/>
          <w:bCs/>
          <w:color w:val="2F5496" w:themeColor="accent1" w:themeShade="BF"/>
        </w:rPr>
        <w:t>Vyhodnotenie ponúk</w:t>
      </w:r>
      <w:bookmarkEnd w:id="19"/>
    </w:p>
    <w:p w14:paraId="50701F9A" w14:textId="77777777" w:rsidR="007A5BF6" w:rsidRPr="007A5BF6" w:rsidRDefault="007A5BF6" w:rsidP="007A5BF6">
      <w:pPr>
        <w:autoSpaceDE w:val="0"/>
        <w:autoSpaceDN w:val="0"/>
        <w:adjustRightInd w:val="0"/>
        <w:spacing w:line="276" w:lineRule="auto"/>
        <w:jc w:val="both"/>
        <w:rPr>
          <w:rFonts w:ascii="Arial Narrow" w:eastAsia="TimesNewRomanPSMT" w:hAnsi="Arial Narrow"/>
          <w:color w:val="000000"/>
        </w:rPr>
      </w:pPr>
      <w:r w:rsidRPr="007A5BF6">
        <w:rPr>
          <w:rFonts w:ascii="Arial Narrow" w:eastAsia="TimesNewRomanPSMT" w:hAnsi="Arial Narrow"/>
          <w:color w:val="000000"/>
        </w:rPr>
        <w:t xml:space="preserve">Verejný obstarávateľ pristúpi k vyhodnoteniu predložených ponúk z pohľadu splnenia požiadaviek na predmet zákazky podľa § 53 ZVO. </w:t>
      </w:r>
    </w:p>
    <w:p w14:paraId="78794576" w14:textId="77777777" w:rsidR="007A5BF6" w:rsidRPr="007A5BF6" w:rsidRDefault="007A5BF6" w:rsidP="007A5BF6">
      <w:pPr>
        <w:autoSpaceDE w:val="0"/>
        <w:autoSpaceDN w:val="0"/>
        <w:adjustRightInd w:val="0"/>
        <w:spacing w:line="276" w:lineRule="auto"/>
        <w:jc w:val="both"/>
        <w:rPr>
          <w:rFonts w:ascii="Arial Narrow" w:eastAsia="TimesNewRomanPSMT" w:hAnsi="Arial Narrow"/>
          <w:color w:val="000000"/>
        </w:rPr>
      </w:pPr>
    </w:p>
    <w:p w14:paraId="5F6ABCFF" w14:textId="77777777" w:rsidR="007A5BF6" w:rsidRPr="007A5BF6" w:rsidRDefault="007A5BF6" w:rsidP="007A5BF6">
      <w:pPr>
        <w:autoSpaceDE w:val="0"/>
        <w:autoSpaceDN w:val="0"/>
        <w:adjustRightInd w:val="0"/>
        <w:spacing w:line="276" w:lineRule="auto"/>
        <w:jc w:val="both"/>
        <w:rPr>
          <w:rFonts w:ascii="Arial Narrow" w:eastAsia="TimesNewRomanPSMT" w:hAnsi="Arial Narrow"/>
          <w:color w:val="000000"/>
        </w:rPr>
      </w:pPr>
      <w:r w:rsidRPr="007A5BF6">
        <w:rPr>
          <w:rFonts w:ascii="Arial Narrow" w:eastAsia="TimesNewRomanPSMT" w:hAnsi="Arial Narrow"/>
          <w:color w:val="000000"/>
        </w:rPr>
        <w:t>Verejný obstarávateľ určuje, že vyhodnotenie ponúk z hľadiska splnenia požiadaviek na predmet zákazky sa uskutoční po vyhodnotení ponúk na základe kritérií na vyhodnotenie ponúk, a to nasledujúcim spôsobom:</w:t>
      </w:r>
    </w:p>
    <w:p w14:paraId="1CE169AA" w14:textId="77777777" w:rsidR="007A5BF6" w:rsidRPr="007A5BF6" w:rsidRDefault="007A5BF6" w:rsidP="007A5BF6">
      <w:pPr>
        <w:autoSpaceDE w:val="0"/>
        <w:autoSpaceDN w:val="0"/>
        <w:adjustRightInd w:val="0"/>
        <w:spacing w:line="276" w:lineRule="auto"/>
        <w:jc w:val="both"/>
        <w:rPr>
          <w:rFonts w:ascii="Arial Narrow" w:eastAsia="TimesNewRomanPSMT" w:hAnsi="Arial Narrow"/>
          <w:color w:val="000000"/>
        </w:rPr>
      </w:pPr>
      <w:r w:rsidRPr="007A5BF6">
        <w:rPr>
          <w:rFonts w:ascii="Arial Narrow" w:eastAsia="TimesNewRomanPSMT" w:hAnsi="Arial Narrow"/>
          <w:color w:val="000000"/>
        </w:rPr>
        <w:t>a.) Zostaví poradie ponúk uchádzačov na základe vyhodnotenia návrhov na plnenie kritéria.</w:t>
      </w:r>
    </w:p>
    <w:p w14:paraId="0E9F6F3C" w14:textId="77777777" w:rsidR="007A5BF6" w:rsidRPr="007A5BF6" w:rsidRDefault="007A5BF6" w:rsidP="007A5BF6">
      <w:pPr>
        <w:autoSpaceDE w:val="0"/>
        <w:autoSpaceDN w:val="0"/>
        <w:adjustRightInd w:val="0"/>
        <w:spacing w:line="276" w:lineRule="auto"/>
        <w:jc w:val="both"/>
        <w:rPr>
          <w:rFonts w:ascii="Arial Narrow" w:eastAsia="TimesNewRomanPSMT" w:hAnsi="Arial Narrow"/>
          <w:color w:val="000000"/>
        </w:rPr>
      </w:pPr>
      <w:r w:rsidRPr="007A5BF6">
        <w:rPr>
          <w:rFonts w:ascii="Arial Narrow" w:eastAsia="TimesNewRomanPSMT" w:hAnsi="Arial Narrow"/>
          <w:color w:val="000000"/>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157B076C" w14:textId="77777777" w:rsidR="007A5BF6" w:rsidRPr="007A5BF6" w:rsidRDefault="007A5BF6" w:rsidP="007A5BF6">
      <w:pPr>
        <w:autoSpaceDE w:val="0"/>
        <w:autoSpaceDN w:val="0"/>
        <w:adjustRightInd w:val="0"/>
        <w:spacing w:line="276" w:lineRule="auto"/>
        <w:jc w:val="both"/>
        <w:rPr>
          <w:rFonts w:ascii="Arial Narrow" w:eastAsia="TimesNewRomanPSMT" w:hAnsi="Arial Narrow"/>
          <w:b/>
          <w:color w:val="000000"/>
        </w:rPr>
      </w:pPr>
      <w:r w:rsidRPr="007A5BF6">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2BD87DAC" w14:textId="77777777" w:rsidR="007A5BF6" w:rsidRPr="007A5BF6" w:rsidRDefault="007A5BF6" w:rsidP="007A5BF6">
      <w:pPr>
        <w:autoSpaceDE w:val="0"/>
        <w:autoSpaceDN w:val="0"/>
        <w:adjustRightInd w:val="0"/>
        <w:spacing w:line="276" w:lineRule="auto"/>
        <w:jc w:val="both"/>
        <w:rPr>
          <w:rFonts w:ascii="Arial Narrow" w:eastAsia="TimesNewRomanPSMT" w:hAnsi="Arial Narrow"/>
          <w:color w:val="000000"/>
        </w:rPr>
      </w:pPr>
    </w:p>
    <w:p w14:paraId="2B59F53F" w14:textId="285F9940" w:rsidR="007A5BF6" w:rsidRPr="007A5BF6" w:rsidRDefault="007A5BF6" w:rsidP="007A5BF6">
      <w:pPr>
        <w:autoSpaceDE w:val="0"/>
        <w:autoSpaceDN w:val="0"/>
        <w:adjustRightInd w:val="0"/>
        <w:spacing w:line="276" w:lineRule="auto"/>
        <w:jc w:val="both"/>
        <w:rPr>
          <w:rFonts w:ascii="Arial Narrow" w:eastAsia="TimesNewRomanPSMT" w:hAnsi="Arial Narrow"/>
          <w:color w:val="000000"/>
        </w:rPr>
      </w:pPr>
      <w:r w:rsidRPr="007A5BF6">
        <w:rPr>
          <w:rFonts w:ascii="Arial Narrow" w:eastAsia="TimesNewRomanPSMT" w:hAnsi="Arial Narrow"/>
          <w:color w:val="000000"/>
        </w:rPr>
        <w:t>Komunikácia medzi uchádzačom/uchád</w:t>
      </w:r>
      <w:r w:rsidR="005C57B0">
        <w:rPr>
          <w:rFonts w:ascii="Arial Narrow" w:eastAsia="TimesNewRomanPSMT" w:hAnsi="Arial Narrow"/>
          <w:color w:val="000000"/>
        </w:rPr>
        <w:t>začmi a verejným obstarávateľom</w:t>
      </w:r>
      <w:r w:rsidRPr="007A5BF6">
        <w:rPr>
          <w:rFonts w:ascii="Arial Narrow" w:eastAsia="TimesNewRomanPSMT" w:hAnsi="Arial Narrow"/>
          <w:color w:val="000000"/>
        </w:rPr>
        <w:t xml:space="preserve"> počas vyhodnotenia ponúk bude prebiehať elektronicky, prostredníctvom komunikačného rozhrania elektronického prostriedku JOSEPHINE. </w:t>
      </w:r>
      <w:r w:rsidRPr="007A5BF6">
        <w:rPr>
          <w:rFonts w:ascii="Arial Narrow" w:eastAsia="TimesNewRomanPSMT" w:hAnsi="Arial Narrow"/>
          <w:color w:val="000000"/>
        </w:rPr>
        <w:lastRenderedPageBreak/>
        <w:t xml:space="preserve">Uchádzač musí písomné vysvetlenie/ doplnenie ponuky na základe požiadavky doručiť verejnému obstarávateľovi prostredníctvom určenej komunikácie v elektronickom prostriedku JOSEPHINE. </w:t>
      </w:r>
    </w:p>
    <w:p w14:paraId="3522297C" w14:textId="77777777" w:rsidR="007A5BF6" w:rsidRPr="007A5BF6" w:rsidRDefault="007A5BF6" w:rsidP="007A5BF6">
      <w:pPr>
        <w:autoSpaceDE w:val="0"/>
        <w:autoSpaceDN w:val="0"/>
        <w:adjustRightInd w:val="0"/>
        <w:spacing w:line="276" w:lineRule="auto"/>
        <w:jc w:val="both"/>
        <w:rPr>
          <w:rFonts w:ascii="Arial Narrow" w:eastAsia="TimesNewRomanPSMT" w:hAnsi="Arial Narrow"/>
          <w:color w:val="000000"/>
        </w:rPr>
      </w:pPr>
    </w:p>
    <w:p w14:paraId="331F3008" w14:textId="6F249EF5" w:rsidR="009C6825" w:rsidRDefault="007A5BF6" w:rsidP="007A5BF6">
      <w:pPr>
        <w:autoSpaceDE w:val="0"/>
        <w:autoSpaceDN w:val="0"/>
        <w:adjustRightInd w:val="0"/>
        <w:spacing w:line="276" w:lineRule="auto"/>
        <w:jc w:val="both"/>
        <w:rPr>
          <w:rFonts w:ascii="Arial Narrow" w:eastAsia="TimesNewRomanPSMT" w:hAnsi="Arial Narrow"/>
          <w:color w:val="000000"/>
        </w:rPr>
      </w:pPr>
      <w:r w:rsidRPr="007A5BF6">
        <w:rPr>
          <w:rFonts w:ascii="Arial Narrow" w:eastAsia="TimesNewRomanPSMT" w:hAnsi="Arial Narrow"/>
          <w:color w:val="000000"/>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6AF30441" w14:textId="77777777" w:rsidR="00E1221F" w:rsidRPr="008A38F0" w:rsidRDefault="00E1221F" w:rsidP="007A5BF6">
      <w:pPr>
        <w:autoSpaceDE w:val="0"/>
        <w:autoSpaceDN w:val="0"/>
        <w:adjustRightInd w:val="0"/>
        <w:spacing w:line="276" w:lineRule="auto"/>
        <w:jc w:val="both"/>
        <w:rPr>
          <w:rFonts w:ascii="Arial Narrow" w:eastAsia="TimesNewRomanPSMT" w:hAnsi="Arial Narrow"/>
          <w:b/>
          <w:color w:val="000000"/>
        </w:rPr>
      </w:pPr>
    </w:p>
    <w:p w14:paraId="4E826BE3" w14:textId="6B289BD9" w:rsidR="009C6825" w:rsidRPr="008A38F0" w:rsidRDefault="009C6825" w:rsidP="008A38F0">
      <w:pPr>
        <w:pStyle w:val="Nadpis2"/>
        <w:keepLines/>
        <w:numPr>
          <w:ilvl w:val="0"/>
          <w:numId w:val="1"/>
        </w:numPr>
        <w:tabs>
          <w:tab w:val="left" w:pos="567"/>
        </w:tabs>
        <w:spacing w:before="40" w:line="276" w:lineRule="auto"/>
        <w:ind w:left="142" w:hanging="142"/>
        <w:rPr>
          <w:rFonts w:ascii="Arial Narrow" w:hAnsi="Arial Narrow"/>
          <w:bCs/>
        </w:rPr>
      </w:pPr>
      <w:bookmarkStart w:id="20" w:name="_Toc488059689"/>
      <w:r w:rsidRPr="008A38F0">
        <w:rPr>
          <w:rFonts w:ascii="Arial Narrow" w:hAnsi="Arial Narrow"/>
          <w:bCs/>
          <w:color w:val="2F5496" w:themeColor="accent1" w:themeShade="BF"/>
        </w:rPr>
        <w:t>Kritéri</w:t>
      </w:r>
      <w:r w:rsidR="008F139E">
        <w:rPr>
          <w:rFonts w:ascii="Arial Narrow" w:hAnsi="Arial Narrow"/>
          <w:bCs/>
          <w:color w:val="2F5496" w:themeColor="accent1" w:themeShade="BF"/>
          <w:lang w:val="sk-SK"/>
        </w:rPr>
        <w:t>um</w:t>
      </w:r>
      <w:r w:rsidRPr="008A38F0">
        <w:rPr>
          <w:rFonts w:ascii="Arial Narrow" w:hAnsi="Arial Narrow"/>
          <w:bCs/>
          <w:color w:val="2F5496" w:themeColor="accent1" w:themeShade="BF"/>
        </w:rPr>
        <w:t xml:space="preserve"> na vyhodnotenie ponúk a pravidlá </w:t>
      </w:r>
      <w:r w:rsidR="008F139E">
        <w:rPr>
          <w:rFonts w:ascii="Arial Narrow" w:hAnsi="Arial Narrow"/>
          <w:bCs/>
          <w:color w:val="2F5496" w:themeColor="accent1" w:themeShade="BF"/>
          <w:lang w:val="sk-SK"/>
        </w:rPr>
        <w:t>jeho</w:t>
      </w:r>
      <w:r w:rsidRPr="008A38F0">
        <w:rPr>
          <w:rFonts w:ascii="Arial Narrow" w:hAnsi="Arial Narrow"/>
          <w:bCs/>
          <w:color w:val="2F5496" w:themeColor="accent1" w:themeShade="BF"/>
        </w:rPr>
        <w:t xml:space="preserve"> uplatnenia</w:t>
      </w:r>
      <w:bookmarkEnd w:id="20"/>
      <w:r w:rsidR="00B077C0" w:rsidRPr="008A38F0">
        <w:rPr>
          <w:rFonts w:ascii="Arial Narrow" w:hAnsi="Arial Narrow"/>
          <w:bCs/>
          <w:color w:val="2F5496" w:themeColor="accent1" w:themeShade="BF"/>
        </w:rPr>
        <w:t xml:space="preserve"> </w:t>
      </w:r>
    </w:p>
    <w:p w14:paraId="7C71BA27" w14:textId="1D4368BF" w:rsidR="00EF153E" w:rsidRPr="008A38F0" w:rsidRDefault="008F139E" w:rsidP="008A38F0">
      <w:pPr>
        <w:pStyle w:val="Zarkazkladnhotextu"/>
        <w:spacing w:line="276" w:lineRule="auto"/>
        <w:rPr>
          <w:rFonts w:ascii="Arial Narrow" w:hAnsi="Arial Narrow"/>
        </w:rPr>
      </w:pPr>
      <w:r w:rsidRPr="008F139E">
        <w:rPr>
          <w:rFonts w:ascii="Arial Narrow" w:hAnsi="Arial Narrow"/>
          <w:color w:val="000000"/>
        </w:rPr>
        <w:t xml:space="preserve">Ponuky budú vyhodnocované podľa jediného kritéria na vyhodnotenie ponúk, ktorým je </w:t>
      </w:r>
      <w:r w:rsidRPr="008F139E">
        <w:rPr>
          <w:rFonts w:ascii="Arial Narrow" w:hAnsi="Arial Narrow"/>
          <w:b/>
          <w:color w:val="000000"/>
        </w:rPr>
        <w:t>najnižšia cena</w:t>
      </w:r>
      <w:r w:rsidRPr="008F139E">
        <w:rPr>
          <w:rFonts w:ascii="Arial Narrow" w:hAnsi="Arial Narrow"/>
          <w:color w:val="000000"/>
        </w:rPr>
        <w:t xml:space="preserve">, </w:t>
      </w:r>
      <w:r w:rsidR="0018223D">
        <w:rPr>
          <w:rFonts w:ascii="Arial Narrow" w:hAnsi="Arial Narrow"/>
          <w:color w:val="000000"/>
        </w:rPr>
        <w:br/>
      </w:r>
      <w:r w:rsidRPr="008F139E">
        <w:rPr>
          <w:rFonts w:ascii="Arial Narrow" w:hAnsi="Arial Narrow"/>
          <w:color w:val="000000"/>
        </w:rPr>
        <w:t xml:space="preserve">v súlade so </w:t>
      </w:r>
      <w:r>
        <w:rPr>
          <w:rFonts w:ascii="Arial Narrow" w:hAnsi="Arial Narrow"/>
          <w:color w:val="000000"/>
          <w:lang w:val="sk-SK"/>
        </w:rPr>
        <w:t>ZVO</w:t>
      </w:r>
      <w:r w:rsidRPr="008F139E">
        <w:rPr>
          <w:rFonts w:ascii="Arial Narrow" w:hAnsi="Arial Narrow"/>
          <w:color w:val="000000"/>
        </w:rPr>
        <w:t xml:space="preserve"> a týmito súťažnými podkladmi (príloha č. 3)</w:t>
      </w:r>
      <w:r w:rsidR="00EF153E" w:rsidRPr="008A38F0">
        <w:rPr>
          <w:rFonts w:ascii="Arial Narrow" w:eastAsia="TimesNewRomanPSMT" w:hAnsi="Arial Narrow"/>
          <w:color w:val="000000"/>
        </w:rPr>
        <w:t>.</w:t>
      </w:r>
      <w:r w:rsidR="00EF153E" w:rsidRPr="008A38F0">
        <w:rPr>
          <w:rFonts w:ascii="Arial Narrow" w:hAnsi="Arial Narrow"/>
        </w:rPr>
        <w:t xml:space="preserve"> </w:t>
      </w:r>
      <w:r w:rsidR="002F1796" w:rsidRPr="002F1796">
        <w:rPr>
          <w:rFonts w:ascii="Arial Narrow" w:hAnsi="Arial Narrow"/>
        </w:rPr>
        <w:t>Celková cena</w:t>
      </w:r>
      <w:r w:rsidR="00EF153E" w:rsidRPr="008A38F0">
        <w:rPr>
          <w:rFonts w:ascii="Arial Narrow" w:hAnsi="Arial Narrow"/>
        </w:rPr>
        <w:t xml:space="preserve"> musí byť uvedená </w:t>
      </w:r>
      <w:r w:rsidR="00EF153E" w:rsidRPr="0018223D">
        <w:rPr>
          <w:rFonts w:ascii="Arial Narrow" w:hAnsi="Arial Narrow"/>
          <w:b/>
        </w:rPr>
        <w:t>v eurách bez DPH</w:t>
      </w:r>
      <w:r w:rsidR="00EF153E" w:rsidRPr="008A38F0">
        <w:rPr>
          <w:rFonts w:ascii="Arial Narrow" w:hAnsi="Arial Narrow"/>
        </w:rPr>
        <w:t xml:space="preserve"> a zaokrúhlená </w:t>
      </w:r>
      <w:r w:rsidR="00EF153E" w:rsidRPr="008A38F0">
        <w:rPr>
          <w:rFonts w:ascii="Arial Narrow" w:hAnsi="Arial Narrow"/>
          <w:b/>
        </w:rPr>
        <w:t xml:space="preserve">najviac na 2 desatinné miesta. </w:t>
      </w:r>
      <w:r w:rsidR="00B15C4D" w:rsidRPr="00B15C4D">
        <w:rPr>
          <w:rFonts w:ascii="Arial Narrow" w:hAnsi="Arial Narrow"/>
        </w:rPr>
        <w:t xml:space="preserve">Pod </w:t>
      </w:r>
      <w:r w:rsidR="002F1796">
        <w:rPr>
          <w:rFonts w:ascii="Arial Narrow" w:hAnsi="Arial Narrow"/>
          <w:lang w:val="sk-SK"/>
        </w:rPr>
        <w:t xml:space="preserve">celkovou </w:t>
      </w:r>
      <w:r w:rsidR="00B15C4D" w:rsidRPr="00B15C4D">
        <w:rPr>
          <w:rFonts w:ascii="Arial Narrow" w:hAnsi="Arial Narrow"/>
        </w:rPr>
        <w:t xml:space="preserve">cenou sa rozumie cena za celý predmet zákazky, ako je definovaný v prílohe č. 1 – Opis predmetu zákazky, a v súlade s obchodnými podmienkami stanovenými v prílohe č. 4 – Návrh </w:t>
      </w:r>
      <w:r w:rsidR="000451C9">
        <w:rPr>
          <w:rFonts w:ascii="Arial Narrow" w:hAnsi="Arial Narrow"/>
          <w:lang w:val="sk-SK"/>
        </w:rPr>
        <w:t>rámcovej dohody</w:t>
      </w:r>
      <w:r w:rsidR="00B15C4D" w:rsidRPr="00B15C4D">
        <w:rPr>
          <w:rFonts w:ascii="Arial Narrow" w:hAnsi="Arial Narrow"/>
        </w:rPr>
        <w:t xml:space="preserve">, </w:t>
      </w:r>
      <w:r w:rsidR="00B15C4D" w:rsidRPr="0018223D">
        <w:rPr>
          <w:rFonts w:ascii="Arial Narrow" w:hAnsi="Arial Narrow"/>
        </w:rPr>
        <w:t>uvedená v EUR bez DPH</w:t>
      </w:r>
      <w:r w:rsidR="00B15C4D" w:rsidRPr="00B15C4D">
        <w:rPr>
          <w:rFonts w:ascii="Arial Narrow" w:hAnsi="Arial Narrow"/>
        </w:rPr>
        <w:t>.</w:t>
      </w:r>
    </w:p>
    <w:p w14:paraId="31FF7071" w14:textId="77777777" w:rsidR="00EF153E" w:rsidRPr="008A38F0" w:rsidRDefault="00EF153E" w:rsidP="008A38F0">
      <w:pPr>
        <w:pStyle w:val="Zarkazkladnhotextu"/>
        <w:spacing w:line="276" w:lineRule="auto"/>
        <w:rPr>
          <w:rFonts w:ascii="Arial Narrow" w:hAnsi="Arial Narrow"/>
        </w:rPr>
      </w:pPr>
    </w:p>
    <w:p w14:paraId="2F8965B6" w14:textId="5227B25D"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21" w:name="_Toc488059690"/>
      <w:r w:rsidRPr="008A38F0">
        <w:rPr>
          <w:rFonts w:ascii="Arial Narrow" w:hAnsi="Arial Narrow"/>
          <w:bCs/>
          <w:color w:val="2F5496" w:themeColor="accent1" w:themeShade="BF"/>
        </w:rPr>
        <w:t xml:space="preserve">Informácia o výsledku vyhodnotenia ponúk a uzavretie </w:t>
      </w:r>
      <w:bookmarkEnd w:id="21"/>
      <w:r w:rsidR="000451C9">
        <w:rPr>
          <w:rFonts w:ascii="Arial Narrow" w:hAnsi="Arial Narrow"/>
          <w:bCs/>
          <w:color w:val="2F5496" w:themeColor="accent1" w:themeShade="BF"/>
          <w:lang w:val="sk-SK"/>
        </w:rPr>
        <w:t>rámcovej dohody</w:t>
      </w:r>
    </w:p>
    <w:p w14:paraId="450FB59B" w14:textId="77777777" w:rsidR="00FC26F2" w:rsidRPr="008A38F0" w:rsidRDefault="009C6825" w:rsidP="00CB5F13">
      <w:pPr>
        <w:pStyle w:val="Odsekzoznamu"/>
        <w:numPr>
          <w:ilvl w:val="1"/>
          <w:numId w:val="1"/>
        </w:numPr>
        <w:autoSpaceDE w:val="0"/>
        <w:autoSpaceDN w:val="0"/>
        <w:adjustRightInd w:val="0"/>
        <w:spacing w:line="276" w:lineRule="auto"/>
        <w:ind w:hanging="780"/>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zašle v súlade s § 55 </w:t>
      </w:r>
      <w:r w:rsidR="003D7FF7" w:rsidRPr="008A38F0">
        <w:rPr>
          <w:rFonts w:ascii="Arial Narrow" w:eastAsia="TimesNewRomanPSMT" w:hAnsi="Arial Narrow"/>
          <w:color w:val="000000"/>
        </w:rPr>
        <w:t>ZVO</w:t>
      </w:r>
      <w:r w:rsidRPr="008A38F0">
        <w:rPr>
          <w:rFonts w:ascii="Arial Narrow" w:eastAsia="TimesNewRomanPSMT" w:hAnsi="Arial Narrow"/>
          <w:color w:val="000000"/>
        </w:rPr>
        <w:t xml:space="preserve"> informáciu o výsledku vyhodnotenia ponúk</w:t>
      </w:r>
      <w:r w:rsidRPr="008A38F0">
        <w:rPr>
          <w:rFonts w:ascii="Arial Narrow" w:hAnsi="Arial Narrow"/>
          <w:color w:val="000000"/>
        </w:rPr>
        <w:t xml:space="preserve">. </w:t>
      </w:r>
    </w:p>
    <w:p w14:paraId="06B6E7E2" w14:textId="092DC729" w:rsidR="00FC26F2" w:rsidRPr="008A38F0" w:rsidRDefault="009C6825" w:rsidP="00CB5F13">
      <w:pPr>
        <w:pStyle w:val="Odsekzoznamu"/>
        <w:numPr>
          <w:ilvl w:val="1"/>
          <w:numId w:val="1"/>
        </w:numPr>
        <w:autoSpaceDE w:val="0"/>
        <w:autoSpaceDN w:val="0"/>
        <w:adjustRightInd w:val="0"/>
        <w:spacing w:line="276" w:lineRule="auto"/>
        <w:ind w:hanging="780"/>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00CA17D0"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w:t>
      </w:r>
      <w:r w:rsidR="000451C9">
        <w:rPr>
          <w:rFonts w:ascii="Arial Narrow" w:eastAsia="TimesNewRomanPSMT" w:hAnsi="Arial Narrow"/>
          <w:color w:val="000000"/>
        </w:rPr>
        <w:t>rámcovej dohody</w:t>
      </w:r>
      <w:r w:rsidRPr="008A38F0">
        <w:rPr>
          <w:rFonts w:ascii="Arial Narrow" w:eastAsia="TimesNewRomanPSMT" w:hAnsi="Arial Narrow"/>
          <w:color w:val="000000"/>
        </w:rPr>
        <w:t xml:space="preserve">. </w:t>
      </w:r>
    </w:p>
    <w:p w14:paraId="31EA8425" w14:textId="7C0D8820" w:rsidR="00716738" w:rsidRPr="00E516A9" w:rsidRDefault="009C6825" w:rsidP="00CB5F13">
      <w:pPr>
        <w:pStyle w:val="Odsekzoznamu"/>
        <w:numPr>
          <w:ilvl w:val="1"/>
          <w:numId w:val="1"/>
        </w:numPr>
        <w:autoSpaceDE w:val="0"/>
        <w:autoSpaceDN w:val="0"/>
        <w:adjustRightInd w:val="0"/>
        <w:spacing w:line="276" w:lineRule="auto"/>
        <w:ind w:hanging="780"/>
        <w:jc w:val="both"/>
        <w:rPr>
          <w:rFonts w:ascii="Arial Narrow" w:eastAsia="TimesNewRomanPSMT" w:hAnsi="Arial Narrow"/>
          <w:color w:val="000000"/>
        </w:rPr>
      </w:pPr>
      <w:r w:rsidRPr="00E516A9">
        <w:rPr>
          <w:rFonts w:ascii="Arial Narrow" w:eastAsia="TimesNewRomanPSMT" w:hAnsi="Arial Narrow"/>
          <w:color w:val="000000"/>
        </w:rPr>
        <w:t xml:space="preserve">Verejný obstarávateľ apeluje na uchádzačov, aby pristúpili zodpovedne k poskytnutiu súčinnosti </w:t>
      </w:r>
      <w:r w:rsidRPr="00E516A9">
        <w:rPr>
          <w:rFonts w:ascii="Arial Narrow" w:hAnsi="Arial Narrow"/>
          <w:color w:val="000000"/>
        </w:rPr>
        <w:t>k</w:t>
      </w:r>
      <w:r w:rsidR="005060E0" w:rsidRPr="00E516A9">
        <w:rPr>
          <w:rFonts w:ascii="Arial Narrow" w:hAnsi="Arial Narrow"/>
          <w:color w:val="000000"/>
        </w:rPr>
        <w:t xml:space="preserve"> uzatvoreniu </w:t>
      </w:r>
      <w:r w:rsidR="000451C9">
        <w:rPr>
          <w:rFonts w:ascii="Arial Narrow" w:eastAsia="TimesNewRomanPSMT" w:hAnsi="Arial Narrow"/>
          <w:color w:val="000000"/>
        </w:rPr>
        <w:t>rámcovej dohody</w:t>
      </w:r>
      <w:r w:rsidR="009C2ECD" w:rsidRPr="00E516A9">
        <w:rPr>
          <w:rFonts w:ascii="Arial Narrow" w:eastAsia="TimesNewRomanPSMT" w:hAnsi="Arial Narrow"/>
          <w:color w:val="000000"/>
        </w:rPr>
        <w:t xml:space="preserve"> alebo objednávky</w:t>
      </w:r>
      <w:r w:rsidRPr="00E516A9">
        <w:rPr>
          <w:rFonts w:ascii="Arial Narrow" w:eastAsia="TimesNewRomanPSMT" w:hAnsi="Arial Narrow"/>
          <w:color w:val="000000"/>
        </w:rPr>
        <w:t xml:space="preserve"> najmä, aby včas zabezpečili registráciu do Registra partnerov verejného sektora (podľa zákon</w:t>
      </w:r>
      <w:r w:rsidR="00100517" w:rsidRPr="00E516A9">
        <w:rPr>
          <w:rFonts w:ascii="Arial Narrow" w:eastAsia="TimesNewRomanPSMT" w:hAnsi="Arial Narrow"/>
          <w:color w:val="000000"/>
        </w:rPr>
        <w:t>a</w:t>
      </w:r>
      <w:r w:rsidRPr="00E516A9">
        <w:rPr>
          <w:rFonts w:ascii="Arial Narrow" w:eastAsia="TimesNewRomanPSMT" w:hAnsi="Arial Narrow"/>
          <w:color w:val="000000"/>
        </w:rPr>
        <w:t xml:space="preserve"> č. 315/2016 Z.</w:t>
      </w:r>
      <w:r w:rsidR="00100517" w:rsidRPr="00E516A9">
        <w:rPr>
          <w:rFonts w:ascii="Arial Narrow" w:eastAsia="TimesNewRomanPSMT" w:hAnsi="Arial Narrow"/>
          <w:color w:val="000000"/>
        </w:rPr>
        <w:t xml:space="preserve"> </w:t>
      </w:r>
      <w:r w:rsidRPr="00E516A9">
        <w:rPr>
          <w:rFonts w:ascii="Arial Narrow" w:eastAsia="TimesNewRomanPSMT" w:hAnsi="Arial Narrow"/>
          <w:color w:val="000000"/>
        </w:rPr>
        <w:t>z.</w:t>
      </w:r>
      <w:r w:rsidR="00100517" w:rsidRPr="00E516A9">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E516A9">
        <w:rPr>
          <w:rFonts w:ascii="Arial Narrow" w:eastAsia="TimesNewRomanPSMT" w:hAnsi="Arial Narrow"/>
          <w:color w:val="000000"/>
        </w:rPr>
        <w:t xml:space="preserve">, resp. overili registráciu v Registri partnerov verejného sektora podľa § 22 zákona </w:t>
      </w:r>
      <w:r w:rsidR="00100517" w:rsidRPr="00E516A9">
        <w:rPr>
          <w:rFonts w:ascii="Arial Narrow" w:eastAsia="TimesNewRomanPSMT" w:hAnsi="Arial Narrow"/>
          <w:color w:val="000000"/>
        </w:rPr>
        <w:t>o registri partnerov,</w:t>
      </w:r>
      <w:r w:rsidRPr="00E516A9">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E516A9">
        <w:rPr>
          <w:rFonts w:ascii="Arial Narrow" w:eastAsia="TimesNewRomanPSMT" w:hAnsi="Arial Narrow"/>
          <w:color w:val="000000"/>
        </w:rPr>
        <w:t xml:space="preserve">e podľa zákona </w:t>
      </w:r>
      <w:r w:rsidR="00100517" w:rsidRPr="00E516A9">
        <w:rPr>
          <w:rFonts w:ascii="Arial Narrow" w:eastAsia="TimesNewRomanPSMT" w:hAnsi="Arial Narrow"/>
          <w:color w:val="000000"/>
        </w:rPr>
        <w:t>o registri partnerov</w:t>
      </w:r>
      <w:r w:rsidR="00464C85" w:rsidRPr="00E516A9">
        <w:rPr>
          <w:rFonts w:ascii="Arial Narrow" w:eastAsia="TimesNewRomanPSMT" w:hAnsi="Arial Narrow"/>
          <w:color w:val="000000"/>
        </w:rPr>
        <w:t>.</w:t>
      </w:r>
    </w:p>
    <w:p w14:paraId="0CDC5E61" w14:textId="05C4C930" w:rsidR="00FC26F2" w:rsidRPr="00CB5F13" w:rsidRDefault="00FC26F2" w:rsidP="00CB5F13">
      <w:pPr>
        <w:pStyle w:val="Odsekzoznamu"/>
        <w:numPr>
          <w:ilvl w:val="1"/>
          <w:numId w:val="1"/>
        </w:numPr>
        <w:autoSpaceDE w:val="0"/>
        <w:autoSpaceDN w:val="0"/>
        <w:adjustRightInd w:val="0"/>
        <w:spacing w:line="276" w:lineRule="auto"/>
        <w:ind w:hanging="780"/>
        <w:jc w:val="both"/>
        <w:rPr>
          <w:rFonts w:ascii="Arial Narrow" w:eastAsia="TimesNewRomanPSMT" w:hAnsi="Arial Narrow"/>
          <w:b/>
          <w:color w:val="000000"/>
        </w:rPr>
      </w:pPr>
      <w:r w:rsidRPr="00CB5F13">
        <w:rPr>
          <w:rFonts w:ascii="Arial Narrow" w:hAnsi="Arial Narrow"/>
          <w:b/>
        </w:rPr>
        <w:t>Úspešný uchádzač pred podpisom </w:t>
      </w:r>
      <w:r w:rsidR="000451C9">
        <w:rPr>
          <w:rFonts w:ascii="Arial Narrow" w:hAnsi="Arial Narrow"/>
          <w:b/>
        </w:rPr>
        <w:t xml:space="preserve">rámcovej </w:t>
      </w:r>
      <w:r w:rsidR="00094D4C">
        <w:rPr>
          <w:rFonts w:ascii="Arial Narrow" w:hAnsi="Arial Narrow"/>
          <w:b/>
        </w:rPr>
        <w:t>dohody</w:t>
      </w:r>
      <w:r w:rsidRPr="00CB5F13">
        <w:rPr>
          <w:rFonts w:ascii="Arial Narrow" w:hAnsi="Arial Narrow"/>
          <w:b/>
        </w:rPr>
        <w:t>, ktorá bude výsledkom tohto verejného obstarávania v rámci poskytnutia riad</w:t>
      </w:r>
      <w:r w:rsidR="00227F00" w:rsidRPr="00CB5F13">
        <w:rPr>
          <w:rFonts w:ascii="Arial Narrow" w:hAnsi="Arial Narrow"/>
          <w:b/>
        </w:rPr>
        <w:t>nej súčinnosti podľa § 56 ods. 5</w:t>
      </w:r>
      <w:r w:rsidRPr="00CB5F13">
        <w:rPr>
          <w:rFonts w:ascii="Arial Narrow" w:hAnsi="Arial Narrow"/>
          <w:b/>
        </w:rPr>
        <w:t xml:space="preserve"> </w:t>
      </w:r>
      <w:r w:rsidR="002F1796" w:rsidRPr="00CB5F13">
        <w:rPr>
          <w:rFonts w:ascii="Arial Narrow" w:hAnsi="Arial Narrow"/>
          <w:b/>
        </w:rPr>
        <w:t>ZVO</w:t>
      </w:r>
      <w:r w:rsidRPr="00CB5F13">
        <w:rPr>
          <w:rFonts w:ascii="Arial Narrow" w:hAnsi="Arial Narrow"/>
          <w:b/>
        </w:rPr>
        <w:t xml:space="preserve"> bude povinný:</w:t>
      </w:r>
    </w:p>
    <w:p w14:paraId="6A2698B5" w14:textId="0C3E8748" w:rsidR="00615B23" w:rsidRPr="00CB5F13" w:rsidRDefault="00FC26F2" w:rsidP="00CB5F13">
      <w:pPr>
        <w:numPr>
          <w:ilvl w:val="0"/>
          <w:numId w:val="21"/>
        </w:numPr>
        <w:spacing w:line="276" w:lineRule="auto"/>
        <w:ind w:left="1134" w:hanging="425"/>
        <w:jc w:val="both"/>
        <w:rPr>
          <w:rFonts w:ascii="Arial Narrow" w:hAnsi="Arial Narrow"/>
        </w:rPr>
      </w:pPr>
      <w:r w:rsidRPr="00B42E27">
        <w:rPr>
          <w:rFonts w:ascii="Arial Narrow" w:hAnsi="Arial Narrow"/>
        </w:rPr>
        <w:t xml:space="preserve">uviesť údaje o všetkých známych subdodávateľoch, údaje o osobe oprávnenej konať </w:t>
      </w:r>
      <w:r w:rsidRPr="00B42E27">
        <w:rPr>
          <w:rFonts w:ascii="Arial Narrow" w:hAnsi="Arial Narrow"/>
        </w:rPr>
        <w:br/>
        <w:t xml:space="preserve">za </w:t>
      </w:r>
      <w:r w:rsidRPr="00CB5F13">
        <w:rPr>
          <w:rFonts w:ascii="Arial Narrow" w:hAnsi="Arial Narrow"/>
        </w:rPr>
        <w:t xml:space="preserve">subdodávateľa v rozsahu meno a priezvisko, adresa pobytu, dátum narodenia v súlade </w:t>
      </w:r>
      <w:r w:rsidRPr="00CB5F13">
        <w:rPr>
          <w:rFonts w:ascii="Arial Narrow" w:hAnsi="Arial Narrow"/>
        </w:rPr>
        <w:br/>
        <w:t xml:space="preserve">so </w:t>
      </w:r>
      <w:r w:rsidR="002F1796" w:rsidRPr="00CB5F13">
        <w:rPr>
          <w:rFonts w:ascii="Arial Narrow" w:hAnsi="Arial Narrow"/>
        </w:rPr>
        <w:t>ZVO</w:t>
      </w:r>
      <w:r w:rsidRPr="00CB5F13">
        <w:rPr>
          <w:rFonts w:ascii="Arial Narrow" w:hAnsi="Arial Narrow"/>
        </w:rPr>
        <w:t xml:space="preserve"> v prípade, že úspešný uchádzač/úspešní uchádzači zabezpečujú realizáciu predmetu zákazky subdodávateľmi,</w:t>
      </w:r>
    </w:p>
    <w:p w14:paraId="6C2CEEF8" w14:textId="346A70C2" w:rsidR="00716738" w:rsidRDefault="00FC26F2" w:rsidP="00CB5F13">
      <w:pPr>
        <w:numPr>
          <w:ilvl w:val="0"/>
          <w:numId w:val="21"/>
        </w:numPr>
        <w:spacing w:line="276" w:lineRule="auto"/>
        <w:ind w:left="1134" w:hanging="425"/>
        <w:jc w:val="both"/>
        <w:rPr>
          <w:rFonts w:ascii="Arial Narrow" w:hAnsi="Arial Narrow"/>
        </w:rPr>
      </w:pPr>
      <w:r w:rsidRPr="00CB5F13">
        <w:rPr>
          <w:rFonts w:ascii="Arial Narrow" w:hAnsi="Arial Narrow"/>
        </w:rPr>
        <w:t>čestne prehlásiť, že spĺňa požiadavky stanovené v bode 2</w:t>
      </w:r>
      <w:r w:rsidR="00716738" w:rsidRPr="00CB5F13">
        <w:rPr>
          <w:rFonts w:ascii="Arial Narrow" w:hAnsi="Arial Narrow"/>
        </w:rPr>
        <w:t>2.5</w:t>
      </w:r>
      <w:r w:rsidRPr="00CB5F13">
        <w:rPr>
          <w:rFonts w:ascii="Arial Narrow" w:hAnsi="Arial Narrow"/>
        </w:rPr>
        <w:t xml:space="preserve"> </w:t>
      </w:r>
      <w:r w:rsidR="00716738" w:rsidRPr="00CB5F13">
        <w:rPr>
          <w:rFonts w:ascii="Arial Narrow" w:hAnsi="Arial Narrow"/>
        </w:rPr>
        <w:t xml:space="preserve">výzvy </w:t>
      </w:r>
      <w:r w:rsidRPr="00CB5F13">
        <w:rPr>
          <w:rFonts w:ascii="Arial Narrow" w:hAnsi="Arial Narrow"/>
        </w:rPr>
        <w:t xml:space="preserve">a neexistuje dôvod podľa daného bodu </w:t>
      </w:r>
      <w:r w:rsidR="00716738" w:rsidRPr="00CB5F13">
        <w:rPr>
          <w:rFonts w:ascii="Arial Narrow" w:hAnsi="Arial Narrow"/>
        </w:rPr>
        <w:t>výzvy</w:t>
      </w:r>
      <w:r w:rsidRPr="00CB5F13">
        <w:rPr>
          <w:rFonts w:ascii="Arial Narrow" w:hAnsi="Arial Narrow"/>
        </w:rPr>
        <w:t>, pre ktorý by verejný</w:t>
      </w:r>
      <w:r w:rsidRPr="00E516A9">
        <w:rPr>
          <w:rFonts w:ascii="Arial Narrow" w:hAnsi="Arial Narrow"/>
        </w:rPr>
        <w:t xml:space="preserve"> obstarávateľ nemohol uzatvoriť s ním </w:t>
      </w:r>
      <w:r w:rsidR="000451C9">
        <w:rPr>
          <w:rFonts w:ascii="Arial Narrow" w:hAnsi="Arial Narrow"/>
        </w:rPr>
        <w:t>rámcovú dohodu</w:t>
      </w:r>
      <w:r w:rsidRPr="00E516A9">
        <w:rPr>
          <w:rFonts w:ascii="Arial Narrow" w:hAnsi="Arial Narrow"/>
        </w:rPr>
        <w:t>.</w:t>
      </w:r>
    </w:p>
    <w:p w14:paraId="0B441568" w14:textId="77777777" w:rsidR="00CB5F13" w:rsidRPr="00E516A9" w:rsidRDefault="00CB5F13" w:rsidP="00094D4C">
      <w:pPr>
        <w:spacing w:line="276" w:lineRule="auto"/>
        <w:jc w:val="both"/>
        <w:rPr>
          <w:rFonts w:ascii="Arial Narrow" w:hAnsi="Arial Narrow"/>
        </w:rPr>
      </w:pPr>
    </w:p>
    <w:p w14:paraId="12D887DF" w14:textId="4E8F4029" w:rsidR="00FC26F2" w:rsidRPr="00E516A9" w:rsidRDefault="00FC26F2" w:rsidP="00CB5F13">
      <w:pPr>
        <w:pStyle w:val="Odsekzoznamu"/>
        <w:numPr>
          <w:ilvl w:val="1"/>
          <w:numId w:val="1"/>
        </w:numPr>
        <w:spacing w:line="276" w:lineRule="auto"/>
        <w:ind w:hanging="780"/>
        <w:jc w:val="both"/>
        <w:rPr>
          <w:rFonts w:ascii="Arial Narrow" w:hAnsi="Arial Narrow"/>
        </w:rPr>
      </w:pPr>
      <w:r w:rsidRPr="00E516A9">
        <w:rPr>
          <w:rFonts w:ascii="Arial Narrow" w:hAnsi="Arial Narrow"/>
        </w:rPr>
        <w:t xml:space="preserve">Verejný obstarávateľ nesmie uzavrieť </w:t>
      </w:r>
      <w:r w:rsidR="000451C9">
        <w:rPr>
          <w:rFonts w:ascii="Arial Narrow" w:hAnsi="Arial Narrow"/>
        </w:rPr>
        <w:t>rámcovú dohodu</w:t>
      </w:r>
      <w:r w:rsidRPr="00E516A9">
        <w:rPr>
          <w:rFonts w:ascii="Arial Narrow" w:hAnsi="Arial Narrow"/>
        </w:rPr>
        <w:t xml:space="preserve">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w:t>
      </w:r>
      <w:r w:rsidR="002F1796">
        <w:rPr>
          <w:rFonts w:ascii="Arial Narrow" w:hAnsi="Arial Narrow"/>
        </w:rPr>
        <w:t>ZVO</w:t>
      </w:r>
      <w:r w:rsidRPr="00E516A9">
        <w:rPr>
          <w:rFonts w:ascii="Arial Narrow" w:hAnsi="Arial Narrow"/>
        </w:rPr>
        <w:t>.</w:t>
      </w:r>
    </w:p>
    <w:p w14:paraId="17E13F85" w14:textId="77777777" w:rsidR="00FC26F2" w:rsidRPr="008A38F0" w:rsidRDefault="00FC26F2" w:rsidP="008A38F0">
      <w:pPr>
        <w:autoSpaceDE w:val="0"/>
        <w:autoSpaceDN w:val="0"/>
        <w:adjustRightInd w:val="0"/>
        <w:spacing w:line="276" w:lineRule="auto"/>
        <w:jc w:val="both"/>
        <w:rPr>
          <w:rFonts w:ascii="Arial Narrow" w:eastAsia="TimesNewRomanPSMT" w:hAnsi="Arial Narrow"/>
          <w:color w:val="000000"/>
        </w:rPr>
      </w:pPr>
    </w:p>
    <w:p w14:paraId="575EC725" w14:textId="77777777" w:rsidR="009C6825" w:rsidRPr="008A38F0"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bookmarkStart w:id="22" w:name="_Toc488059691"/>
      <w:r w:rsidRPr="008A38F0">
        <w:rPr>
          <w:rFonts w:ascii="Arial Narrow" w:hAnsi="Arial Narrow"/>
          <w:bCs/>
          <w:color w:val="2F5496" w:themeColor="accent1" w:themeShade="BF"/>
        </w:rPr>
        <w:lastRenderedPageBreak/>
        <w:t>Subdodávatelia</w:t>
      </w:r>
      <w:bookmarkEnd w:id="22"/>
    </w:p>
    <w:p w14:paraId="6A0AC76E" w14:textId="77777777"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r w:rsidR="00AF0849" w:rsidRPr="008A38F0">
        <w:rPr>
          <w:rFonts w:ascii="Arial Narrow" w:eastAsia="TimesNewRomanPSMT" w:hAnsi="Arial Narrow"/>
          <w:color w:val="000000"/>
        </w:rPr>
        <w:t xml:space="preserve"> </w:t>
      </w:r>
    </w:p>
    <w:p w14:paraId="3A91C3D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513EDA0" w14:textId="77777777" w:rsidR="009C6825" w:rsidRPr="008A38F0"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lang w:val="sk-SK"/>
        </w:rPr>
        <w:t>Záverečné ustanovenia</w:t>
      </w:r>
    </w:p>
    <w:p w14:paraId="688FBB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 súlade</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p>
    <w:p w14:paraId="6D1F267F" w14:textId="7CE1D2D4" w:rsidR="009C6825" w:rsidRDefault="009C6825" w:rsidP="008A38F0">
      <w:pPr>
        <w:autoSpaceDE w:val="0"/>
        <w:autoSpaceDN w:val="0"/>
        <w:adjustRightInd w:val="0"/>
        <w:spacing w:line="276" w:lineRule="auto"/>
        <w:jc w:val="both"/>
        <w:rPr>
          <w:rFonts w:ascii="Arial Narrow" w:eastAsia="TimesNewRomanPSMT" w:hAnsi="Arial Narrow"/>
          <w:color w:val="000000"/>
        </w:rPr>
      </w:pPr>
    </w:p>
    <w:p w14:paraId="5F14C9C0" w14:textId="77777777" w:rsidR="009C6825" w:rsidRPr="008A38F0"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rPr>
      </w:pPr>
      <w:bookmarkStart w:id="23" w:name="_Toc488059693"/>
      <w:r w:rsidRPr="008A38F0">
        <w:rPr>
          <w:rFonts w:ascii="Arial Narrow" w:hAnsi="Arial Narrow"/>
          <w:bCs/>
          <w:color w:val="2F5496" w:themeColor="accent1" w:themeShade="BF"/>
        </w:rPr>
        <w:t>Prílohy</w:t>
      </w:r>
      <w:bookmarkEnd w:id="23"/>
    </w:p>
    <w:p w14:paraId="3B8CAF14" w14:textId="77777777" w:rsidR="009C6825" w:rsidRPr="008A38F0" w:rsidRDefault="009C6825" w:rsidP="008A38F0">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w:t>
      </w:r>
      <w:r w:rsidR="00E126BB" w:rsidRPr="008A38F0">
        <w:rPr>
          <w:rFonts w:ascii="Arial Narrow" w:hAnsi="Arial Narrow"/>
          <w:bCs/>
          <w:color w:val="000000"/>
        </w:rPr>
        <w:t xml:space="preserve"> k výzve v rámci DNS</w:t>
      </w:r>
      <w:r w:rsidRPr="008A38F0">
        <w:rPr>
          <w:rFonts w:ascii="Arial Narrow" w:hAnsi="Arial Narrow"/>
          <w:bCs/>
          <w:color w:val="000000"/>
        </w:rPr>
        <w:t xml:space="preserve"> sú:</w:t>
      </w:r>
    </w:p>
    <w:p w14:paraId="1F25746D" w14:textId="1105BDDA" w:rsidR="005B2F76" w:rsidRPr="002F1796" w:rsidRDefault="00ED1F88" w:rsidP="002F1796">
      <w:pPr>
        <w:autoSpaceDE w:val="0"/>
        <w:autoSpaceDN w:val="0"/>
        <w:adjustRightInd w:val="0"/>
        <w:spacing w:line="276" w:lineRule="auto"/>
        <w:contextualSpacing/>
        <w:jc w:val="both"/>
        <w:rPr>
          <w:rFonts w:ascii="Arial Narrow" w:hAnsi="Arial Narrow"/>
          <w:color w:val="000000"/>
        </w:rPr>
      </w:pPr>
      <w:r w:rsidRPr="002F1796">
        <w:rPr>
          <w:rFonts w:ascii="Arial Narrow" w:eastAsia="TimesNewRomanPSMT" w:hAnsi="Arial Narrow"/>
          <w:color w:val="000000"/>
        </w:rPr>
        <w:t>Príloha č. 1</w:t>
      </w:r>
      <w:r w:rsidR="002F1796">
        <w:rPr>
          <w:rFonts w:ascii="Arial Narrow" w:eastAsia="TimesNewRomanPSMT" w:hAnsi="Arial Narrow"/>
          <w:color w:val="000000"/>
        </w:rPr>
        <w:t xml:space="preserve"> -</w:t>
      </w:r>
      <w:r w:rsidR="00413475" w:rsidRPr="002F1796">
        <w:rPr>
          <w:rFonts w:ascii="Arial Narrow" w:eastAsia="TimesNewRomanPSMT" w:hAnsi="Arial Narrow"/>
          <w:color w:val="000000"/>
        </w:rPr>
        <w:t xml:space="preserve"> </w:t>
      </w:r>
      <w:r w:rsidR="003E579B" w:rsidRPr="002F1796">
        <w:rPr>
          <w:rFonts w:ascii="Arial Narrow" w:eastAsia="TimesNewRomanPSMT" w:hAnsi="Arial Narrow"/>
          <w:color w:val="000000"/>
        </w:rPr>
        <w:t>Opis predmetu zákazky</w:t>
      </w:r>
    </w:p>
    <w:p w14:paraId="7AF02B1F" w14:textId="0580C325" w:rsidR="006D7653" w:rsidRPr="002F1796" w:rsidRDefault="006D7653" w:rsidP="002F1796">
      <w:pPr>
        <w:autoSpaceDE w:val="0"/>
        <w:autoSpaceDN w:val="0"/>
        <w:adjustRightInd w:val="0"/>
        <w:spacing w:line="276" w:lineRule="auto"/>
        <w:contextualSpacing/>
        <w:jc w:val="both"/>
        <w:rPr>
          <w:rFonts w:ascii="Arial Narrow" w:hAnsi="Arial Narrow"/>
        </w:rPr>
      </w:pPr>
      <w:r w:rsidRPr="002F1796">
        <w:rPr>
          <w:rFonts w:ascii="Arial Narrow" w:eastAsia="TimesNewRomanPSMT" w:hAnsi="Arial Narrow"/>
        </w:rPr>
        <w:t>Príloha č. 2</w:t>
      </w:r>
      <w:r w:rsidR="002F1796">
        <w:rPr>
          <w:rFonts w:ascii="Arial Narrow" w:eastAsia="TimesNewRomanPSMT" w:hAnsi="Arial Narrow"/>
        </w:rPr>
        <w:t xml:space="preserve"> -</w:t>
      </w:r>
      <w:r w:rsidRPr="002F1796">
        <w:rPr>
          <w:rFonts w:ascii="Arial Narrow" w:eastAsia="TimesNewRomanPSMT" w:hAnsi="Arial Narrow"/>
        </w:rPr>
        <w:t xml:space="preserve"> </w:t>
      </w:r>
      <w:r w:rsidR="00E447A7">
        <w:rPr>
          <w:rFonts w:ascii="Arial Narrow" w:eastAsia="TimesNewRomanPSMT" w:hAnsi="Arial Narrow"/>
        </w:rPr>
        <w:t>Návrh štruktúrovaného rozpočtu</w:t>
      </w:r>
    </w:p>
    <w:p w14:paraId="6AB346EF" w14:textId="39FA7E85" w:rsidR="00C76C31" w:rsidRPr="002F1796" w:rsidRDefault="006D7653" w:rsidP="002F1796">
      <w:pPr>
        <w:autoSpaceDE w:val="0"/>
        <w:autoSpaceDN w:val="0"/>
        <w:adjustRightInd w:val="0"/>
        <w:spacing w:line="276" w:lineRule="auto"/>
        <w:contextualSpacing/>
        <w:jc w:val="both"/>
        <w:rPr>
          <w:rFonts w:ascii="Arial Narrow" w:eastAsia="TimesNewRomanPSMT" w:hAnsi="Arial Narrow"/>
        </w:rPr>
      </w:pPr>
      <w:r w:rsidRPr="002F1796">
        <w:rPr>
          <w:rFonts w:ascii="Arial Narrow" w:eastAsia="TimesNewRomanPSMT" w:hAnsi="Arial Narrow"/>
        </w:rPr>
        <w:t>Príloha č. 3</w:t>
      </w:r>
      <w:r w:rsidR="002F1796">
        <w:rPr>
          <w:rFonts w:ascii="Arial Narrow" w:eastAsia="TimesNewRomanPSMT" w:hAnsi="Arial Narrow"/>
        </w:rPr>
        <w:t xml:space="preserve"> - </w:t>
      </w:r>
      <w:r w:rsidR="00C76C31" w:rsidRPr="002F1796">
        <w:rPr>
          <w:rFonts w:ascii="Arial Narrow" w:eastAsia="TimesNewRomanPSMT" w:hAnsi="Arial Narrow"/>
        </w:rPr>
        <w:t xml:space="preserve">Kritérium  na vyhodnotenie ponúk, pravidlá jeho uplatnenia </w:t>
      </w:r>
    </w:p>
    <w:p w14:paraId="7AB536A2" w14:textId="50713EDC" w:rsidR="00C76C31" w:rsidRPr="002F1796" w:rsidRDefault="00C76C31" w:rsidP="002F1796">
      <w:pPr>
        <w:autoSpaceDE w:val="0"/>
        <w:autoSpaceDN w:val="0"/>
        <w:adjustRightInd w:val="0"/>
        <w:spacing w:line="276" w:lineRule="auto"/>
        <w:contextualSpacing/>
        <w:jc w:val="both"/>
        <w:rPr>
          <w:rFonts w:ascii="Arial Narrow" w:eastAsia="TimesNewRomanPSMT" w:hAnsi="Arial Narrow"/>
        </w:rPr>
      </w:pPr>
      <w:r w:rsidRPr="00646393">
        <w:rPr>
          <w:rFonts w:ascii="Arial Narrow" w:eastAsia="TimesNewRomanPSMT" w:hAnsi="Arial Narrow"/>
        </w:rPr>
        <w:t>Príloha č. 4</w:t>
      </w:r>
      <w:r w:rsidR="002F1796" w:rsidRPr="00646393">
        <w:rPr>
          <w:rFonts w:ascii="Arial Narrow" w:eastAsia="TimesNewRomanPSMT" w:hAnsi="Arial Narrow"/>
        </w:rPr>
        <w:t xml:space="preserve"> - </w:t>
      </w:r>
      <w:r w:rsidRPr="00646393">
        <w:rPr>
          <w:rFonts w:ascii="Arial Narrow" w:eastAsia="TimesNewRomanPSMT" w:hAnsi="Arial Narrow"/>
        </w:rPr>
        <w:t xml:space="preserve">Návrh </w:t>
      </w:r>
      <w:r w:rsidR="00476A56">
        <w:rPr>
          <w:rFonts w:ascii="Arial Narrow" w:eastAsia="TimesNewRomanPSMT" w:hAnsi="Arial Narrow"/>
        </w:rPr>
        <w:t>rámcovej dohody</w:t>
      </w:r>
      <w:r w:rsidRPr="002F1796">
        <w:rPr>
          <w:rFonts w:ascii="Arial Narrow" w:eastAsia="TimesNewRomanPSMT" w:hAnsi="Arial Narrow"/>
        </w:rPr>
        <w:t xml:space="preserve"> </w:t>
      </w:r>
    </w:p>
    <w:p w14:paraId="14FDCFB4" w14:textId="2404974F" w:rsidR="003027C4" w:rsidRPr="002F1796" w:rsidRDefault="008819B2" w:rsidP="002F1796">
      <w:pPr>
        <w:autoSpaceDE w:val="0"/>
        <w:autoSpaceDN w:val="0"/>
        <w:adjustRightInd w:val="0"/>
        <w:spacing w:line="276" w:lineRule="auto"/>
        <w:contextualSpacing/>
        <w:jc w:val="both"/>
        <w:rPr>
          <w:rFonts w:ascii="Arial Narrow" w:eastAsia="TimesNewRomanPSMT" w:hAnsi="Arial Narrow"/>
          <w:color w:val="000000"/>
        </w:rPr>
      </w:pPr>
      <w:r w:rsidRPr="002F1796">
        <w:rPr>
          <w:rFonts w:ascii="Arial Narrow" w:eastAsia="TimesNewRomanPSMT" w:hAnsi="Arial Narrow"/>
        </w:rPr>
        <w:t>Príloha č. 5</w:t>
      </w:r>
      <w:r w:rsidR="002F1796">
        <w:rPr>
          <w:rFonts w:ascii="Arial Narrow" w:eastAsia="TimesNewRomanPSMT" w:hAnsi="Arial Narrow"/>
        </w:rPr>
        <w:t xml:space="preserve"> - </w:t>
      </w:r>
      <w:r w:rsidR="003A54A7" w:rsidRPr="002F1796">
        <w:rPr>
          <w:rFonts w:ascii="Arial Narrow" w:eastAsia="TimesNewRomanPSMT" w:hAnsi="Arial Narrow"/>
        </w:rPr>
        <w:t>Čestné vyhlásenie</w:t>
      </w:r>
      <w:r w:rsidRPr="002F1796">
        <w:rPr>
          <w:rFonts w:ascii="Arial Narrow" w:eastAsia="TimesNewRomanPSMT" w:hAnsi="Arial Narrow"/>
        </w:rPr>
        <w:t xml:space="preserve"> uchádzača</w:t>
      </w:r>
    </w:p>
    <w:sectPr w:rsidR="003027C4" w:rsidRPr="002F1796" w:rsidSect="003A192D">
      <w:headerReference w:type="default" r:id="rId16"/>
      <w:footerReference w:type="default" r:id="rId17"/>
      <w:pgSz w:w="11906" w:h="16838" w:code="9"/>
      <w:pgMar w:top="851" w:right="1134" w:bottom="1418" w:left="1418" w:header="709" w:footer="8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3CB42" w14:textId="77777777" w:rsidR="000C67F6" w:rsidRDefault="000C67F6">
      <w:r>
        <w:separator/>
      </w:r>
    </w:p>
  </w:endnote>
  <w:endnote w:type="continuationSeparator" w:id="0">
    <w:p w14:paraId="28B0F6A4" w14:textId="77777777" w:rsidR="000C67F6" w:rsidRDefault="000C6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BD94F" w14:textId="6543A3D4" w:rsidR="00BA0827" w:rsidRDefault="00BA0827" w:rsidP="00BA0827">
    <w:pPr>
      <w:pStyle w:val="Pta"/>
    </w:pPr>
  </w:p>
  <w:p w14:paraId="732AF2DA" w14:textId="77777777" w:rsidR="00E82F73" w:rsidRDefault="00E82F73" w:rsidP="00BA0827">
    <w:pPr>
      <w:pStyle w:val="Pta"/>
      <w:rPr>
        <w:rFonts w:ascii="Arial Narrow" w:hAnsi="Arial Narrow"/>
        <w:noProof/>
        <w:sz w:val="20"/>
        <w:lang w:val="sk-SK"/>
      </w:rPr>
    </w:pPr>
    <w:r w:rsidRPr="00E82F73">
      <w:rPr>
        <w:rFonts w:ascii="Arial Narrow" w:hAnsi="Arial Narrow"/>
        <w:noProof/>
        <w:sz w:val="20"/>
        <w:lang w:val="sk-SK"/>
      </w:rPr>
      <w:t xml:space="preserve">Nákup skríningových testov na detekciu požitia omamných </w:t>
    </w:r>
  </w:p>
  <w:p w14:paraId="7CB49A3F" w14:textId="17FB50F9" w:rsidR="00312F97" w:rsidRPr="0018223D" w:rsidRDefault="00E82F73" w:rsidP="00BA0827">
    <w:pPr>
      <w:pStyle w:val="Pta"/>
      <w:rPr>
        <w:rFonts w:ascii="Arial Narrow" w:hAnsi="Arial Narrow"/>
        <w:noProof/>
        <w:lang w:val="sk-SK"/>
      </w:rPr>
    </w:pPr>
    <w:r w:rsidRPr="00E82F73">
      <w:rPr>
        <w:rFonts w:ascii="Arial Narrow" w:hAnsi="Arial Narrow"/>
        <w:noProof/>
        <w:sz w:val="20"/>
        <w:lang w:val="sk-SK"/>
      </w:rPr>
      <w:t xml:space="preserve">a psychotropných látok </w:t>
    </w:r>
    <w:r w:rsidRPr="00E82F73">
      <w:rPr>
        <w:rFonts w:ascii="Arial Narrow" w:hAnsi="Arial Narrow"/>
        <w:noProof/>
        <w:sz w:val="20"/>
        <w:u w:val="single"/>
        <w:lang w:val="sk-SK"/>
      </w:rPr>
      <w:t>zo slín</w:t>
    </w:r>
    <w:r w:rsidR="00592ECC">
      <w:rPr>
        <w:rFonts w:ascii="Arial Narrow" w:hAnsi="Arial Narrow"/>
        <w:noProof/>
        <w:sz w:val="20"/>
        <w:u w:val="single"/>
        <w:lang w:val="sk-SK"/>
      </w:rPr>
      <w:t xml:space="preserve"> </w:t>
    </w:r>
    <w:r w:rsidR="00592ECC" w:rsidRPr="00592ECC">
      <w:rPr>
        <w:rFonts w:ascii="Arial Narrow" w:hAnsi="Arial Narrow"/>
        <w:noProof/>
        <w:sz w:val="20"/>
        <w:u w:val="single"/>
        <w:lang w:val="sk-SK"/>
      </w:rPr>
      <w:t>a z potu</w:t>
    </w:r>
    <w:r w:rsidR="00592ECC">
      <w:rPr>
        <w:rFonts w:ascii="Arial Narrow" w:hAnsi="Arial Narrow"/>
        <w:noProof/>
        <w:sz w:val="20"/>
        <w:u w:val="single"/>
        <w:lang w:val="sk-SK"/>
      </w:rPr>
      <w:t xml:space="preserve"> </w:t>
    </w:r>
    <w:r w:rsidRPr="00E82F73">
      <w:rPr>
        <w:rFonts w:ascii="Arial Narrow" w:hAnsi="Arial Narrow"/>
        <w:noProof/>
        <w:sz w:val="20"/>
        <w:lang w:val="sk-SK"/>
      </w:rPr>
      <w:t xml:space="preserve"> 2025</w:t>
    </w:r>
    <w:r w:rsidR="00862D70" w:rsidRPr="0018223D">
      <w:rPr>
        <w:rFonts w:ascii="Arial Narrow" w:hAnsi="Arial Narrow"/>
        <w:noProof/>
        <w:sz w:val="20"/>
        <w:lang w:val="sk-SK"/>
      </w:rPr>
      <w:t xml:space="preserve"> </w:t>
    </w:r>
    <w:r w:rsidR="00BA0827" w:rsidRPr="0018223D">
      <w:rPr>
        <w:rFonts w:ascii="Arial Narrow" w:hAnsi="Arial Narrow"/>
        <w:noProof/>
        <w:sz w:val="20"/>
        <w:lang w:val="sk-SK"/>
      </w:rPr>
      <w:t xml:space="preserve">- ID </w:t>
    </w:r>
    <w:r w:rsidR="007F4DEB" w:rsidRPr="007F4DEB">
      <w:rPr>
        <w:rFonts w:ascii="Arial Narrow" w:hAnsi="Arial Narrow"/>
        <w:noProof/>
        <w:sz w:val="20"/>
        <w:lang w:val="sk-SK"/>
      </w:rPr>
      <w:t>71294</w:t>
    </w:r>
    <w:r w:rsidR="00193BF5" w:rsidRPr="0018223D">
      <w:rPr>
        <w:rFonts w:ascii="Arial Narrow" w:hAnsi="Arial Narrow"/>
        <w:noProof/>
        <w:sz w:val="20"/>
        <w:lang w:val="sk-SK"/>
      </w:rPr>
      <w:tab/>
    </w:r>
    <w:r>
      <w:rPr>
        <w:rFonts w:ascii="Arial Narrow" w:hAnsi="Arial Narrow"/>
        <w:noProof/>
        <w:sz w:val="20"/>
        <w:lang w:val="sk-SK"/>
      </w:rPr>
      <w:tab/>
    </w:r>
    <w:r w:rsidR="00BA0827" w:rsidRPr="0018223D">
      <w:rPr>
        <w:rFonts w:ascii="Arial Narrow" w:hAnsi="Arial Narrow"/>
        <w:noProof/>
        <w:sz w:val="20"/>
        <w:szCs w:val="22"/>
        <w:lang w:val="sk-SK"/>
      </w:rPr>
      <w:t xml:space="preserve">Strana </w:t>
    </w:r>
    <w:r w:rsidR="00BA0827" w:rsidRPr="0018223D">
      <w:rPr>
        <w:rFonts w:ascii="Arial Narrow" w:hAnsi="Arial Narrow"/>
        <w:b/>
        <w:bCs/>
        <w:noProof/>
        <w:sz w:val="20"/>
        <w:szCs w:val="22"/>
        <w:lang w:val="sk-SK"/>
      </w:rPr>
      <w:fldChar w:fldCharType="begin"/>
    </w:r>
    <w:r w:rsidR="00BA0827" w:rsidRPr="0018223D">
      <w:rPr>
        <w:rFonts w:ascii="Arial Narrow" w:hAnsi="Arial Narrow"/>
        <w:b/>
        <w:bCs/>
        <w:noProof/>
        <w:sz w:val="20"/>
        <w:szCs w:val="22"/>
        <w:lang w:val="sk-SK"/>
      </w:rPr>
      <w:instrText>PAGE  \* Arabic  \* MERGEFORMAT</w:instrText>
    </w:r>
    <w:r w:rsidR="00BA0827" w:rsidRPr="0018223D">
      <w:rPr>
        <w:rFonts w:ascii="Arial Narrow" w:hAnsi="Arial Narrow"/>
        <w:b/>
        <w:bCs/>
        <w:noProof/>
        <w:sz w:val="20"/>
        <w:szCs w:val="22"/>
        <w:lang w:val="sk-SK"/>
      </w:rPr>
      <w:fldChar w:fldCharType="separate"/>
    </w:r>
    <w:r w:rsidR="007F4DEB">
      <w:rPr>
        <w:rFonts w:ascii="Arial Narrow" w:hAnsi="Arial Narrow"/>
        <w:b/>
        <w:bCs/>
        <w:noProof/>
        <w:sz w:val="20"/>
        <w:szCs w:val="22"/>
        <w:lang w:val="sk-SK"/>
      </w:rPr>
      <w:t>2</w:t>
    </w:r>
    <w:r w:rsidR="00BA0827" w:rsidRPr="0018223D">
      <w:rPr>
        <w:rFonts w:ascii="Arial Narrow" w:hAnsi="Arial Narrow"/>
        <w:b/>
        <w:bCs/>
        <w:noProof/>
        <w:sz w:val="20"/>
        <w:szCs w:val="22"/>
        <w:lang w:val="sk-SK"/>
      </w:rPr>
      <w:fldChar w:fldCharType="end"/>
    </w:r>
    <w:r w:rsidR="00BA0827" w:rsidRPr="0018223D">
      <w:rPr>
        <w:rFonts w:ascii="Arial Narrow" w:hAnsi="Arial Narrow"/>
        <w:noProof/>
        <w:sz w:val="20"/>
        <w:szCs w:val="22"/>
        <w:lang w:val="sk-SK"/>
      </w:rPr>
      <w:t xml:space="preserve"> z </w:t>
    </w:r>
    <w:r w:rsidR="00BA0827" w:rsidRPr="0018223D">
      <w:rPr>
        <w:rFonts w:ascii="Arial Narrow" w:hAnsi="Arial Narrow"/>
        <w:b/>
        <w:bCs/>
        <w:noProof/>
        <w:sz w:val="20"/>
        <w:szCs w:val="22"/>
        <w:lang w:val="sk-SK"/>
      </w:rPr>
      <w:fldChar w:fldCharType="begin"/>
    </w:r>
    <w:r w:rsidR="00BA0827" w:rsidRPr="0018223D">
      <w:rPr>
        <w:rFonts w:ascii="Arial Narrow" w:hAnsi="Arial Narrow"/>
        <w:b/>
        <w:bCs/>
        <w:noProof/>
        <w:sz w:val="20"/>
        <w:szCs w:val="22"/>
        <w:lang w:val="sk-SK"/>
      </w:rPr>
      <w:instrText>NUMPAGES  \* Arabic  \* MERGEFORMAT</w:instrText>
    </w:r>
    <w:r w:rsidR="00BA0827" w:rsidRPr="0018223D">
      <w:rPr>
        <w:rFonts w:ascii="Arial Narrow" w:hAnsi="Arial Narrow"/>
        <w:b/>
        <w:bCs/>
        <w:noProof/>
        <w:sz w:val="20"/>
        <w:szCs w:val="22"/>
        <w:lang w:val="sk-SK"/>
      </w:rPr>
      <w:fldChar w:fldCharType="separate"/>
    </w:r>
    <w:r w:rsidR="007F4DEB">
      <w:rPr>
        <w:rFonts w:ascii="Arial Narrow" w:hAnsi="Arial Narrow"/>
        <w:b/>
        <w:bCs/>
        <w:noProof/>
        <w:sz w:val="20"/>
        <w:szCs w:val="22"/>
        <w:lang w:val="sk-SK"/>
      </w:rPr>
      <w:t>9</w:t>
    </w:r>
    <w:r w:rsidR="00BA0827" w:rsidRPr="0018223D">
      <w:rPr>
        <w:rFonts w:ascii="Arial Narrow" w:hAnsi="Arial Narrow"/>
        <w:b/>
        <w:bCs/>
        <w:noProof/>
        <w:sz w:val="20"/>
        <w:szCs w:val="22"/>
        <w:lang w:val="sk-S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D7EAC" w14:textId="77777777" w:rsidR="000C67F6" w:rsidRDefault="000C67F6">
      <w:r>
        <w:separator/>
      </w:r>
    </w:p>
  </w:footnote>
  <w:footnote w:type="continuationSeparator" w:id="0">
    <w:p w14:paraId="01EC7C43" w14:textId="77777777" w:rsidR="000C67F6" w:rsidRDefault="000C6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C25E5" w14:textId="77777777" w:rsidR="002F294B" w:rsidRPr="002F294B" w:rsidRDefault="002F294B">
    <w:pPr>
      <w:pStyle w:val="Hlavika"/>
      <w:jc w:val="right"/>
      <w:rPr>
        <w:rFonts w:ascii="Arial Narrow" w:hAnsi="Arial Narrow"/>
        <w:sz w:val="16"/>
        <w:szCs w:val="16"/>
      </w:rPr>
    </w:pPr>
  </w:p>
  <w:p w14:paraId="1B166316"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1383C4D"/>
    <w:multiLevelType w:val="hybridMultilevel"/>
    <w:tmpl w:val="98DEEECA"/>
    <w:lvl w:ilvl="0" w:tplc="3E74459A">
      <w:start w:val="1"/>
      <w:numFmt w:val="decimal"/>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8"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9"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10"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3"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9"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num w:numId="1">
    <w:abstractNumId w:val="19"/>
  </w:num>
  <w:num w:numId="2">
    <w:abstractNumId w:val="6"/>
  </w:num>
  <w:num w:numId="3">
    <w:abstractNumId w:val="17"/>
  </w:num>
  <w:num w:numId="4">
    <w:abstractNumId w:val="9"/>
  </w:num>
  <w:num w:numId="5">
    <w:abstractNumId w:val="12"/>
  </w:num>
  <w:num w:numId="6">
    <w:abstractNumId w:val="0"/>
  </w:num>
  <w:num w:numId="7">
    <w:abstractNumId w:val="2"/>
  </w:num>
  <w:num w:numId="8">
    <w:abstractNumId w:val="1"/>
  </w:num>
  <w:num w:numId="9">
    <w:abstractNumId w:val="0"/>
  </w:num>
  <w:num w:numId="10">
    <w:abstractNumId w:val="1"/>
  </w:num>
  <w:num w:numId="11">
    <w:abstractNumId w:val="7"/>
  </w:num>
  <w:num w:numId="12">
    <w:abstractNumId w:val="15"/>
  </w:num>
  <w:num w:numId="13">
    <w:abstractNumId w:val="14"/>
  </w:num>
  <w:num w:numId="14">
    <w:abstractNumId w:val="20"/>
  </w:num>
  <w:num w:numId="15">
    <w:abstractNumId w:val="16"/>
  </w:num>
  <w:num w:numId="16">
    <w:abstractNumId w:val="18"/>
  </w:num>
  <w:num w:numId="17">
    <w:abstractNumId w:val="3"/>
  </w:num>
  <w:num w:numId="18">
    <w:abstractNumId w:val="8"/>
  </w:num>
  <w:num w:numId="19">
    <w:abstractNumId w:val="13"/>
  </w:num>
  <w:num w:numId="20">
    <w:abstractNumId w:val="21"/>
  </w:num>
  <w:num w:numId="21">
    <w:abstractNumId w:val="4"/>
  </w:num>
  <w:num w:numId="22">
    <w:abstractNumId w:val="10"/>
  </w:num>
  <w:num w:numId="23">
    <w:abstractNumId w:val="11"/>
  </w:num>
  <w:num w:numId="2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NDS0sDS0tDA2NbVQ0lEKTi0uzszPAykwqQUAD8sLSy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345DE"/>
    <w:rsid w:val="0003621F"/>
    <w:rsid w:val="0004067F"/>
    <w:rsid w:val="00040F32"/>
    <w:rsid w:val="00041B90"/>
    <w:rsid w:val="00042252"/>
    <w:rsid w:val="000425CF"/>
    <w:rsid w:val="00042EE2"/>
    <w:rsid w:val="00043BEA"/>
    <w:rsid w:val="00043F90"/>
    <w:rsid w:val="00044061"/>
    <w:rsid w:val="00044609"/>
    <w:rsid w:val="00044D3B"/>
    <w:rsid w:val="000451C9"/>
    <w:rsid w:val="00045BD5"/>
    <w:rsid w:val="00047222"/>
    <w:rsid w:val="00047392"/>
    <w:rsid w:val="000476D1"/>
    <w:rsid w:val="0004792D"/>
    <w:rsid w:val="00047DEC"/>
    <w:rsid w:val="00050361"/>
    <w:rsid w:val="00050674"/>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6A3"/>
    <w:rsid w:val="00091A87"/>
    <w:rsid w:val="00091D85"/>
    <w:rsid w:val="00092C0A"/>
    <w:rsid w:val="00092D5E"/>
    <w:rsid w:val="00092FB9"/>
    <w:rsid w:val="00093EF9"/>
    <w:rsid w:val="00094995"/>
    <w:rsid w:val="00094D4C"/>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477C"/>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17"/>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67F6"/>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1CBA"/>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CDB"/>
    <w:rsid w:val="00125D76"/>
    <w:rsid w:val="00125FAF"/>
    <w:rsid w:val="00126764"/>
    <w:rsid w:val="00126950"/>
    <w:rsid w:val="00126C11"/>
    <w:rsid w:val="00126C92"/>
    <w:rsid w:val="00126D31"/>
    <w:rsid w:val="0013039A"/>
    <w:rsid w:val="00130AF0"/>
    <w:rsid w:val="00130C1F"/>
    <w:rsid w:val="00131963"/>
    <w:rsid w:val="001321FC"/>
    <w:rsid w:val="00132D52"/>
    <w:rsid w:val="00133A9B"/>
    <w:rsid w:val="00134961"/>
    <w:rsid w:val="0013536E"/>
    <w:rsid w:val="0013539F"/>
    <w:rsid w:val="00135A4C"/>
    <w:rsid w:val="00135C00"/>
    <w:rsid w:val="0013610D"/>
    <w:rsid w:val="0013621F"/>
    <w:rsid w:val="001363F0"/>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7124"/>
    <w:rsid w:val="00177A78"/>
    <w:rsid w:val="001819F0"/>
    <w:rsid w:val="0018223D"/>
    <w:rsid w:val="00183099"/>
    <w:rsid w:val="0018315C"/>
    <w:rsid w:val="001834AD"/>
    <w:rsid w:val="0018357F"/>
    <w:rsid w:val="001837E2"/>
    <w:rsid w:val="00183B3C"/>
    <w:rsid w:val="00183DDD"/>
    <w:rsid w:val="00184801"/>
    <w:rsid w:val="00184B84"/>
    <w:rsid w:val="001852F1"/>
    <w:rsid w:val="001855AE"/>
    <w:rsid w:val="00185661"/>
    <w:rsid w:val="00185E7E"/>
    <w:rsid w:val="00186005"/>
    <w:rsid w:val="00187281"/>
    <w:rsid w:val="001907E2"/>
    <w:rsid w:val="00190CAF"/>
    <w:rsid w:val="00192FE3"/>
    <w:rsid w:val="00193BF5"/>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AFD"/>
    <w:rsid w:val="001B4C69"/>
    <w:rsid w:val="001B5574"/>
    <w:rsid w:val="001B5671"/>
    <w:rsid w:val="001B57AB"/>
    <w:rsid w:val="001B5CF6"/>
    <w:rsid w:val="001B5D57"/>
    <w:rsid w:val="001B785B"/>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59A"/>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583E"/>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17F54"/>
    <w:rsid w:val="0022043D"/>
    <w:rsid w:val="0022132E"/>
    <w:rsid w:val="00221831"/>
    <w:rsid w:val="00223244"/>
    <w:rsid w:val="002232C6"/>
    <w:rsid w:val="0022345B"/>
    <w:rsid w:val="00223EE0"/>
    <w:rsid w:val="00224792"/>
    <w:rsid w:val="00224D71"/>
    <w:rsid w:val="00225D1F"/>
    <w:rsid w:val="0022652A"/>
    <w:rsid w:val="00226885"/>
    <w:rsid w:val="00226AC7"/>
    <w:rsid w:val="00227F00"/>
    <w:rsid w:val="00230196"/>
    <w:rsid w:val="00230482"/>
    <w:rsid w:val="00230855"/>
    <w:rsid w:val="00230925"/>
    <w:rsid w:val="00232AB7"/>
    <w:rsid w:val="002335B2"/>
    <w:rsid w:val="002338B7"/>
    <w:rsid w:val="002348D8"/>
    <w:rsid w:val="002357DB"/>
    <w:rsid w:val="00235ABB"/>
    <w:rsid w:val="00235CF7"/>
    <w:rsid w:val="00235EF0"/>
    <w:rsid w:val="0023609B"/>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44A9"/>
    <w:rsid w:val="00257086"/>
    <w:rsid w:val="002573A7"/>
    <w:rsid w:val="0026006A"/>
    <w:rsid w:val="002606C0"/>
    <w:rsid w:val="00261650"/>
    <w:rsid w:val="002631FE"/>
    <w:rsid w:val="00263392"/>
    <w:rsid w:val="0026345F"/>
    <w:rsid w:val="00263684"/>
    <w:rsid w:val="00264525"/>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493"/>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49EB"/>
    <w:rsid w:val="0029588C"/>
    <w:rsid w:val="00296AC1"/>
    <w:rsid w:val="00296F8C"/>
    <w:rsid w:val="002979B1"/>
    <w:rsid w:val="00297CE0"/>
    <w:rsid w:val="002A0554"/>
    <w:rsid w:val="002A104A"/>
    <w:rsid w:val="002A161B"/>
    <w:rsid w:val="002A17D2"/>
    <w:rsid w:val="002A1E08"/>
    <w:rsid w:val="002A2AB4"/>
    <w:rsid w:val="002A458F"/>
    <w:rsid w:val="002A5085"/>
    <w:rsid w:val="002A56C7"/>
    <w:rsid w:val="002A57E4"/>
    <w:rsid w:val="002A5C08"/>
    <w:rsid w:val="002A5F02"/>
    <w:rsid w:val="002A69F0"/>
    <w:rsid w:val="002A76DD"/>
    <w:rsid w:val="002A7E62"/>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D7673"/>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796"/>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A0D"/>
    <w:rsid w:val="00324251"/>
    <w:rsid w:val="00324737"/>
    <w:rsid w:val="00330C57"/>
    <w:rsid w:val="003314D0"/>
    <w:rsid w:val="00331C4C"/>
    <w:rsid w:val="00331CDD"/>
    <w:rsid w:val="003321FF"/>
    <w:rsid w:val="003340FF"/>
    <w:rsid w:val="00334366"/>
    <w:rsid w:val="003346D0"/>
    <w:rsid w:val="00334973"/>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4028"/>
    <w:rsid w:val="0035545F"/>
    <w:rsid w:val="00355D65"/>
    <w:rsid w:val="00355DD1"/>
    <w:rsid w:val="00356443"/>
    <w:rsid w:val="0035762F"/>
    <w:rsid w:val="00357AF3"/>
    <w:rsid w:val="0036086C"/>
    <w:rsid w:val="0036095D"/>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C90"/>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093"/>
    <w:rsid w:val="00377112"/>
    <w:rsid w:val="00377D50"/>
    <w:rsid w:val="0038022B"/>
    <w:rsid w:val="0038072F"/>
    <w:rsid w:val="00380786"/>
    <w:rsid w:val="003811D1"/>
    <w:rsid w:val="00382AF8"/>
    <w:rsid w:val="00382D7F"/>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2D"/>
    <w:rsid w:val="003A19D3"/>
    <w:rsid w:val="003A2360"/>
    <w:rsid w:val="003A2470"/>
    <w:rsid w:val="003A2CBB"/>
    <w:rsid w:val="003A2E85"/>
    <w:rsid w:val="003A42DA"/>
    <w:rsid w:val="003A488E"/>
    <w:rsid w:val="003A48FC"/>
    <w:rsid w:val="003A51E8"/>
    <w:rsid w:val="003A54A7"/>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5880"/>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6B2"/>
    <w:rsid w:val="003E2B66"/>
    <w:rsid w:val="003E3273"/>
    <w:rsid w:val="003E4B0B"/>
    <w:rsid w:val="003E579B"/>
    <w:rsid w:val="003E63E0"/>
    <w:rsid w:val="003E76E2"/>
    <w:rsid w:val="003E779E"/>
    <w:rsid w:val="003F0799"/>
    <w:rsid w:val="003F1075"/>
    <w:rsid w:val="003F18D7"/>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45"/>
    <w:rsid w:val="00413475"/>
    <w:rsid w:val="00413584"/>
    <w:rsid w:val="00414391"/>
    <w:rsid w:val="00414D6E"/>
    <w:rsid w:val="004154DB"/>
    <w:rsid w:val="00415D5B"/>
    <w:rsid w:val="00416E87"/>
    <w:rsid w:val="00417250"/>
    <w:rsid w:val="00417294"/>
    <w:rsid w:val="004174A7"/>
    <w:rsid w:val="00420C79"/>
    <w:rsid w:val="00421280"/>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327A"/>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77F"/>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6A56"/>
    <w:rsid w:val="0047750A"/>
    <w:rsid w:val="00480286"/>
    <w:rsid w:val="00481BAF"/>
    <w:rsid w:val="00481E3E"/>
    <w:rsid w:val="00482701"/>
    <w:rsid w:val="00482793"/>
    <w:rsid w:val="00483DDA"/>
    <w:rsid w:val="0048530F"/>
    <w:rsid w:val="004864B6"/>
    <w:rsid w:val="00487556"/>
    <w:rsid w:val="00487A11"/>
    <w:rsid w:val="00487DF9"/>
    <w:rsid w:val="0049000E"/>
    <w:rsid w:val="00490B7B"/>
    <w:rsid w:val="004910BE"/>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571F"/>
    <w:rsid w:val="004E6159"/>
    <w:rsid w:val="004E6593"/>
    <w:rsid w:val="004E73DF"/>
    <w:rsid w:val="004E7722"/>
    <w:rsid w:val="004E77C6"/>
    <w:rsid w:val="004F012B"/>
    <w:rsid w:val="004F0583"/>
    <w:rsid w:val="004F0E32"/>
    <w:rsid w:val="004F15ED"/>
    <w:rsid w:val="004F24F7"/>
    <w:rsid w:val="004F4A79"/>
    <w:rsid w:val="004F4FB4"/>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024"/>
    <w:rsid w:val="00507E15"/>
    <w:rsid w:val="005105F2"/>
    <w:rsid w:val="00510A23"/>
    <w:rsid w:val="00511715"/>
    <w:rsid w:val="00512367"/>
    <w:rsid w:val="00512B7E"/>
    <w:rsid w:val="0051326D"/>
    <w:rsid w:val="00513ED8"/>
    <w:rsid w:val="00515036"/>
    <w:rsid w:val="00515266"/>
    <w:rsid w:val="00515926"/>
    <w:rsid w:val="005159FA"/>
    <w:rsid w:val="00515EAD"/>
    <w:rsid w:val="00516097"/>
    <w:rsid w:val="00516456"/>
    <w:rsid w:val="00517380"/>
    <w:rsid w:val="00517590"/>
    <w:rsid w:val="00517634"/>
    <w:rsid w:val="00517C99"/>
    <w:rsid w:val="00520676"/>
    <w:rsid w:val="00520990"/>
    <w:rsid w:val="00520BBC"/>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32B"/>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4C3"/>
    <w:rsid w:val="00565555"/>
    <w:rsid w:val="00565CBB"/>
    <w:rsid w:val="00567919"/>
    <w:rsid w:val="0057024E"/>
    <w:rsid w:val="00571FE6"/>
    <w:rsid w:val="00572A31"/>
    <w:rsid w:val="00574056"/>
    <w:rsid w:val="0057557D"/>
    <w:rsid w:val="005769DF"/>
    <w:rsid w:val="0057776F"/>
    <w:rsid w:val="00577DF6"/>
    <w:rsid w:val="00581007"/>
    <w:rsid w:val="00581331"/>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2ECC"/>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7B0"/>
    <w:rsid w:val="005C5FF9"/>
    <w:rsid w:val="005C6CC9"/>
    <w:rsid w:val="005C7D89"/>
    <w:rsid w:val="005D13F8"/>
    <w:rsid w:val="005D2441"/>
    <w:rsid w:val="005D3331"/>
    <w:rsid w:val="005D4F68"/>
    <w:rsid w:val="005D60D9"/>
    <w:rsid w:val="005D7A99"/>
    <w:rsid w:val="005D7B18"/>
    <w:rsid w:val="005D7E39"/>
    <w:rsid w:val="005E0998"/>
    <w:rsid w:val="005E20D7"/>
    <w:rsid w:val="005E3E2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BAC"/>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5B23"/>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6393"/>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5FA"/>
    <w:rsid w:val="006668D8"/>
    <w:rsid w:val="00667F78"/>
    <w:rsid w:val="006700EB"/>
    <w:rsid w:val="006707F1"/>
    <w:rsid w:val="00670A68"/>
    <w:rsid w:val="00670CCE"/>
    <w:rsid w:val="00671206"/>
    <w:rsid w:val="006713BB"/>
    <w:rsid w:val="00671BDB"/>
    <w:rsid w:val="006722F6"/>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2D0E"/>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534"/>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0B47"/>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6738"/>
    <w:rsid w:val="007170EA"/>
    <w:rsid w:val="007173D9"/>
    <w:rsid w:val="0071758F"/>
    <w:rsid w:val="00717C07"/>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4A67"/>
    <w:rsid w:val="00735E12"/>
    <w:rsid w:val="0073761B"/>
    <w:rsid w:val="00737E9D"/>
    <w:rsid w:val="00740120"/>
    <w:rsid w:val="007401F2"/>
    <w:rsid w:val="007405DB"/>
    <w:rsid w:val="00740A42"/>
    <w:rsid w:val="007419EA"/>
    <w:rsid w:val="00741AC2"/>
    <w:rsid w:val="00741ECA"/>
    <w:rsid w:val="00742B92"/>
    <w:rsid w:val="00742D6D"/>
    <w:rsid w:val="00746037"/>
    <w:rsid w:val="007464DF"/>
    <w:rsid w:val="00746C88"/>
    <w:rsid w:val="00747203"/>
    <w:rsid w:val="0074724A"/>
    <w:rsid w:val="007515FE"/>
    <w:rsid w:val="00751960"/>
    <w:rsid w:val="007525C7"/>
    <w:rsid w:val="00752902"/>
    <w:rsid w:val="00752D8F"/>
    <w:rsid w:val="007532C7"/>
    <w:rsid w:val="007532FF"/>
    <w:rsid w:val="00753E4C"/>
    <w:rsid w:val="00753EC3"/>
    <w:rsid w:val="007546DD"/>
    <w:rsid w:val="007563BF"/>
    <w:rsid w:val="00756A3E"/>
    <w:rsid w:val="00757AA1"/>
    <w:rsid w:val="00757BCE"/>
    <w:rsid w:val="00757C09"/>
    <w:rsid w:val="00757FAD"/>
    <w:rsid w:val="00760768"/>
    <w:rsid w:val="007615C6"/>
    <w:rsid w:val="00761A88"/>
    <w:rsid w:val="00763597"/>
    <w:rsid w:val="00764160"/>
    <w:rsid w:val="0076480C"/>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DD1"/>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5BF6"/>
    <w:rsid w:val="007A6351"/>
    <w:rsid w:val="007A68F1"/>
    <w:rsid w:val="007A70D1"/>
    <w:rsid w:val="007A73F0"/>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6951"/>
    <w:rsid w:val="007D6BB1"/>
    <w:rsid w:val="007D6F4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4DEB"/>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511"/>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1B4"/>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876"/>
    <w:rsid w:val="00855A06"/>
    <w:rsid w:val="00855B0D"/>
    <w:rsid w:val="00855E59"/>
    <w:rsid w:val="00855F75"/>
    <w:rsid w:val="00855F86"/>
    <w:rsid w:val="0085600F"/>
    <w:rsid w:val="00856057"/>
    <w:rsid w:val="00856309"/>
    <w:rsid w:val="0085641C"/>
    <w:rsid w:val="008566EA"/>
    <w:rsid w:val="00860138"/>
    <w:rsid w:val="0086024A"/>
    <w:rsid w:val="008606B7"/>
    <w:rsid w:val="00860CC1"/>
    <w:rsid w:val="0086183C"/>
    <w:rsid w:val="00861910"/>
    <w:rsid w:val="0086193B"/>
    <w:rsid w:val="00862A4E"/>
    <w:rsid w:val="00862D70"/>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105E"/>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4A8"/>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3DD7"/>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39E"/>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42E"/>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571"/>
    <w:rsid w:val="00934CA0"/>
    <w:rsid w:val="00934F8D"/>
    <w:rsid w:val="00935BC1"/>
    <w:rsid w:val="00935DF0"/>
    <w:rsid w:val="00936C79"/>
    <w:rsid w:val="00937E6E"/>
    <w:rsid w:val="00937EF8"/>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033"/>
    <w:rsid w:val="0095036B"/>
    <w:rsid w:val="00950457"/>
    <w:rsid w:val="009528EF"/>
    <w:rsid w:val="00953137"/>
    <w:rsid w:val="0095318A"/>
    <w:rsid w:val="00953C78"/>
    <w:rsid w:val="009549B9"/>
    <w:rsid w:val="00956793"/>
    <w:rsid w:val="00956BA7"/>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10D"/>
    <w:rsid w:val="00974C24"/>
    <w:rsid w:val="00975033"/>
    <w:rsid w:val="00976448"/>
    <w:rsid w:val="00976C29"/>
    <w:rsid w:val="009772E4"/>
    <w:rsid w:val="00977C7B"/>
    <w:rsid w:val="00977D7D"/>
    <w:rsid w:val="009802F4"/>
    <w:rsid w:val="00980BEC"/>
    <w:rsid w:val="00980E0C"/>
    <w:rsid w:val="00980EFA"/>
    <w:rsid w:val="00982A5B"/>
    <w:rsid w:val="00983583"/>
    <w:rsid w:val="0098367A"/>
    <w:rsid w:val="00984AAD"/>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4D59"/>
    <w:rsid w:val="009A6360"/>
    <w:rsid w:val="009A678C"/>
    <w:rsid w:val="009A6C1A"/>
    <w:rsid w:val="009A6D5A"/>
    <w:rsid w:val="009A7AAE"/>
    <w:rsid w:val="009B09EA"/>
    <w:rsid w:val="009B0B23"/>
    <w:rsid w:val="009B0D06"/>
    <w:rsid w:val="009B0EB9"/>
    <w:rsid w:val="009B1325"/>
    <w:rsid w:val="009B14A5"/>
    <w:rsid w:val="009B1C83"/>
    <w:rsid w:val="009B31EB"/>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89A"/>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6165"/>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09"/>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686"/>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37948"/>
    <w:rsid w:val="00A4024E"/>
    <w:rsid w:val="00A404CA"/>
    <w:rsid w:val="00A40BBC"/>
    <w:rsid w:val="00A40CBA"/>
    <w:rsid w:val="00A41870"/>
    <w:rsid w:val="00A420BC"/>
    <w:rsid w:val="00A4270F"/>
    <w:rsid w:val="00A433EA"/>
    <w:rsid w:val="00A44BBE"/>
    <w:rsid w:val="00A45B5D"/>
    <w:rsid w:val="00A46C2C"/>
    <w:rsid w:val="00A4701A"/>
    <w:rsid w:val="00A50C80"/>
    <w:rsid w:val="00A50E67"/>
    <w:rsid w:val="00A5151E"/>
    <w:rsid w:val="00A51D3F"/>
    <w:rsid w:val="00A530A3"/>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B0D"/>
    <w:rsid w:val="00A87D02"/>
    <w:rsid w:val="00A87D69"/>
    <w:rsid w:val="00A87E5C"/>
    <w:rsid w:val="00A87EAA"/>
    <w:rsid w:val="00A902E1"/>
    <w:rsid w:val="00A910D0"/>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415"/>
    <w:rsid w:val="00AD26DA"/>
    <w:rsid w:val="00AD29C6"/>
    <w:rsid w:val="00AD3ABE"/>
    <w:rsid w:val="00AD3D90"/>
    <w:rsid w:val="00AD3E7A"/>
    <w:rsid w:val="00AD4912"/>
    <w:rsid w:val="00AD4EF0"/>
    <w:rsid w:val="00AD612E"/>
    <w:rsid w:val="00AD678D"/>
    <w:rsid w:val="00AD6893"/>
    <w:rsid w:val="00AD6ADD"/>
    <w:rsid w:val="00AD6EE8"/>
    <w:rsid w:val="00AD72BB"/>
    <w:rsid w:val="00AD775A"/>
    <w:rsid w:val="00AE0620"/>
    <w:rsid w:val="00AE11A1"/>
    <w:rsid w:val="00AE1597"/>
    <w:rsid w:val="00AE176D"/>
    <w:rsid w:val="00AE181A"/>
    <w:rsid w:val="00AE338C"/>
    <w:rsid w:val="00AE4479"/>
    <w:rsid w:val="00AE4CF6"/>
    <w:rsid w:val="00AE5B02"/>
    <w:rsid w:val="00AE6487"/>
    <w:rsid w:val="00AE7A20"/>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5A7E"/>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55C7"/>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5C4D"/>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2E27"/>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56A81"/>
    <w:rsid w:val="00B610CC"/>
    <w:rsid w:val="00B616CE"/>
    <w:rsid w:val="00B61AED"/>
    <w:rsid w:val="00B624E4"/>
    <w:rsid w:val="00B62E38"/>
    <w:rsid w:val="00B62E41"/>
    <w:rsid w:val="00B633BD"/>
    <w:rsid w:val="00B6474E"/>
    <w:rsid w:val="00B65114"/>
    <w:rsid w:val="00B65162"/>
    <w:rsid w:val="00B65525"/>
    <w:rsid w:val="00B6654A"/>
    <w:rsid w:val="00B6675E"/>
    <w:rsid w:val="00B675E5"/>
    <w:rsid w:val="00B704C9"/>
    <w:rsid w:val="00B70678"/>
    <w:rsid w:val="00B71AE9"/>
    <w:rsid w:val="00B71B40"/>
    <w:rsid w:val="00B71B9D"/>
    <w:rsid w:val="00B71C82"/>
    <w:rsid w:val="00B71DE2"/>
    <w:rsid w:val="00B73D80"/>
    <w:rsid w:val="00B74383"/>
    <w:rsid w:val="00B76983"/>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827"/>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0F4C"/>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1CC"/>
    <w:rsid w:val="00C21C0E"/>
    <w:rsid w:val="00C243A1"/>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770"/>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855"/>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18E"/>
    <w:rsid w:val="00CA7A2C"/>
    <w:rsid w:val="00CA7C65"/>
    <w:rsid w:val="00CB0469"/>
    <w:rsid w:val="00CB0630"/>
    <w:rsid w:val="00CB1B43"/>
    <w:rsid w:val="00CB278B"/>
    <w:rsid w:val="00CB30EB"/>
    <w:rsid w:val="00CB58BF"/>
    <w:rsid w:val="00CB5B16"/>
    <w:rsid w:val="00CB5F13"/>
    <w:rsid w:val="00CB5FEC"/>
    <w:rsid w:val="00CB65F1"/>
    <w:rsid w:val="00CB6953"/>
    <w:rsid w:val="00CB7149"/>
    <w:rsid w:val="00CB76F1"/>
    <w:rsid w:val="00CC0664"/>
    <w:rsid w:val="00CC089C"/>
    <w:rsid w:val="00CC0BE2"/>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1DD7"/>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35D"/>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3700"/>
    <w:rsid w:val="00D1496B"/>
    <w:rsid w:val="00D14A00"/>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278E5"/>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0500"/>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A23"/>
    <w:rsid w:val="00DD3B1E"/>
    <w:rsid w:val="00DD4AF1"/>
    <w:rsid w:val="00DD5135"/>
    <w:rsid w:val="00DD5CF7"/>
    <w:rsid w:val="00DD6D68"/>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3384"/>
    <w:rsid w:val="00E045F8"/>
    <w:rsid w:val="00E05756"/>
    <w:rsid w:val="00E06252"/>
    <w:rsid w:val="00E06D57"/>
    <w:rsid w:val="00E07C8A"/>
    <w:rsid w:val="00E107FE"/>
    <w:rsid w:val="00E11113"/>
    <w:rsid w:val="00E11FF9"/>
    <w:rsid w:val="00E1221F"/>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338"/>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7A7"/>
    <w:rsid w:val="00E44AF2"/>
    <w:rsid w:val="00E44B63"/>
    <w:rsid w:val="00E44BD8"/>
    <w:rsid w:val="00E45172"/>
    <w:rsid w:val="00E45408"/>
    <w:rsid w:val="00E454DD"/>
    <w:rsid w:val="00E45E0B"/>
    <w:rsid w:val="00E46EA8"/>
    <w:rsid w:val="00E507C9"/>
    <w:rsid w:val="00E50D3A"/>
    <w:rsid w:val="00E516A9"/>
    <w:rsid w:val="00E53B58"/>
    <w:rsid w:val="00E540E1"/>
    <w:rsid w:val="00E55F28"/>
    <w:rsid w:val="00E56066"/>
    <w:rsid w:val="00E56ACF"/>
    <w:rsid w:val="00E57443"/>
    <w:rsid w:val="00E57A5A"/>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78B"/>
    <w:rsid w:val="00E80E9C"/>
    <w:rsid w:val="00E8179B"/>
    <w:rsid w:val="00E81B35"/>
    <w:rsid w:val="00E81F58"/>
    <w:rsid w:val="00E82544"/>
    <w:rsid w:val="00E82F73"/>
    <w:rsid w:val="00E83150"/>
    <w:rsid w:val="00E833F3"/>
    <w:rsid w:val="00E83AA9"/>
    <w:rsid w:val="00E83CB8"/>
    <w:rsid w:val="00E84070"/>
    <w:rsid w:val="00E86047"/>
    <w:rsid w:val="00E863E9"/>
    <w:rsid w:val="00E86F8B"/>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0B6F"/>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4F1A"/>
    <w:rsid w:val="00EC5BBB"/>
    <w:rsid w:val="00EC5CDD"/>
    <w:rsid w:val="00EC5D0F"/>
    <w:rsid w:val="00EC5D8B"/>
    <w:rsid w:val="00EC6415"/>
    <w:rsid w:val="00EC7115"/>
    <w:rsid w:val="00ED0332"/>
    <w:rsid w:val="00ED035E"/>
    <w:rsid w:val="00ED0962"/>
    <w:rsid w:val="00ED11A5"/>
    <w:rsid w:val="00ED1501"/>
    <w:rsid w:val="00ED1F88"/>
    <w:rsid w:val="00ED3D25"/>
    <w:rsid w:val="00ED48E3"/>
    <w:rsid w:val="00ED49BB"/>
    <w:rsid w:val="00ED4D0E"/>
    <w:rsid w:val="00ED50A6"/>
    <w:rsid w:val="00ED576E"/>
    <w:rsid w:val="00ED59F4"/>
    <w:rsid w:val="00ED5E92"/>
    <w:rsid w:val="00ED6C89"/>
    <w:rsid w:val="00ED6DB9"/>
    <w:rsid w:val="00ED785C"/>
    <w:rsid w:val="00EE0A34"/>
    <w:rsid w:val="00EE2F2A"/>
    <w:rsid w:val="00EE2F30"/>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B13"/>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060"/>
    <w:rsid w:val="00F073C1"/>
    <w:rsid w:val="00F1042C"/>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035E"/>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29"/>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564"/>
    <w:rsid w:val="00F70D21"/>
    <w:rsid w:val="00F70E5E"/>
    <w:rsid w:val="00F72764"/>
    <w:rsid w:val="00F733FD"/>
    <w:rsid w:val="00F74733"/>
    <w:rsid w:val="00F74F29"/>
    <w:rsid w:val="00F75BFB"/>
    <w:rsid w:val="00F7620F"/>
    <w:rsid w:val="00F764B0"/>
    <w:rsid w:val="00F76BB9"/>
    <w:rsid w:val="00F77AB5"/>
    <w:rsid w:val="00F77D61"/>
    <w:rsid w:val="00F77DA7"/>
    <w:rsid w:val="00F80264"/>
    <w:rsid w:val="00F80DF5"/>
    <w:rsid w:val="00F80F0C"/>
    <w:rsid w:val="00F816C8"/>
    <w:rsid w:val="00F81ADE"/>
    <w:rsid w:val="00F81C1C"/>
    <w:rsid w:val="00F81EFD"/>
    <w:rsid w:val="00F82D1C"/>
    <w:rsid w:val="00F85E50"/>
    <w:rsid w:val="00F85E9C"/>
    <w:rsid w:val="00F8668C"/>
    <w:rsid w:val="00F870DA"/>
    <w:rsid w:val="00F873DD"/>
    <w:rsid w:val="00F8765E"/>
    <w:rsid w:val="00F87D91"/>
    <w:rsid w:val="00F917C2"/>
    <w:rsid w:val="00F918E6"/>
    <w:rsid w:val="00F92047"/>
    <w:rsid w:val="00F93EFB"/>
    <w:rsid w:val="00F95085"/>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A7442E3"/>
  <w15:chartTrackingRefBased/>
  <w15:docId w15:val="{B25B47B8-6BB8-4558-B9F1-4813C32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Odsek zoznamu2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71294/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9063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6478/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9BC12-816C-44CD-AE13-318647880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204</TotalTime>
  <Pages>9</Pages>
  <Words>2684</Words>
  <Characters>18166</Characters>
  <DocSecurity>0</DocSecurity>
  <Lines>151</Lines>
  <Paragraphs>41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20809</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2023-04-04T05:36:00Z</cp:lastPrinted>
  <dcterms:created xsi:type="dcterms:W3CDTF">2025-06-20T13:38:00Z</dcterms:created>
  <dcterms:modified xsi:type="dcterms:W3CDTF">2025-10-09T05:48:00Z</dcterms:modified>
</cp:coreProperties>
</file>