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132AB" w14:textId="57D19187" w:rsidR="00007BF9" w:rsidRDefault="00007BF9" w:rsidP="00007BF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DC8C5DB" wp14:editId="35994DC8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160E" w14:textId="4BBA1700" w:rsidR="000E1C61" w:rsidRPr="00724296" w:rsidRDefault="000E1C61" w:rsidP="00304FC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344CE" w:rsidRPr="00724296">
        <w:rPr>
          <w:rFonts w:ascii="Arial" w:hAnsi="Arial" w:cs="Arial"/>
          <w:b/>
          <w:bCs/>
          <w:sz w:val="22"/>
          <w:szCs w:val="22"/>
        </w:rPr>
        <w:t>1</w:t>
      </w:r>
      <w:r w:rsidR="00CD6E41" w:rsidRPr="007242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/>
          <w:bCs/>
          <w:sz w:val="22"/>
          <w:szCs w:val="22"/>
        </w:rPr>
        <w:t xml:space="preserve">do SWZ </w:t>
      </w:r>
    </w:p>
    <w:p w14:paraId="11BE0B4E" w14:textId="34670A8E" w:rsidR="000E1C61" w:rsidRPr="00724296" w:rsidRDefault="009B2605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426FF0">
        <w:rPr>
          <w:rFonts w:ascii="Arial" w:hAnsi="Arial" w:cs="Arial"/>
          <w:bCs/>
          <w:sz w:val="22"/>
          <w:szCs w:val="22"/>
        </w:rPr>
        <w:t>.270.</w:t>
      </w:r>
      <w:r>
        <w:rPr>
          <w:rFonts w:ascii="Arial" w:hAnsi="Arial" w:cs="Arial"/>
          <w:bCs/>
          <w:sz w:val="22"/>
          <w:szCs w:val="22"/>
        </w:rPr>
        <w:t>7</w:t>
      </w:r>
      <w:r w:rsidR="00426FF0">
        <w:rPr>
          <w:rFonts w:ascii="Arial" w:hAnsi="Arial" w:cs="Arial"/>
          <w:bCs/>
          <w:sz w:val="22"/>
          <w:szCs w:val="22"/>
        </w:rPr>
        <w:t>.2025</w:t>
      </w:r>
    </w:p>
    <w:p w14:paraId="42C4583F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7A4979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615F9A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9D7D12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(Nazwa i adres wykonawcy)</w:t>
      </w:r>
    </w:p>
    <w:p w14:paraId="41D416F2" w14:textId="77777777" w:rsidR="000E1C61" w:rsidRPr="00724296" w:rsidRDefault="000E1C61" w:rsidP="00304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081220D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401EB" w14:textId="775F1B4A" w:rsidR="000E1C61" w:rsidRPr="00724296" w:rsidRDefault="006145A0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B627D7" w:rsidRPr="00724296">
        <w:rPr>
          <w:rFonts w:ascii="Arial" w:hAnsi="Arial" w:cs="Arial"/>
          <w:b/>
          <w:bCs/>
          <w:sz w:val="22"/>
          <w:szCs w:val="22"/>
        </w:rPr>
        <w:t>OFERT</w:t>
      </w:r>
      <w:r w:rsidRPr="00724296">
        <w:rPr>
          <w:rFonts w:ascii="Arial" w:hAnsi="Arial" w:cs="Arial"/>
          <w:b/>
          <w:bCs/>
          <w:sz w:val="22"/>
          <w:szCs w:val="22"/>
        </w:rPr>
        <w:t>Y</w:t>
      </w:r>
    </w:p>
    <w:p w14:paraId="35CA933A" w14:textId="77777777" w:rsidR="000E1C61" w:rsidRPr="00724296" w:rsidRDefault="000E1C61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7EEB04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1B0AD538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7BD39FB9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8B66F4">
        <w:rPr>
          <w:rFonts w:ascii="Arial" w:hAnsi="Arial" w:cs="Arial"/>
          <w:b/>
          <w:bCs/>
          <w:sz w:val="22"/>
          <w:szCs w:val="22"/>
        </w:rPr>
        <w:t>Katowice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2A1F26F9" w14:textId="15F1D9ED" w:rsidR="000E1C61" w:rsidRPr="00724296" w:rsidRDefault="008B66F4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>U</w:t>
      </w:r>
      <w:r w:rsidR="000E1C61" w:rsidRPr="00724296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Kijowska 37b</w:t>
      </w:r>
      <w:r w:rsidR="00564E2C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40-754</w:t>
      </w:r>
      <w:r w:rsidR="00564E2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Katowice </w:t>
      </w:r>
    </w:p>
    <w:p w14:paraId="47FBAAB5" w14:textId="1CD0CFE7" w:rsidR="00F344CE" w:rsidRPr="00724296" w:rsidRDefault="00F344CE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C85674" w14:textId="732CAA05" w:rsidR="00F54E9D" w:rsidRPr="00724296" w:rsidRDefault="00B627D7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Odpowiadając na ogłoszenie o przetargu nieograniczonym na</w:t>
      </w:r>
      <w:r w:rsidR="00564E2C">
        <w:rPr>
          <w:rFonts w:ascii="Arial" w:hAnsi="Arial" w:cs="Arial"/>
          <w:bCs/>
          <w:sz w:val="22"/>
          <w:szCs w:val="22"/>
        </w:rPr>
        <w:t>:</w:t>
      </w:r>
    </w:p>
    <w:p w14:paraId="718E6789" w14:textId="3FBCF555" w:rsidR="00F54E9D" w:rsidRPr="00724296" w:rsidRDefault="00564E2C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564E2C">
        <w:rPr>
          <w:rFonts w:ascii="Arial" w:hAnsi="Arial" w:cs="Arial"/>
          <w:bCs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4F4C39">
        <w:rPr>
          <w:rFonts w:ascii="Arial" w:hAnsi="Arial" w:cs="Arial"/>
          <w:bCs/>
          <w:sz w:val="22"/>
          <w:szCs w:val="22"/>
        </w:rPr>
        <w:t>Katowice</w:t>
      </w:r>
      <w:r w:rsidRPr="00564E2C">
        <w:rPr>
          <w:rFonts w:ascii="Arial" w:hAnsi="Arial" w:cs="Arial"/>
          <w:bCs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(MRN3).”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</w:t>
      </w:r>
    </w:p>
    <w:p w14:paraId="7F26F391" w14:textId="77777777" w:rsidR="00F54E9D" w:rsidRPr="00724296" w:rsidRDefault="00F54E9D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144127F" w14:textId="6CE2B3BD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składamy niniejszym ofertę na </w:t>
      </w:r>
      <w:r w:rsidR="005131A9">
        <w:rPr>
          <w:rFonts w:ascii="Arial" w:hAnsi="Arial" w:cs="Arial"/>
          <w:bCs/>
          <w:sz w:val="22"/>
          <w:szCs w:val="22"/>
        </w:rPr>
        <w:t xml:space="preserve">wykonanie </w:t>
      </w:r>
      <w:r w:rsidR="005131A9">
        <w:rPr>
          <w:rFonts w:ascii="Arial" w:hAnsi="Arial" w:cs="Arial"/>
          <w:b/>
          <w:sz w:val="22"/>
          <w:szCs w:val="22"/>
          <w:u w:val="single"/>
        </w:rPr>
        <w:t xml:space="preserve">części </w:t>
      </w:r>
      <w:proofErr w:type="gramStart"/>
      <w:r w:rsidR="00564E2C">
        <w:rPr>
          <w:rFonts w:ascii="Arial" w:hAnsi="Arial" w:cs="Arial"/>
          <w:b/>
          <w:sz w:val="22"/>
          <w:szCs w:val="22"/>
          <w:u w:val="single"/>
        </w:rPr>
        <w:t>…….</w:t>
      </w:r>
      <w:proofErr w:type="gramEnd"/>
      <w:r w:rsidR="00564E2C">
        <w:rPr>
          <w:rFonts w:ascii="Arial" w:hAnsi="Arial" w:cs="Arial"/>
          <w:b/>
          <w:sz w:val="22"/>
          <w:szCs w:val="22"/>
          <w:u w:val="single"/>
        </w:rPr>
        <w:t>.</w:t>
      </w:r>
      <w:r w:rsidRPr="00724296">
        <w:rPr>
          <w:rFonts w:ascii="Arial" w:hAnsi="Arial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9ADA3C2" w14:textId="426803A6" w:rsidR="00B627D7" w:rsidRDefault="00B627D7" w:rsidP="00F30DAA">
      <w:pPr>
        <w:pStyle w:val="Akapitzlist"/>
        <w:numPr>
          <w:ilvl w:val="0"/>
          <w:numId w:val="13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Za wykonanie przedmiotu </w:t>
      </w:r>
      <w:proofErr w:type="gramStart"/>
      <w:r w:rsidRPr="00724296">
        <w:rPr>
          <w:rFonts w:ascii="Arial" w:hAnsi="Arial" w:cs="Arial"/>
          <w:bCs/>
          <w:sz w:val="22"/>
          <w:szCs w:val="22"/>
        </w:rPr>
        <w:t>zamówienia</w:t>
      </w:r>
      <w:r w:rsidR="005131A9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Cs/>
          <w:sz w:val="22"/>
          <w:szCs w:val="22"/>
        </w:rPr>
        <w:t>oferujemy</w:t>
      </w:r>
      <w:proofErr w:type="gramEnd"/>
      <w:r w:rsidRPr="00724296">
        <w:rPr>
          <w:rFonts w:ascii="Arial" w:hAnsi="Arial" w:cs="Arial"/>
          <w:bCs/>
          <w:sz w:val="22"/>
          <w:szCs w:val="22"/>
        </w:rPr>
        <w:t xml:space="preserve"> następujące wynagrodzenie</w:t>
      </w:r>
      <w:r w:rsidR="001262E5">
        <w:rPr>
          <w:rFonts w:ascii="Arial" w:hAnsi="Arial" w:cs="Arial"/>
          <w:bCs/>
          <w:sz w:val="22"/>
          <w:szCs w:val="22"/>
        </w:rPr>
        <w:t>:</w:t>
      </w:r>
      <w:r w:rsidRPr="00724296">
        <w:rPr>
          <w:rFonts w:ascii="Arial" w:hAnsi="Arial" w:cs="Arial"/>
          <w:bCs/>
          <w:sz w:val="22"/>
          <w:szCs w:val="22"/>
        </w:rPr>
        <w:t xml:space="preserve"> </w:t>
      </w:r>
    </w:p>
    <w:p w14:paraId="042524D8" w14:textId="22039FB4" w:rsidR="00564E2C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30F75DB9" w14:textId="0E8471ED" w:rsidR="00564E2C" w:rsidRPr="00411119" w:rsidRDefault="00564E2C" w:rsidP="00564E2C">
      <w:pPr>
        <w:spacing w:before="120"/>
        <w:ind w:left="7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>brutto (wraz z podatkiem VAT): ...................………………</w:t>
      </w:r>
      <w:proofErr w:type="gramStart"/>
      <w:r w:rsidRPr="00411119">
        <w:rPr>
          <w:rFonts w:ascii="Arial" w:hAnsi="Arial" w:cs="Arial"/>
          <w:sz w:val="22"/>
          <w:szCs w:val="22"/>
        </w:rPr>
        <w:t>…….</w:t>
      </w:r>
      <w:proofErr w:type="gramEnd"/>
      <w:r w:rsidRPr="00411119">
        <w:rPr>
          <w:rFonts w:ascii="Arial" w:hAnsi="Arial" w:cs="Arial"/>
          <w:sz w:val="22"/>
          <w:szCs w:val="22"/>
        </w:rPr>
        <w:t xml:space="preserve">zł </w:t>
      </w:r>
    </w:p>
    <w:p w14:paraId="1CD34E90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7179A14F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proofErr w:type="gramStart"/>
      <w:r w:rsidRPr="00411119">
        <w:rPr>
          <w:rFonts w:ascii="Arial" w:hAnsi="Arial" w:cs="Arial"/>
          <w:sz w:val="22"/>
          <w:szCs w:val="22"/>
        </w:rPr>
        <w:t>%)…</w:t>
      </w:r>
      <w:proofErr w:type="gramEnd"/>
      <w:r w:rsidRPr="00411119">
        <w:rPr>
          <w:rFonts w:ascii="Arial" w:hAnsi="Arial" w:cs="Arial"/>
          <w:sz w:val="22"/>
          <w:szCs w:val="22"/>
        </w:rPr>
        <w:t>…. .........................................................zł</w:t>
      </w:r>
    </w:p>
    <w:p w14:paraId="622E39F9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słownie złotych: ....................................................................................................... </w:t>
      </w:r>
    </w:p>
    <w:p w14:paraId="2273036A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wartość netto: .......................................................................................... zł</w:t>
      </w:r>
    </w:p>
    <w:p w14:paraId="3156B9F3" w14:textId="77777777" w:rsidR="00564E2C" w:rsidRPr="00411119" w:rsidRDefault="00564E2C" w:rsidP="00564E2C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411119">
        <w:rPr>
          <w:rFonts w:ascii="Arial" w:hAnsi="Arial" w:cs="Arial"/>
          <w:sz w:val="22"/>
          <w:szCs w:val="22"/>
        </w:rPr>
        <w:t xml:space="preserve">   słownie złotych: .......................................................................................................</w:t>
      </w:r>
    </w:p>
    <w:p w14:paraId="4B80B79C" w14:textId="04F26011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b/>
          <w:iCs/>
        </w:rPr>
      </w:pPr>
      <w:r w:rsidRPr="00411119">
        <w:rPr>
          <w:rFonts w:ascii="Arial" w:hAnsi="Arial" w:cs="Arial"/>
          <w:b/>
          <w:iCs/>
        </w:rPr>
        <w:t>w tym</w:t>
      </w:r>
      <w:r>
        <w:rPr>
          <w:rFonts w:ascii="Arial" w:hAnsi="Arial" w:cs="Arial"/>
          <w:b/>
          <w:iCs/>
        </w:rPr>
        <w:t xml:space="preserve"> (z rozbiciem na poszczególne </w:t>
      </w:r>
      <w:r w:rsidR="005131A9">
        <w:rPr>
          <w:rFonts w:ascii="Arial" w:hAnsi="Arial" w:cs="Arial"/>
          <w:b/>
          <w:iCs/>
        </w:rPr>
        <w:t>części/</w:t>
      </w:r>
      <w:r>
        <w:rPr>
          <w:rFonts w:ascii="Arial" w:hAnsi="Arial" w:cs="Arial"/>
          <w:b/>
          <w:iCs/>
        </w:rPr>
        <w:t>zadania)</w:t>
      </w:r>
      <w:r w:rsidRPr="00411119">
        <w:rPr>
          <w:rFonts w:ascii="Arial" w:hAnsi="Arial" w:cs="Arial"/>
          <w:b/>
          <w:iCs/>
        </w:rPr>
        <w:t>:</w:t>
      </w:r>
    </w:p>
    <w:p w14:paraId="3928C556" w14:textId="1E977DAE" w:rsidR="00564E2C" w:rsidRPr="00411119" w:rsidRDefault="00564E2C" w:rsidP="00564E2C">
      <w:pPr>
        <w:pStyle w:val="Akapitzlist"/>
        <w:numPr>
          <w:ilvl w:val="0"/>
          <w:numId w:val="135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0" w:name="_Hlk188429712"/>
      <w:r w:rsidRPr="00411119">
        <w:rPr>
          <w:rFonts w:ascii="Arial" w:hAnsi="Arial" w:cs="Arial"/>
          <w:color w:val="000000"/>
          <w:sz w:val="22"/>
          <w:szCs w:val="22"/>
        </w:rPr>
        <w:t xml:space="preserve">nr zadania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411119">
        <w:rPr>
          <w:rFonts w:ascii="Arial" w:hAnsi="Arial" w:cs="Arial"/>
          <w:color w:val="000000"/>
          <w:sz w:val="22"/>
          <w:szCs w:val="22"/>
        </w:rPr>
        <w:t xml:space="preserve"> </w:t>
      </w:r>
      <w:r w:rsidR="008B66F4" w:rsidRPr="00A37555">
        <w:rPr>
          <w:rFonts w:ascii="Cambria" w:hAnsi="Cambria"/>
          <w:sz w:val="22"/>
          <w:szCs w:val="22"/>
        </w:rPr>
        <w:t>02-09-1.1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5131A9">
        <w:rPr>
          <w:rFonts w:ascii="Arial" w:hAnsi="Arial" w:cs="Arial"/>
          <w:color w:val="000000"/>
          <w:sz w:val="22"/>
          <w:szCs w:val="22"/>
        </w:rPr>
        <w:t>01</w:t>
      </w:r>
      <w:r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C273787" w14:textId="7E45EAAC" w:rsidR="00564E2C" w:rsidRPr="00411119" w:rsidRDefault="00564E2C" w:rsidP="00564E2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za cenę brutto (wraz z podatkiem VAT): ..............</w:t>
      </w:r>
      <w:r w:rsidR="001262E5" w:rsidRPr="00411119">
        <w:rPr>
          <w:rFonts w:ascii="Arial" w:hAnsi="Arial" w:cs="Arial"/>
          <w:sz w:val="22"/>
          <w:szCs w:val="22"/>
        </w:rPr>
        <w:t xml:space="preserve"> </w:t>
      </w:r>
      <w:r w:rsidRPr="00411119">
        <w:rPr>
          <w:rFonts w:ascii="Arial" w:hAnsi="Arial" w:cs="Arial"/>
          <w:sz w:val="22"/>
          <w:szCs w:val="22"/>
        </w:rPr>
        <w:t>………</w:t>
      </w:r>
      <w:proofErr w:type="gramStart"/>
      <w:r w:rsidRPr="00411119">
        <w:rPr>
          <w:rFonts w:ascii="Arial" w:hAnsi="Arial" w:cs="Arial"/>
          <w:sz w:val="22"/>
          <w:szCs w:val="22"/>
        </w:rPr>
        <w:t>…….</w:t>
      </w:r>
      <w:proofErr w:type="gramEnd"/>
      <w:r w:rsidRPr="00411119">
        <w:rPr>
          <w:rFonts w:ascii="Arial" w:hAnsi="Arial" w:cs="Arial"/>
          <w:sz w:val="22"/>
          <w:szCs w:val="22"/>
        </w:rPr>
        <w:t xml:space="preserve">zł </w:t>
      </w:r>
    </w:p>
    <w:p w14:paraId="378A143B" w14:textId="4EADD0CB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 xml:space="preserve">słownie złotych: ............................................................ </w:t>
      </w:r>
    </w:p>
    <w:p w14:paraId="4736DB59" w14:textId="77777777" w:rsidR="00564E2C" w:rsidRPr="00411119" w:rsidRDefault="00564E2C" w:rsidP="00564E2C">
      <w:pPr>
        <w:spacing w:before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proofErr w:type="gramStart"/>
      <w:r w:rsidRPr="00411119">
        <w:rPr>
          <w:rFonts w:ascii="Arial" w:hAnsi="Arial" w:cs="Arial"/>
          <w:sz w:val="22"/>
          <w:szCs w:val="22"/>
        </w:rPr>
        <w:t>%)…</w:t>
      </w:r>
      <w:proofErr w:type="gramEnd"/>
      <w:r w:rsidRPr="00411119">
        <w:rPr>
          <w:rFonts w:ascii="Arial" w:hAnsi="Arial" w:cs="Arial"/>
          <w:sz w:val="22"/>
          <w:szCs w:val="22"/>
        </w:rPr>
        <w:t>…. .........................................................zł</w:t>
      </w:r>
    </w:p>
    <w:p w14:paraId="1E89BCDA" w14:textId="6DD18D50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 xml:space="preserve">słownie złotych: ....................................................................... </w:t>
      </w:r>
    </w:p>
    <w:p w14:paraId="251EB0AB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wartość netto: .......................................................................................... zł</w:t>
      </w:r>
    </w:p>
    <w:p w14:paraId="00128B85" w14:textId="375FC260" w:rsidR="00564E2C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słownie złotych: .........................................................................</w:t>
      </w:r>
      <w:bookmarkEnd w:id="0"/>
    </w:p>
    <w:p w14:paraId="3ECF2712" w14:textId="5942BFF4" w:rsidR="00564E2C" w:rsidRPr="00411119" w:rsidRDefault="00564E2C" w:rsidP="00564E2C">
      <w:pPr>
        <w:pStyle w:val="Akapitzlist"/>
        <w:numPr>
          <w:ilvl w:val="0"/>
          <w:numId w:val="135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11119">
        <w:rPr>
          <w:rFonts w:ascii="Arial" w:hAnsi="Arial" w:cs="Arial"/>
          <w:color w:val="000000"/>
          <w:sz w:val="22"/>
          <w:szCs w:val="22"/>
        </w:rPr>
        <w:t xml:space="preserve">nr zadania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411119">
        <w:rPr>
          <w:rFonts w:ascii="Arial" w:hAnsi="Arial" w:cs="Arial"/>
          <w:color w:val="000000"/>
          <w:sz w:val="22"/>
          <w:szCs w:val="22"/>
        </w:rPr>
        <w:t xml:space="preserve"> </w:t>
      </w:r>
      <w:r w:rsidR="00A274EE" w:rsidRPr="00A274EE">
        <w:rPr>
          <w:rFonts w:ascii="Arial" w:hAnsi="Arial" w:cs="Arial"/>
          <w:color w:val="000000"/>
          <w:sz w:val="22"/>
          <w:szCs w:val="22"/>
        </w:rPr>
        <w:t>02-09-1.1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5131A9">
        <w:rPr>
          <w:rFonts w:ascii="Arial" w:hAnsi="Arial" w:cs="Arial"/>
          <w:color w:val="000000"/>
          <w:sz w:val="22"/>
          <w:szCs w:val="22"/>
        </w:rPr>
        <w:t>02</w:t>
      </w:r>
      <w:r>
        <w:rPr>
          <w:rFonts w:ascii="Arial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C1AAE77" w14:textId="77777777" w:rsidR="00564E2C" w:rsidRPr="00411119" w:rsidRDefault="00564E2C" w:rsidP="00564E2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za cenę brutto (wraz z podatkiem VAT): ...................………………</w:t>
      </w:r>
      <w:proofErr w:type="gramStart"/>
      <w:r w:rsidRPr="00411119">
        <w:rPr>
          <w:rFonts w:ascii="Arial" w:hAnsi="Arial" w:cs="Arial"/>
          <w:sz w:val="22"/>
          <w:szCs w:val="22"/>
        </w:rPr>
        <w:t>…….</w:t>
      </w:r>
      <w:proofErr w:type="gramEnd"/>
      <w:r w:rsidRPr="00411119">
        <w:rPr>
          <w:rFonts w:ascii="Arial" w:hAnsi="Arial" w:cs="Arial"/>
          <w:sz w:val="22"/>
          <w:szCs w:val="22"/>
        </w:rPr>
        <w:t xml:space="preserve">zł </w:t>
      </w:r>
    </w:p>
    <w:p w14:paraId="16A3C54E" w14:textId="29CC3F8B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 xml:space="preserve">słownie złotych: .................................................................... </w:t>
      </w:r>
    </w:p>
    <w:p w14:paraId="23D4EC0C" w14:textId="77777777" w:rsidR="00564E2C" w:rsidRPr="00411119" w:rsidRDefault="00564E2C" w:rsidP="00564E2C">
      <w:pPr>
        <w:spacing w:before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proofErr w:type="gramStart"/>
      <w:r w:rsidRPr="00411119">
        <w:rPr>
          <w:rFonts w:ascii="Arial" w:hAnsi="Arial" w:cs="Arial"/>
          <w:sz w:val="22"/>
          <w:szCs w:val="22"/>
        </w:rPr>
        <w:t>%)…</w:t>
      </w:r>
      <w:proofErr w:type="gramEnd"/>
      <w:r w:rsidRPr="00411119">
        <w:rPr>
          <w:rFonts w:ascii="Arial" w:hAnsi="Arial" w:cs="Arial"/>
          <w:sz w:val="22"/>
          <w:szCs w:val="22"/>
        </w:rPr>
        <w:t>…. .........................................................zł</w:t>
      </w:r>
    </w:p>
    <w:p w14:paraId="3A70505E" w14:textId="3B7C34D6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 xml:space="preserve">słownie złotych: ...................................................................... </w:t>
      </w:r>
    </w:p>
    <w:p w14:paraId="01C7EEFC" w14:textId="77777777" w:rsidR="00564E2C" w:rsidRPr="00411119" w:rsidRDefault="00564E2C" w:rsidP="00564E2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wartość netto: .......................................................................................... zł</w:t>
      </w:r>
    </w:p>
    <w:p w14:paraId="6E27DBF0" w14:textId="17E363DB" w:rsidR="00564E2C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słownie złotych: .......................................................................</w:t>
      </w:r>
    </w:p>
    <w:p w14:paraId="0988030F" w14:textId="3830DB80" w:rsidR="00564E2C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2CC4057C" w14:textId="315361BB" w:rsidR="005131A9" w:rsidRPr="00411119" w:rsidRDefault="005131A9" w:rsidP="005131A9">
      <w:pPr>
        <w:pStyle w:val="Akapitzlist"/>
        <w:numPr>
          <w:ilvl w:val="0"/>
          <w:numId w:val="135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11119">
        <w:rPr>
          <w:rFonts w:ascii="Arial" w:hAnsi="Arial" w:cs="Arial"/>
          <w:color w:val="000000"/>
          <w:sz w:val="22"/>
          <w:szCs w:val="22"/>
        </w:rPr>
        <w:t xml:space="preserve">nr zadania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4111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74EE">
        <w:rPr>
          <w:rFonts w:ascii="Arial" w:hAnsi="Arial" w:cs="Arial"/>
          <w:color w:val="000000"/>
          <w:sz w:val="22"/>
          <w:szCs w:val="22"/>
        </w:rPr>
        <w:t>02-09-1.1</w:t>
      </w:r>
      <w:r>
        <w:rPr>
          <w:rFonts w:ascii="Arial" w:hAnsi="Arial" w:cs="Arial"/>
          <w:color w:val="000000"/>
          <w:sz w:val="22"/>
          <w:szCs w:val="22"/>
        </w:rPr>
        <w:t>-03………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71324AF" w14:textId="77777777" w:rsidR="005131A9" w:rsidRPr="00411119" w:rsidRDefault="005131A9" w:rsidP="005131A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za cenę brutto (wraz z podatkiem VAT): ...................………………</w:t>
      </w:r>
      <w:proofErr w:type="gramStart"/>
      <w:r w:rsidRPr="00411119">
        <w:rPr>
          <w:rFonts w:ascii="Arial" w:hAnsi="Arial" w:cs="Arial"/>
          <w:sz w:val="22"/>
          <w:szCs w:val="22"/>
        </w:rPr>
        <w:t>…….</w:t>
      </w:r>
      <w:proofErr w:type="gramEnd"/>
      <w:r w:rsidRPr="00411119">
        <w:rPr>
          <w:rFonts w:ascii="Arial" w:hAnsi="Arial" w:cs="Arial"/>
          <w:sz w:val="22"/>
          <w:szCs w:val="22"/>
        </w:rPr>
        <w:t xml:space="preserve">zł </w:t>
      </w:r>
    </w:p>
    <w:p w14:paraId="34734815" w14:textId="77777777" w:rsidR="005131A9" w:rsidRPr="00411119" w:rsidRDefault="005131A9" w:rsidP="005131A9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 xml:space="preserve">słownie złotych: .................................................................... </w:t>
      </w:r>
    </w:p>
    <w:p w14:paraId="45A126DE" w14:textId="77777777" w:rsidR="005131A9" w:rsidRPr="00411119" w:rsidRDefault="005131A9" w:rsidP="005131A9">
      <w:pPr>
        <w:spacing w:before="1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w tym podatek VAT (</w:t>
      </w:r>
      <w:r>
        <w:rPr>
          <w:rFonts w:ascii="Arial" w:hAnsi="Arial" w:cs="Arial"/>
          <w:sz w:val="22"/>
          <w:szCs w:val="22"/>
        </w:rPr>
        <w:t>23</w:t>
      </w:r>
      <w:proofErr w:type="gramStart"/>
      <w:r w:rsidRPr="00411119">
        <w:rPr>
          <w:rFonts w:ascii="Arial" w:hAnsi="Arial" w:cs="Arial"/>
          <w:sz w:val="22"/>
          <w:szCs w:val="22"/>
        </w:rPr>
        <w:t>%)…</w:t>
      </w:r>
      <w:proofErr w:type="gramEnd"/>
      <w:r w:rsidRPr="00411119">
        <w:rPr>
          <w:rFonts w:ascii="Arial" w:hAnsi="Arial" w:cs="Arial"/>
          <w:sz w:val="22"/>
          <w:szCs w:val="22"/>
        </w:rPr>
        <w:t>…. .........................................................zł</w:t>
      </w:r>
    </w:p>
    <w:p w14:paraId="525CF94D" w14:textId="77777777" w:rsidR="005131A9" w:rsidRPr="00411119" w:rsidRDefault="005131A9" w:rsidP="005131A9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 xml:space="preserve">słownie złotych: ...................................................................... </w:t>
      </w:r>
    </w:p>
    <w:p w14:paraId="53D4D2F7" w14:textId="77777777" w:rsidR="005131A9" w:rsidRPr="00411119" w:rsidRDefault="005131A9" w:rsidP="005131A9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wartość netto: .......................................................................................... zł</w:t>
      </w:r>
    </w:p>
    <w:p w14:paraId="26AE3F53" w14:textId="77777777" w:rsidR="005131A9" w:rsidRDefault="005131A9" w:rsidP="005131A9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4111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11119">
        <w:rPr>
          <w:rFonts w:ascii="Arial" w:hAnsi="Arial" w:cs="Arial"/>
          <w:sz w:val="22"/>
          <w:szCs w:val="22"/>
        </w:rPr>
        <w:t>słownie złotych: .......................................................................</w:t>
      </w:r>
    </w:p>
    <w:p w14:paraId="05C014B8" w14:textId="250CA811" w:rsidR="005131A9" w:rsidRDefault="005131A9" w:rsidP="005131A9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0C6228CD" w14:textId="77777777" w:rsidR="005131A9" w:rsidRDefault="005131A9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4BBC23AF" w14:textId="77777777" w:rsidR="00564E2C" w:rsidRPr="00724296" w:rsidRDefault="00564E2C" w:rsidP="00564E2C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</w:p>
    <w:p w14:paraId="29452BCC" w14:textId="1F38474D" w:rsidR="00F30DAA" w:rsidRPr="00724296" w:rsidRDefault="00F30DAA" w:rsidP="00F30DAA">
      <w:pPr>
        <w:pStyle w:val="Akapitzlist"/>
        <w:numPr>
          <w:ilvl w:val="0"/>
          <w:numId w:val="134"/>
        </w:numPr>
        <w:spacing w:before="120"/>
        <w:rPr>
          <w:rFonts w:ascii="Arial" w:hAnsi="Arial" w:cs="Arial"/>
          <w:bCs/>
          <w:sz w:val="22"/>
          <w:szCs w:val="22"/>
        </w:rPr>
      </w:pPr>
      <w:proofErr w:type="gramStart"/>
      <w:r w:rsidRPr="00724296">
        <w:rPr>
          <w:rFonts w:ascii="Arial" w:hAnsi="Arial" w:cs="Arial"/>
          <w:bCs/>
          <w:sz w:val="22"/>
          <w:szCs w:val="22"/>
        </w:rPr>
        <w:t>Oświadczamy</w:t>
      </w:r>
      <w:proofErr w:type="gramEnd"/>
      <w:r w:rsidRPr="00724296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>że</w:t>
      </w:r>
      <w:r w:rsidRPr="00724296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724296">
        <w:rPr>
          <w:rFonts w:ascii="Arial" w:hAnsi="Arial" w:cs="Arial"/>
          <w:bCs/>
          <w:sz w:val="22"/>
          <w:szCs w:val="22"/>
        </w:rPr>
        <w:t>osobą</w:t>
      </w:r>
      <w:proofErr w:type="gramEnd"/>
      <w:r w:rsidRPr="00724296">
        <w:rPr>
          <w:rFonts w:ascii="Arial" w:hAnsi="Arial" w:cs="Arial"/>
          <w:bCs/>
          <w:sz w:val="22"/>
          <w:szCs w:val="22"/>
        </w:rPr>
        <w:t xml:space="preserve"> która będzie pełnić funkcję Projektanta branży</w:t>
      </w:r>
      <w:r w:rsidR="00724296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 xml:space="preserve">………… </w:t>
      </w:r>
      <w:r w:rsidR="00564E2C">
        <w:rPr>
          <w:rFonts w:ascii="Arial" w:hAnsi="Arial" w:cs="Arial"/>
          <w:bCs/>
          <w:sz w:val="22"/>
          <w:szCs w:val="22"/>
        </w:rPr>
        <w:t>…………………….</w:t>
      </w:r>
      <w:r w:rsidR="001262E5">
        <w:rPr>
          <w:rFonts w:ascii="Arial" w:hAnsi="Arial" w:cs="Arial"/>
          <w:bCs/>
          <w:sz w:val="22"/>
          <w:szCs w:val="22"/>
        </w:rPr>
        <w:t xml:space="preserve"> </w:t>
      </w:r>
      <w:r w:rsidR="004F2098" w:rsidRPr="004F2098">
        <w:rPr>
          <w:rFonts w:ascii="Arial" w:hAnsi="Arial" w:cs="Arial"/>
          <w:bCs/>
          <w:sz w:val="22"/>
          <w:szCs w:val="22"/>
        </w:rPr>
        <w:t xml:space="preserve">bez ograniczeń </w:t>
      </w:r>
      <w:r w:rsidR="00403CA6">
        <w:rPr>
          <w:rFonts w:ascii="Arial" w:hAnsi="Arial" w:cs="Arial"/>
          <w:bCs/>
          <w:sz w:val="22"/>
          <w:szCs w:val="22"/>
        </w:rPr>
        <w:t>i</w:t>
      </w:r>
      <w:r w:rsidRPr="00724296">
        <w:rPr>
          <w:rFonts w:ascii="Arial" w:hAnsi="Arial" w:cs="Arial"/>
          <w:bCs/>
          <w:sz w:val="22"/>
          <w:szCs w:val="22"/>
        </w:rPr>
        <w:t xml:space="preserve"> uczestniczyć w realizacji zamówienia będzie</w:t>
      </w:r>
      <w:r w:rsidR="001262E5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  <w:r w:rsidR="00724296" w:rsidRPr="00724296">
        <w:rPr>
          <w:rFonts w:ascii="Arial" w:hAnsi="Arial" w:cs="Arial"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Cs/>
          <w:sz w:val="22"/>
          <w:szCs w:val="22"/>
        </w:rPr>
        <w:t>(imię i nazwisko)</w:t>
      </w:r>
    </w:p>
    <w:p w14:paraId="3163AABA" w14:textId="6DFDDBF9" w:rsidR="00F30DAA" w:rsidRPr="00724296" w:rsidRDefault="00F30DAA" w:rsidP="00564E2C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Który</w:t>
      </w:r>
      <w:r w:rsidR="001262E5">
        <w:rPr>
          <w:rFonts w:ascii="Arial" w:hAnsi="Arial" w:cs="Arial"/>
          <w:bCs/>
          <w:sz w:val="22"/>
          <w:szCs w:val="22"/>
        </w:rPr>
        <w:t>/a</w:t>
      </w:r>
      <w:r w:rsidRPr="00724296">
        <w:rPr>
          <w:rFonts w:ascii="Arial" w:hAnsi="Arial" w:cs="Arial"/>
          <w:bCs/>
          <w:sz w:val="22"/>
          <w:szCs w:val="22"/>
        </w:rPr>
        <w:t xml:space="preserve"> posiada doświadczenie - uzyskane w okresie ostatnich 10 lat na stanowisku Projektanta ww</w:t>
      </w:r>
      <w:r w:rsidR="00403CA6">
        <w:rPr>
          <w:rFonts w:ascii="Arial" w:hAnsi="Arial" w:cs="Arial"/>
          <w:bCs/>
          <w:sz w:val="22"/>
          <w:szCs w:val="22"/>
        </w:rPr>
        <w:t>.</w:t>
      </w:r>
      <w:r w:rsidR="007D383F" w:rsidRPr="00724296">
        <w:rPr>
          <w:rFonts w:ascii="Arial" w:hAnsi="Arial" w:cs="Arial"/>
          <w:bCs/>
          <w:sz w:val="22"/>
          <w:szCs w:val="22"/>
        </w:rPr>
        <w:t xml:space="preserve"> branży</w:t>
      </w:r>
      <w:r w:rsidRPr="00724296">
        <w:rPr>
          <w:rFonts w:ascii="Arial" w:hAnsi="Arial" w:cs="Arial"/>
          <w:bCs/>
          <w:sz w:val="22"/>
          <w:szCs w:val="22"/>
        </w:rPr>
        <w:t>, któr</w:t>
      </w:r>
      <w:r w:rsidR="001262E5">
        <w:rPr>
          <w:rFonts w:ascii="Arial" w:hAnsi="Arial" w:cs="Arial"/>
          <w:bCs/>
          <w:sz w:val="22"/>
          <w:szCs w:val="22"/>
        </w:rPr>
        <w:t>y/</w:t>
      </w:r>
      <w:r w:rsidRPr="00724296">
        <w:rPr>
          <w:rFonts w:ascii="Arial" w:hAnsi="Arial" w:cs="Arial"/>
          <w:bCs/>
          <w:sz w:val="22"/>
          <w:szCs w:val="22"/>
        </w:rPr>
        <w:t>a wykona</w:t>
      </w:r>
      <w:r w:rsidR="001262E5">
        <w:rPr>
          <w:rFonts w:ascii="Arial" w:hAnsi="Arial" w:cs="Arial"/>
          <w:bCs/>
          <w:sz w:val="22"/>
          <w:szCs w:val="22"/>
        </w:rPr>
        <w:t>/</w:t>
      </w:r>
      <w:r w:rsidRPr="00724296">
        <w:rPr>
          <w:rFonts w:ascii="Arial" w:hAnsi="Arial" w:cs="Arial"/>
          <w:bCs/>
          <w:sz w:val="22"/>
          <w:szCs w:val="22"/>
        </w:rPr>
        <w:t xml:space="preserve">ła co najmniej </w:t>
      </w:r>
      <w:r w:rsidR="001262E5">
        <w:rPr>
          <w:rFonts w:ascii="Arial" w:hAnsi="Arial" w:cs="Arial"/>
          <w:bCs/>
          <w:sz w:val="22"/>
          <w:szCs w:val="22"/>
        </w:rPr>
        <w:t xml:space="preserve">………………. </w:t>
      </w:r>
      <w:r w:rsidRPr="00724296">
        <w:rPr>
          <w:rFonts w:ascii="Arial" w:hAnsi="Arial" w:cs="Arial"/>
          <w:bCs/>
          <w:sz w:val="22"/>
          <w:szCs w:val="22"/>
        </w:rPr>
        <w:t>dokumentacj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projektow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na podstawie, której uzyskano zgodę na realizację robót budowlanych </w:t>
      </w:r>
      <w:r w:rsidR="00564E2C">
        <w:rPr>
          <w:rFonts w:ascii="Arial" w:hAnsi="Arial" w:cs="Arial"/>
          <w:bCs/>
          <w:sz w:val="22"/>
          <w:szCs w:val="22"/>
        </w:rPr>
        <w:t xml:space="preserve">o których mowa w 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pkt</w:t>
      </w:r>
      <w:r w:rsidR="008E718F" w:rsidRPr="008E718F">
        <w:rPr>
          <w:rFonts w:ascii="Arial" w:hAnsi="Arial" w:cs="Arial"/>
          <w:b/>
          <w:bCs/>
          <w:sz w:val="22"/>
          <w:szCs w:val="22"/>
        </w:rPr>
        <w:t>. 16.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SWZ</w:t>
      </w:r>
      <w:r w:rsidR="00B07351" w:rsidRPr="008E718F">
        <w:rPr>
          <w:rFonts w:ascii="Arial" w:hAnsi="Arial" w:cs="Arial"/>
          <w:b/>
          <w:bCs/>
          <w:sz w:val="22"/>
          <w:szCs w:val="22"/>
        </w:rPr>
        <w:t>.</w:t>
      </w:r>
    </w:p>
    <w:p w14:paraId="73528E18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p w14:paraId="5A47DF84" w14:textId="17EDE6ED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Wykaz wykonanych projektów przez Projektanta, który realizować będzie przedmiot zamówienia</w:t>
      </w:r>
      <w:r w:rsidR="00403CA6">
        <w:rPr>
          <w:rFonts w:ascii="Arial" w:hAnsi="Arial" w:cs="Arial"/>
          <w:bCs/>
          <w:sz w:val="22"/>
          <w:szCs w:val="22"/>
        </w:rPr>
        <w:t>*</w:t>
      </w:r>
      <w:r w:rsidRPr="00724296">
        <w:rPr>
          <w:rFonts w:ascii="Arial" w:hAnsi="Arial" w:cs="Arial"/>
          <w:bCs/>
          <w:sz w:val="22"/>
          <w:szCs w:val="22"/>
        </w:rPr>
        <w:t>:</w:t>
      </w:r>
    </w:p>
    <w:p w14:paraId="491EE8E7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451"/>
        <w:gridCol w:w="2395"/>
        <w:gridCol w:w="2015"/>
        <w:gridCol w:w="1481"/>
        <w:gridCol w:w="1649"/>
      </w:tblGrid>
      <w:tr w:rsidR="007D383F" w:rsidRPr="00724296" w14:paraId="732549B5" w14:textId="77777777" w:rsidTr="00403CA6">
        <w:tc>
          <w:tcPr>
            <w:tcW w:w="487" w:type="dxa"/>
          </w:tcPr>
          <w:p w14:paraId="23CA4674" w14:textId="5F933080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394" w:type="dxa"/>
          </w:tcPr>
          <w:p w14:paraId="21FD9AC5" w14:textId="33863E22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Nazwa zrealizowanego projektu przez ww</w:t>
            </w:r>
            <w:r w:rsidR="00403CA6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Projektanta</w:t>
            </w:r>
          </w:p>
        </w:tc>
        <w:tc>
          <w:tcPr>
            <w:tcW w:w="3260" w:type="dxa"/>
          </w:tcPr>
          <w:p w14:paraId="19274E1C" w14:textId="2B866714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</w:t>
            </w:r>
            <w:r w:rsidR="001262E5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zadania 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objętego zrealizowanym projektem</w:t>
            </w:r>
          </w:p>
        </w:tc>
        <w:tc>
          <w:tcPr>
            <w:tcW w:w="2175" w:type="dxa"/>
          </w:tcPr>
          <w:p w14:paraId="13EC5A25" w14:textId="074314EB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Data uzyskania pozwolenia na budowę</w:t>
            </w:r>
          </w:p>
        </w:tc>
        <w:tc>
          <w:tcPr>
            <w:tcW w:w="2645" w:type="dxa"/>
          </w:tcPr>
          <w:p w14:paraId="6D4B0C57" w14:textId="43FCBE9B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Podmiot</w:t>
            </w:r>
            <w:proofErr w:type="gramEnd"/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rzecz którego zamówienie zostało wykonane</w:t>
            </w:r>
          </w:p>
        </w:tc>
      </w:tr>
      <w:tr w:rsidR="007D383F" w:rsidRPr="00724296" w14:paraId="6444D72F" w14:textId="77777777" w:rsidTr="00403CA6">
        <w:tc>
          <w:tcPr>
            <w:tcW w:w="487" w:type="dxa"/>
          </w:tcPr>
          <w:p w14:paraId="788998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A7327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8548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FE084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337F1D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D651219" w14:textId="77777777" w:rsidTr="00403CA6">
        <w:tc>
          <w:tcPr>
            <w:tcW w:w="487" w:type="dxa"/>
          </w:tcPr>
          <w:p w14:paraId="4000145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1A42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129C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5B928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4110E7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4128B3D2" w14:textId="77777777" w:rsidTr="00403CA6">
        <w:tc>
          <w:tcPr>
            <w:tcW w:w="487" w:type="dxa"/>
          </w:tcPr>
          <w:p w14:paraId="19741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C8B0C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32A0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D406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BE1D15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C6F4861" w14:textId="77777777" w:rsidTr="00403CA6">
        <w:tc>
          <w:tcPr>
            <w:tcW w:w="487" w:type="dxa"/>
          </w:tcPr>
          <w:p w14:paraId="5187687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C05E2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E8B0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C2FAD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01CD04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A757629" w14:textId="77777777" w:rsidTr="00403CA6">
        <w:tc>
          <w:tcPr>
            <w:tcW w:w="487" w:type="dxa"/>
          </w:tcPr>
          <w:p w14:paraId="44386C2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99255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3AAEB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4E2F4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D7772A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FBCD049" w14:textId="77777777" w:rsidTr="00403CA6">
        <w:tc>
          <w:tcPr>
            <w:tcW w:w="487" w:type="dxa"/>
          </w:tcPr>
          <w:p w14:paraId="6742DD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34C8C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0861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73913D1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5E1BA8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0343A19" w14:textId="77777777" w:rsidTr="00403CA6">
        <w:tc>
          <w:tcPr>
            <w:tcW w:w="487" w:type="dxa"/>
          </w:tcPr>
          <w:p w14:paraId="698F702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CEC77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C6C94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E250A6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E0CE83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E815504" w14:textId="77777777" w:rsidTr="00403CA6">
        <w:tc>
          <w:tcPr>
            <w:tcW w:w="487" w:type="dxa"/>
          </w:tcPr>
          <w:p w14:paraId="1EA5C7E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F35F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A3CF9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66004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C98019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D2059FD" w14:textId="77777777" w:rsidTr="00403CA6">
        <w:tc>
          <w:tcPr>
            <w:tcW w:w="487" w:type="dxa"/>
          </w:tcPr>
          <w:p w14:paraId="42A77AE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21F0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12E03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2FA5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0E430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04F8E5BF" w14:textId="77777777" w:rsidTr="00403CA6">
        <w:tc>
          <w:tcPr>
            <w:tcW w:w="487" w:type="dxa"/>
          </w:tcPr>
          <w:p w14:paraId="5D29490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E27C3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C3FD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3D0E3D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FC0DD5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36DA3D5A" w14:textId="77777777" w:rsidTr="00403CA6">
        <w:tc>
          <w:tcPr>
            <w:tcW w:w="487" w:type="dxa"/>
          </w:tcPr>
          <w:p w14:paraId="5B92834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C287F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E7EF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7D2F54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319262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9DF353" w14:textId="4BCB6658" w:rsidR="00F30DAA" w:rsidRPr="00724296" w:rsidRDefault="007D383F" w:rsidP="007D383F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 </w:t>
      </w:r>
      <w:r w:rsidRPr="00724296">
        <w:rPr>
          <w:rFonts w:ascii="Arial" w:hAnsi="Arial" w:cs="Arial"/>
          <w:bCs/>
          <w:i/>
          <w:iCs/>
        </w:rPr>
        <w:t>Należy wskazać doświadczenie Projektanta określone postanowieniami punktu 16. SWZ</w:t>
      </w:r>
      <w:r w:rsidRPr="00724296">
        <w:rPr>
          <w:rFonts w:ascii="Arial" w:hAnsi="Arial" w:cs="Arial"/>
          <w:bCs/>
        </w:rPr>
        <w:t xml:space="preserve"> </w:t>
      </w:r>
    </w:p>
    <w:p w14:paraId="033D64F0" w14:textId="77777777" w:rsidR="00F30DAA" w:rsidRPr="00724296" w:rsidRDefault="00F30DAA" w:rsidP="00F30D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27FDE6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3.</w:t>
      </w:r>
      <w:r w:rsidRPr="00724296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724296">
        <w:rPr>
          <w:rFonts w:ascii="Arial" w:hAnsi="Arial" w:cs="Arial"/>
          <w:b/>
          <w:sz w:val="22"/>
          <w:szCs w:val="22"/>
        </w:rPr>
        <w:t>nie będzie/będzie*</w:t>
      </w:r>
      <w:r w:rsidRPr="0072429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27AA661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Wartość ww. towaru lub usługi objętego obowiązkiem podatkowym Zamawiającego bez kwoty podatku od towarów i usług (VAT) wynosi: </w:t>
      </w:r>
      <w:r w:rsidR="004C6F66">
        <w:rPr>
          <w:rFonts w:ascii="Arial" w:hAnsi="Arial" w:cs="Arial"/>
          <w:bCs/>
          <w:sz w:val="22"/>
          <w:szCs w:val="22"/>
        </w:rPr>
        <w:t>………………………………</w:t>
      </w:r>
      <w:r w:rsidRPr="00724296">
        <w:rPr>
          <w:rFonts w:ascii="Arial" w:hAnsi="Arial" w:cs="Arial"/>
          <w:bCs/>
          <w:sz w:val="22"/>
          <w:szCs w:val="22"/>
        </w:rPr>
        <w:t xml:space="preserve"> PLN.</w:t>
      </w:r>
    </w:p>
    <w:p w14:paraId="27D95FCC" w14:textId="6142DB3A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Stawka podatku od towaru i usług (VAT), która zgodnie z naszą wiedzą będzie miała zastosowanie to </w:t>
      </w:r>
      <w:r w:rsidR="007D383F" w:rsidRPr="00724296">
        <w:rPr>
          <w:rFonts w:ascii="Arial" w:hAnsi="Arial" w:cs="Arial"/>
          <w:bCs/>
          <w:sz w:val="22"/>
          <w:szCs w:val="22"/>
        </w:rPr>
        <w:t>………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%</w:t>
      </w:r>
    </w:p>
    <w:p w14:paraId="593CCD87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4.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5.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79BCF8A5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6. </w:t>
      </w:r>
      <w:r w:rsidRPr="00724296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następującym podwykonawcom</w:t>
      </w:r>
      <w:r w:rsidR="00B20967">
        <w:rPr>
          <w:rFonts w:ascii="Arial" w:hAnsi="Arial" w:cs="Arial"/>
          <w:bCs/>
          <w:sz w:val="22"/>
          <w:szCs w:val="22"/>
        </w:rPr>
        <w:t xml:space="preserve">. Nazwy </w:t>
      </w:r>
      <w:proofErr w:type="gramStart"/>
      <w:r w:rsidR="00B20967">
        <w:rPr>
          <w:rFonts w:ascii="Arial" w:hAnsi="Arial" w:cs="Arial"/>
          <w:bCs/>
          <w:sz w:val="22"/>
          <w:szCs w:val="22"/>
        </w:rPr>
        <w:t>podwykonawców</w:t>
      </w:r>
      <w:r w:rsidR="00FB78AC">
        <w:rPr>
          <w:rFonts w:ascii="Arial" w:hAnsi="Arial" w:cs="Arial"/>
          <w:bCs/>
          <w:sz w:val="22"/>
          <w:szCs w:val="22"/>
        </w:rPr>
        <w:t xml:space="preserve">  podajemy</w:t>
      </w:r>
      <w:proofErr w:type="gramEnd"/>
      <w:r w:rsidR="00FB78A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FB78AC">
        <w:rPr>
          <w:rFonts w:ascii="Arial" w:hAnsi="Arial" w:cs="Arial"/>
          <w:bCs/>
          <w:sz w:val="22"/>
          <w:szCs w:val="22"/>
        </w:rPr>
        <w:t>wyłącznie</w:t>
      </w:r>
      <w:proofErr w:type="gramEnd"/>
      <w:r w:rsidR="00FB78AC">
        <w:rPr>
          <w:rFonts w:ascii="Arial" w:hAnsi="Arial" w:cs="Arial"/>
          <w:bCs/>
          <w:sz w:val="22"/>
          <w:szCs w:val="22"/>
        </w:rPr>
        <w:t xml:space="preserve"> jeśli są znane wykonawcy</w:t>
      </w:r>
      <w:r w:rsidRPr="00724296">
        <w:rPr>
          <w:rFonts w:ascii="Arial" w:hAnsi="Arial" w:cs="Arial"/>
          <w:bCs/>
          <w:sz w:val="22"/>
          <w:szCs w:val="22"/>
        </w:rPr>
        <w:t xml:space="preserve">: </w:t>
      </w:r>
    </w:p>
    <w:p w14:paraId="0FDD0C80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2"/>
        <w:gridCol w:w="4233"/>
      </w:tblGrid>
      <w:tr w:rsidR="001E6C0A" w:rsidRPr="00724296" w14:paraId="34410FB3" w14:textId="77777777" w:rsidTr="00B545F4">
        <w:tc>
          <w:tcPr>
            <w:tcW w:w="6379" w:type="dxa"/>
          </w:tcPr>
          <w:p w14:paraId="466103EA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Podwykonawca </w:t>
            </w:r>
            <w:r w:rsidRPr="00724296">
              <w:rPr>
                <w:rFonts w:ascii="Arial" w:hAnsi="Arial" w:cs="Arial"/>
                <w:bCs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rzeczowy</w:t>
            </w:r>
            <w:r w:rsidRPr="00724296">
              <w:rPr>
                <w:rFonts w:ascii="Arial" w:hAnsi="Arial" w:cs="Arial"/>
                <w:bCs/>
              </w:rPr>
              <w:br/>
            </w:r>
          </w:p>
        </w:tc>
      </w:tr>
      <w:tr w:rsidR="001E6C0A" w:rsidRPr="00724296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Pr="00724296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7.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72429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24296">
        <w:rPr>
          <w:rFonts w:ascii="Arial" w:hAnsi="Arial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6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28"/>
      </w:tblGrid>
      <w:tr w:rsidR="004C6F66" w:rsidRPr="00724296" w14:paraId="5576DA22" w14:textId="77777777" w:rsidTr="004C6F66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BA29C96" w14:textId="77777777" w:rsidR="004C6F66" w:rsidRPr="00724296" w:rsidRDefault="004C6F66" w:rsidP="004C6F66">
            <w:pPr>
              <w:spacing w:before="120"/>
              <w:ind w:left="29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Wykonawca wspólnie ubiegający się o udzielenie zamówienia </w:t>
            </w:r>
            <w:r w:rsidRPr="00724296">
              <w:rPr>
                <w:rFonts w:ascii="Arial" w:hAnsi="Arial" w:cs="Arial"/>
                <w:bCs/>
              </w:rPr>
              <w:br/>
              <w:t>(nazwa/firma, 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85DE715" w14:textId="77777777" w:rsidR="004C6F66" w:rsidRPr="00724296" w:rsidRDefault="004C6F66" w:rsidP="004C6F66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4C6F66" w:rsidRPr="00724296" w14:paraId="7A9943BD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B75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0E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43A0AC2A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C39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91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2702C900" w14:textId="77777777" w:rsidTr="004C6F66">
        <w:trPr>
          <w:trHeight w:val="7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9E8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A2B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69695E21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A0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FA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5CA732" w14:textId="77777777" w:rsidR="00B545F4" w:rsidRPr="00724296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2A6FF2E" w14:textId="77777777" w:rsidR="00A07B06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8. </w:t>
      </w:r>
      <w:r w:rsidRPr="00724296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Pr="00724296" w:rsidRDefault="001E6C0A" w:rsidP="00FB5578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28527" w14:textId="1B9872F0" w:rsidR="001E6C0A" w:rsidRPr="00724296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9.</w:t>
      </w:r>
      <w:r w:rsidRPr="00724296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Pr="00724296" w:rsidRDefault="001E6C0A" w:rsidP="001E6C0A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</w:rPr>
        <w:t>10.</w:t>
      </w:r>
      <w:r w:rsidRPr="00724296">
        <w:rPr>
          <w:rFonts w:ascii="Arial" w:hAnsi="Arial" w:cs="Arial"/>
          <w:bCs/>
          <w:sz w:val="22"/>
          <w:szCs w:val="22"/>
        </w:rPr>
        <w:tab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11.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724296" w:rsidRDefault="001E6C0A" w:rsidP="001E6C0A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12.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Wykonawca jest</w:t>
      </w:r>
      <w:r w:rsidR="00787A89" w:rsidRPr="00724296">
        <w:rPr>
          <w:rFonts w:ascii="Arial" w:hAnsi="Arial" w:cs="Arial"/>
          <w:sz w:val="22"/>
          <w:szCs w:val="22"/>
          <w:lang w:eastAsia="pl-PL"/>
        </w:rPr>
        <w:t xml:space="preserve"> (proszę zaznaczyć właściwe)</w:t>
      </w:r>
      <w:r w:rsidRPr="00724296">
        <w:rPr>
          <w:rFonts w:ascii="Arial" w:hAnsi="Arial" w:cs="Arial"/>
          <w:sz w:val="22"/>
          <w:szCs w:val="22"/>
          <w:lang w:eastAsia="pl-PL"/>
        </w:rPr>
        <w:t>:</w:t>
      </w:r>
    </w:p>
    <w:p w14:paraId="70686FED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13.</w:t>
      </w:r>
      <w:r w:rsidRPr="00724296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82BD0F9" w14:textId="08A5EE89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3FCC29D" w14:textId="7D52080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2C2D8ED" w14:textId="623E927E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08D868" w14:textId="68596274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7261FDA" w14:textId="77777777" w:rsidR="001E6C0A" w:rsidRPr="00724296" w:rsidRDefault="001E6C0A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A0B4B4" w14:textId="77777777" w:rsidR="001E6C0A" w:rsidRPr="00724296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724296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 </w:t>
      </w:r>
      <w:r w:rsidRPr="00724296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724296">
        <w:rPr>
          <w:rFonts w:ascii="Arial" w:hAnsi="Arial" w:cs="Arial"/>
          <w:bCs/>
          <w:sz w:val="22"/>
          <w:szCs w:val="22"/>
        </w:rPr>
        <w:br/>
        <w:t>(podpis)</w:t>
      </w:r>
    </w:p>
    <w:p w14:paraId="2C41344F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C808926" w14:textId="6CBCFA65" w:rsidR="001E6C0A" w:rsidRPr="00724296" w:rsidRDefault="001E6C0A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3" w:name="_Hlk60047166"/>
      <w:r w:rsidRPr="0072429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724296">
        <w:rPr>
          <w:rFonts w:ascii="Arial" w:hAnsi="Arial" w:cs="Arial"/>
          <w:bCs/>
          <w:i/>
          <w:sz w:val="22"/>
          <w:szCs w:val="22"/>
        </w:rPr>
        <w:tab/>
      </w:r>
      <w:r w:rsidRPr="00724296">
        <w:rPr>
          <w:rFonts w:ascii="Arial" w:hAnsi="Arial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724296">
        <w:rPr>
          <w:rFonts w:ascii="Arial" w:hAnsi="Arial" w:cs="Arial"/>
          <w:bCs/>
          <w:i/>
          <w:sz w:val="22"/>
          <w:szCs w:val="22"/>
        </w:rPr>
        <w:br/>
        <w:t>kwalifikowanym podpisem elektronicznym</w:t>
      </w:r>
      <w:bookmarkEnd w:id="2"/>
      <w:r w:rsidRPr="00724296">
        <w:rPr>
          <w:rFonts w:ascii="Arial" w:hAnsi="Arial" w:cs="Arial"/>
          <w:bCs/>
          <w:i/>
          <w:sz w:val="22"/>
          <w:szCs w:val="22"/>
        </w:rPr>
        <w:t>)</w:t>
      </w:r>
    </w:p>
    <w:p w14:paraId="28DEDB6B" w14:textId="6FB0A766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712D430" w14:textId="77777777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1E6C0A" w:rsidRPr="00724296" w:rsidSect="00126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893B" w14:textId="77777777" w:rsidR="007A2498" w:rsidRDefault="007A2498">
      <w:r>
        <w:separator/>
      </w:r>
    </w:p>
  </w:endnote>
  <w:endnote w:type="continuationSeparator" w:id="0">
    <w:p w14:paraId="377BACC6" w14:textId="77777777" w:rsidR="007A2498" w:rsidRDefault="007A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95B6402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426FF0">
      <w:rPr>
        <w:rFonts w:ascii="Cambria" w:hAnsi="Cambria"/>
        <w:noProof/>
      </w:rPr>
      <w:t>5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9B61" w14:textId="77777777" w:rsidR="007A2498" w:rsidRDefault="007A2498">
      <w:r>
        <w:separator/>
      </w:r>
    </w:p>
  </w:footnote>
  <w:footnote w:type="continuationSeparator" w:id="0">
    <w:p w14:paraId="33A1019B" w14:textId="77777777" w:rsidR="007A2498" w:rsidRDefault="007A2498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26B17"/>
    <w:multiLevelType w:val="hybridMultilevel"/>
    <w:tmpl w:val="E2D0D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35E67"/>
    <w:multiLevelType w:val="hybridMultilevel"/>
    <w:tmpl w:val="5148CB96"/>
    <w:lvl w:ilvl="0" w:tplc="D3421D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5841416">
    <w:abstractNumId w:val="2"/>
  </w:num>
  <w:num w:numId="2" w16cid:durableId="1309894407">
    <w:abstractNumId w:val="9"/>
  </w:num>
  <w:num w:numId="3" w16cid:durableId="659503726">
    <w:abstractNumId w:val="10"/>
  </w:num>
  <w:num w:numId="4" w16cid:durableId="1260218168">
    <w:abstractNumId w:val="130"/>
  </w:num>
  <w:num w:numId="5" w16cid:durableId="462236732">
    <w:abstractNumId w:val="108"/>
  </w:num>
  <w:num w:numId="6" w16cid:durableId="1511524442">
    <w:abstractNumId w:val="120"/>
  </w:num>
  <w:num w:numId="7" w16cid:durableId="1556161323">
    <w:abstractNumId w:val="60"/>
  </w:num>
  <w:num w:numId="8" w16cid:durableId="1368145988">
    <w:abstractNumId w:val="89"/>
  </w:num>
  <w:num w:numId="9" w16cid:durableId="870261297">
    <w:abstractNumId w:val="63"/>
  </w:num>
  <w:num w:numId="10" w16cid:durableId="12264072">
    <w:abstractNumId w:val="0"/>
  </w:num>
  <w:num w:numId="11" w16cid:durableId="804854531">
    <w:abstractNumId w:val="92"/>
  </w:num>
  <w:num w:numId="12" w16cid:durableId="1381131262">
    <w:abstractNumId w:val="85"/>
  </w:num>
  <w:num w:numId="13" w16cid:durableId="2039231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0520332">
    <w:abstractNumId w:val="122"/>
    <w:lvlOverride w:ilvl="0">
      <w:startOverride w:val="1"/>
    </w:lvlOverride>
  </w:num>
  <w:num w:numId="15" w16cid:durableId="1012876319">
    <w:abstractNumId w:val="110"/>
    <w:lvlOverride w:ilvl="0">
      <w:startOverride w:val="1"/>
    </w:lvlOverride>
  </w:num>
  <w:num w:numId="16" w16cid:durableId="676230765">
    <w:abstractNumId w:val="88"/>
    <w:lvlOverride w:ilvl="0">
      <w:startOverride w:val="1"/>
    </w:lvlOverride>
  </w:num>
  <w:num w:numId="17" w16cid:durableId="18627042">
    <w:abstractNumId w:val="110"/>
  </w:num>
  <w:num w:numId="18" w16cid:durableId="1528368159">
    <w:abstractNumId w:val="88"/>
  </w:num>
  <w:num w:numId="19" w16cid:durableId="1174490675">
    <w:abstractNumId w:val="57"/>
  </w:num>
  <w:num w:numId="20" w16cid:durableId="2049865514">
    <w:abstractNumId w:val="102"/>
  </w:num>
  <w:num w:numId="21" w16cid:durableId="1766269102">
    <w:abstractNumId w:val="41"/>
  </w:num>
  <w:num w:numId="22" w16cid:durableId="523632953">
    <w:abstractNumId w:val="69"/>
  </w:num>
  <w:num w:numId="23" w16cid:durableId="106386760">
    <w:abstractNumId w:val="58"/>
  </w:num>
  <w:num w:numId="24" w16cid:durableId="661203634">
    <w:abstractNumId w:val="105"/>
  </w:num>
  <w:num w:numId="25" w16cid:durableId="770584492">
    <w:abstractNumId w:val="124"/>
  </w:num>
  <w:num w:numId="26" w16cid:durableId="1902909339">
    <w:abstractNumId w:val="36"/>
  </w:num>
  <w:num w:numId="27" w16cid:durableId="1619950294">
    <w:abstractNumId w:val="95"/>
  </w:num>
  <w:num w:numId="28" w16cid:durableId="836119809">
    <w:abstractNumId w:val="39"/>
  </w:num>
  <w:num w:numId="29" w16cid:durableId="128213357">
    <w:abstractNumId w:val="117"/>
  </w:num>
  <w:num w:numId="30" w16cid:durableId="350499665">
    <w:abstractNumId w:val="107"/>
  </w:num>
  <w:num w:numId="31" w16cid:durableId="214893200">
    <w:abstractNumId w:val="112"/>
  </w:num>
  <w:num w:numId="32" w16cid:durableId="1342046611">
    <w:abstractNumId w:val="86"/>
  </w:num>
  <w:num w:numId="33" w16cid:durableId="104036494">
    <w:abstractNumId w:val="79"/>
  </w:num>
  <w:num w:numId="34" w16cid:durableId="1387487234">
    <w:abstractNumId w:val="99"/>
  </w:num>
  <w:num w:numId="35" w16cid:durableId="1370104811">
    <w:abstractNumId w:val="72"/>
  </w:num>
  <w:num w:numId="36" w16cid:durableId="902561802">
    <w:abstractNumId w:val="144"/>
  </w:num>
  <w:num w:numId="37" w16cid:durableId="336230312">
    <w:abstractNumId w:val="78"/>
  </w:num>
  <w:num w:numId="38" w16cid:durableId="1163593772">
    <w:abstractNumId w:val="37"/>
  </w:num>
  <w:num w:numId="39" w16cid:durableId="1356419832">
    <w:abstractNumId w:val="135"/>
  </w:num>
  <w:num w:numId="40" w16cid:durableId="917791952">
    <w:abstractNumId w:val="129"/>
  </w:num>
  <w:num w:numId="41" w16cid:durableId="1314212280">
    <w:abstractNumId w:val="121"/>
  </w:num>
  <w:num w:numId="42" w16cid:durableId="1197936365">
    <w:abstractNumId w:val="49"/>
  </w:num>
  <w:num w:numId="43" w16cid:durableId="1352805694">
    <w:abstractNumId w:val="81"/>
  </w:num>
  <w:num w:numId="44" w16cid:durableId="619343709">
    <w:abstractNumId w:val="55"/>
  </w:num>
  <w:num w:numId="45" w16cid:durableId="1160996987">
    <w:abstractNumId w:val="136"/>
  </w:num>
  <w:num w:numId="46" w16cid:durableId="1454521177">
    <w:abstractNumId w:val="8"/>
  </w:num>
  <w:num w:numId="47" w16cid:durableId="1748183840">
    <w:abstractNumId w:val="11"/>
  </w:num>
  <w:num w:numId="48" w16cid:durableId="1674793136">
    <w:abstractNumId w:val="12"/>
  </w:num>
  <w:num w:numId="49" w16cid:durableId="1042754370">
    <w:abstractNumId w:val="15"/>
  </w:num>
  <w:num w:numId="50" w16cid:durableId="557131398">
    <w:abstractNumId w:val="18"/>
  </w:num>
  <w:num w:numId="51" w16cid:durableId="91052508">
    <w:abstractNumId w:val="20"/>
  </w:num>
  <w:num w:numId="52" w16cid:durableId="696127686">
    <w:abstractNumId w:val="21"/>
  </w:num>
  <w:num w:numId="53" w16cid:durableId="785201464">
    <w:abstractNumId w:val="24"/>
  </w:num>
  <w:num w:numId="54" w16cid:durableId="1149247699">
    <w:abstractNumId w:val="25"/>
  </w:num>
  <w:num w:numId="55" w16cid:durableId="1035423212">
    <w:abstractNumId w:val="26"/>
  </w:num>
  <w:num w:numId="56" w16cid:durableId="1790978046">
    <w:abstractNumId w:val="27"/>
  </w:num>
  <w:num w:numId="57" w16cid:durableId="118914060">
    <w:abstractNumId w:val="28"/>
  </w:num>
  <w:num w:numId="58" w16cid:durableId="1977032054">
    <w:abstractNumId w:val="29"/>
  </w:num>
  <w:num w:numId="59" w16cid:durableId="1997147554">
    <w:abstractNumId w:val="30"/>
  </w:num>
  <w:num w:numId="60" w16cid:durableId="944653268">
    <w:abstractNumId w:val="31"/>
  </w:num>
  <w:num w:numId="61" w16cid:durableId="32003316">
    <w:abstractNumId w:val="32"/>
  </w:num>
  <w:num w:numId="62" w16cid:durableId="2018072621">
    <w:abstractNumId w:val="33"/>
  </w:num>
  <w:num w:numId="63" w16cid:durableId="1921216328">
    <w:abstractNumId w:val="34"/>
  </w:num>
  <w:num w:numId="64" w16cid:durableId="250742425">
    <w:abstractNumId w:val="103"/>
  </w:num>
  <w:num w:numId="65" w16cid:durableId="1382366364">
    <w:abstractNumId w:val="68"/>
  </w:num>
  <w:num w:numId="66" w16cid:durableId="1337541690">
    <w:abstractNumId w:val="73"/>
  </w:num>
  <w:num w:numId="67" w16cid:durableId="550070947">
    <w:abstractNumId w:val="106"/>
  </w:num>
  <w:num w:numId="68" w16cid:durableId="1408305195">
    <w:abstractNumId w:val="47"/>
  </w:num>
  <w:num w:numId="69" w16cid:durableId="465466031">
    <w:abstractNumId w:val="141"/>
  </w:num>
  <w:num w:numId="70" w16cid:durableId="1023170594">
    <w:abstractNumId w:val="140"/>
  </w:num>
  <w:num w:numId="71" w16cid:durableId="1131094202">
    <w:abstractNumId w:val="90"/>
  </w:num>
  <w:num w:numId="72" w16cid:durableId="2561074">
    <w:abstractNumId w:val="80"/>
  </w:num>
  <w:num w:numId="73" w16cid:durableId="1459883104">
    <w:abstractNumId w:val="83"/>
  </w:num>
  <w:num w:numId="74" w16cid:durableId="724185859">
    <w:abstractNumId w:val="65"/>
  </w:num>
  <w:num w:numId="75" w16cid:durableId="1951860506">
    <w:abstractNumId w:val="71"/>
  </w:num>
  <w:num w:numId="76" w16cid:durableId="558058165">
    <w:abstractNumId w:val="116"/>
  </w:num>
  <w:num w:numId="77" w16cid:durableId="1240822185">
    <w:abstractNumId w:val="98"/>
  </w:num>
  <w:num w:numId="78" w16cid:durableId="778263136">
    <w:abstractNumId w:val="143"/>
  </w:num>
  <w:num w:numId="79" w16cid:durableId="543056355">
    <w:abstractNumId w:val="132"/>
  </w:num>
  <w:num w:numId="80" w16cid:durableId="365565325">
    <w:abstractNumId w:val="109"/>
  </w:num>
  <w:num w:numId="81" w16cid:durableId="2062711693">
    <w:abstractNumId w:val="119"/>
  </w:num>
  <w:num w:numId="82" w16cid:durableId="477572293">
    <w:abstractNumId w:val="142"/>
  </w:num>
  <w:num w:numId="83" w16cid:durableId="1823697828">
    <w:abstractNumId w:val="82"/>
  </w:num>
  <w:num w:numId="84" w16cid:durableId="1674411727">
    <w:abstractNumId w:val="104"/>
  </w:num>
  <w:num w:numId="85" w16cid:durableId="1892883288">
    <w:abstractNumId w:val="94"/>
  </w:num>
  <w:num w:numId="86" w16cid:durableId="1395084900">
    <w:abstractNumId w:val="93"/>
  </w:num>
  <w:num w:numId="87" w16cid:durableId="961499524">
    <w:abstractNumId w:val="138"/>
  </w:num>
  <w:num w:numId="88" w16cid:durableId="847987278">
    <w:abstractNumId w:val="54"/>
  </w:num>
  <w:num w:numId="89" w16cid:durableId="1159032710">
    <w:abstractNumId w:val="67"/>
  </w:num>
  <w:num w:numId="90" w16cid:durableId="586816099">
    <w:abstractNumId w:val="97"/>
  </w:num>
  <w:num w:numId="91" w16cid:durableId="1927424936">
    <w:abstractNumId w:val="56"/>
  </w:num>
  <w:num w:numId="92" w16cid:durableId="1927952686">
    <w:abstractNumId w:val="75"/>
  </w:num>
  <w:num w:numId="93" w16cid:durableId="604118787">
    <w:abstractNumId w:val="64"/>
  </w:num>
  <w:num w:numId="94" w16cid:durableId="523712638">
    <w:abstractNumId w:val="40"/>
  </w:num>
  <w:num w:numId="95" w16cid:durableId="1259601961">
    <w:abstractNumId w:val="127"/>
  </w:num>
  <w:num w:numId="96" w16cid:durableId="1827235525">
    <w:abstractNumId w:val="111"/>
  </w:num>
  <w:num w:numId="97" w16cid:durableId="1984038879">
    <w:abstractNumId w:val="74"/>
  </w:num>
  <w:num w:numId="98" w16cid:durableId="1842155490">
    <w:abstractNumId w:val="59"/>
  </w:num>
  <w:num w:numId="99" w16cid:durableId="473911685">
    <w:abstractNumId w:val="76"/>
  </w:num>
  <w:num w:numId="100" w16cid:durableId="400911406">
    <w:abstractNumId w:val="126"/>
  </w:num>
  <w:num w:numId="101" w16cid:durableId="2017923580">
    <w:abstractNumId w:val="139"/>
  </w:num>
  <w:num w:numId="102" w16cid:durableId="940602517">
    <w:abstractNumId w:val="123"/>
  </w:num>
  <w:num w:numId="103" w16cid:durableId="1230657057">
    <w:abstractNumId w:val="115"/>
  </w:num>
  <w:num w:numId="104" w16cid:durableId="463088113">
    <w:abstractNumId w:val="91"/>
  </w:num>
  <w:num w:numId="105" w16cid:durableId="1627467127">
    <w:abstractNumId w:val="48"/>
  </w:num>
  <w:num w:numId="106" w16cid:durableId="671487">
    <w:abstractNumId w:val="113"/>
  </w:num>
  <w:num w:numId="107" w16cid:durableId="1059863754">
    <w:abstractNumId w:val="38"/>
  </w:num>
  <w:num w:numId="108" w16cid:durableId="867837874">
    <w:abstractNumId w:val="52"/>
  </w:num>
  <w:num w:numId="109" w16cid:durableId="671374591">
    <w:abstractNumId w:val="42"/>
  </w:num>
  <w:num w:numId="110" w16cid:durableId="149097494">
    <w:abstractNumId w:val="137"/>
  </w:num>
  <w:num w:numId="111" w16cid:durableId="1678341316">
    <w:abstractNumId w:val="100"/>
  </w:num>
  <w:num w:numId="112" w16cid:durableId="362826844">
    <w:abstractNumId w:val="62"/>
  </w:num>
  <w:num w:numId="113" w16cid:durableId="1641417999">
    <w:abstractNumId w:val="114"/>
  </w:num>
  <w:num w:numId="114" w16cid:durableId="944116644">
    <w:abstractNumId w:val="128"/>
  </w:num>
  <w:num w:numId="115" w16cid:durableId="608319311">
    <w:abstractNumId w:val="46"/>
  </w:num>
  <w:num w:numId="116" w16cid:durableId="1261138976">
    <w:abstractNumId w:val="101"/>
  </w:num>
  <w:num w:numId="117" w16cid:durableId="646326257">
    <w:abstractNumId w:val="44"/>
  </w:num>
  <w:num w:numId="118" w16cid:durableId="18313586">
    <w:abstractNumId w:val="133"/>
  </w:num>
  <w:num w:numId="119" w16cid:durableId="439181233">
    <w:abstractNumId w:val="51"/>
  </w:num>
  <w:num w:numId="120" w16cid:durableId="1274747671">
    <w:abstractNumId w:val="1"/>
  </w:num>
  <w:num w:numId="121" w16cid:durableId="962543587">
    <w:abstractNumId w:val="3"/>
  </w:num>
  <w:num w:numId="122" w16cid:durableId="755320522">
    <w:abstractNumId w:val="84"/>
  </w:num>
  <w:num w:numId="123" w16cid:durableId="796917945">
    <w:abstractNumId w:val="87"/>
  </w:num>
  <w:num w:numId="124" w16cid:durableId="1335063411">
    <w:abstractNumId w:val="134"/>
  </w:num>
  <w:num w:numId="125" w16cid:durableId="950666592">
    <w:abstractNumId w:val="53"/>
  </w:num>
  <w:num w:numId="126" w16cid:durableId="918103910">
    <w:abstractNumId w:val="43"/>
  </w:num>
  <w:num w:numId="127" w16cid:durableId="170683376">
    <w:abstractNumId w:val="50"/>
  </w:num>
  <w:num w:numId="128" w16cid:durableId="1608388560">
    <w:abstractNumId w:val="66"/>
  </w:num>
  <w:num w:numId="129" w16cid:durableId="755175104">
    <w:abstractNumId w:val="45"/>
  </w:num>
  <w:num w:numId="130" w16cid:durableId="1683049753">
    <w:abstractNumId w:val="131"/>
  </w:num>
  <w:num w:numId="131" w16cid:durableId="982975641">
    <w:abstractNumId w:val="125"/>
  </w:num>
  <w:num w:numId="132" w16cid:durableId="1319185404">
    <w:abstractNumId w:val="96"/>
  </w:num>
  <w:num w:numId="133" w16cid:durableId="1384595201">
    <w:abstractNumId w:val="77"/>
  </w:num>
  <w:num w:numId="134" w16cid:durableId="1869641995">
    <w:abstractNumId w:val="118"/>
  </w:num>
  <w:num w:numId="135" w16cid:durableId="502206754">
    <w:abstractNumId w:val="7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07BF9"/>
    <w:rsid w:val="00011C75"/>
    <w:rsid w:val="0001289D"/>
    <w:rsid w:val="00015128"/>
    <w:rsid w:val="000153E5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124"/>
    <w:rsid w:val="000741F9"/>
    <w:rsid w:val="000756BE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2E5"/>
    <w:rsid w:val="00126835"/>
    <w:rsid w:val="00126963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06C5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AE1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033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CA6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6FF0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2477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A05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6F6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947"/>
    <w:rsid w:val="004E5479"/>
    <w:rsid w:val="004E5856"/>
    <w:rsid w:val="004E6915"/>
    <w:rsid w:val="004E74E0"/>
    <w:rsid w:val="004E7C41"/>
    <w:rsid w:val="004F2098"/>
    <w:rsid w:val="004F22B9"/>
    <w:rsid w:val="004F34F7"/>
    <w:rsid w:val="004F397E"/>
    <w:rsid w:val="004F4C39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1A9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E2C"/>
    <w:rsid w:val="00566245"/>
    <w:rsid w:val="0056719D"/>
    <w:rsid w:val="005671C6"/>
    <w:rsid w:val="00567DAE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1EB0"/>
    <w:rsid w:val="005F2C5C"/>
    <w:rsid w:val="005F39E4"/>
    <w:rsid w:val="005F3F35"/>
    <w:rsid w:val="005F4EA0"/>
    <w:rsid w:val="005F72E9"/>
    <w:rsid w:val="005F761B"/>
    <w:rsid w:val="005F7823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59AC"/>
    <w:rsid w:val="00676705"/>
    <w:rsid w:val="006774DF"/>
    <w:rsid w:val="00680460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334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296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498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83F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1C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6F4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18F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9A9"/>
    <w:rsid w:val="009618D7"/>
    <w:rsid w:val="009618EE"/>
    <w:rsid w:val="0096289B"/>
    <w:rsid w:val="0096413A"/>
    <w:rsid w:val="0096424E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605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4EE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351"/>
    <w:rsid w:val="00B077F3"/>
    <w:rsid w:val="00B07B76"/>
    <w:rsid w:val="00B149A7"/>
    <w:rsid w:val="00B17CCD"/>
    <w:rsid w:val="00B2096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F1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6EC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4BC5"/>
    <w:rsid w:val="00C56DB9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2D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560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1A4"/>
    <w:rsid w:val="00E94389"/>
    <w:rsid w:val="00E94D4E"/>
    <w:rsid w:val="00E965F0"/>
    <w:rsid w:val="00EA3623"/>
    <w:rsid w:val="00EA45E8"/>
    <w:rsid w:val="00EA4899"/>
    <w:rsid w:val="00EA5703"/>
    <w:rsid w:val="00EA7261"/>
    <w:rsid w:val="00EB0D2D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D7D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0DAA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4E9D"/>
    <w:rsid w:val="00F56C0B"/>
    <w:rsid w:val="00F57CA1"/>
    <w:rsid w:val="00F57CE8"/>
    <w:rsid w:val="00F6148F"/>
    <w:rsid w:val="00F61879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B78AC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5CA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0E3C-8C60-46ED-BACE-D2EC4B34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Agata Stanek</cp:lastModifiedBy>
  <cp:revision>2</cp:revision>
  <cp:lastPrinted>2022-06-27T10:12:00Z</cp:lastPrinted>
  <dcterms:created xsi:type="dcterms:W3CDTF">2025-10-10T05:18:00Z</dcterms:created>
  <dcterms:modified xsi:type="dcterms:W3CDTF">2025-10-10T05:18:00Z</dcterms:modified>
</cp:coreProperties>
</file>