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0578F0">
      <w:pPr>
        <w:tabs>
          <w:tab w:val="right" w:leader="dot" w:pos="10080"/>
        </w:tabs>
        <w:spacing w:line="276" w:lineRule="auto"/>
        <w:jc w:val="center"/>
        <w:rPr>
          <w:rFonts w:ascii="Arial Narrow" w:hAnsi="Arial Narrow"/>
          <w:b/>
          <w:sz w:val="22"/>
        </w:rPr>
      </w:pPr>
    </w:p>
    <w:p w14:paraId="04328385" w14:textId="6E5FC3E6" w:rsidR="00F552BC" w:rsidRPr="00983B59" w:rsidRDefault="00F552BC" w:rsidP="000578F0">
      <w:pPr>
        <w:pStyle w:val="Default"/>
        <w:spacing w:line="276" w:lineRule="auto"/>
        <w:jc w:val="center"/>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0578F0">
      <w:pPr>
        <w:pStyle w:val="Default"/>
        <w:jc w:val="center"/>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0578F0">
      <w:pPr>
        <w:pStyle w:val="Default"/>
        <w:jc w:val="center"/>
        <w:rPr>
          <w:rFonts w:ascii="Arial Narrow" w:eastAsia="Arial" w:hAnsi="Arial Narrow" w:cstheme="majorHAnsi"/>
          <w:color w:val="2F5496" w:themeColor="accent1" w:themeShade="BF"/>
          <w:sz w:val="22"/>
          <w:szCs w:val="22"/>
        </w:rPr>
      </w:pPr>
    </w:p>
    <w:p w14:paraId="342F5A50" w14:textId="005BDC42" w:rsidR="00983B59" w:rsidRPr="004E444C" w:rsidRDefault="00983B59" w:rsidP="000578F0">
      <w:pPr>
        <w:pStyle w:val="Default"/>
        <w:jc w:val="cente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w:t>
      </w:r>
      <w:r w:rsidR="000578F0">
        <w:rPr>
          <w:rFonts w:ascii="Arial Narrow" w:eastAsia="Arial" w:hAnsi="Arial Narrow" w:cstheme="majorHAnsi"/>
          <w:b/>
          <w:i/>
          <w:color w:val="000000" w:themeColor="text1"/>
          <w:szCs w:val="22"/>
        </w:rPr>
        <w:t>Zabezpečenie zhodnotenia/zneškodnenia nezákonne umiestneného nebezpečného odpadu na území Žilinského kraja: k. ú. Ochodnica</w:t>
      </w:r>
      <w:r w:rsidRPr="004E444C">
        <w:rPr>
          <w:rFonts w:ascii="Arial Narrow" w:eastAsia="Arial" w:hAnsi="Arial Narrow" w:cstheme="majorHAnsi"/>
          <w:b/>
          <w:i/>
          <w:color w:val="000000" w:themeColor="text1"/>
          <w:szCs w:val="22"/>
        </w:rPr>
        <w:t>“</w:t>
      </w:r>
      <w:r w:rsidR="000578F0">
        <w:rPr>
          <w:rFonts w:ascii="Arial Narrow" w:eastAsia="Arial" w:hAnsi="Arial Narrow" w:cstheme="majorHAnsi"/>
          <w:b/>
          <w:i/>
          <w:color w:val="000000" w:themeColor="text1"/>
          <w:szCs w:val="22"/>
        </w:rPr>
        <w:t xml:space="preserve"> (ID zákazky: 71396)</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4B351C5" w:rsidR="00F552BC" w:rsidRPr="00983B59" w:rsidRDefault="00F552BC" w:rsidP="00950C8A">
      <w:pPr>
        <w:rPr>
          <w:rFonts w:ascii="Arial Narrow" w:hAnsi="Arial Narrow"/>
          <w:sz w:val="22"/>
        </w:rPr>
      </w:pPr>
      <w:r w:rsidRPr="00983B59">
        <w:rPr>
          <w:rFonts w:ascii="Arial Narrow" w:hAnsi="Arial Narrow"/>
          <w:sz w:val="22"/>
        </w:rPr>
        <w:t>V </w:t>
      </w:r>
      <w:r w:rsidR="000578F0">
        <w:rPr>
          <w:rFonts w:ascii="Arial Narrow" w:hAnsi="Arial Narrow"/>
          <w:sz w:val="22"/>
        </w:rPr>
        <w:t>Žiline</w:t>
      </w:r>
      <w:r w:rsidRPr="00983B59">
        <w:rPr>
          <w:rFonts w:ascii="Arial Narrow" w:hAnsi="Arial Narrow"/>
          <w:sz w:val="22"/>
        </w:rPr>
        <w:t xml:space="preserve">, </w:t>
      </w:r>
      <w:r w:rsidR="000578F0">
        <w:rPr>
          <w:rFonts w:ascii="Arial Narrow" w:hAnsi="Arial Narrow"/>
          <w:sz w:val="22"/>
        </w:rPr>
        <w:t>október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012260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87467">
        <w:rPr>
          <w:rFonts w:ascii="Arial Narrow" w:hAnsi="Arial Narrow"/>
          <w:sz w:val="22"/>
          <w:szCs w:val="22"/>
        </w:rPr>
        <w:t>Ing. Tomáš Horvát</w:t>
      </w:r>
    </w:p>
    <w:p w14:paraId="1E390D02" w14:textId="2C4872FE"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+421</w:t>
      </w:r>
      <w:r w:rsidR="00E87467">
        <w:rPr>
          <w:rFonts w:ascii="Arial Narrow" w:hAnsi="Arial Narrow"/>
          <w:sz w:val="22"/>
          <w:szCs w:val="22"/>
        </w:rPr>
        <w:t> 961 405 307</w:t>
      </w:r>
    </w:p>
    <w:p w14:paraId="3F9002C1" w14:textId="6D7A4E8D"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E87467" w:rsidRPr="009E496F">
          <w:rPr>
            <w:rStyle w:val="Hypertextovprepojenie"/>
            <w:rFonts w:ascii="Arial Narrow" w:hAnsi="Arial Narrow"/>
            <w:sz w:val="22"/>
            <w:szCs w:val="22"/>
          </w:rPr>
          <w:t>tomas.horvat2@minv.sk</w:t>
        </w:r>
      </w:hyperlink>
      <w:r w:rsidR="00E87467">
        <w:rPr>
          <w:rFonts w:ascii="Arial Narrow" w:hAnsi="Arial Narrow"/>
          <w:sz w:val="22"/>
          <w:szCs w:val="22"/>
        </w:rPr>
        <w:t xml:space="preserve"> </w:t>
      </w:r>
    </w:p>
    <w:p w14:paraId="2FF67678" w14:textId="2EB4ABEF"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E87467">
        <w:rPr>
          <w:rFonts w:ascii="Arial Narrow" w:hAnsi="Arial Narrow"/>
          <w:sz w:val="22"/>
          <w:szCs w:val="22"/>
        </w:rPr>
        <w:t>71396</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6DD1BEBE"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9" w:history="1">
        <w:r w:rsidR="00E87467" w:rsidRPr="00E87467">
          <w:rPr>
            <w:rStyle w:val="Hypertextovprepojenie"/>
            <w:rFonts w:ascii="Arial Narrow" w:hAnsi="Arial Narrow"/>
            <w:sz w:val="22"/>
          </w:rPr>
          <w:t>https://josephine.proebiz.com/sk/tender/71396/summary</w:t>
        </w:r>
      </w:hyperlink>
      <w:r w:rsidR="00E87467" w:rsidRPr="00E87467">
        <w:rPr>
          <w:sz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10"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1"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EC81C3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E87467">
        <w:rPr>
          <w:rFonts w:ascii="Arial Narrow" w:hAnsi="Arial Narrow"/>
          <w:b/>
          <w:sz w:val="22"/>
          <w:szCs w:val="24"/>
        </w:rPr>
        <w:t>1 470,- EUR bez DPH</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5957A0A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87467">
        <w:rPr>
          <w:rFonts w:ascii="Arial Narrow" w:hAnsi="Arial Narrow"/>
          <w:sz w:val="22"/>
        </w:rPr>
        <w:t xml:space="preserve">, </w:t>
      </w:r>
      <w:r w:rsidR="00E87467">
        <w:rPr>
          <w:rFonts w:ascii="Arial Narrow" w:hAnsi="Arial Narrow"/>
          <w:sz w:val="22"/>
        </w:rPr>
        <w:t>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70447D">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bookmarkStart w:id="21" w:name="_GoBack"/>
      <w:bookmarkEnd w:id="21"/>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B5928" w14:textId="77777777" w:rsidR="00C35BAC" w:rsidRDefault="00C35BAC">
      <w:r>
        <w:separator/>
      </w:r>
    </w:p>
  </w:endnote>
  <w:endnote w:type="continuationSeparator" w:id="0">
    <w:p w14:paraId="6C35BC30" w14:textId="77777777" w:rsidR="00C35BAC" w:rsidRDefault="00C3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70447D" w:rsidRPr="0070447D">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E16DD" w14:textId="77777777" w:rsidR="00C35BAC" w:rsidRDefault="00C35BAC">
      <w:r>
        <w:separator/>
      </w:r>
    </w:p>
  </w:footnote>
  <w:footnote w:type="continuationSeparator" w:id="0">
    <w:p w14:paraId="75539BF1" w14:textId="77777777" w:rsidR="00C35BAC" w:rsidRDefault="00C35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578F0"/>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47D"/>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BAC"/>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467"/>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orvat2@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7139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232F-854C-40F9-BA36-33492B4F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8</Pages>
  <Words>3053</Words>
  <Characters>17404</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20417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Tomáš Horvát</cp:lastModifiedBy>
  <cp:revision>2</cp:revision>
  <cp:lastPrinted>2021-01-20T13:59:00Z</cp:lastPrinted>
  <dcterms:created xsi:type="dcterms:W3CDTF">2025-10-13T07:42:00Z</dcterms:created>
  <dcterms:modified xsi:type="dcterms:W3CDTF">2025-10-13T07:42:00Z</dcterms:modified>
</cp:coreProperties>
</file>