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3E0B0" w14:textId="41E349F9" w:rsidR="00916821" w:rsidRPr="002E64B8" w:rsidRDefault="00576B61" w:rsidP="00BB5D0D">
      <w:pPr>
        <w:pStyle w:val="Nagwek2"/>
      </w:pPr>
      <w:r>
        <w:t xml:space="preserve"> </w:t>
      </w:r>
      <w:r w:rsidR="00916821" w:rsidRPr="002E64B8">
        <w:t>Załącznik</w:t>
      </w:r>
      <w:r w:rsidR="00BA75E6">
        <w:t xml:space="preserve"> nr 1</w:t>
      </w:r>
      <w:r w:rsidR="00916821" w:rsidRPr="002E64B8">
        <w:t xml:space="preserve"> </w:t>
      </w:r>
      <w:r w:rsidR="00770C75">
        <w:t>SA.27</w:t>
      </w:r>
      <w:r w:rsidR="00D14B0E">
        <w:t>0</w:t>
      </w:r>
      <w:r w:rsidR="00AC59FF">
        <w:t>.</w:t>
      </w:r>
      <w:r w:rsidR="009F7A5B">
        <w:t>1</w:t>
      </w:r>
      <w:r w:rsidR="00AC59FF">
        <w:t>.</w:t>
      </w:r>
      <w:r w:rsidR="00D33B6C">
        <w:t>12</w:t>
      </w:r>
      <w:r w:rsidR="009F7A5B">
        <w:t>.2025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786988CF" w:rsidR="006B6A5D" w:rsidRPr="00BB5D0D" w:rsidRDefault="00576B61" w:rsidP="00150592">
      <w:pPr>
        <w:spacing w:line="256" w:lineRule="auto"/>
        <w:jc w:val="both"/>
        <w:rPr>
          <w:rFonts w:ascii="Arial" w:hAnsi="Arial" w:cs="Arial"/>
          <w:b/>
          <w:lang w:eastAsia="pl-PL"/>
        </w:rPr>
      </w:pPr>
      <w:r w:rsidRPr="00150592">
        <w:rPr>
          <w:rFonts w:ascii="Cambria" w:hAnsi="Cambria" w:cs="Arial"/>
          <w:bCs/>
          <w:sz w:val="22"/>
          <w:szCs w:val="22"/>
        </w:rPr>
        <w:t xml:space="preserve">W odpowiedzi na zapytanie ofertowe </w:t>
      </w:r>
      <w:r w:rsidR="00BB5D0D" w:rsidRPr="00150592">
        <w:rPr>
          <w:rFonts w:ascii="Cambria" w:hAnsi="Cambria" w:cs="Arial"/>
          <w:bCs/>
          <w:sz w:val="22"/>
          <w:szCs w:val="22"/>
        </w:rPr>
        <w:t xml:space="preserve"> w </w:t>
      </w:r>
      <w:r w:rsidRPr="00150592">
        <w:rPr>
          <w:rFonts w:ascii="Cambria" w:hAnsi="Cambria" w:cs="Arial"/>
          <w:bCs/>
          <w:sz w:val="22"/>
          <w:szCs w:val="22"/>
        </w:rPr>
        <w:t>postępowani</w:t>
      </w:r>
      <w:r w:rsidR="00BB5D0D" w:rsidRPr="00150592">
        <w:rPr>
          <w:rFonts w:ascii="Cambria" w:hAnsi="Cambria" w:cs="Arial"/>
          <w:bCs/>
          <w:sz w:val="22"/>
          <w:szCs w:val="22"/>
        </w:rPr>
        <w:t>u o udzielenie zamówienia</w:t>
      </w:r>
      <w:r w:rsidRPr="00150592">
        <w:rPr>
          <w:rFonts w:ascii="Cambria" w:hAnsi="Cambria" w:cs="Arial"/>
          <w:bCs/>
          <w:sz w:val="22"/>
          <w:szCs w:val="22"/>
        </w:rPr>
        <w:t xml:space="preserve"> pod nazwa </w:t>
      </w:r>
      <w:bookmarkStart w:id="0" w:name="_Hlk170289708"/>
      <w:bookmarkStart w:id="1" w:name="_Hlk170366523"/>
      <w:r w:rsidR="006B6A5D" w:rsidRPr="00BB5D0D">
        <w:rPr>
          <w:rFonts w:ascii="Arial" w:hAnsi="Arial" w:cs="Arial"/>
          <w:b/>
        </w:rPr>
        <w:t>„</w:t>
      </w:r>
      <w:bookmarkEnd w:id="0"/>
      <w:r w:rsidR="001D59BC" w:rsidRPr="00BB5D0D">
        <w:rPr>
          <w:rFonts w:ascii="Arial" w:hAnsi="Arial" w:cs="Arial"/>
          <w:b/>
        </w:rPr>
        <w:t xml:space="preserve">Remont </w:t>
      </w:r>
      <w:r w:rsidR="00D33B6C">
        <w:rPr>
          <w:rFonts w:ascii="Arial" w:hAnsi="Arial" w:cs="Arial"/>
          <w:b/>
        </w:rPr>
        <w:t xml:space="preserve">ogrodzenia </w:t>
      </w:r>
      <w:r w:rsidR="006C2BBE">
        <w:rPr>
          <w:rFonts w:ascii="Arial" w:hAnsi="Arial" w:cs="Arial"/>
          <w:b/>
        </w:rPr>
        <w:t>L</w:t>
      </w:r>
      <w:r w:rsidR="00D33B6C">
        <w:rPr>
          <w:rFonts w:ascii="Arial" w:hAnsi="Arial" w:cs="Arial"/>
          <w:b/>
        </w:rPr>
        <w:t>eśniczówki Bachotek</w:t>
      </w:r>
      <w:r w:rsidR="006B6A5D" w:rsidRPr="00BB5D0D">
        <w:rPr>
          <w:rFonts w:ascii="Arial" w:hAnsi="Arial" w:cs="Arial"/>
          <w:b/>
        </w:rPr>
        <w:t>”</w:t>
      </w:r>
      <w:bookmarkEnd w:id="1"/>
    </w:p>
    <w:p w14:paraId="60E9BF0F" w14:textId="6EB9B5BC" w:rsidR="00576B61" w:rsidRPr="00A64B5C" w:rsidRDefault="00576B61" w:rsidP="00150592">
      <w:pPr>
        <w:jc w:val="both"/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</w:t>
      </w:r>
      <w:r w:rsidR="00BB5D0D">
        <w:rPr>
          <w:rFonts w:ascii="Cambria" w:hAnsi="Cambria" w:cs="Arial"/>
          <w:bCs/>
          <w:sz w:val="22"/>
          <w:szCs w:val="22"/>
        </w:rPr>
        <w:t>ym</w:t>
      </w:r>
      <w:r w:rsidRPr="00A64B5C">
        <w:rPr>
          <w:rFonts w:ascii="Cambria" w:hAnsi="Cambria" w:cs="Arial"/>
          <w:bCs/>
          <w:sz w:val="22"/>
          <w:szCs w:val="22"/>
        </w:rPr>
        <w:t xml:space="preserve"> przez</w:t>
      </w:r>
      <w:r w:rsidR="00A64B5C">
        <w:rPr>
          <w:rFonts w:ascii="Cambria" w:hAnsi="Cambria" w:cs="Arial"/>
          <w:bCs/>
          <w:sz w:val="22"/>
          <w:szCs w:val="22"/>
        </w:rPr>
        <w:t xml:space="preserve"> </w:t>
      </w:r>
      <w:r w:rsidR="00BB5D0D">
        <w:rPr>
          <w:rFonts w:ascii="Cambria" w:hAnsi="Cambria" w:cs="Arial"/>
          <w:bCs/>
          <w:sz w:val="22"/>
          <w:szCs w:val="22"/>
        </w:rPr>
        <w:t>Zamawiającego</w:t>
      </w:r>
      <w:r w:rsidR="00BB5D0D" w:rsidRPr="00A64B5C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–  </w:t>
      </w:r>
      <w:r w:rsidR="00BB5D0D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2612291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54B853E0" w14:textId="5F0B581A" w:rsidR="00BB5D0D" w:rsidRPr="002E64B8" w:rsidRDefault="00BB5D0D" w:rsidP="0015059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Wartość ww. usług bez kwoty podatku od towarów i usług (VAT) wynosi</w:t>
      </w:r>
      <w:r>
        <w:rPr>
          <w:rFonts w:ascii="Cambria" w:hAnsi="Cambria" w:cs="Arial"/>
          <w:bCs/>
          <w:sz w:val="22"/>
          <w:szCs w:val="22"/>
        </w:rPr>
        <w:t xml:space="preserve"> netto</w:t>
      </w:r>
      <w:r w:rsidRPr="002E64B8">
        <w:rPr>
          <w:rFonts w:ascii="Cambria" w:hAnsi="Cambria" w:cs="Arial"/>
          <w:bCs/>
          <w:sz w:val="22"/>
          <w:szCs w:val="22"/>
        </w:rPr>
        <w:t>: _________________________________________ PLN.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8891" w14:textId="77777777" w:rsidR="006D10F3" w:rsidRDefault="006D10F3">
      <w:r>
        <w:separator/>
      </w:r>
    </w:p>
  </w:endnote>
  <w:endnote w:type="continuationSeparator" w:id="0">
    <w:p w14:paraId="1BAD706C" w14:textId="77777777" w:rsidR="006D10F3" w:rsidRDefault="006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14C9564C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A698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4DFDF52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A698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4F39" w14:textId="77777777" w:rsidR="006D10F3" w:rsidRDefault="006D10F3">
      <w:r>
        <w:separator/>
      </w:r>
    </w:p>
  </w:footnote>
  <w:footnote w:type="continuationSeparator" w:id="0">
    <w:p w14:paraId="19EF84F3" w14:textId="77777777" w:rsidR="006D10F3" w:rsidRDefault="006D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6968176">
    <w:abstractNumId w:val="2"/>
  </w:num>
  <w:num w:numId="2" w16cid:durableId="890262834">
    <w:abstractNumId w:val="9"/>
  </w:num>
  <w:num w:numId="3" w16cid:durableId="1234242549">
    <w:abstractNumId w:val="10"/>
  </w:num>
  <w:num w:numId="4" w16cid:durableId="799762760">
    <w:abstractNumId w:val="129"/>
  </w:num>
  <w:num w:numId="5" w16cid:durableId="229585449">
    <w:abstractNumId w:val="108"/>
  </w:num>
  <w:num w:numId="6" w16cid:durableId="1344012877">
    <w:abstractNumId w:val="119"/>
  </w:num>
  <w:num w:numId="7" w16cid:durableId="1276601337">
    <w:abstractNumId w:val="61"/>
  </w:num>
  <w:num w:numId="8" w16cid:durableId="1083188092">
    <w:abstractNumId w:val="89"/>
  </w:num>
  <w:num w:numId="9" w16cid:durableId="1126003779">
    <w:abstractNumId w:val="64"/>
  </w:num>
  <w:num w:numId="10" w16cid:durableId="842400840">
    <w:abstractNumId w:val="0"/>
  </w:num>
  <w:num w:numId="11" w16cid:durableId="760373718">
    <w:abstractNumId w:val="92"/>
  </w:num>
  <w:num w:numId="12" w16cid:durableId="1104761796">
    <w:abstractNumId w:val="85"/>
  </w:num>
  <w:num w:numId="13" w16cid:durableId="164242427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009265">
    <w:abstractNumId w:val="121"/>
    <w:lvlOverride w:ilvl="0">
      <w:startOverride w:val="1"/>
    </w:lvlOverride>
  </w:num>
  <w:num w:numId="15" w16cid:durableId="1228305243">
    <w:abstractNumId w:val="110"/>
    <w:lvlOverride w:ilvl="0">
      <w:startOverride w:val="1"/>
    </w:lvlOverride>
  </w:num>
  <w:num w:numId="16" w16cid:durableId="902056835">
    <w:abstractNumId w:val="88"/>
    <w:lvlOverride w:ilvl="0">
      <w:startOverride w:val="1"/>
    </w:lvlOverride>
  </w:num>
  <w:num w:numId="17" w16cid:durableId="1181044972">
    <w:abstractNumId w:val="110"/>
  </w:num>
  <w:num w:numId="18" w16cid:durableId="1024213146">
    <w:abstractNumId w:val="88"/>
  </w:num>
  <w:num w:numId="19" w16cid:durableId="1661884259">
    <w:abstractNumId w:val="58"/>
  </w:num>
  <w:num w:numId="20" w16cid:durableId="1600600537">
    <w:abstractNumId w:val="102"/>
  </w:num>
  <w:num w:numId="21" w16cid:durableId="613295990">
    <w:abstractNumId w:val="41"/>
  </w:num>
  <w:num w:numId="22" w16cid:durableId="959342886">
    <w:abstractNumId w:val="70"/>
  </w:num>
  <w:num w:numId="23" w16cid:durableId="1101993838">
    <w:abstractNumId w:val="59"/>
  </w:num>
  <w:num w:numId="24" w16cid:durableId="1507206164">
    <w:abstractNumId w:val="105"/>
  </w:num>
  <w:num w:numId="25" w16cid:durableId="197787723">
    <w:abstractNumId w:val="123"/>
  </w:num>
  <w:num w:numId="26" w16cid:durableId="978874316">
    <w:abstractNumId w:val="36"/>
  </w:num>
  <w:num w:numId="27" w16cid:durableId="1225026324">
    <w:abstractNumId w:val="95"/>
  </w:num>
  <w:num w:numId="28" w16cid:durableId="1866285401">
    <w:abstractNumId w:val="39"/>
  </w:num>
  <w:num w:numId="29" w16cid:durableId="275790403">
    <w:abstractNumId w:val="117"/>
  </w:num>
  <w:num w:numId="30" w16cid:durableId="1466239057">
    <w:abstractNumId w:val="107"/>
  </w:num>
  <w:num w:numId="31" w16cid:durableId="1482431661">
    <w:abstractNumId w:val="112"/>
  </w:num>
  <w:num w:numId="32" w16cid:durableId="294916595">
    <w:abstractNumId w:val="86"/>
  </w:num>
  <w:num w:numId="33" w16cid:durableId="523372412">
    <w:abstractNumId w:val="79"/>
  </w:num>
  <w:num w:numId="34" w16cid:durableId="1239510866">
    <w:abstractNumId w:val="99"/>
  </w:num>
  <w:num w:numId="35" w16cid:durableId="797409256">
    <w:abstractNumId w:val="72"/>
  </w:num>
  <w:num w:numId="36" w16cid:durableId="864976864">
    <w:abstractNumId w:val="143"/>
  </w:num>
  <w:num w:numId="37" w16cid:durableId="1288315369">
    <w:abstractNumId w:val="78"/>
  </w:num>
  <w:num w:numId="38" w16cid:durableId="547840018">
    <w:abstractNumId w:val="37"/>
  </w:num>
  <w:num w:numId="39" w16cid:durableId="1974629948">
    <w:abstractNumId w:val="134"/>
  </w:num>
  <w:num w:numId="40" w16cid:durableId="1603493525">
    <w:abstractNumId w:val="128"/>
  </w:num>
  <w:num w:numId="41" w16cid:durableId="1404330209">
    <w:abstractNumId w:val="120"/>
  </w:num>
  <w:num w:numId="42" w16cid:durableId="757139233">
    <w:abstractNumId w:val="50"/>
  </w:num>
  <w:num w:numId="43" w16cid:durableId="1247567669">
    <w:abstractNumId w:val="81"/>
  </w:num>
  <w:num w:numId="44" w16cid:durableId="1704793710">
    <w:abstractNumId w:val="56"/>
  </w:num>
  <w:num w:numId="45" w16cid:durableId="1752241770">
    <w:abstractNumId w:val="135"/>
  </w:num>
  <w:num w:numId="46" w16cid:durableId="582182274">
    <w:abstractNumId w:val="8"/>
  </w:num>
  <w:num w:numId="47" w16cid:durableId="345131605">
    <w:abstractNumId w:val="11"/>
  </w:num>
  <w:num w:numId="48" w16cid:durableId="546457360">
    <w:abstractNumId w:val="12"/>
  </w:num>
  <w:num w:numId="49" w16cid:durableId="1958901064">
    <w:abstractNumId w:val="15"/>
  </w:num>
  <w:num w:numId="50" w16cid:durableId="88737446">
    <w:abstractNumId w:val="18"/>
  </w:num>
  <w:num w:numId="51" w16cid:durableId="1816490649">
    <w:abstractNumId w:val="20"/>
  </w:num>
  <w:num w:numId="52" w16cid:durableId="698119462">
    <w:abstractNumId w:val="21"/>
  </w:num>
  <w:num w:numId="53" w16cid:durableId="873229408">
    <w:abstractNumId w:val="24"/>
  </w:num>
  <w:num w:numId="54" w16cid:durableId="1565023652">
    <w:abstractNumId w:val="25"/>
  </w:num>
  <w:num w:numId="55" w16cid:durableId="1171331857">
    <w:abstractNumId w:val="26"/>
  </w:num>
  <w:num w:numId="56" w16cid:durableId="1103309519">
    <w:abstractNumId w:val="27"/>
  </w:num>
  <w:num w:numId="57" w16cid:durableId="1033727293">
    <w:abstractNumId w:val="28"/>
  </w:num>
  <w:num w:numId="58" w16cid:durableId="1642806853">
    <w:abstractNumId w:val="29"/>
  </w:num>
  <w:num w:numId="59" w16cid:durableId="901795252">
    <w:abstractNumId w:val="30"/>
  </w:num>
  <w:num w:numId="60" w16cid:durableId="2128969270">
    <w:abstractNumId w:val="31"/>
  </w:num>
  <w:num w:numId="61" w16cid:durableId="175194886">
    <w:abstractNumId w:val="32"/>
  </w:num>
  <w:num w:numId="62" w16cid:durableId="801462894">
    <w:abstractNumId w:val="33"/>
  </w:num>
  <w:num w:numId="63" w16cid:durableId="1261067543">
    <w:abstractNumId w:val="34"/>
  </w:num>
  <w:num w:numId="64" w16cid:durableId="632911422">
    <w:abstractNumId w:val="103"/>
  </w:num>
  <w:num w:numId="65" w16cid:durableId="947737600">
    <w:abstractNumId w:val="69"/>
  </w:num>
  <w:num w:numId="66" w16cid:durableId="542324735">
    <w:abstractNumId w:val="73"/>
  </w:num>
  <w:num w:numId="67" w16cid:durableId="128330851">
    <w:abstractNumId w:val="106"/>
  </w:num>
  <w:num w:numId="68" w16cid:durableId="343672638">
    <w:abstractNumId w:val="48"/>
  </w:num>
  <w:num w:numId="69" w16cid:durableId="668287072">
    <w:abstractNumId w:val="140"/>
  </w:num>
  <w:num w:numId="70" w16cid:durableId="980381625">
    <w:abstractNumId w:val="139"/>
  </w:num>
  <w:num w:numId="71" w16cid:durableId="1903634597">
    <w:abstractNumId w:val="90"/>
  </w:num>
  <w:num w:numId="72" w16cid:durableId="256720389">
    <w:abstractNumId w:val="80"/>
  </w:num>
  <w:num w:numId="73" w16cid:durableId="380984805">
    <w:abstractNumId w:val="83"/>
  </w:num>
  <w:num w:numId="74" w16cid:durableId="1690333553">
    <w:abstractNumId w:val="66"/>
  </w:num>
  <w:num w:numId="75" w16cid:durableId="847713078">
    <w:abstractNumId w:val="71"/>
  </w:num>
  <w:num w:numId="76" w16cid:durableId="1918319913">
    <w:abstractNumId w:val="116"/>
  </w:num>
  <w:num w:numId="77" w16cid:durableId="897981031">
    <w:abstractNumId w:val="98"/>
  </w:num>
  <w:num w:numId="78" w16cid:durableId="462890980">
    <w:abstractNumId w:val="142"/>
  </w:num>
  <w:num w:numId="79" w16cid:durableId="1179392178">
    <w:abstractNumId w:val="131"/>
  </w:num>
  <w:num w:numId="80" w16cid:durableId="123085587">
    <w:abstractNumId w:val="109"/>
  </w:num>
  <w:num w:numId="81" w16cid:durableId="970866725">
    <w:abstractNumId w:val="118"/>
  </w:num>
  <w:num w:numId="82" w16cid:durableId="350030447">
    <w:abstractNumId w:val="141"/>
  </w:num>
  <w:num w:numId="83" w16cid:durableId="1655984821">
    <w:abstractNumId w:val="82"/>
  </w:num>
  <w:num w:numId="84" w16cid:durableId="506948990">
    <w:abstractNumId w:val="104"/>
  </w:num>
  <w:num w:numId="85" w16cid:durableId="1941255598">
    <w:abstractNumId w:val="94"/>
  </w:num>
  <w:num w:numId="86" w16cid:durableId="1681076737">
    <w:abstractNumId w:val="93"/>
  </w:num>
  <w:num w:numId="87" w16cid:durableId="1970672386">
    <w:abstractNumId w:val="137"/>
  </w:num>
  <w:num w:numId="88" w16cid:durableId="590743898">
    <w:abstractNumId w:val="55"/>
  </w:num>
  <w:num w:numId="89" w16cid:durableId="2109736490">
    <w:abstractNumId w:val="68"/>
  </w:num>
  <w:num w:numId="90" w16cid:durableId="2106657009">
    <w:abstractNumId w:val="97"/>
  </w:num>
  <w:num w:numId="91" w16cid:durableId="68312232">
    <w:abstractNumId w:val="57"/>
  </w:num>
  <w:num w:numId="92" w16cid:durableId="522978820">
    <w:abstractNumId w:val="75"/>
  </w:num>
  <w:num w:numId="93" w16cid:durableId="399862793">
    <w:abstractNumId w:val="65"/>
  </w:num>
  <w:num w:numId="94" w16cid:durableId="1757247464">
    <w:abstractNumId w:val="40"/>
  </w:num>
  <w:num w:numId="95" w16cid:durableId="884753145">
    <w:abstractNumId w:val="126"/>
  </w:num>
  <w:num w:numId="96" w16cid:durableId="1051808271">
    <w:abstractNumId w:val="111"/>
  </w:num>
  <w:num w:numId="97" w16cid:durableId="1758624570">
    <w:abstractNumId w:val="74"/>
  </w:num>
  <w:num w:numId="98" w16cid:durableId="1877351452">
    <w:abstractNumId w:val="60"/>
  </w:num>
  <w:num w:numId="99" w16cid:durableId="839587164">
    <w:abstractNumId w:val="76"/>
  </w:num>
  <w:num w:numId="100" w16cid:durableId="362444104">
    <w:abstractNumId w:val="125"/>
  </w:num>
  <w:num w:numId="101" w16cid:durableId="276524628">
    <w:abstractNumId w:val="138"/>
  </w:num>
  <w:num w:numId="102" w16cid:durableId="2032759889">
    <w:abstractNumId w:val="122"/>
  </w:num>
  <w:num w:numId="103" w16cid:durableId="472328289">
    <w:abstractNumId w:val="115"/>
  </w:num>
  <w:num w:numId="104" w16cid:durableId="151456016">
    <w:abstractNumId w:val="91"/>
  </w:num>
  <w:num w:numId="105" w16cid:durableId="414016620">
    <w:abstractNumId w:val="49"/>
  </w:num>
  <w:num w:numId="106" w16cid:durableId="545917464">
    <w:abstractNumId w:val="113"/>
  </w:num>
  <w:num w:numId="107" w16cid:durableId="1190877081">
    <w:abstractNumId w:val="38"/>
  </w:num>
  <w:num w:numId="108" w16cid:durableId="840238104">
    <w:abstractNumId w:val="53"/>
  </w:num>
  <w:num w:numId="109" w16cid:durableId="1066613422">
    <w:abstractNumId w:val="42"/>
  </w:num>
  <w:num w:numId="110" w16cid:durableId="1188133798">
    <w:abstractNumId w:val="136"/>
  </w:num>
  <w:num w:numId="111" w16cid:durableId="348681622">
    <w:abstractNumId w:val="100"/>
  </w:num>
  <w:num w:numId="112" w16cid:durableId="143199601">
    <w:abstractNumId w:val="63"/>
  </w:num>
  <w:num w:numId="113" w16cid:durableId="986664051">
    <w:abstractNumId w:val="114"/>
  </w:num>
  <w:num w:numId="114" w16cid:durableId="1169905722">
    <w:abstractNumId w:val="127"/>
  </w:num>
  <w:num w:numId="115" w16cid:durableId="374240271">
    <w:abstractNumId w:val="47"/>
  </w:num>
  <w:num w:numId="116" w16cid:durableId="1055129871">
    <w:abstractNumId w:val="101"/>
  </w:num>
  <w:num w:numId="117" w16cid:durableId="258149861">
    <w:abstractNumId w:val="44"/>
  </w:num>
  <w:num w:numId="118" w16cid:durableId="1272324815">
    <w:abstractNumId w:val="132"/>
  </w:num>
  <w:num w:numId="119" w16cid:durableId="907837163">
    <w:abstractNumId w:val="52"/>
  </w:num>
  <w:num w:numId="120" w16cid:durableId="1256203902">
    <w:abstractNumId w:val="1"/>
  </w:num>
  <w:num w:numId="121" w16cid:durableId="1935165153">
    <w:abstractNumId w:val="3"/>
  </w:num>
  <w:num w:numId="122" w16cid:durableId="1925650589">
    <w:abstractNumId w:val="84"/>
  </w:num>
  <w:num w:numId="123" w16cid:durableId="893663112">
    <w:abstractNumId w:val="87"/>
  </w:num>
  <w:num w:numId="124" w16cid:durableId="1873415707">
    <w:abstractNumId w:val="133"/>
  </w:num>
  <w:num w:numId="125" w16cid:durableId="812411770">
    <w:abstractNumId w:val="54"/>
  </w:num>
  <w:num w:numId="126" w16cid:durableId="1498764482">
    <w:abstractNumId w:val="43"/>
  </w:num>
  <w:num w:numId="127" w16cid:durableId="664088718">
    <w:abstractNumId w:val="51"/>
  </w:num>
  <w:num w:numId="128" w16cid:durableId="183372413">
    <w:abstractNumId w:val="67"/>
  </w:num>
  <w:num w:numId="129" w16cid:durableId="436947248">
    <w:abstractNumId w:val="45"/>
  </w:num>
  <w:num w:numId="130" w16cid:durableId="1808887753">
    <w:abstractNumId w:val="130"/>
  </w:num>
  <w:num w:numId="131" w16cid:durableId="1224485178">
    <w:abstractNumId w:val="124"/>
  </w:num>
  <w:num w:numId="132" w16cid:durableId="291130512">
    <w:abstractNumId w:val="96"/>
  </w:num>
  <w:num w:numId="133" w16cid:durableId="394862126">
    <w:abstractNumId w:val="77"/>
  </w:num>
  <w:num w:numId="134" w16cid:durableId="710418859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0C9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927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77C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592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339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0B3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18B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C4A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2BBE"/>
    <w:rsid w:val="006C32B4"/>
    <w:rsid w:val="006C72A4"/>
    <w:rsid w:val="006D076E"/>
    <w:rsid w:val="006D0D73"/>
    <w:rsid w:val="006D10F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17FB8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1323"/>
    <w:rsid w:val="008845CD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8C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481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A5B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75E6"/>
    <w:rsid w:val="00BB0327"/>
    <w:rsid w:val="00BB13A6"/>
    <w:rsid w:val="00BB2403"/>
    <w:rsid w:val="00BB3924"/>
    <w:rsid w:val="00BB4E59"/>
    <w:rsid w:val="00BB5D0D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B6C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1F9E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5F2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0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3A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E99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5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B5D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13C8-10BA-4BC3-9657-0E4F4FC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creator>aneta.malolepsza</dc:creator>
  <cp:lastModifiedBy>1201 N.Brodnica Anna Staśkiewicz</cp:lastModifiedBy>
  <cp:revision>3</cp:revision>
  <cp:lastPrinted>2017-05-23T12:32:00Z</cp:lastPrinted>
  <dcterms:created xsi:type="dcterms:W3CDTF">2025-10-29T09:36:00Z</dcterms:created>
  <dcterms:modified xsi:type="dcterms:W3CDTF">2025-11-06T08:29:00Z</dcterms:modified>
</cp:coreProperties>
</file>