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68E76EB6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6994246B">
        <w:rPr>
          <w:rFonts w:ascii="Verdana" w:hAnsi="Verdana"/>
          <w:b/>
          <w:bCs/>
        </w:rPr>
        <w:t>KNL č. S202</w:t>
      </w:r>
      <w:r w:rsidR="7B9ED8C5" w:rsidRPr="6994246B">
        <w:rPr>
          <w:rFonts w:ascii="Verdana" w:hAnsi="Verdana"/>
          <w:b/>
          <w:bCs/>
        </w:rPr>
        <w:t>5</w:t>
      </w:r>
      <w:r w:rsidRPr="6994246B">
        <w:rPr>
          <w:rFonts w:ascii="Verdana" w:hAnsi="Verdana"/>
          <w:b/>
          <w:bCs/>
        </w:rPr>
        <w:t>/</w:t>
      </w:r>
      <w:r w:rsidRPr="6994246B">
        <w:rPr>
          <w:rFonts w:ascii="Verdana" w:hAnsi="Verdana"/>
          <w:b/>
          <w:bCs/>
          <w:highlight w:val="yellow"/>
        </w:rPr>
        <w:t>00XXX/</w:t>
      </w:r>
      <w:r w:rsidRPr="6994246B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60AA3678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6994246B">
        <w:rPr>
          <w:rFonts w:ascii="Verdana" w:hAnsi="Verdana" w:cs="Arial"/>
        </w:rPr>
        <w:t xml:space="preserve">Dílčí zakázka č. </w:t>
      </w:r>
      <w:r w:rsidR="00EC6953" w:rsidRPr="6994246B">
        <w:rPr>
          <w:rFonts w:ascii="Verdana" w:hAnsi="Verdana" w:cs="Arial"/>
        </w:rPr>
        <w:t>0</w:t>
      </w:r>
      <w:r w:rsidR="008C4835">
        <w:rPr>
          <w:rFonts w:ascii="Verdana" w:hAnsi="Verdana" w:cs="Arial"/>
        </w:rPr>
        <w:t>30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22EE0ADA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6994246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6994246B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6994246B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6994246B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6994246B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6994246B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6994246B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6994246B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6994246B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8C4835">
        <w:rPr>
          <w:rFonts w:ascii="Verdana" w:hAnsi="Verdana" w:cs="Arial"/>
          <w:color w:val="000000" w:themeColor="text1"/>
          <w:sz w:val="20"/>
          <w:szCs w:val="20"/>
        </w:rPr>
        <w:t>30</w:t>
      </w:r>
      <w:r w:rsidRPr="6994246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6994246B">
        <w:rPr>
          <w:rFonts w:ascii="Verdana" w:hAnsi="Verdana"/>
          <w:sz w:val="20"/>
          <w:szCs w:val="20"/>
        </w:rPr>
        <w:t>(dále jen „Veřejná zakázka“)</w:t>
      </w:r>
      <w:r w:rsidRPr="6994246B">
        <w:rPr>
          <w:rFonts w:ascii="Verdana" w:hAnsi="Verdana"/>
          <w:color w:val="000000" w:themeColor="text1"/>
          <w:sz w:val="20"/>
          <w:szCs w:val="20"/>
        </w:rPr>
        <w:t>.</w:t>
      </w:r>
      <w:r w:rsidRPr="6994246B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6994246B">
        <w:rPr>
          <w:rFonts w:ascii="Verdana" w:hAnsi="Verdana" w:cs="Arial"/>
          <w:sz w:val="20"/>
          <w:szCs w:val="20"/>
        </w:rPr>
        <w:t xml:space="preserve"> </w:t>
      </w:r>
      <w:r w:rsidRPr="6994246B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51004445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6994246B">
        <w:rPr>
          <w:rFonts w:ascii="Verdana" w:hAnsi="Verdana" w:cs="Arial"/>
        </w:rPr>
        <w:t xml:space="preserve">Předmětem této smlouvy </w:t>
      </w:r>
      <w:r w:rsidR="00F1624C" w:rsidRPr="6994246B">
        <w:rPr>
          <w:rFonts w:ascii="Verdana" w:hAnsi="Verdana"/>
        </w:rPr>
        <w:t xml:space="preserve">je </w:t>
      </w:r>
      <w:r w:rsidR="00223B3E" w:rsidRPr="6994246B">
        <w:rPr>
          <w:rFonts w:ascii="Verdana" w:hAnsi="Verdana"/>
        </w:rPr>
        <w:t xml:space="preserve">závazek prodávajícího zajistit pro kupujícího </w:t>
      </w:r>
      <w:r w:rsidR="00F1624C" w:rsidRPr="6994246B">
        <w:rPr>
          <w:rFonts w:ascii="Verdana" w:hAnsi="Verdana"/>
        </w:rPr>
        <w:t>dodávk</w:t>
      </w:r>
      <w:r w:rsidR="00223B3E" w:rsidRPr="6994246B">
        <w:rPr>
          <w:rFonts w:ascii="Verdana" w:hAnsi="Verdana"/>
        </w:rPr>
        <w:t>u</w:t>
      </w:r>
      <w:r w:rsidR="009A6D70" w:rsidRPr="6994246B">
        <w:rPr>
          <w:rFonts w:ascii="Verdana" w:hAnsi="Verdana"/>
        </w:rPr>
        <w:t xml:space="preserve"> výpočetní techniky </w:t>
      </w:r>
      <w:r w:rsidR="004C2C8A" w:rsidRPr="6994246B">
        <w:rPr>
          <w:rFonts w:ascii="Verdana" w:hAnsi="Verdana"/>
        </w:rPr>
        <w:t xml:space="preserve">v rámci </w:t>
      </w:r>
      <w:r w:rsidR="002B64A4" w:rsidRPr="6994246B">
        <w:rPr>
          <w:rFonts w:ascii="Verdana" w:hAnsi="Verdana"/>
        </w:rPr>
        <w:t>mini tenderu</w:t>
      </w:r>
      <w:r w:rsidR="004C2C8A" w:rsidRPr="6994246B">
        <w:rPr>
          <w:rFonts w:ascii="Verdana" w:hAnsi="Verdana"/>
        </w:rPr>
        <w:t xml:space="preserve"> č.</w:t>
      </w:r>
      <w:r w:rsidR="1A9E42BC" w:rsidRPr="6994246B">
        <w:rPr>
          <w:rFonts w:ascii="Verdana" w:hAnsi="Verdana"/>
        </w:rPr>
        <w:t xml:space="preserve"> </w:t>
      </w:r>
      <w:r w:rsidR="008C4835">
        <w:rPr>
          <w:rFonts w:ascii="Verdana" w:hAnsi="Verdana"/>
        </w:rPr>
        <w:t>30</w:t>
      </w:r>
      <w:r w:rsidR="006F37F7" w:rsidRPr="6994246B">
        <w:rPr>
          <w:rFonts w:ascii="Verdana" w:hAnsi="Verdana"/>
        </w:rPr>
        <w:t>, konkrétně</w:t>
      </w:r>
      <w:r w:rsidR="002B64A4" w:rsidRPr="6994246B">
        <w:rPr>
          <w:rFonts w:ascii="Verdana" w:hAnsi="Verdana"/>
        </w:rPr>
        <w:t xml:space="preserve"> se jedná o</w:t>
      </w:r>
    </w:p>
    <w:p w14:paraId="2A86232E" w14:textId="1B09AA39" w:rsidR="00E66C63" w:rsidRPr="00E26A55" w:rsidRDefault="00FD6C7E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3</w:t>
      </w:r>
      <w:r w:rsidR="00453C95" w:rsidRPr="0F0F8995">
        <w:rPr>
          <w:rFonts w:ascii="Verdana" w:hAnsi="Verdana" w:cs="Arial"/>
          <w:b/>
          <w:bCs/>
        </w:rPr>
        <w:t>0</w:t>
      </w:r>
      <w:r w:rsidR="00E66C63" w:rsidRPr="0F0F8995">
        <w:rPr>
          <w:rFonts w:ascii="Verdana" w:hAnsi="Verdana" w:cs="Arial"/>
          <w:b/>
          <w:bCs/>
        </w:rPr>
        <w:t xml:space="preserve"> kusů PC</w:t>
      </w:r>
      <w:r w:rsidR="00E66C63" w:rsidRPr="0F0F8995">
        <w:rPr>
          <w:rFonts w:ascii="Verdana" w:hAnsi="Verdana" w:cs="Arial"/>
        </w:rPr>
        <w:t xml:space="preserve"> </w:t>
      </w:r>
      <w:r w:rsidR="004C2C8A" w:rsidRPr="0F0F8995">
        <w:rPr>
          <w:rFonts w:ascii="Verdana" w:hAnsi="Verdana" w:cs="Arial"/>
        </w:rPr>
        <w:t>o t</w:t>
      </w:r>
      <w:r w:rsidR="00E66C63" w:rsidRPr="0F0F8995">
        <w:rPr>
          <w:rFonts w:ascii="Verdana" w:hAnsi="Verdana" w:cs="Arial"/>
        </w:rPr>
        <w:t>echnick</w:t>
      </w:r>
      <w:r w:rsidR="004C2C8A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specifikac</w:t>
      </w:r>
      <w:r w:rsidR="000428E6" w:rsidRPr="0F0F8995">
        <w:rPr>
          <w:rFonts w:ascii="Verdana" w:hAnsi="Verdana" w:cs="Arial"/>
        </w:rPr>
        <w:t>i</w:t>
      </w:r>
      <w:r w:rsidR="00E66C63" w:rsidRPr="0F0F8995">
        <w:rPr>
          <w:rFonts w:ascii="Verdana" w:hAnsi="Verdana" w:cs="Arial"/>
        </w:rPr>
        <w:t xml:space="preserve"> PC uveden</w:t>
      </w:r>
      <w:r w:rsidR="000428E6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v</w:t>
      </w:r>
      <w:r w:rsidR="00555351" w:rsidRPr="0F0F8995">
        <w:rPr>
          <w:rFonts w:ascii="Verdana" w:hAnsi="Verdana" w:cs="Arial"/>
        </w:rPr>
        <w:t> </w:t>
      </w:r>
      <w:r w:rsidR="00E66C63" w:rsidRPr="0F0F8995">
        <w:rPr>
          <w:rFonts w:ascii="Verdana" w:hAnsi="Verdana" w:cs="Arial"/>
        </w:rPr>
        <w:t>příloze</w:t>
      </w:r>
      <w:r w:rsidR="00555351" w:rsidRPr="0F0F8995">
        <w:rPr>
          <w:rFonts w:ascii="Verdana" w:hAnsi="Verdana" w:cs="Arial"/>
        </w:rPr>
        <w:t xml:space="preserve"> b) této smlouvy</w:t>
      </w:r>
      <w:r w:rsidR="00E66C63" w:rsidRPr="0F0F8995">
        <w:rPr>
          <w:rFonts w:ascii="Verdana" w:hAnsi="Verdana" w:cs="Arial"/>
        </w:rPr>
        <w:t xml:space="preserve"> </w:t>
      </w:r>
      <w:r w:rsidR="00367A3F" w:rsidRPr="0F0F8995">
        <w:rPr>
          <w:rFonts w:ascii="Verdana" w:hAnsi="Verdana" w:cs="Arial"/>
          <w:color w:val="FF0000"/>
        </w:rPr>
        <w:t>(</w:t>
      </w:r>
      <w:r w:rsidR="004A04E1" w:rsidRPr="0F0F8995">
        <w:rPr>
          <w:rFonts w:ascii="Verdana" w:hAnsi="Verdana" w:cs="Arial"/>
          <w:color w:val="FF0000"/>
        </w:rPr>
        <w:t xml:space="preserve">příloha </w:t>
      </w:r>
      <w:r w:rsidR="00E66C63" w:rsidRPr="0F0F8995">
        <w:rPr>
          <w:rFonts w:ascii="Verdana" w:hAnsi="Verdana" w:cs="Arial"/>
          <w:color w:val="FF0000"/>
        </w:rPr>
        <w:t>č. 3 Výzvy</w:t>
      </w:r>
      <w:r w:rsidR="00367A3F" w:rsidRPr="0F0F8995">
        <w:rPr>
          <w:rFonts w:ascii="Verdana" w:hAnsi="Verdana" w:cs="Arial"/>
          <w:color w:val="FF0000"/>
        </w:rPr>
        <w:t>)</w:t>
      </w:r>
    </w:p>
    <w:p w14:paraId="74728756" w14:textId="7B91357F" w:rsidR="00B21628" w:rsidRPr="00E26A55" w:rsidRDefault="055B73E3" w:rsidP="20E75932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20E75932">
        <w:rPr>
          <w:rFonts w:ascii="Verdana" w:hAnsi="Verdana" w:cs="Arial"/>
          <w:b/>
          <w:bCs/>
        </w:rPr>
        <w:t>5</w:t>
      </w:r>
      <w:r w:rsidR="00E66C63" w:rsidRPr="20E75932">
        <w:rPr>
          <w:rFonts w:ascii="Verdana" w:hAnsi="Verdana" w:cs="Arial"/>
          <w:b/>
          <w:bCs/>
        </w:rPr>
        <w:t xml:space="preserve"> kus</w:t>
      </w:r>
      <w:r w:rsidR="5D629B8C" w:rsidRPr="20E75932">
        <w:rPr>
          <w:rFonts w:ascii="Verdana" w:hAnsi="Verdana" w:cs="Arial"/>
          <w:b/>
          <w:bCs/>
        </w:rPr>
        <w:t>ů</w:t>
      </w:r>
      <w:r w:rsidR="00E66C63" w:rsidRPr="20E75932">
        <w:rPr>
          <w:rFonts w:ascii="Verdana" w:hAnsi="Verdana" w:cs="Arial"/>
          <w:b/>
          <w:bCs/>
        </w:rPr>
        <w:t xml:space="preserve"> NB č</w:t>
      </w:r>
      <w:r w:rsidR="00B056DA" w:rsidRPr="20E75932">
        <w:rPr>
          <w:rFonts w:ascii="Verdana" w:hAnsi="Verdana" w:cs="Arial"/>
          <w:b/>
          <w:bCs/>
        </w:rPr>
        <w:t>.</w:t>
      </w:r>
      <w:r w:rsidR="00E66C63" w:rsidRPr="20E75932">
        <w:rPr>
          <w:rFonts w:ascii="Verdana" w:hAnsi="Verdana" w:cs="Arial"/>
          <w:b/>
          <w:bCs/>
        </w:rPr>
        <w:t xml:space="preserve"> 1</w:t>
      </w:r>
      <w:r w:rsidR="00367A3F" w:rsidRPr="20E75932">
        <w:rPr>
          <w:rFonts w:ascii="Verdana" w:hAnsi="Verdana" w:cs="Arial"/>
        </w:rPr>
        <w:t xml:space="preserve"> o technické specifikaci</w:t>
      </w:r>
      <w:r w:rsidR="00E66C63" w:rsidRPr="20E75932">
        <w:rPr>
          <w:rFonts w:ascii="Verdana" w:hAnsi="Verdana" w:cs="Arial"/>
        </w:rPr>
        <w:t xml:space="preserve"> NB </w:t>
      </w:r>
      <w:r w:rsidR="00B21628" w:rsidRPr="20E75932">
        <w:rPr>
          <w:rFonts w:ascii="Verdana" w:hAnsi="Verdana" w:cs="Arial"/>
        </w:rPr>
        <w:t>č</w:t>
      </w:r>
      <w:r w:rsidR="004A04E1" w:rsidRPr="20E75932">
        <w:rPr>
          <w:rFonts w:ascii="Verdana" w:hAnsi="Verdana" w:cs="Arial"/>
        </w:rPr>
        <w:t>íslo</w:t>
      </w:r>
      <w:r w:rsidR="00B21628" w:rsidRPr="20E75932">
        <w:rPr>
          <w:rFonts w:ascii="Verdana" w:hAnsi="Verdana" w:cs="Arial"/>
        </w:rPr>
        <w:t xml:space="preserve"> </w:t>
      </w:r>
      <w:r w:rsidR="00E66C63" w:rsidRPr="20E75932">
        <w:rPr>
          <w:rFonts w:ascii="Verdana" w:hAnsi="Verdana" w:cs="Arial"/>
        </w:rPr>
        <w:t xml:space="preserve">1 </w:t>
      </w:r>
      <w:r w:rsidR="00B21628" w:rsidRPr="20E75932">
        <w:rPr>
          <w:rFonts w:ascii="Verdana" w:hAnsi="Verdana" w:cs="Arial"/>
        </w:rPr>
        <w:t xml:space="preserve">uvedené v příloze c) této smlouvy </w:t>
      </w:r>
      <w:r w:rsidR="00B21628" w:rsidRPr="20E75932">
        <w:rPr>
          <w:rFonts w:ascii="Verdana" w:hAnsi="Verdana" w:cs="Arial"/>
          <w:color w:val="FF0000"/>
        </w:rPr>
        <w:t>(</w:t>
      </w:r>
      <w:r w:rsidR="004A04E1" w:rsidRPr="20E75932">
        <w:rPr>
          <w:rFonts w:ascii="Verdana" w:hAnsi="Verdana" w:cs="Arial"/>
          <w:color w:val="FF0000"/>
        </w:rPr>
        <w:t xml:space="preserve">příloha </w:t>
      </w:r>
      <w:r w:rsidR="00B21628" w:rsidRPr="20E75932">
        <w:rPr>
          <w:rFonts w:ascii="Verdana" w:hAnsi="Verdana" w:cs="Arial"/>
          <w:color w:val="FF0000"/>
        </w:rPr>
        <w:t>č. 4 Výzvy)</w:t>
      </w:r>
    </w:p>
    <w:p w14:paraId="2092D99E" w14:textId="738DACE1" w:rsidR="20E75932" w:rsidRDefault="6163A0B2" w:rsidP="5E220EE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5E220EEA">
        <w:rPr>
          <w:rFonts w:ascii="Verdana" w:eastAsia="Verdana" w:hAnsi="Verdana" w:cs="Verdana"/>
          <w:b/>
          <w:bCs/>
          <w:color w:val="000000" w:themeColor="text1"/>
          <w:lang w:val="en-US"/>
        </w:rPr>
        <w:t>2 kusy All-in-One</w:t>
      </w:r>
      <w:r w:rsidRPr="5E220EEA">
        <w:rPr>
          <w:rFonts w:ascii="Verdana" w:eastAsia="Verdana" w:hAnsi="Verdana" w:cs="Verdana"/>
          <w:color w:val="000000" w:themeColor="text1"/>
          <w:lang w:val="en-US"/>
        </w:rPr>
        <w:t xml:space="preserve"> o </w:t>
      </w:r>
      <w:r w:rsidRPr="5E220EEA">
        <w:rPr>
          <w:rFonts w:ascii="Verdana" w:eastAsia="Verdana" w:hAnsi="Verdana" w:cs="Verdana"/>
          <w:color w:val="000000" w:themeColor="text1"/>
        </w:rPr>
        <w:t>technické</w:t>
      </w:r>
      <w:r w:rsidRPr="5E220EEA">
        <w:rPr>
          <w:rFonts w:ascii="Verdana" w:eastAsia="Verdana" w:hAnsi="Verdana" w:cs="Verdana"/>
          <w:color w:val="000000" w:themeColor="text1"/>
          <w:lang w:val="en-US"/>
        </w:rPr>
        <w:t xml:space="preserve"> </w:t>
      </w:r>
      <w:r w:rsidRPr="5E220EEA">
        <w:rPr>
          <w:rFonts w:ascii="Verdana" w:eastAsia="Verdana" w:hAnsi="Verdana" w:cs="Verdana"/>
          <w:color w:val="000000" w:themeColor="text1"/>
        </w:rPr>
        <w:t>specifikaci</w:t>
      </w:r>
      <w:r w:rsidRPr="5E220EEA">
        <w:rPr>
          <w:rFonts w:ascii="Verdana" w:eastAsia="Verdana" w:hAnsi="Verdana" w:cs="Verdana"/>
          <w:color w:val="000000" w:themeColor="text1"/>
          <w:lang w:val="en-US"/>
        </w:rPr>
        <w:t xml:space="preserve"> All-in-One uvedené v příloze d) této smlouvy (přílo</w:t>
      </w:r>
      <w:r w:rsidR="79508269" w:rsidRPr="5E220EEA">
        <w:rPr>
          <w:rFonts w:ascii="Verdana" w:eastAsia="Verdana" w:hAnsi="Verdana" w:cs="Verdana"/>
          <w:color w:val="000000" w:themeColor="text1"/>
          <w:lang w:val="en-US"/>
        </w:rPr>
        <w:t>ha č.5 Výzvy)</w:t>
      </w:r>
    </w:p>
    <w:p w14:paraId="036E49CD" w14:textId="18ECC451" w:rsidR="20E75932" w:rsidRDefault="20E75932" w:rsidP="5E220EE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eastAsia="Verdana" w:hAnsi="Verdana" w:cs="Verdana"/>
        </w:rPr>
      </w:pP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372085BB" w14:textId="57EA2FF7" w:rsidR="004B5723" w:rsidRPr="00AC3FDA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 NB č</w:t>
      </w:r>
      <w:r w:rsidR="00B056DA">
        <w:rPr>
          <w:rFonts w:ascii="Verdana" w:hAnsi="Verdana" w:cs="Arial"/>
        </w:rPr>
        <w:t>.</w:t>
      </w:r>
      <w:r w:rsidRPr="00E26A55">
        <w:rPr>
          <w:rFonts w:ascii="Verdana" w:hAnsi="Verdana" w:cs="Arial"/>
        </w:rPr>
        <w:t xml:space="preserve"> 1</w:t>
      </w:r>
    </w:p>
    <w:p w14:paraId="2DBE8BCF" w14:textId="2CAB61AA" w:rsidR="00AC3FDA" w:rsidRPr="00E26A55" w:rsidRDefault="00313B42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</w:t>
      </w:r>
      <w:r>
        <w:rPr>
          <w:rFonts w:ascii="Verdana" w:hAnsi="Verdana" w:cs="Arial"/>
        </w:rPr>
        <w:t xml:space="preserve"> All-in-one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1474" w14:textId="77777777" w:rsidR="00C84F12" w:rsidRDefault="00C84F12">
      <w:r>
        <w:separator/>
      </w:r>
    </w:p>
  </w:endnote>
  <w:endnote w:type="continuationSeparator" w:id="0">
    <w:p w14:paraId="76167832" w14:textId="77777777" w:rsidR="00C84F12" w:rsidRDefault="00C84F12">
      <w:r>
        <w:continuationSeparator/>
      </w:r>
    </w:p>
  </w:endnote>
  <w:endnote w:type="continuationNotice" w:id="1">
    <w:p w14:paraId="4EA8B212" w14:textId="77777777" w:rsidR="00C84F12" w:rsidRDefault="00C84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554A" w14:textId="77777777" w:rsidR="00C84F12" w:rsidRDefault="00C84F12">
      <w:r>
        <w:separator/>
      </w:r>
    </w:p>
  </w:footnote>
  <w:footnote w:type="continuationSeparator" w:id="0">
    <w:p w14:paraId="7597C164" w14:textId="77777777" w:rsidR="00C84F12" w:rsidRDefault="00C84F12">
      <w:r>
        <w:continuationSeparator/>
      </w:r>
    </w:p>
  </w:footnote>
  <w:footnote w:type="continuationNotice" w:id="1">
    <w:p w14:paraId="754C4B1F" w14:textId="77777777" w:rsidR="00C84F12" w:rsidRDefault="00C84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3B42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4835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5D62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3FDA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1AAB4C1"/>
    <w:rsid w:val="03A20635"/>
    <w:rsid w:val="055B73E3"/>
    <w:rsid w:val="074E6C42"/>
    <w:rsid w:val="0F0F8995"/>
    <w:rsid w:val="1012DEF6"/>
    <w:rsid w:val="1A9E42BC"/>
    <w:rsid w:val="1EE89D1C"/>
    <w:rsid w:val="1FE4963C"/>
    <w:rsid w:val="20E75932"/>
    <w:rsid w:val="21F01F88"/>
    <w:rsid w:val="2A52418D"/>
    <w:rsid w:val="3153E0FE"/>
    <w:rsid w:val="33AF4872"/>
    <w:rsid w:val="34B45D6F"/>
    <w:rsid w:val="357A0066"/>
    <w:rsid w:val="37F94931"/>
    <w:rsid w:val="3B84560D"/>
    <w:rsid w:val="3CD95A0B"/>
    <w:rsid w:val="3D2D43A7"/>
    <w:rsid w:val="40D14A4B"/>
    <w:rsid w:val="4FF12468"/>
    <w:rsid w:val="57A7DE98"/>
    <w:rsid w:val="59233061"/>
    <w:rsid w:val="5A88B6E7"/>
    <w:rsid w:val="5D629B8C"/>
    <w:rsid w:val="5E220EEA"/>
    <w:rsid w:val="5F73C85B"/>
    <w:rsid w:val="602E0369"/>
    <w:rsid w:val="6163A0B2"/>
    <w:rsid w:val="636A16AA"/>
    <w:rsid w:val="654A8144"/>
    <w:rsid w:val="6994246B"/>
    <w:rsid w:val="6F496215"/>
    <w:rsid w:val="74DFD7D1"/>
    <w:rsid w:val="79508269"/>
    <w:rsid w:val="7B9ED8C5"/>
    <w:rsid w:val="7E0A94D0"/>
    <w:rsid w:val="7E92ED3C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254974-07C5-40E7-96BF-58F94A175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2637</Words>
  <Characters>15287</Characters>
  <Application>Microsoft Office Word</Application>
  <DocSecurity>0</DocSecurity>
  <Lines>127</Lines>
  <Paragraphs>35</Paragraphs>
  <ScaleCrop>false</ScaleCrop>
  <Company>Advokátní kancelář</Company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221</cp:revision>
  <cp:lastPrinted>2017-04-13T10:38:00Z</cp:lastPrinted>
  <dcterms:created xsi:type="dcterms:W3CDTF">2024-04-15T12:18:00Z</dcterms:created>
  <dcterms:modified xsi:type="dcterms:W3CDTF">2025-11-19T08:05:00Z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