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2ACE7D" w14:textId="77777777" w:rsidR="00D00D07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>Załącznik</w:t>
      </w:r>
      <w:r w:rsidR="00D00D07">
        <w:rPr>
          <w:rFonts w:ascii="Cambria" w:hAnsi="Cambria" w:cs="Arial"/>
          <w:b/>
          <w:bCs/>
          <w:sz w:val="22"/>
          <w:szCs w:val="22"/>
        </w:rPr>
        <w:t xml:space="preserve"> nr 1 do zapytania ofertowego </w:t>
      </w:r>
    </w:p>
    <w:p w14:paraId="099C353F" w14:textId="77777777" w:rsidR="00EE3BAB" w:rsidRDefault="00EE3BAB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D9A2641" w14:textId="147C8F90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DBA736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E98CC2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C9C89D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4E221C94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DAF4930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18976DBD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459A11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859005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F31784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13D9D4A2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BF0EBD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0AA531DE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7E76D6E1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D00D07">
        <w:rPr>
          <w:rFonts w:ascii="Cambria" w:hAnsi="Cambria" w:cs="Arial"/>
          <w:b/>
          <w:bCs/>
          <w:sz w:val="22"/>
          <w:szCs w:val="22"/>
        </w:rPr>
        <w:t>- Pana Dariusza Gnacińskiego</w:t>
      </w:r>
    </w:p>
    <w:p w14:paraId="301E6FA6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1AADFB2A" w14:textId="77777777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1F893527" w14:textId="77777777" w:rsidR="004F2FE4" w:rsidRPr="00D00D07" w:rsidRDefault="004F2FE4" w:rsidP="00FC346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14:paraId="6DC8EA2A" w14:textId="77777777" w:rsidR="00D00D07" w:rsidRPr="00D00D07" w:rsidRDefault="00576B61" w:rsidP="00D452AE">
      <w:pPr>
        <w:ind w:left="720"/>
        <w:jc w:val="center"/>
        <w:rPr>
          <w:rFonts w:ascii="Arial" w:hAnsi="Arial" w:cs="Arial"/>
          <w:bCs/>
          <w:sz w:val="22"/>
          <w:szCs w:val="22"/>
        </w:rPr>
      </w:pPr>
      <w:r w:rsidRPr="00D00D07">
        <w:rPr>
          <w:rFonts w:ascii="Arial" w:hAnsi="Arial" w:cs="Arial"/>
          <w:bCs/>
          <w:sz w:val="22"/>
          <w:szCs w:val="22"/>
        </w:rPr>
        <w:t xml:space="preserve">W odpowiedzi na zapytanie ofertowe postępowania pod </w:t>
      </w:r>
      <w:r w:rsidR="00D00D07" w:rsidRPr="00D00D07">
        <w:rPr>
          <w:rFonts w:ascii="Arial" w:hAnsi="Arial" w:cs="Arial"/>
          <w:bCs/>
          <w:sz w:val="22"/>
          <w:szCs w:val="22"/>
        </w:rPr>
        <w:t>nazwą:</w:t>
      </w:r>
      <w:r w:rsidRPr="00D00D07">
        <w:rPr>
          <w:rFonts w:ascii="Arial" w:hAnsi="Arial" w:cs="Arial"/>
          <w:bCs/>
          <w:sz w:val="22"/>
          <w:szCs w:val="22"/>
        </w:rPr>
        <w:t xml:space="preserve"> </w:t>
      </w:r>
    </w:p>
    <w:p w14:paraId="6FE38313" w14:textId="4BB3610B" w:rsidR="00EE3BAB" w:rsidRPr="00FB3C2A" w:rsidRDefault="00F86F45" w:rsidP="00EE3BAB">
      <w:pPr>
        <w:ind w:left="432"/>
        <w:jc w:val="both"/>
        <w:rPr>
          <w:rFonts w:ascii="Arial" w:hAnsi="Arial" w:cs="Arial"/>
          <w:b/>
        </w:rPr>
      </w:pPr>
      <w:r w:rsidRPr="00985AE4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 xml:space="preserve">Wymiana pokrycia dachowego budynków gospodarczych nr </w:t>
      </w:r>
      <w:proofErr w:type="spellStart"/>
      <w:r>
        <w:rPr>
          <w:rFonts w:ascii="Arial" w:hAnsi="Arial" w:cs="Arial"/>
          <w:b/>
        </w:rPr>
        <w:t>inw</w:t>
      </w:r>
      <w:proofErr w:type="spellEnd"/>
      <w:r>
        <w:rPr>
          <w:rFonts w:ascii="Arial" w:hAnsi="Arial" w:cs="Arial"/>
          <w:b/>
        </w:rPr>
        <w:t>. 108/88, 108/200 przy leśniczówce Szabda</w:t>
      </w:r>
      <w:r w:rsidRPr="00985AE4">
        <w:rPr>
          <w:rFonts w:ascii="Arial" w:hAnsi="Arial" w:cs="Arial"/>
          <w:b/>
        </w:rPr>
        <w:t>”</w:t>
      </w:r>
    </w:p>
    <w:p w14:paraId="680D0458" w14:textId="77777777" w:rsidR="00F900A6" w:rsidRPr="00F900A6" w:rsidRDefault="00F900A6" w:rsidP="001A04CC">
      <w:pPr>
        <w:jc w:val="center"/>
        <w:rPr>
          <w:rFonts w:ascii="Cambria" w:hAnsi="Cambria"/>
          <w:b/>
          <w:sz w:val="22"/>
          <w:szCs w:val="22"/>
        </w:rPr>
      </w:pPr>
    </w:p>
    <w:p w14:paraId="566C92B6" w14:textId="77777777" w:rsidR="001A04CC" w:rsidRPr="00D452AE" w:rsidRDefault="00576B61" w:rsidP="001A04CC">
      <w:pPr>
        <w:jc w:val="center"/>
        <w:rPr>
          <w:rFonts w:ascii="Arial" w:hAnsi="Arial" w:cs="Arial"/>
          <w:b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prowadzonego przez</w:t>
      </w:r>
      <w:r w:rsidR="004F2FE4" w:rsidRPr="00D452AE">
        <w:rPr>
          <w:rFonts w:ascii="Arial" w:hAnsi="Arial" w:cs="Arial"/>
          <w:bCs/>
          <w:sz w:val="22"/>
          <w:szCs w:val="22"/>
        </w:rPr>
        <w:t xml:space="preserve"> Zamawiającego –  Nadleśnictwo Brodnica</w:t>
      </w:r>
    </w:p>
    <w:p w14:paraId="1E453BCB" w14:textId="77777777" w:rsidR="001A04CC" w:rsidRPr="00D452AE" w:rsidRDefault="001A04CC" w:rsidP="001A04CC">
      <w:pPr>
        <w:rPr>
          <w:rFonts w:ascii="Arial" w:hAnsi="Arial" w:cs="Arial"/>
          <w:bCs/>
          <w:sz w:val="22"/>
          <w:szCs w:val="22"/>
        </w:rPr>
      </w:pPr>
    </w:p>
    <w:p w14:paraId="61138EE5" w14:textId="77777777" w:rsidR="00916821" w:rsidRPr="00D452AE" w:rsidRDefault="00916821" w:rsidP="001A04CC">
      <w:pPr>
        <w:rPr>
          <w:rFonts w:ascii="Arial" w:hAnsi="Arial" w:cs="Arial"/>
          <w:b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składamy niniejszym ofertę:</w:t>
      </w:r>
    </w:p>
    <w:p w14:paraId="465DD137" w14:textId="77777777" w:rsidR="006B1B51" w:rsidRPr="00D452AE" w:rsidRDefault="0091682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D452AE">
        <w:rPr>
          <w:rFonts w:ascii="Arial" w:hAnsi="Arial" w:cs="Arial"/>
          <w:bCs/>
          <w:sz w:val="22"/>
          <w:szCs w:val="22"/>
        </w:rPr>
        <w:t xml:space="preserve"> </w:t>
      </w:r>
      <w:r w:rsidR="00FC3462" w:rsidRPr="00D452AE">
        <w:rPr>
          <w:rFonts w:ascii="Arial" w:hAnsi="Arial" w:cs="Arial"/>
          <w:bCs/>
          <w:sz w:val="22"/>
          <w:szCs w:val="22"/>
        </w:rPr>
        <w:t xml:space="preserve">PLN. </w:t>
      </w:r>
    </w:p>
    <w:p w14:paraId="183005A5" w14:textId="77777777" w:rsidR="006B1B51" w:rsidRPr="00D452AE" w:rsidRDefault="0091682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Wynagrodzenie </w:t>
      </w:r>
      <w:r w:rsidR="00D452AE" w:rsidRPr="00D452AE">
        <w:rPr>
          <w:rFonts w:ascii="Arial" w:hAnsi="Arial" w:cs="Arial"/>
          <w:bCs/>
          <w:sz w:val="22"/>
          <w:szCs w:val="22"/>
        </w:rPr>
        <w:t>ryczałtowe pokrywa wszystkie elementy wykonania zamówienia</w:t>
      </w:r>
      <w:r w:rsidR="00791FC6" w:rsidRPr="00D452AE">
        <w:rPr>
          <w:rFonts w:ascii="Arial" w:hAnsi="Arial" w:cs="Arial"/>
          <w:bCs/>
          <w:sz w:val="22"/>
          <w:szCs w:val="22"/>
        </w:rPr>
        <w:t xml:space="preserve">. </w:t>
      </w:r>
    </w:p>
    <w:p w14:paraId="05555C8B" w14:textId="77777777" w:rsidR="004D3562" w:rsidRPr="00D452AE" w:rsidRDefault="007D0C5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Oświadczamy, iż oferujemy  okres gwarancji na </w:t>
      </w:r>
      <w:r w:rsidR="004D3562" w:rsidRPr="00D452AE">
        <w:rPr>
          <w:rFonts w:ascii="Arial" w:hAnsi="Arial" w:cs="Arial"/>
          <w:bCs/>
          <w:sz w:val="22"/>
          <w:szCs w:val="22"/>
        </w:rPr>
        <w:t>wykonany przedmiot zamówienia wynoszący ___________ miesięcy.*</w:t>
      </w:r>
      <w:r w:rsidR="004D3562" w:rsidRPr="00D452AE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6CBEC8E" w14:textId="77777777" w:rsidR="006B1B51" w:rsidRPr="00D452AE" w:rsidRDefault="00084DF2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Wartość ww. usług bez kwoty podatku </w:t>
      </w:r>
      <w:r w:rsidR="00E62565" w:rsidRPr="00D452AE">
        <w:rPr>
          <w:rFonts w:ascii="Arial" w:hAnsi="Arial" w:cs="Arial"/>
          <w:bCs/>
          <w:sz w:val="22"/>
          <w:szCs w:val="22"/>
        </w:rPr>
        <w:t xml:space="preserve">od towarów i usług (VAT) </w:t>
      </w:r>
      <w:r w:rsidRPr="00D452AE">
        <w:rPr>
          <w:rFonts w:ascii="Arial" w:hAnsi="Arial" w:cs="Arial"/>
          <w:bCs/>
          <w:sz w:val="22"/>
          <w:szCs w:val="22"/>
        </w:rPr>
        <w:t>wynosi: _________________________________________ PLN.</w:t>
      </w:r>
    </w:p>
    <w:p w14:paraId="483ED5EF" w14:textId="77777777" w:rsidR="00576B61" w:rsidRPr="00D452AE" w:rsidRDefault="00576B6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Oferta została złożona na ………….stronach, kolejno ponumerowanych od nr…………. do </w:t>
      </w:r>
      <w:r w:rsidRPr="00D452AE">
        <w:rPr>
          <w:rFonts w:ascii="Arial" w:hAnsi="Arial" w:cs="Arial"/>
          <w:bCs/>
          <w:sz w:val="22"/>
          <w:szCs w:val="22"/>
        </w:rPr>
        <w:tab/>
        <w:t>nr……………….(wraz z załącznikami).</w:t>
      </w:r>
    </w:p>
    <w:p w14:paraId="2DA1FD34" w14:textId="77777777" w:rsidR="006B1B51" w:rsidRPr="00D452AE" w:rsidRDefault="0091682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 xml:space="preserve">Oświadczamy, że zapoznaliśmy się ze </w:t>
      </w:r>
      <w:r w:rsidR="00A0743B" w:rsidRPr="00D452AE">
        <w:rPr>
          <w:rFonts w:ascii="Arial" w:hAnsi="Arial" w:cs="Arial"/>
          <w:bCs/>
          <w:sz w:val="22"/>
          <w:szCs w:val="22"/>
        </w:rPr>
        <w:t>s</w:t>
      </w:r>
      <w:r w:rsidRPr="00D452AE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D452AE">
        <w:rPr>
          <w:rFonts w:ascii="Arial" w:hAnsi="Arial" w:cs="Arial"/>
          <w:bCs/>
          <w:sz w:val="22"/>
          <w:szCs w:val="22"/>
        </w:rPr>
        <w:t>z</w:t>
      </w:r>
      <w:r w:rsidRPr="00D452AE">
        <w:rPr>
          <w:rFonts w:ascii="Arial" w:hAnsi="Arial" w:cs="Arial"/>
          <w:bCs/>
          <w:sz w:val="22"/>
          <w:szCs w:val="22"/>
        </w:rPr>
        <w:t>amówienia,</w:t>
      </w:r>
      <w:r w:rsidR="00C42AEA" w:rsidRPr="00D452AE">
        <w:rPr>
          <w:rFonts w:ascii="Arial" w:hAnsi="Arial" w:cs="Arial"/>
          <w:bCs/>
          <w:sz w:val="22"/>
          <w:szCs w:val="22"/>
        </w:rPr>
        <w:t xml:space="preserve"> </w:t>
      </w:r>
      <w:r w:rsidRPr="00D452AE">
        <w:rPr>
          <w:rFonts w:ascii="Arial" w:hAnsi="Arial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Zamawiającego, </w:t>
      </w:r>
    </w:p>
    <w:p w14:paraId="3A7B8364" w14:textId="77777777" w:rsidR="006616A6" w:rsidRPr="00D452AE" w:rsidRDefault="005F4C12" w:rsidP="00D452AE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Arial" w:hAnsi="Arial" w:cs="Arial"/>
          <w:sz w:val="22"/>
          <w:szCs w:val="22"/>
          <w:lang w:eastAsia="pl-PL"/>
        </w:rPr>
      </w:pPr>
      <w:r w:rsidRPr="00D452AE">
        <w:rPr>
          <w:rFonts w:ascii="Arial" w:hAnsi="Arial" w:cs="Arial"/>
          <w:sz w:val="22"/>
          <w:szCs w:val="22"/>
          <w:lang w:eastAsia="pl-PL"/>
        </w:rPr>
        <w:t>Oświadczamy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D452AE">
        <w:rPr>
          <w:rFonts w:ascii="Arial" w:hAnsi="Arial" w:cs="Arial"/>
          <w:sz w:val="22"/>
          <w:szCs w:val="22"/>
          <w:lang w:eastAsia="pl-PL"/>
        </w:rPr>
        <w:t xml:space="preserve"> r. nr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.</w:t>
      </w:r>
      <w:r w:rsidR="002E64B8" w:rsidRPr="00D452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119</w:t>
      </w:r>
      <w:r w:rsidR="002E64B8" w:rsidRPr="00D452AE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.</w:t>
      </w:r>
      <w:r w:rsidR="002E64B8" w:rsidRPr="00D452AE">
        <w:rPr>
          <w:rFonts w:ascii="Arial" w:hAnsi="Arial" w:cs="Arial"/>
          <w:sz w:val="22"/>
          <w:szCs w:val="22"/>
          <w:lang w:eastAsia="pl-PL"/>
        </w:rPr>
        <w:t xml:space="preserve"> 1</w:t>
      </w:r>
      <w:r w:rsidR="00445412" w:rsidRPr="00D452A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D452AE">
        <w:rPr>
          <w:rFonts w:ascii="Arial" w:hAnsi="Arial" w:cs="Arial"/>
          <w:sz w:val="22"/>
          <w:szCs w:val="22"/>
          <w:lang w:eastAsia="pl-PL"/>
        </w:rPr>
        <w:t>– „RODO”).</w:t>
      </w:r>
      <w:r w:rsidR="00FC3462" w:rsidRPr="00D452A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2F6C6274" w14:textId="77777777" w:rsidR="00E314EE" w:rsidRPr="00D452AE" w:rsidRDefault="006616A6" w:rsidP="00D452AE">
      <w:pPr>
        <w:pStyle w:val="Akapitzlist"/>
        <w:numPr>
          <w:ilvl w:val="0"/>
          <w:numId w:val="137"/>
        </w:numPr>
        <w:suppressAutoHyphens w:val="0"/>
        <w:spacing w:before="240" w:after="240"/>
        <w:jc w:val="both"/>
        <w:rPr>
          <w:rFonts w:ascii="Arial" w:hAnsi="Arial" w:cs="Arial"/>
          <w:sz w:val="22"/>
          <w:szCs w:val="22"/>
          <w:lang w:eastAsia="pl-PL"/>
        </w:rPr>
      </w:pPr>
      <w:r w:rsidRPr="00D452AE">
        <w:rPr>
          <w:rFonts w:ascii="Arial" w:hAnsi="Arial" w:cs="Arial"/>
          <w:sz w:val="22"/>
          <w:szCs w:val="22"/>
          <w:lang w:eastAsia="pl-PL"/>
        </w:rPr>
        <w:lastRenderedPageBreak/>
        <w:t xml:space="preserve">Oświadczamy, że wypełniliśmy obowiązki informacyjne przewidziane w art. 13 lub art. 14 </w:t>
      </w:r>
      <w:r w:rsidR="005F4C12" w:rsidRPr="00D452AE">
        <w:rPr>
          <w:rFonts w:ascii="Arial" w:hAnsi="Arial" w:cs="Arial"/>
          <w:sz w:val="22"/>
          <w:szCs w:val="22"/>
          <w:lang w:eastAsia="pl-PL"/>
        </w:rPr>
        <w:t xml:space="preserve">RODO </w:t>
      </w:r>
      <w:r w:rsidRPr="00D452AE">
        <w:rPr>
          <w:rFonts w:ascii="Arial" w:hAnsi="Arial" w:cs="Arial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D452AE">
        <w:rPr>
          <w:rFonts w:ascii="Arial" w:hAnsi="Arial" w:cs="Arial"/>
          <w:sz w:val="22"/>
          <w:szCs w:val="22"/>
          <w:lang w:eastAsia="pl-PL"/>
        </w:rPr>
        <w:t>nego w niniejszym postępowaniu.</w:t>
      </w:r>
    </w:p>
    <w:p w14:paraId="6C09CEC9" w14:textId="77777777" w:rsidR="00916821" w:rsidRPr="00D452AE" w:rsidRDefault="00916821" w:rsidP="00D452AE">
      <w:pPr>
        <w:pStyle w:val="Akapitzlist"/>
        <w:numPr>
          <w:ilvl w:val="0"/>
          <w:numId w:val="137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4F4EDC45" w14:textId="77777777" w:rsidR="00916821" w:rsidRPr="00D452AE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1F652899" w14:textId="77777777" w:rsidR="00916821" w:rsidRPr="00D452AE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06D32DC8" w14:textId="77777777" w:rsidR="00916821" w:rsidRPr="00D452AE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452AE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6E900DF9" w14:textId="77777777" w:rsidR="003D6C5A" w:rsidRPr="00D452AE" w:rsidRDefault="00E03C24" w:rsidP="00E03C24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452AE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D452AE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452AE">
        <w:rPr>
          <w:rFonts w:ascii="Arial" w:hAnsi="Arial" w:cs="Arial"/>
          <w:bCs/>
          <w:sz w:val="22"/>
          <w:szCs w:val="22"/>
        </w:rPr>
        <w:br/>
        <w:t>(podpis)</w:t>
      </w:r>
    </w:p>
    <w:bookmarkEnd w:id="0"/>
    <w:bookmarkEnd w:id="1"/>
    <w:p w14:paraId="2774EBC4" w14:textId="77777777" w:rsidR="003D6C5A" w:rsidRPr="00D452AE" w:rsidRDefault="003D6C5A" w:rsidP="003D6C5A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sectPr w:rsidR="003D6C5A" w:rsidRPr="00D452AE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CF03" w14:textId="77777777" w:rsidR="00750007" w:rsidRDefault="00750007">
      <w:r>
        <w:separator/>
      </w:r>
    </w:p>
  </w:endnote>
  <w:endnote w:type="continuationSeparator" w:id="0">
    <w:p w14:paraId="4AC2F212" w14:textId="77777777" w:rsidR="00750007" w:rsidRDefault="0075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C78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E53842B" w14:textId="77777777" w:rsidR="00992B9E" w:rsidRPr="00992B9E" w:rsidRDefault="000865A8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C31CF9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350220AA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7D76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B89E592" w14:textId="77777777" w:rsidR="00C469FC" w:rsidRPr="00C469FC" w:rsidRDefault="000865A8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C31CF9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14:paraId="6438D360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6FC4" w14:textId="77777777" w:rsidR="00750007" w:rsidRDefault="00750007">
      <w:r>
        <w:separator/>
      </w:r>
    </w:p>
  </w:footnote>
  <w:footnote w:type="continuationSeparator" w:id="0">
    <w:p w14:paraId="6A7CFCC7" w14:textId="77777777" w:rsidR="00750007" w:rsidRDefault="0075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8B113F0"/>
    <w:multiLevelType w:val="hybridMultilevel"/>
    <w:tmpl w:val="A95223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8A1D18"/>
    <w:multiLevelType w:val="hybridMultilevel"/>
    <w:tmpl w:val="B490AAC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4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5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D21289"/>
    <w:multiLevelType w:val="hybridMultilevel"/>
    <w:tmpl w:val="AB5211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1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2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8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9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1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2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3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7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9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7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8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3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4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5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6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7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1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6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7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0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4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5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0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3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865AD2"/>
    <w:multiLevelType w:val="hybridMultilevel"/>
    <w:tmpl w:val="CA26C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6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7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1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2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4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6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7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2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7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9211113">
    <w:abstractNumId w:val="2"/>
  </w:num>
  <w:num w:numId="2" w16cid:durableId="1711147574">
    <w:abstractNumId w:val="9"/>
  </w:num>
  <w:num w:numId="3" w16cid:durableId="2095320088">
    <w:abstractNumId w:val="10"/>
  </w:num>
  <w:num w:numId="4" w16cid:durableId="1930582009">
    <w:abstractNumId w:val="133"/>
  </w:num>
  <w:num w:numId="5" w16cid:durableId="32728995">
    <w:abstractNumId w:val="111"/>
  </w:num>
  <w:num w:numId="6" w16cid:durableId="1361008998">
    <w:abstractNumId w:val="122"/>
  </w:num>
  <w:num w:numId="7" w16cid:durableId="1642273940">
    <w:abstractNumId w:val="64"/>
  </w:num>
  <w:num w:numId="8" w16cid:durableId="1115363693">
    <w:abstractNumId w:val="92"/>
  </w:num>
  <w:num w:numId="9" w16cid:durableId="1645045060">
    <w:abstractNumId w:val="67"/>
  </w:num>
  <w:num w:numId="10" w16cid:durableId="596642236">
    <w:abstractNumId w:val="0"/>
  </w:num>
  <w:num w:numId="11" w16cid:durableId="1014957242">
    <w:abstractNumId w:val="95"/>
  </w:num>
  <w:num w:numId="12" w16cid:durableId="1395814465">
    <w:abstractNumId w:val="88"/>
  </w:num>
  <w:num w:numId="13" w16cid:durableId="123562644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8576374">
    <w:abstractNumId w:val="125"/>
    <w:lvlOverride w:ilvl="0">
      <w:startOverride w:val="1"/>
    </w:lvlOverride>
  </w:num>
  <w:num w:numId="15" w16cid:durableId="231434450">
    <w:abstractNumId w:val="113"/>
    <w:lvlOverride w:ilvl="0">
      <w:startOverride w:val="1"/>
    </w:lvlOverride>
  </w:num>
  <w:num w:numId="16" w16cid:durableId="978263905">
    <w:abstractNumId w:val="91"/>
    <w:lvlOverride w:ilvl="0">
      <w:startOverride w:val="1"/>
    </w:lvlOverride>
  </w:num>
  <w:num w:numId="17" w16cid:durableId="797647961">
    <w:abstractNumId w:val="113"/>
  </w:num>
  <w:num w:numId="18" w16cid:durableId="179392298">
    <w:abstractNumId w:val="91"/>
  </w:num>
  <w:num w:numId="19" w16cid:durableId="3868979">
    <w:abstractNumId w:val="61"/>
  </w:num>
  <w:num w:numId="20" w16cid:durableId="2129278679">
    <w:abstractNumId w:val="105"/>
  </w:num>
  <w:num w:numId="21" w16cid:durableId="58796154">
    <w:abstractNumId w:val="41"/>
  </w:num>
  <w:num w:numId="22" w16cid:durableId="470758251">
    <w:abstractNumId w:val="73"/>
  </w:num>
  <w:num w:numId="23" w16cid:durableId="623969298">
    <w:abstractNumId w:val="62"/>
  </w:num>
  <w:num w:numId="24" w16cid:durableId="710107843">
    <w:abstractNumId w:val="108"/>
  </w:num>
  <w:num w:numId="25" w16cid:durableId="1221594419">
    <w:abstractNumId w:val="127"/>
  </w:num>
  <w:num w:numId="26" w16cid:durableId="1665158316">
    <w:abstractNumId w:val="36"/>
  </w:num>
  <w:num w:numId="27" w16cid:durableId="1279293112">
    <w:abstractNumId w:val="98"/>
  </w:num>
  <w:num w:numId="28" w16cid:durableId="621230592">
    <w:abstractNumId w:val="39"/>
  </w:num>
  <w:num w:numId="29" w16cid:durableId="863591962">
    <w:abstractNumId w:val="120"/>
  </w:num>
  <w:num w:numId="30" w16cid:durableId="1857766970">
    <w:abstractNumId w:val="110"/>
  </w:num>
  <w:num w:numId="31" w16cid:durableId="613831446">
    <w:abstractNumId w:val="115"/>
  </w:num>
  <w:num w:numId="32" w16cid:durableId="1074931604">
    <w:abstractNumId w:val="89"/>
  </w:num>
  <w:num w:numId="33" w16cid:durableId="563369405">
    <w:abstractNumId w:val="82"/>
  </w:num>
  <w:num w:numId="34" w16cid:durableId="309793136">
    <w:abstractNumId w:val="102"/>
  </w:num>
  <w:num w:numId="35" w16cid:durableId="517235885">
    <w:abstractNumId w:val="75"/>
  </w:num>
  <w:num w:numId="36" w16cid:durableId="849416753">
    <w:abstractNumId w:val="147"/>
  </w:num>
  <w:num w:numId="37" w16cid:durableId="737821596">
    <w:abstractNumId w:val="81"/>
  </w:num>
  <w:num w:numId="38" w16cid:durableId="46271021">
    <w:abstractNumId w:val="37"/>
  </w:num>
  <w:num w:numId="39" w16cid:durableId="1514107751">
    <w:abstractNumId w:val="138"/>
  </w:num>
  <w:num w:numId="40" w16cid:durableId="677074178">
    <w:abstractNumId w:val="132"/>
  </w:num>
  <w:num w:numId="41" w16cid:durableId="597493627">
    <w:abstractNumId w:val="123"/>
  </w:num>
  <w:num w:numId="42" w16cid:durableId="1145700988">
    <w:abstractNumId w:val="52"/>
  </w:num>
  <w:num w:numId="43" w16cid:durableId="122235424">
    <w:abstractNumId w:val="84"/>
  </w:num>
  <w:num w:numId="44" w16cid:durableId="41681827">
    <w:abstractNumId w:val="58"/>
  </w:num>
  <w:num w:numId="45" w16cid:durableId="42288419">
    <w:abstractNumId w:val="139"/>
  </w:num>
  <w:num w:numId="46" w16cid:durableId="516893630">
    <w:abstractNumId w:val="8"/>
  </w:num>
  <w:num w:numId="47" w16cid:durableId="1004475281">
    <w:abstractNumId w:val="11"/>
  </w:num>
  <w:num w:numId="48" w16cid:durableId="1936402580">
    <w:abstractNumId w:val="12"/>
  </w:num>
  <w:num w:numId="49" w16cid:durableId="205601673">
    <w:abstractNumId w:val="15"/>
  </w:num>
  <w:num w:numId="50" w16cid:durableId="1278559970">
    <w:abstractNumId w:val="18"/>
  </w:num>
  <w:num w:numId="51" w16cid:durableId="1461269453">
    <w:abstractNumId w:val="20"/>
  </w:num>
  <w:num w:numId="52" w16cid:durableId="339115440">
    <w:abstractNumId w:val="21"/>
  </w:num>
  <w:num w:numId="53" w16cid:durableId="1769226921">
    <w:abstractNumId w:val="24"/>
  </w:num>
  <w:num w:numId="54" w16cid:durableId="272056571">
    <w:abstractNumId w:val="25"/>
  </w:num>
  <w:num w:numId="55" w16cid:durableId="636959230">
    <w:abstractNumId w:val="26"/>
  </w:num>
  <w:num w:numId="56" w16cid:durableId="988558250">
    <w:abstractNumId w:val="27"/>
  </w:num>
  <w:num w:numId="57" w16cid:durableId="878862091">
    <w:abstractNumId w:val="28"/>
  </w:num>
  <w:num w:numId="58" w16cid:durableId="2040542802">
    <w:abstractNumId w:val="29"/>
  </w:num>
  <w:num w:numId="59" w16cid:durableId="1515916157">
    <w:abstractNumId w:val="30"/>
  </w:num>
  <w:num w:numId="60" w16cid:durableId="1773547997">
    <w:abstractNumId w:val="31"/>
  </w:num>
  <w:num w:numId="61" w16cid:durableId="1676608553">
    <w:abstractNumId w:val="32"/>
  </w:num>
  <w:num w:numId="62" w16cid:durableId="1812558508">
    <w:abstractNumId w:val="33"/>
  </w:num>
  <w:num w:numId="63" w16cid:durableId="1476726260">
    <w:abstractNumId w:val="34"/>
  </w:num>
  <w:num w:numId="64" w16cid:durableId="838690583">
    <w:abstractNumId w:val="106"/>
  </w:num>
  <w:num w:numId="65" w16cid:durableId="1296834740">
    <w:abstractNumId w:val="72"/>
  </w:num>
  <w:num w:numId="66" w16cid:durableId="502092916">
    <w:abstractNumId w:val="76"/>
  </w:num>
  <w:num w:numId="67" w16cid:durableId="896015893">
    <w:abstractNumId w:val="109"/>
  </w:num>
  <w:num w:numId="68" w16cid:durableId="1108620071">
    <w:abstractNumId w:val="49"/>
  </w:num>
  <w:num w:numId="69" w16cid:durableId="353383319">
    <w:abstractNumId w:val="144"/>
  </w:num>
  <w:num w:numId="70" w16cid:durableId="1893884139">
    <w:abstractNumId w:val="143"/>
  </w:num>
  <w:num w:numId="71" w16cid:durableId="1935089788">
    <w:abstractNumId w:val="93"/>
  </w:num>
  <w:num w:numId="72" w16cid:durableId="1829588946">
    <w:abstractNumId w:val="83"/>
  </w:num>
  <w:num w:numId="73" w16cid:durableId="2111317892">
    <w:abstractNumId w:val="86"/>
  </w:num>
  <w:num w:numId="74" w16cid:durableId="455149033">
    <w:abstractNumId w:val="69"/>
  </w:num>
  <w:num w:numId="75" w16cid:durableId="1716469635">
    <w:abstractNumId w:val="74"/>
  </w:num>
  <w:num w:numId="76" w16cid:durableId="949974744">
    <w:abstractNumId w:val="119"/>
  </w:num>
  <w:num w:numId="77" w16cid:durableId="115679562">
    <w:abstractNumId w:val="101"/>
  </w:num>
  <w:num w:numId="78" w16cid:durableId="1854565685">
    <w:abstractNumId w:val="146"/>
  </w:num>
  <w:num w:numId="79" w16cid:durableId="136649685">
    <w:abstractNumId w:val="135"/>
  </w:num>
  <w:num w:numId="80" w16cid:durableId="1339043346">
    <w:abstractNumId w:val="112"/>
  </w:num>
  <w:num w:numId="81" w16cid:durableId="68118921">
    <w:abstractNumId w:val="121"/>
  </w:num>
  <w:num w:numId="82" w16cid:durableId="211771321">
    <w:abstractNumId w:val="145"/>
  </w:num>
  <w:num w:numId="83" w16cid:durableId="1113599750">
    <w:abstractNumId w:val="85"/>
  </w:num>
  <w:num w:numId="84" w16cid:durableId="863254893">
    <w:abstractNumId w:val="107"/>
  </w:num>
  <w:num w:numId="85" w16cid:durableId="142963991">
    <w:abstractNumId w:val="97"/>
  </w:num>
  <w:num w:numId="86" w16cid:durableId="104428555">
    <w:abstractNumId w:val="96"/>
  </w:num>
  <w:num w:numId="87" w16cid:durableId="1209219394">
    <w:abstractNumId w:val="141"/>
  </w:num>
  <w:num w:numId="88" w16cid:durableId="701637262">
    <w:abstractNumId w:val="57"/>
  </w:num>
  <w:num w:numId="89" w16cid:durableId="1881285818">
    <w:abstractNumId w:val="71"/>
  </w:num>
  <w:num w:numId="90" w16cid:durableId="1410689707">
    <w:abstractNumId w:val="100"/>
  </w:num>
  <w:num w:numId="91" w16cid:durableId="724573135">
    <w:abstractNumId w:val="60"/>
  </w:num>
  <w:num w:numId="92" w16cid:durableId="1993095909">
    <w:abstractNumId w:val="78"/>
  </w:num>
  <w:num w:numId="93" w16cid:durableId="555051084">
    <w:abstractNumId w:val="68"/>
  </w:num>
  <w:num w:numId="94" w16cid:durableId="1905990507">
    <w:abstractNumId w:val="40"/>
  </w:num>
  <w:num w:numId="95" w16cid:durableId="1810247576">
    <w:abstractNumId w:val="130"/>
  </w:num>
  <w:num w:numId="96" w16cid:durableId="188881462">
    <w:abstractNumId w:val="114"/>
  </w:num>
  <w:num w:numId="97" w16cid:durableId="148712930">
    <w:abstractNumId w:val="77"/>
  </w:num>
  <w:num w:numId="98" w16cid:durableId="489058578">
    <w:abstractNumId w:val="63"/>
  </w:num>
  <w:num w:numId="99" w16cid:durableId="819418238">
    <w:abstractNumId w:val="79"/>
  </w:num>
  <w:num w:numId="100" w16cid:durableId="1601375191">
    <w:abstractNumId w:val="129"/>
  </w:num>
  <w:num w:numId="101" w16cid:durableId="1626886298">
    <w:abstractNumId w:val="142"/>
  </w:num>
  <w:num w:numId="102" w16cid:durableId="1554656614">
    <w:abstractNumId w:val="126"/>
  </w:num>
  <w:num w:numId="103" w16cid:durableId="187525161">
    <w:abstractNumId w:val="118"/>
  </w:num>
  <w:num w:numId="104" w16cid:durableId="877548190">
    <w:abstractNumId w:val="94"/>
  </w:num>
  <w:num w:numId="105" w16cid:durableId="1844780323">
    <w:abstractNumId w:val="50"/>
  </w:num>
  <w:num w:numId="106" w16cid:durableId="1468281021">
    <w:abstractNumId w:val="116"/>
  </w:num>
  <w:num w:numId="107" w16cid:durableId="656806457">
    <w:abstractNumId w:val="38"/>
  </w:num>
  <w:num w:numId="108" w16cid:durableId="139465753">
    <w:abstractNumId w:val="55"/>
  </w:num>
  <w:num w:numId="109" w16cid:durableId="191965066">
    <w:abstractNumId w:val="42"/>
  </w:num>
  <w:num w:numId="110" w16cid:durableId="608901983">
    <w:abstractNumId w:val="140"/>
  </w:num>
  <w:num w:numId="111" w16cid:durableId="212927551">
    <w:abstractNumId w:val="103"/>
  </w:num>
  <w:num w:numId="112" w16cid:durableId="530806645">
    <w:abstractNumId w:val="66"/>
  </w:num>
  <w:num w:numId="113" w16cid:durableId="1658419695">
    <w:abstractNumId w:val="117"/>
  </w:num>
  <w:num w:numId="114" w16cid:durableId="936327849">
    <w:abstractNumId w:val="131"/>
  </w:num>
  <w:num w:numId="115" w16cid:durableId="607472280">
    <w:abstractNumId w:val="48"/>
  </w:num>
  <w:num w:numId="116" w16cid:durableId="370300254">
    <w:abstractNumId w:val="104"/>
  </w:num>
  <w:num w:numId="117" w16cid:durableId="1710031858">
    <w:abstractNumId w:val="44"/>
  </w:num>
  <w:num w:numId="118" w16cid:durableId="869296368">
    <w:abstractNumId w:val="136"/>
  </w:num>
  <w:num w:numId="119" w16cid:durableId="1373765945">
    <w:abstractNumId w:val="54"/>
  </w:num>
  <w:num w:numId="120" w16cid:durableId="749426352">
    <w:abstractNumId w:val="1"/>
  </w:num>
  <w:num w:numId="121" w16cid:durableId="1064569132">
    <w:abstractNumId w:val="3"/>
  </w:num>
  <w:num w:numId="122" w16cid:durableId="247618484">
    <w:abstractNumId w:val="87"/>
  </w:num>
  <w:num w:numId="123" w16cid:durableId="1589580431">
    <w:abstractNumId w:val="90"/>
  </w:num>
  <w:num w:numId="124" w16cid:durableId="1058699984">
    <w:abstractNumId w:val="137"/>
  </w:num>
  <w:num w:numId="125" w16cid:durableId="479231931">
    <w:abstractNumId w:val="56"/>
  </w:num>
  <w:num w:numId="126" w16cid:durableId="221328222">
    <w:abstractNumId w:val="43"/>
  </w:num>
  <w:num w:numId="127" w16cid:durableId="389381144">
    <w:abstractNumId w:val="53"/>
  </w:num>
  <w:num w:numId="128" w16cid:durableId="1818690232">
    <w:abstractNumId w:val="70"/>
  </w:num>
  <w:num w:numId="129" w16cid:durableId="696809549">
    <w:abstractNumId w:val="45"/>
  </w:num>
  <w:num w:numId="130" w16cid:durableId="650521118">
    <w:abstractNumId w:val="134"/>
  </w:num>
  <w:num w:numId="131" w16cid:durableId="1867215528">
    <w:abstractNumId w:val="128"/>
  </w:num>
  <w:num w:numId="132" w16cid:durableId="1636838661">
    <w:abstractNumId w:val="99"/>
  </w:num>
  <w:num w:numId="133" w16cid:durableId="220557757">
    <w:abstractNumId w:val="80"/>
  </w:num>
  <w:num w:numId="134" w16cid:durableId="689187968">
    <w:abstractNumId w:val="46"/>
  </w:num>
  <w:num w:numId="135" w16cid:durableId="966743951">
    <w:abstractNumId w:val="47"/>
  </w:num>
  <w:num w:numId="136" w16cid:durableId="1467239247">
    <w:abstractNumId w:val="51"/>
  </w:num>
  <w:num w:numId="137" w16cid:durableId="2129884979">
    <w:abstractNumId w:val="124"/>
  </w:num>
  <w:num w:numId="138" w16cid:durableId="162282381">
    <w:abstractNumId w:val="5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5A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4CC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F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C73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16F7B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5BCD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6BBC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4970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22D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066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0CD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007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4924"/>
    <w:rsid w:val="008B4A9B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48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BC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2F48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70F"/>
    <w:rsid w:val="00C26C36"/>
    <w:rsid w:val="00C27E43"/>
    <w:rsid w:val="00C3149A"/>
    <w:rsid w:val="00C31572"/>
    <w:rsid w:val="00C31CF9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A62"/>
    <w:rsid w:val="00C547EC"/>
    <w:rsid w:val="00C5546A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7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2FA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0D07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2AE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EC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A55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4D7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3BA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86F45"/>
    <w:rsid w:val="00F900A6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70E78"/>
  <w15:docId w15:val="{1203E0F7-7672-4A82-A43D-8D2114E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3EE4-66F2-4CAA-8F72-15D7B6C7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Anna Staśkiewicz</cp:lastModifiedBy>
  <cp:revision>2</cp:revision>
  <cp:lastPrinted>2017-05-23T12:32:00Z</cp:lastPrinted>
  <dcterms:created xsi:type="dcterms:W3CDTF">2025-12-03T08:10:00Z</dcterms:created>
  <dcterms:modified xsi:type="dcterms:W3CDTF">2025-12-03T08:10:00Z</dcterms:modified>
</cp:coreProperties>
</file>