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D1132AB" w14:textId="57D19187" w:rsidR="00007BF9" w:rsidRDefault="00007BF9" w:rsidP="00007BF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Cambria" w:hAnsi="Cambria"/>
          <w:noProof/>
          <w:lang w:eastAsia="pl-PL"/>
        </w:rPr>
        <w:drawing>
          <wp:inline distT="0" distB="0" distL="0" distR="0" wp14:anchorId="1DC8C5DB" wp14:editId="35994DC8">
            <wp:extent cx="5615305" cy="801370"/>
            <wp:effectExtent l="0" t="0" r="444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NIKS_RP_UE_RGB-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BF160E" w14:textId="4BBA1700" w:rsidR="000E1C61" w:rsidRPr="00724296" w:rsidRDefault="000E1C61" w:rsidP="00304FC6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 w:rsidRPr="00724296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F344CE" w:rsidRPr="00724296">
        <w:rPr>
          <w:rFonts w:ascii="Arial" w:hAnsi="Arial" w:cs="Arial"/>
          <w:b/>
          <w:bCs/>
          <w:sz w:val="22"/>
          <w:szCs w:val="22"/>
        </w:rPr>
        <w:t>1</w:t>
      </w:r>
      <w:r w:rsidR="00CD6E41" w:rsidRPr="00724296">
        <w:rPr>
          <w:rFonts w:ascii="Arial" w:hAnsi="Arial" w:cs="Arial"/>
          <w:b/>
          <w:bCs/>
          <w:sz w:val="22"/>
          <w:szCs w:val="22"/>
        </w:rPr>
        <w:t xml:space="preserve"> </w:t>
      </w:r>
      <w:r w:rsidRPr="00724296">
        <w:rPr>
          <w:rFonts w:ascii="Arial" w:hAnsi="Arial" w:cs="Arial"/>
          <w:b/>
          <w:bCs/>
          <w:sz w:val="22"/>
          <w:szCs w:val="22"/>
        </w:rPr>
        <w:t xml:space="preserve">do SWZ </w:t>
      </w:r>
    </w:p>
    <w:p w14:paraId="11BE0B4E" w14:textId="34670A8E" w:rsidR="000E1C61" w:rsidRPr="00724296" w:rsidRDefault="009B2605" w:rsidP="00304FC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</w:t>
      </w:r>
      <w:r w:rsidR="00426FF0">
        <w:rPr>
          <w:rFonts w:ascii="Arial" w:hAnsi="Arial" w:cs="Arial"/>
          <w:bCs/>
          <w:sz w:val="22"/>
          <w:szCs w:val="22"/>
        </w:rPr>
        <w:t>.270.</w:t>
      </w:r>
      <w:r>
        <w:rPr>
          <w:rFonts w:ascii="Arial" w:hAnsi="Arial" w:cs="Arial"/>
          <w:bCs/>
          <w:sz w:val="22"/>
          <w:szCs w:val="22"/>
        </w:rPr>
        <w:t>7</w:t>
      </w:r>
      <w:r w:rsidR="00426FF0">
        <w:rPr>
          <w:rFonts w:ascii="Arial" w:hAnsi="Arial" w:cs="Arial"/>
          <w:bCs/>
          <w:sz w:val="22"/>
          <w:szCs w:val="22"/>
        </w:rPr>
        <w:t>.2025</w:t>
      </w:r>
    </w:p>
    <w:p w14:paraId="42C4583F" w14:textId="77777777" w:rsidR="000E1C61" w:rsidRPr="00724296" w:rsidRDefault="000E1C61" w:rsidP="00304FC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017A4979" w14:textId="77777777" w:rsidR="000E1C61" w:rsidRPr="00724296" w:rsidRDefault="000E1C61" w:rsidP="00304FC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B615F9A" w14:textId="77777777" w:rsidR="000E1C61" w:rsidRPr="00724296" w:rsidRDefault="000E1C61" w:rsidP="00304FC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719D7D12" w14:textId="77777777" w:rsidR="000E1C61" w:rsidRPr="00724296" w:rsidRDefault="000E1C61" w:rsidP="00304FC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(Nazwa i adres wykonawcy)</w:t>
      </w:r>
    </w:p>
    <w:p w14:paraId="41D416F2" w14:textId="77777777" w:rsidR="000E1C61" w:rsidRPr="00724296" w:rsidRDefault="000E1C61" w:rsidP="00304FC6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0081220D" w14:textId="77777777" w:rsidR="000E1C61" w:rsidRPr="00724296" w:rsidRDefault="000E1C61" w:rsidP="00304FC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50401EB" w14:textId="775F1B4A" w:rsidR="000E1C61" w:rsidRPr="00724296" w:rsidRDefault="006145A0" w:rsidP="00304FC6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724296">
        <w:rPr>
          <w:rFonts w:ascii="Arial" w:hAnsi="Arial" w:cs="Arial"/>
          <w:b/>
          <w:bCs/>
          <w:sz w:val="22"/>
          <w:szCs w:val="22"/>
        </w:rPr>
        <w:t xml:space="preserve">FORMULARZ </w:t>
      </w:r>
      <w:r w:rsidR="00B627D7" w:rsidRPr="00724296">
        <w:rPr>
          <w:rFonts w:ascii="Arial" w:hAnsi="Arial" w:cs="Arial"/>
          <w:b/>
          <w:bCs/>
          <w:sz w:val="22"/>
          <w:szCs w:val="22"/>
        </w:rPr>
        <w:t>OFERT</w:t>
      </w:r>
      <w:r w:rsidRPr="00724296">
        <w:rPr>
          <w:rFonts w:ascii="Arial" w:hAnsi="Arial" w:cs="Arial"/>
          <w:b/>
          <w:bCs/>
          <w:sz w:val="22"/>
          <w:szCs w:val="22"/>
        </w:rPr>
        <w:t>Y</w:t>
      </w:r>
    </w:p>
    <w:p w14:paraId="35CA933A" w14:textId="77777777" w:rsidR="000E1C61" w:rsidRPr="00724296" w:rsidRDefault="000E1C61" w:rsidP="00304FC6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77EEB04" w14:textId="77777777" w:rsidR="000E1C61" w:rsidRPr="00724296" w:rsidRDefault="000E1C61" w:rsidP="00304FC6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724296">
        <w:rPr>
          <w:rFonts w:ascii="Arial" w:hAnsi="Arial" w:cs="Arial"/>
          <w:b/>
          <w:bCs/>
          <w:sz w:val="22"/>
          <w:szCs w:val="22"/>
        </w:rPr>
        <w:t xml:space="preserve">Skarb Państwa - </w:t>
      </w:r>
      <w:r w:rsidRPr="00724296">
        <w:rPr>
          <w:rFonts w:ascii="Arial" w:hAnsi="Arial" w:cs="Arial"/>
          <w:b/>
          <w:bCs/>
          <w:sz w:val="22"/>
          <w:szCs w:val="22"/>
        </w:rPr>
        <w:tab/>
      </w:r>
    </w:p>
    <w:p w14:paraId="1B0AD538" w14:textId="77777777" w:rsidR="000E1C61" w:rsidRPr="00724296" w:rsidRDefault="000E1C61" w:rsidP="00304FC6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724296">
        <w:rPr>
          <w:rFonts w:ascii="Arial" w:hAnsi="Arial" w:cs="Arial"/>
          <w:b/>
          <w:bCs/>
          <w:sz w:val="22"/>
          <w:szCs w:val="22"/>
        </w:rPr>
        <w:t xml:space="preserve">Państwowe Gospodarstwo Leśne Lasy Państwowe </w:t>
      </w:r>
    </w:p>
    <w:p w14:paraId="09A273E1" w14:textId="7BD39FB9" w:rsidR="000E1C61" w:rsidRPr="00724296" w:rsidRDefault="000E1C61" w:rsidP="00304FC6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724296">
        <w:rPr>
          <w:rFonts w:ascii="Arial" w:hAnsi="Arial" w:cs="Arial"/>
          <w:b/>
          <w:bCs/>
          <w:sz w:val="22"/>
          <w:szCs w:val="22"/>
        </w:rPr>
        <w:t xml:space="preserve">Nadleśnictwo </w:t>
      </w:r>
      <w:r w:rsidR="008B66F4">
        <w:rPr>
          <w:rFonts w:ascii="Arial" w:hAnsi="Arial" w:cs="Arial"/>
          <w:b/>
          <w:bCs/>
          <w:sz w:val="22"/>
          <w:szCs w:val="22"/>
        </w:rPr>
        <w:t>Katowice</w:t>
      </w:r>
      <w:r w:rsidRPr="00724296">
        <w:rPr>
          <w:rFonts w:ascii="Arial" w:hAnsi="Arial" w:cs="Arial"/>
          <w:b/>
          <w:bCs/>
          <w:sz w:val="22"/>
          <w:szCs w:val="22"/>
        </w:rPr>
        <w:tab/>
      </w:r>
    </w:p>
    <w:p w14:paraId="2A1F26F9" w14:textId="15F1D9ED" w:rsidR="000E1C61" w:rsidRPr="00724296" w:rsidRDefault="008B66F4" w:rsidP="00304FC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/>
          <w:bCs/>
          <w:sz w:val="22"/>
          <w:szCs w:val="22"/>
        </w:rPr>
        <w:t>U</w:t>
      </w:r>
      <w:r w:rsidR="000E1C61" w:rsidRPr="00724296">
        <w:rPr>
          <w:rFonts w:ascii="Arial" w:hAnsi="Arial" w:cs="Arial"/>
          <w:b/>
          <w:bCs/>
          <w:sz w:val="22"/>
          <w:szCs w:val="22"/>
        </w:rPr>
        <w:t>l</w:t>
      </w:r>
      <w:r>
        <w:rPr>
          <w:rFonts w:ascii="Arial" w:hAnsi="Arial" w:cs="Arial"/>
          <w:b/>
          <w:bCs/>
          <w:sz w:val="22"/>
          <w:szCs w:val="22"/>
        </w:rPr>
        <w:t>. Kijowska 37b</w:t>
      </w:r>
      <w:r w:rsidR="00564E2C">
        <w:rPr>
          <w:rFonts w:ascii="Arial" w:hAnsi="Arial" w:cs="Arial"/>
          <w:b/>
          <w:bCs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sz w:val="22"/>
          <w:szCs w:val="22"/>
        </w:rPr>
        <w:t>40-754</w:t>
      </w:r>
      <w:r w:rsidR="00564E2C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Katowice </w:t>
      </w:r>
    </w:p>
    <w:p w14:paraId="47FBAAB5" w14:textId="1CD0CFE7" w:rsidR="00F344CE" w:rsidRPr="00724296" w:rsidRDefault="00F344CE" w:rsidP="00304FC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3C85674" w14:textId="732CAA05" w:rsidR="00F54E9D" w:rsidRPr="00724296" w:rsidRDefault="00B627D7" w:rsidP="00F54E9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Odpowiadając na ogłoszenie o przetargu nieograniczonym na</w:t>
      </w:r>
      <w:r w:rsidR="00564E2C">
        <w:rPr>
          <w:rFonts w:ascii="Arial" w:hAnsi="Arial" w:cs="Arial"/>
          <w:bCs/>
          <w:sz w:val="22"/>
          <w:szCs w:val="22"/>
        </w:rPr>
        <w:t>:</w:t>
      </w:r>
    </w:p>
    <w:p w14:paraId="718E6789" w14:textId="43461C91" w:rsidR="00F54E9D" w:rsidRPr="00724296" w:rsidRDefault="00564E2C" w:rsidP="00F54E9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„</w:t>
      </w:r>
      <w:r w:rsidRPr="00564E2C">
        <w:rPr>
          <w:rFonts w:ascii="Arial" w:hAnsi="Arial" w:cs="Arial"/>
          <w:bCs/>
          <w:sz w:val="22"/>
          <w:szCs w:val="22"/>
        </w:rPr>
        <w:t xml:space="preserve">Wykonanie kompletnej dokumentacji projektowej wraz z uzyskaniem wszystkich decyzji administracyjnych niezbędnych do przeprowadzania robót budowlanych realizowanych w Nadleśnictwie </w:t>
      </w:r>
      <w:r w:rsidR="004F4C39">
        <w:rPr>
          <w:rFonts w:ascii="Arial" w:hAnsi="Arial" w:cs="Arial"/>
          <w:bCs/>
          <w:sz w:val="22"/>
          <w:szCs w:val="22"/>
        </w:rPr>
        <w:t>Katowice</w:t>
      </w:r>
      <w:r w:rsidRPr="00564E2C">
        <w:rPr>
          <w:rFonts w:ascii="Arial" w:hAnsi="Arial" w:cs="Arial"/>
          <w:bCs/>
          <w:sz w:val="22"/>
          <w:szCs w:val="22"/>
        </w:rPr>
        <w:t xml:space="preserve"> w ramach projektu pn. Kompleksowy projekt adaptacji lasów i leśnictwa do zmian klimatu – mała retencja oraz przeciwdziałanie erozji wodnej na terenach nizinnych – kontynuacja (MRN3</w:t>
      </w:r>
      <w:r w:rsidRPr="004715FD">
        <w:rPr>
          <w:rFonts w:ascii="Arial" w:hAnsi="Arial" w:cs="Arial"/>
          <w:bCs/>
          <w:sz w:val="22"/>
          <w:szCs w:val="22"/>
        </w:rPr>
        <w:t>).</w:t>
      </w:r>
      <w:r w:rsidR="004715FD" w:rsidRPr="004715FD">
        <w:rPr>
          <w:rFonts w:ascii="Cambria-Bold" w:hAnsi="Cambria-Bold" w:cs="Cambria-Bold"/>
          <w:bCs/>
          <w:sz w:val="22"/>
          <w:szCs w:val="22"/>
          <w:lang w:eastAsia="pl-PL"/>
        </w:rPr>
        <w:t xml:space="preserve"> </w:t>
      </w:r>
      <w:r w:rsidR="004715FD" w:rsidRPr="004715FD">
        <w:rPr>
          <w:rFonts w:ascii="Arial" w:hAnsi="Arial" w:cs="Arial"/>
          <w:bCs/>
          <w:sz w:val="22"/>
          <w:szCs w:val="22"/>
        </w:rPr>
        <w:t>- drugie postępowanie</w:t>
      </w:r>
      <w:r w:rsidRPr="00564E2C">
        <w:rPr>
          <w:rFonts w:ascii="Arial" w:hAnsi="Arial" w:cs="Arial"/>
          <w:bCs/>
          <w:sz w:val="22"/>
          <w:szCs w:val="22"/>
        </w:rPr>
        <w:t>”</w:t>
      </w:r>
      <w:r w:rsidR="00F54E9D" w:rsidRPr="00724296">
        <w:rPr>
          <w:rFonts w:ascii="Arial" w:hAnsi="Arial" w:cs="Arial"/>
          <w:bCs/>
          <w:sz w:val="22"/>
          <w:szCs w:val="22"/>
        </w:rPr>
        <w:t xml:space="preserve"> </w:t>
      </w:r>
    </w:p>
    <w:p w14:paraId="7F26F391" w14:textId="77777777" w:rsidR="00F54E9D" w:rsidRPr="00724296" w:rsidRDefault="00F54E9D" w:rsidP="00F54E9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144127F" w14:textId="6CE2B3BD" w:rsidR="00B627D7" w:rsidRPr="00724296" w:rsidRDefault="00B627D7" w:rsidP="00B627D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 xml:space="preserve">składamy niniejszym ofertę na </w:t>
      </w:r>
      <w:r w:rsidR="005131A9">
        <w:rPr>
          <w:rFonts w:ascii="Arial" w:hAnsi="Arial" w:cs="Arial"/>
          <w:bCs/>
          <w:sz w:val="22"/>
          <w:szCs w:val="22"/>
        </w:rPr>
        <w:t xml:space="preserve">wykonanie </w:t>
      </w:r>
      <w:r w:rsidR="005131A9">
        <w:rPr>
          <w:rFonts w:ascii="Arial" w:hAnsi="Arial" w:cs="Arial"/>
          <w:b/>
          <w:sz w:val="22"/>
          <w:szCs w:val="22"/>
          <w:u w:val="single"/>
        </w:rPr>
        <w:t xml:space="preserve">części </w:t>
      </w:r>
      <w:r w:rsidR="00564E2C">
        <w:rPr>
          <w:rFonts w:ascii="Arial" w:hAnsi="Arial" w:cs="Arial"/>
          <w:b/>
          <w:sz w:val="22"/>
          <w:szCs w:val="22"/>
          <w:u w:val="single"/>
        </w:rPr>
        <w:t>……..</w:t>
      </w:r>
      <w:r w:rsidRPr="00724296">
        <w:rPr>
          <w:rFonts w:ascii="Arial" w:hAnsi="Arial" w:cs="Arial"/>
          <w:bCs/>
          <w:sz w:val="22"/>
          <w:szCs w:val="22"/>
        </w:rPr>
        <w:t xml:space="preserve"> tego zamówienia:</w:t>
      </w:r>
    </w:p>
    <w:p w14:paraId="2B864910" w14:textId="77777777" w:rsidR="00B627D7" w:rsidRPr="00724296" w:rsidRDefault="00B627D7" w:rsidP="00B627D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9ADA3C2" w14:textId="426803A6" w:rsidR="00B627D7" w:rsidRDefault="00B627D7" w:rsidP="00F30DAA">
      <w:pPr>
        <w:pStyle w:val="Akapitzlist"/>
        <w:numPr>
          <w:ilvl w:val="0"/>
          <w:numId w:val="134"/>
        </w:num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Za wykonanie przedmiotu zamówienia</w:t>
      </w:r>
      <w:r w:rsidR="005131A9">
        <w:rPr>
          <w:rFonts w:ascii="Arial" w:hAnsi="Arial" w:cs="Arial"/>
          <w:bCs/>
          <w:sz w:val="22"/>
          <w:szCs w:val="22"/>
        </w:rPr>
        <w:t xml:space="preserve"> </w:t>
      </w:r>
      <w:r w:rsidR="001262E5">
        <w:rPr>
          <w:rFonts w:ascii="Arial" w:hAnsi="Arial" w:cs="Arial"/>
          <w:bCs/>
          <w:sz w:val="22"/>
          <w:szCs w:val="22"/>
        </w:rPr>
        <w:t xml:space="preserve"> </w:t>
      </w:r>
      <w:r w:rsidRPr="00724296">
        <w:rPr>
          <w:rFonts w:ascii="Arial" w:hAnsi="Arial" w:cs="Arial"/>
          <w:bCs/>
          <w:sz w:val="22"/>
          <w:szCs w:val="22"/>
        </w:rPr>
        <w:t>oferujemy następujące wynagrodzenie</w:t>
      </w:r>
      <w:r w:rsidR="001262E5">
        <w:rPr>
          <w:rFonts w:ascii="Arial" w:hAnsi="Arial" w:cs="Arial"/>
          <w:bCs/>
          <w:sz w:val="22"/>
          <w:szCs w:val="22"/>
        </w:rPr>
        <w:t>:</w:t>
      </w:r>
      <w:r w:rsidRPr="00724296">
        <w:rPr>
          <w:rFonts w:ascii="Arial" w:hAnsi="Arial" w:cs="Arial"/>
          <w:bCs/>
          <w:sz w:val="22"/>
          <w:szCs w:val="22"/>
        </w:rPr>
        <w:t xml:space="preserve"> </w:t>
      </w:r>
    </w:p>
    <w:p w14:paraId="042524D8" w14:textId="22039FB4" w:rsidR="00564E2C" w:rsidRDefault="00564E2C" w:rsidP="00564E2C">
      <w:pPr>
        <w:pStyle w:val="Akapitzlist"/>
        <w:spacing w:before="120"/>
        <w:ind w:left="1068"/>
        <w:jc w:val="both"/>
        <w:rPr>
          <w:rFonts w:ascii="Arial" w:hAnsi="Arial" w:cs="Arial"/>
          <w:bCs/>
          <w:sz w:val="22"/>
          <w:szCs w:val="22"/>
        </w:rPr>
      </w:pPr>
    </w:p>
    <w:p w14:paraId="30F75DB9" w14:textId="0E8471ED" w:rsidR="00564E2C" w:rsidRPr="00411119" w:rsidRDefault="00564E2C" w:rsidP="00564E2C">
      <w:pPr>
        <w:spacing w:before="120"/>
        <w:ind w:left="78" w:firstLine="708"/>
        <w:jc w:val="both"/>
        <w:rPr>
          <w:rFonts w:ascii="Arial" w:hAnsi="Arial" w:cs="Arial"/>
          <w:sz w:val="22"/>
          <w:szCs w:val="22"/>
        </w:rPr>
      </w:pPr>
      <w:r w:rsidRPr="00411119">
        <w:rPr>
          <w:rFonts w:ascii="Arial" w:hAnsi="Arial" w:cs="Arial"/>
          <w:sz w:val="22"/>
          <w:szCs w:val="22"/>
        </w:rPr>
        <w:t xml:space="preserve">brutto (wraz z podatkiem VAT): ...................…………………….zł </w:t>
      </w:r>
    </w:p>
    <w:p w14:paraId="1CD34E90" w14:textId="77777777" w:rsidR="00564E2C" w:rsidRPr="00411119" w:rsidRDefault="00564E2C" w:rsidP="00564E2C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  <w:r w:rsidRPr="00411119">
        <w:rPr>
          <w:rFonts w:ascii="Arial" w:hAnsi="Arial" w:cs="Arial"/>
          <w:sz w:val="22"/>
          <w:szCs w:val="22"/>
        </w:rPr>
        <w:t xml:space="preserve"> słownie złotych: ....................................................................................................... </w:t>
      </w:r>
    </w:p>
    <w:p w14:paraId="7179A14F" w14:textId="77777777" w:rsidR="00564E2C" w:rsidRPr="00411119" w:rsidRDefault="00564E2C" w:rsidP="00564E2C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  <w:r w:rsidRPr="00411119">
        <w:rPr>
          <w:rFonts w:ascii="Arial" w:hAnsi="Arial" w:cs="Arial"/>
          <w:sz w:val="22"/>
          <w:szCs w:val="22"/>
        </w:rPr>
        <w:t xml:space="preserve"> w tym podatek VAT (</w:t>
      </w:r>
      <w:r>
        <w:rPr>
          <w:rFonts w:ascii="Arial" w:hAnsi="Arial" w:cs="Arial"/>
          <w:sz w:val="22"/>
          <w:szCs w:val="22"/>
        </w:rPr>
        <w:t>23</w:t>
      </w:r>
      <w:r w:rsidRPr="00411119">
        <w:rPr>
          <w:rFonts w:ascii="Arial" w:hAnsi="Arial" w:cs="Arial"/>
          <w:sz w:val="22"/>
          <w:szCs w:val="22"/>
        </w:rPr>
        <w:t>%)……. .........................................................zł</w:t>
      </w:r>
    </w:p>
    <w:p w14:paraId="622E39F9" w14:textId="77777777" w:rsidR="00564E2C" w:rsidRPr="00411119" w:rsidRDefault="00564E2C" w:rsidP="00564E2C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  <w:r w:rsidRPr="00411119">
        <w:rPr>
          <w:rFonts w:ascii="Arial" w:hAnsi="Arial" w:cs="Arial"/>
          <w:sz w:val="22"/>
          <w:szCs w:val="22"/>
        </w:rPr>
        <w:t xml:space="preserve"> słownie złotych: ....................................................................................................... </w:t>
      </w:r>
    </w:p>
    <w:p w14:paraId="2273036A" w14:textId="77777777" w:rsidR="00564E2C" w:rsidRPr="00411119" w:rsidRDefault="00564E2C" w:rsidP="00564E2C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  <w:r w:rsidRPr="00411119">
        <w:rPr>
          <w:rFonts w:ascii="Arial" w:hAnsi="Arial" w:cs="Arial"/>
          <w:sz w:val="22"/>
          <w:szCs w:val="22"/>
        </w:rPr>
        <w:t xml:space="preserve"> wartość netto: .......................................................................................... zł</w:t>
      </w:r>
    </w:p>
    <w:p w14:paraId="3156B9F3" w14:textId="77777777" w:rsidR="00564E2C" w:rsidRPr="00411119" w:rsidRDefault="00564E2C" w:rsidP="00564E2C">
      <w:pPr>
        <w:spacing w:before="120"/>
        <w:ind w:firstLine="567"/>
        <w:jc w:val="both"/>
        <w:rPr>
          <w:rFonts w:ascii="Arial" w:hAnsi="Arial" w:cs="Arial"/>
          <w:sz w:val="24"/>
          <w:szCs w:val="24"/>
        </w:rPr>
      </w:pPr>
      <w:r w:rsidRPr="00411119">
        <w:rPr>
          <w:rFonts w:ascii="Arial" w:hAnsi="Arial" w:cs="Arial"/>
          <w:sz w:val="22"/>
          <w:szCs w:val="22"/>
        </w:rPr>
        <w:t xml:space="preserve">   słownie złotych: .......................................................................................................</w:t>
      </w:r>
    </w:p>
    <w:p w14:paraId="4B80B79C" w14:textId="04F26011" w:rsidR="00564E2C" w:rsidRPr="00411119" w:rsidRDefault="00564E2C" w:rsidP="00564E2C">
      <w:pPr>
        <w:spacing w:before="120"/>
        <w:ind w:firstLine="708"/>
        <w:jc w:val="both"/>
        <w:rPr>
          <w:rFonts w:ascii="Arial" w:hAnsi="Arial" w:cs="Arial"/>
          <w:b/>
          <w:iCs/>
        </w:rPr>
      </w:pPr>
      <w:r w:rsidRPr="00411119">
        <w:rPr>
          <w:rFonts w:ascii="Arial" w:hAnsi="Arial" w:cs="Arial"/>
          <w:b/>
          <w:iCs/>
        </w:rPr>
        <w:t>w tym</w:t>
      </w:r>
      <w:r>
        <w:rPr>
          <w:rFonts w:ascii="Arial" w:hAnsi="Arial" w:cs="Arial"/>
          <w:b/>
          <w:iCs/>
        </w:rPr>
        <w:t xml:space="preserve"> (z rozbiciem na poszczególne </w:t>
      </w:r>
      <w:r w:rsidR="005131A9">
        <w:rPr>
          <w:rFonts w:ascii="Arial" w:hAnsi="Arial" w:cs="Arial"/>
          <w:b/>
          <w:iCs/>
        </w:rPr>
        <w:t>części/</w:t>
      </w:r>
      <w:r>
        <w:rPr>
          <w:rFonts w:ascii="Arial" w:hAnsi="Arial" w:cs="Arial"/>
          <w:b/>
          <w:iCs/>
        </w:rPr>
        <w:t>zadania)</w:t>
      </w:r>
      <w:r w:rsidRPr="00411119">
        <w:rPr>
          <w:rFonts w:ascii="Arial" w:hAnsi="Arial" w:cs="Arial"/>
          <w:b/>
          <w:iCs/>
        </w:rPr>
        <w:t>:</w:t>
      </w:r>
    </w:p>
    <w:p w14:paraId="3928C556" w14:textId="1E977DAE" w:rsidR="00564E2C" w:rsidRPr="00411119" w:rsidRDefault="00564E2C" w:rsidP="00564E2C">
      <w:pPr>
        <w:pStyle w:val="Akapitzlist"/>
        <w:numPr>
          <w:ilvl w:val="0"/>
          <w:numId w:val="135"/>
        </w:numPr>
        <w:spacing w:before="120"/>
        <w:jc w:val="both"/>
        <w:rPr>
          <w:rFonts w:ascii="Arial" w:hAnsi="Arial" w:cs="Arial"/>
          <w:iCs/>
          <w:sz w:val="22"/>
          <w:szCs w:val="22"/>
        </w:rPr>
      </w:pPr>
      <w:bookmarkStart w:id="0" w:name="_Hlk188429712"/>
      <w:r w:rsidRPr="00411119">
        <w:rPr>
          <w:rFonts w:ascii="Arial" w:hAnsi="Arial" w:cs="Arial"/>
          <w:color w:val="000000"/>
          <w:sz w:val="22"/>
          <w:szCs w:val="22"/>
        </w:rPr>
        <w:t xml:space="preserve">nr zadania </w:t>
      </w:r>
      <w:r>
        <w:rPr>
          <w:rFonts w:ascii="Arial" w:hAnsi="Arial" w:cs="Arial"/>
          <w:color w:val="000000"/>
          <w:sz w:val="22"/>
          <w:szCs w:val="22"/>
        </w:rPr>
        <w:t>–</w:t>
      </w:r>
      <w:r w:rsidRPr="00411119">
        <w:rPr>
          <w:rFonts w:ascii="Arial" w:hAnsi="Arial" w:cs="Arial"/>
          <w:color w:val="000000"/>
          <w:sz w:val="22"/>
          <w:szCs w:val="22"/>
        </w:rPr>
        <w:t xml:space="preserve"> </w:t>
      </w:r>
      <w:r w:rsidR="008B66F4" w:rsidRPr="00A37555">
        <w:rPr>
          <w:rFonts w:ascii="Cambria" w:hAnsi="Cambria"/>
          <w:sz w:val="22"/>
          <w:szCs w:val="22"/>
        </w:rPr>
        <w:t>02-09-1.1</w:t>
      </w:r>
      <w:r>
        <w:rPr>
          <w:rFonts w:ascii="Arial" w:hAnsi="Arial" w:cs="Arial"/>
          <w:color w:val="000000"/>
          <w:sz w:val="22"/>
          <w:szCs w:val="22"/>
        </w:rPr>
        <w:t>-</w:t>
      </w:r>
      <w:r w:rsidR="005131A9">
        <w:rPr>
          <w:rFonts w:ascii="Arial" w:hAnsi="Arial" w:cs="Arial"/>
          <w:color w:val="000000"/>
          <w:sz w:val="22"/>
          <w:szCs w:val="22"/>
        </w:rPr>
        <w:t>01</w:t>
      </w:r>
      <w:r>
        <w:rPr>
          <w:rFonts w:ascii="Arial" w:hAnsi="Arial" w:cs="Arial"/>
          <w:color w:val="000000"/>
          <w:sz w:val="22"/>
          <w:szCs w:val="22"/>
        </w:rPr>
        <w:t>……………..</w:t>
      </w:r>
    </w:p>
    <w:p w14:paraId="6C273787" w14:textId="7E45EAAC" w:rsidR="00564E2C" w:rsidRPr="00411119" w:rsidRDefault="00564E2C" w:rsidP="00564E2C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hAnsi="Arial" w:cs="Arial"/>
          <w:sz w:val="22"/>
          <w:szCs w:val="22"/>
        </w:rPr>
        <w:tab/>
      </w:r>
      <w:r w:rsidRPr="00411119">
        <w:rPr>
          <w:rFonts w:ascii="Arial" w:hAnsi="Arial" w:cs="Arial"/>
          <w:sz w:val="22"/>
          <w:szCs w:val="22"/>
        </w:rPr>
        <w:t>za cenę brutto (wraz z podatkiem VAT): ..............</w:t>
      </w:r>
      <w:r w:rsidR="001262E5" w:rsidRPr="00411119">
        <w:rPr>
          <w:rFonts w:ascii="Arial" w:hAnsi="Arial" w:cs="Arial"/>
          <w:sz w:val="22"/>
          <w:szCs w:val="22"/>
        </w:rPr>
        <w:t xml:space="preserve"> </w:t>
      </w:r>
      <w:r w:rsidRPr="00411119">
        <w:rPr>
          <w:rFonts w:ascii="Arial" w:hAnsi="Arial" w:cs="Arial"/>
          <w:sz w:val="22"/>
          <w:szCs w:val="22"/>
        </w:rPr>
        <w:t xml:space="preserve">…………….zł </w:t>
      </w:r>
    </w:p>
    <w:p w14:paraId="378A143B" w14:textId="4EADD0CB" w:rsidR="00564E2C" w:rsidRPr="00411119" w:rsidRDefault="00564E2C" w:rsidP="00564E2C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  <w:r w:rsidRPr="00411119">
        <w:rPr>
          <w:rFonts w:ascii="Arial" w:hAnsi="Arial" w:cs="Arial"/>
          <w:sz w:val="22"/>
          <w:szCs w:val="22"/>
        </w:rPr>
        <w:lastRenderedPageBreak/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411119">
        <w:rPr>
          <w:rFonts w:ascii="Arial" w:hAnsi="Arial" w:cs="Arial"/>
          <w:sz w:val="22"/>
          <w:szCs w:val="22"/>
        </w:rPr>
        <w:t xml:space="preserve">słownie złotych: ............................................................ </w:t>
      </w:r>
    </w:p>
    <w:p w14:paraId="4736DB59" w14:textId="77777777" w:rsidR="00564E2C" w:rsidRPr="00411119" w:rsidRDefault="00564E2C" w:rsidP="00564E2C">
      <w:pPr>
        <w:spacing w:before="120"/>
        <w:ind w:left="708" w:firstLine="708"/>
        <w:jc w:val="both"/>
        <w:rPr>
          <w:rFonts w:ascii="Arial" w:hAnsi="Arial" w:cs="Arial"/>
          <w:sz w:val="22"/>
          <w:szCs w:val="22"/>
        </w:rPr>
      </w:pPr>
      <w:r w:rsidRPr="00411119">
        <w:rPr>
          <w:rFonts w:ascii="Arial" w:hAnsi="Arial" w:cs="Arial"/>
          <w:sz w:val="22"/>
          <w:szCs w:val="22"/>
        </w:rPr>
        <w:t xml:space="preserve"> w tym podatek VAT (</w:t>
      </w:r>
      <w:r>
        <w:rPr>
          <w:rFonts w:ascii="Arial" w:hAnsi="Arial" w:cs="Arial"/>
          <w:sz w:val="22"/>
          <w:szCs w:val="22"/>
        </w:rPr>
        <w:t>23</w:t>
      </w:r>
      <w:r w:rsidRPr="00411119">
        <w:rPr>
          <w:rFonts w:ascii="Arial" w:hAnsi="Arial" w:cs="Arial"/>
          <w:sz w:val="22"/>
          <w:szCs w:val="22"/>
        </w:rPr>
        <w:t>%)……. .........................................................zł</w:t>
      </w:r>
    </w:p>
    <w:p w14:paraId="1E89BCDA" w14:textId="6DD18D50" w:rsidR="00564E2C" w:rsidRPr="00411119" w:rsidRDefault="00564E2C" w:rsidP="00564E2C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  <w:r w:rsidRPr="004111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411119">
        <w:rPr>
          <w:rFonts w:ascii="Arial" w:hAnsi="Arial" w:cs="Arial"/>
          <w:sz w:val="22"/>
          <w:szCs w:val="22"/>
        </w:rPr>
        <w:t xml:space="preserve">słownie złotych: ....................................................................... </w:t>
      </w:r>
    </w:p>
    <w:p w14:paraId="251EB0AB" w14:textId="77777777" w:rsidR="00564E2C" w:rsidRPr="00411119" w:rsidRDefault="00564E2C" w:rsidP="00564E2C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  <w:r w:rsidRPr="004111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411119">
        <w:rPr>
          <w:rFonts w:ascii="Arial" w:hAnsi="Arial" w:cs="Arial"/>
          <w:sz w:val="22"/>
          <w:szCs w:val="22"/>
        </w:rPr>
        <w:t>wartość netto: .......................................................................................... zł</w:t>
      </w:r>
    </w:p>
    <w:p w14:paraId="00128B85" w14:textId="375FC260" w:rsidR="00564E2C" w:rsidRDefault="00564E2C" w:rsidP="00564E2C">
      <w:pPr>
        <w:pStyle w:val="Akapitzlist"/>
        <w:spacing w:before="120"/>
        <w:ind w:left="1068"/>
        <w:jc w:val="both"/>
        <w:rPr>
          <w:rFonts w:ascii="Arial" w:hAnsi="Arial" w:cs="Arial"/>
          <w:sz w:val="22"/>
          <w:szCs w:val="22"/>
        </w:rPr>
      </w:pPr>
      <w:r w:rsidRPr="00411119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 w:rsidRPr="00411119">
        <w:rPr>
          <w:rFonts w:ascii="Arial" w:hAnsi="Arial" w:cs="Arial"/>
          <w:sz w:val="22"/>
          <w:szCs w:val="22"/>
        </w:rPr>
        <w:t>słownie złotych: .........................................................................</w:t>
      </w:r>
      <w:bookmarkEnd w:id="0"/>
    </w:p>
    <w:p w14:paraId="3ECF2712" w14:textId="5942BFF4" w:rsidR="00564E2C" w:rsidRPr="00411119" w:rsidRDefault="00564E2C" w:rsidP="00564E2C">
      <w:pPr>
        <w:pStyle w:val="Akapitzlist"/>
        <w:numPr>
          <w:ilvl w:val="0"/>
          <w:numId w:val="135"/>
        </w:numPr>
        <w:spacing w:before="120"/>
        <w:jc w:val="both"/>
        <w:rPr>
          <w:rFonts w:ascii="Arial" w:hAnsi="Arial" w:cs="Arial"/>
          <w:iCs/>
          <w:sz w:val="22"/>
          <w:szCs w:val="22"/>
        </w:rPr>
      </w:pPr>
      <w:r w:rsidRPr="00411119">
        <w:rPr>
          <w:rFonts w:ascii="Arial" w:hAnsi="Arial" w:cs="Arial"/>
          <w:color w:val="000000"/>
          <w:sz w:val="22"/>
          <w:szCs w:val="22"/>
        </w:rPr>
        <w:t xml:space="preserve">nr zadania </w:t>
      </w:r>
      <w:r>
        <w:rPr>
          <w:rFonts w:ascii="Arial" w:hAnsi="Arial" w:cs="Arial"/>
          <w:color w:val="000000"/>
          <w:sz w:val="22"/>
          <w:szCs w:val="22"/>
        </w:rPr>
        <w:t>–</w:t>
      </w:r>
      <w:r w:rsidRPr="00411119">
        <w:rPr>
          <w:rFonts w:ascii="Arial" w:hAnsi="Arial" w:cs="Arial"/>
          <w:color w:val="000000"/>
          <w:sz w:val="22"/>
          <w:szCs w:val="22"/>
        </w:rPr>
        <w:t xml:space="preserve"> </w:t>
      </w:r>
      <w:r w:rsidR="00A274EE" w:rsidRPr="00A274EE">
        <w:rPr>
          <w:rFonts w:ascii="Arial" w:hAnsi="Arial" w:cs="Arial"/>
          <w:color w:val="000000"/>
          <w:sz w:val="22"/>
          <w:szCs w:val="22"/>
        </w:rPr>
        <w:t>02-09-1.1</w:t>
      </w:r>
      <w:r>
        <w:rPr>
          <w:rFonts w:ascii="Arial" w:hAnsi="Arial" w:cs="Arial"/>
          <w:color w:val="000000"/>
          <w:sz w:val="22"/>
          <w:szCs w:val="22"/>
        </w:rPr>
        <w:t>-</w:t>
      </w:r>
      <w:r w:rsidR="005131A9">
        <w:rPr>
          <w:rFonts w:ascii="Arial" w:hAnsi="Arial" w:cs="Arial"/>
          <w:color w:val="000000"/>
          <w:sz w:val="22"/>
          <w:szCs w:val="22"/>
        </w:rPr>
        <w:t>02</w:t>
      </w:r>
      <w:r>
        <w:rPr>
          <w:rFonts w:ascii="Arial" w:hAnsi="Arial" w:cs="Arial"/>
          <w:color w:val="000000"/>
          <w:sz w:val="22"/>
          <w:szCs w:val="22"/>
        </w:rPr>
        <w:t>……………..</w:t>
      </w:r>
    </w:p>
    <w:p w14:paraId="2C1AAE77" w14:textId="77777777" w:rsidR="00564E2C" w:rsidRPr="00411119" w:rsidRDefault="00564E2C" w:rsidP="00564E2C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hAnsi="Arial" w:cs="Arial"/>
          <w:sz w:val="22"/>
          <w:szCs w:val="22"/>
        </w:rPr>
        <w:tab/>
      </w:r>
      <w:r w:rsidRPr="00411119">
        <w:rPr>
          <w:rFonts w:ascii="Arial" w:hAnsi="Arial" w:cs="Arial"/>
          <w:sz w:val="22"/>
          <w:szCs w:val="22"/>
        </w:rPr>
        <w:t xml:space="preserve">za cenę brutto (wraz z podatkiem VAT): ...................…………………….zł </w:t>
      </w:r>
    </w:p>
    <w:p w14:paraId="16A3C54E" w14:textId="29CC3F8B" w:rsidR="00564E2C" w:rsidRPr="00411119" w:rsidRDefault="00564E2C" w:rsidP="00564E2C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  <w:r w:rsidRPr="004111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411119">
        <w:rPr>
          <w:rFonts w:ascii="Arial" w:hAnsi="Arial" w:cs="Arial"/>
          <w:sz w:val="22"/>
          <w:szCs w:val="22"/>
        </w:rPr>
        <w:t xml:space="preserve">słownie złotych: .................................................................... </w:t>
      </w:r>
    </w:p>
    <w:p w14:paraId="23D4EC0C" w14:textId="77777777" w:rsidR="00564E2C" w:rsidRPr="00411119" w:rsidRDefault="00564E2C" w:rsidP="00564E2C">
      <w:pPr>
        <w:spacing w:before="120"/>
        <w:ind w:left="708" w:firstLine="708"/>
        <w:jc w:val="both"/>
        <w:rPr>
          <w:rFonts w:ascii="Arial" w:hAnsi="Arial" w:cs="Arial"/>
          <w:sz w:val="22"/>
          <w:szCs w:val="22"/>
        </w:rPr>
      </w:pPr>
      <w:r w:rsidRPr="00411119">
        <w:rPr>
          <w:rFonts w:ascii="Arial" w:hAnsi="Arial" w:cs="Arial"/>
          <w:sz w:val="22"/>
          <w:szCs w:val="22"/>
        </w:rPr>
        <w:t xml:space="preserve"> w tym podatek VAT (</w:t>
      </w:r>
      <w:r>
        <w:rPr>
          <w:rFonts w:ascii="Arial" w:hAnsi="Arial" w:cs="Arial"/>
          <w:sz w:val="22"/>
          <w:szCs w:val="22"/>
        </w:rPr>
        <w:t>23</w:t>
      </w:r>
      <w:r w:rsidRPr="00411119">
        <w:rPr>
          <w:rFonts w:ascii="Arial" w:hAnsi="Arial" w:cs="Arial"/>
          <w:sz w:val="22"/>
          <w:szCs w:val="22"/>
        </w:rPr>
        <w:t>%)……. .........................................................zł</w:t>
      </w:r>
    </w:p>
    <w:p w14:paraId="3A70505E" w14:textId="3B7C34D6" w:rsidR="00564E2C" w:rsidRPr="00411119" w:rsidRDefault="00564E2C" w:rsidP="00564E2C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  <w:r w:rsidRPr="004111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411119">
        <w:rPr>
          <w:rFonts w:ascii="Arial" w:hAnsi="Arial" w:cs="Arial"/>
          <w:sz w:val="22"/>
          <w:szCs w:val="22"/>
        </w:rPr>
        <w:t xml:space="preserve">słownie złotych: ...................................................................... </w:t>
      </w:r>
    </w:p>
    <w:p w14:paraId="01C7EEFC" w14:textId="77777777" w:rsidR="00564E2C" w:rsidRPr="00411119" w:rsidRDefault="00564E2C" w:rsidP="00564E2C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  <w:r w:rsidRPr="004111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411119">
        <w:rPr>
          <w:rFonts w:ascii="Arial" w:hAnsi="Arial" w:cs="Arial"/>
          <w:sz w:val="22"/>
          <w:szCs w:val="22"/>
        </w:rPr>
        <w:t>wartość netto: .......................................................................................... zł</w:t>
      </w:r>
    </w:p>
    <w:p w14:paraId="05C014B8" w14:textId="704472ED" w:rsidR="005131A9" w:rsidRPr="00D83C44" w:rsidRDefault="00564E2C" w:rsidP="00D83C44">
      <w:pPr>
        <w:pStyle w:val="Akapitzlist"/>
        <w:spacing w:before="120"/>
        <w:ind w:left="1068"/>
        <w:jc w:val="both"/>
        <w:rPr>
          <w:rFonts w:ascii="Arial" w:hAnsi="Arial" w:cs="Arial"/>
          <w:bCs/>
          <w:sz w:val="22"/>
          <w:szCs w:val="22"/>
        </w:rPr>
      </w:pPr>
      <w:r w:rsidRPr="00411119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 w:rsidRPr="00411119">
        <w:rPr>
          <w:rFonts w:ascii="Arial" w:hAnsi="Arial" w:cs="Arial"/>
          <w:sz w:val="22"/>
          <w:szCs w:val="22"/>
        </w:rPr>
        <w:t>słownie złotych: .......................................................................</w:t>
      </w:r>
    </w:p>
    <w:p w14:paraId="0C6228CD" w14:textId="77777777" w:rsidR="005131A9" w:rsidRDefault="005131A9" w:rsidP="00564E2C">
      <w:pPr>
        <w:pStyle w:val="Akapitzlist"/>
        <w:spacing w:before="120"/>
        <w:ind w:left="1068"/>
        <w:jc w:val="both"/>
        <w:rPr>
          <w:rFonts w:ascii="Arial" w:hAnsi="Arial" w:cs="Arial"/>
          <w:bCs/>
          <w:sz w:val="22"/>
          <w:szCs w:val="22"/>
        </w:rPr>
      </w:pPr>
    </w:p>
    <w:p w14:paraId="4BBC23AF" w14:textId="77777777" w:rsidR="00564E2C" w:rsidRPr="00724296" w:rsidRDefault="00564E2C" w:rsidP="00564E2C">
      <w:pPr>
        <w:pStyle w:val="Akapitzlist"/>
        <w:spacing w:before="120"/>
        <w:ind w:left="1068"/>
        <w:jc w:val="both"/>
        <w:rPr>
          <w:rFonts w:ascii="Arial" w:hAnsi="Arial" w:cs="Arial"/>
          <w:bCs/>
          <w:sz w:val="22"/>
          <w:szCs w:val="22"/>
        </w:rPr>
      </w:pPr>
    </w:p>
    <w:p w14:paraId="29452BCC" w14:textId="1F38474D" w:rsidR="00F30DAA" w:rsidRPr="00724296" w:rsidRDefault="00F30DAA" w:rsidP="00F30DAA">
      <w:pPr>
        <w:pStyle w:val="Akapitzlist"/>
        <w:numPr>
          <w:ilvl w:val="0"/>
          <w:numId w:val="134"/>
        </w:numPr>
        <w:spacing w:before="120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 xml:space="preserve">Oświadczamy </w:t>
      </w:r>
      <w:r w:rsidR="001262E5">
        <w:rPr>
          <w:rFonts w:ascii="Arial" w:hAnsi="Arial" w:cs="Arial"/>
          <w:bCs/>
          <w:sz w:val="22"/>
          <w:szCs w:val="22"/>
        </w:rPr>
        <w:t>że</w:t>
      </w:r>
      <w:r w:rsidRPr="00724296">
        <w:rPr>
          <w:rFonts w:ascii="Arial" w:hAnsi="Arial" w:cs="Arial"/>
          <w:bCs/>
          <w:sz w:val="22"/>
          <w:szCs w:val="22"/>
        </w:rPr>
        <w:t>, osobą która będzie pełnić funkcję Projektanta branży</w:t>
      </w:r>
      <w:r w:rsidR="00724296">
        <w:rPr>
          <w:rFonts w:ascii="Arial" w:hAnsi="Arial" w:cs="Arial"/>
          <w:bCs/>
          <w:sz w:val="22"/>
          <w:szCs w:val="22"/>
        </w:rPr>
        <w:t xml:space="preserve"> </w:t>
      </w:r>
      <w:r w:rsidR="001262E5">
        <w:rPr>
          <w:rFonts w:ascii="Arial" w:hAnsi="Arial" w:cs="Arial"/>
          <w:bCs/>
          <w:sz w:val="22"/>
          <w:szCs w:val="22"/>
        </w:rPr>
        <w:t xml:space="preserve">………… </w:t>
      </w:r>
      <w:r w:rsidR="00564E2C">
        <w:rPr>
          <w:rFonts w:ascii="Arial" w:hAnsi="Arial" w:cs="Arial"/>
          <w:bCs/>
          <w:sz w:val="22"/>
          <w:szCs w:val="22"/>
        </w:rPr>
        <w:t>…………………….</w:t>
      </w:r>
      <w:r w:rsidR="001262E5">
        <w:rPr>
          <w:rFonts w:ascii="Arial" w:hAnsi="Arial" w:cs="Arial"/>
          <w:bCs/>
          <w:sz w:val="22"/>
          <w:szCs w:val="22"/>
        </w:rPr>
        <w:t xml:space="preserve"> </w:t>
      </w:r>
      <w:r w:rsidR="004F2098" w:rsidRPr="004F2098">
        <w:rPr>
          <w:rFonts w:ascii="Arial" w:hAnsi="Arial" w:cs="Arial"/>
          <w:bCs/>
          <w:sz w:val="22"/>
          <w:szCs w:val="22"/>
        </w:rPr>
        <w:t xml:space="preserve">bez ograniczeń </w:t>
      </w:r>
      <w:r w:rsidR="00403CA6">
        <w:rPr>
          <w:rFonts w:ascii="Arial" w:hAnsi="Arial" w:cs="Arial"/>
          <w:bCs/>
          <w:sz w:val="22"/>
          <w:szCs w:val="22"/>
        </w:rPr>
        <w:t>i</w:t>
      </w:r>
      <w:r w:rsidRPr="00724296">
        <w:rPr>
          <w:rFonts w:ascii="Arial" w:hAnsi="Arial" w:cs="Arial"/>
          <w:bCs/>
          <w:sz w:val="22"/>
          <w:szCs w:val="22"/>
        </w:rPr>
        <w:t xml:space="preserve"> uczestniczyć w realizacji zamówienia będzie</w:t>
      </w:r>
      <w:r w:rsidR="001262E5">
        <w:rPr>
          <w:rFonts w:ascii="Arial" w:hAnsi="Arial" w:cs="Arial"/>
          <w:bCs/>
          <w:sz w:val="22"/>
          <w:szCs w:val="22"/>
        </w:rPr>
        <w:t xml:space="preserve"> ………………………………………………………………………….</w:t>
      </w:r>
      <w:r w:rsidR="00724296" w:rsidRPr="00724296">
        <w:rPr>
          <w:rFonts w:ascii="Arial" w:hAnsi="Arial" w:cs="Arial"/>
          <w:bCs/>
          <w:sz w:val="22"/>
          <w:szCs w:val="22"/>
        </w:rPr>
        <w:t xml:space="preserve"> </w:t>
      </w:r>
      <w:r w:rsidRPr="00724296">
        <w:rPr>
          <w:rFonts w:ascii="Arial" w:hAnsi="Arial" w:cs="Arial"/>
          <w:bCs/>
          <w:sz w:val="22"/>
          <w:szCs w:val="22"/>
        </w:rPr>
        <w:t>(imię i nazwisko)</w:t>
      </w:r>
    </w:p>
    <w:p w14:paraId="3163AABA" w14:textId="6DFDDBF9" w:rsidR="00F30DAA" w:rsidRPr="00724296" w:rsidRDefault="00F30DAA" w:rsidP="00564E2C">
      <w:pPr>
        <w:pStyle w:val="Akapitzlist"/>
        <w:spacing w:before="120"/>
        <w:ind w:left="1068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Który</w:t>
      </w:r>
      <w:r w:rsidR="001262E5">
        <w:rPr>
          <w:rFonts w:ascii="Arial" w:hAnsi="Arial" w:cs="Arial"/>
          <w:bCs/>
          <w:sz w:val="22"/>
          <w:szCs w:val="22"/>
        </w:rPr>
        <w:t>/a</w:t>
      </w:r>
      <w:r w:rsidRPr="00724296">
        <w:rPr>
          <w:rFonts w:ascii="Arial" w:hAnsi="Arial" w:cs="Arial"/>
          <w:bCs/>
          <w:sz w:val="22"/>
          <w:szCs w:val="22"/>
        </w:rPr>
        <w:t xml:space="preserve"> posiada doświadczenie - uzyskane w okresie ostatnich 10 lat na stanowisku Projektanta ww</w:t>
      </w:r>
      <w:r w:rsidR="00403CA6">
        <w:rPr>
          <w:rFonts w:ascii="Arial" w:hAnsi="Arial" w:cs="Arial"/>
          <w:bCs/>
          <w:sz w:val="22"/>
          <w:szCs w:val="22"/>
        </w:rPr>
        <w:t>.</w:t>
      </w:r>
      <w:r w:rsidR="007D383F" w:rsidRPr="00724296">
        <w:rPr>
          <w:rFonts w:ascii="Arial" w:hAnsi="Arial" w:cs="Arial"/>
          <w:bCs/>
          <w:sz w:val="22"/>
          <w:szCs w:val="22"/>
        </w:rPr>
        <w:t xml:space="preserve"> branży</w:t>
      </w:r>
      <w:r w:rsidRPr="00724296">
        <w:rPr>
          <w:rFonts w:ascii="Arial" w:hAnsi="Arial" w:cs="Arial"/>
          <w:bCs/>
          <w:sz w:val="22"/>
          <w:szCs w:val="22"/>
        </w:rPr>
        <w:t>, któr</w:t>
      </w:r>
      <w:r w:rsidR="001262E5">
        <w:rPr>
          <w:rFonts w:ascii="Arial" w:hAnsi="Arial" w:cs="Arial"/>
          <w:bCs/>
          <w:sz w:val="22"/>
          <w:szCs w:val="22"/>
        </w:rPr>
        <w:t>y/</w:t>
      </w:r>
      <w:r w:rsidRPr="00724296">
        <w:rPr>
          <w:rFonts w:ascii="Arial" w:hAnsi="Arial" w:cs="Arial"/>
          <w:bCs/>
          <w:sz w:val="22"/>
          <w:szCs w:val="22"/>
        </w:rPr>
        <w:t>a wykona</w:t>
      </w:r>
      <w:r w:rsidR="001262E5">
        <w:rPr>
          <w:rFonts w:ascii="Arial" w:hAnsi="Arial" w:cs="Arial"/>
          <w:bCs/>
          <w:sz w:val="22"/>
          <w:szCs w:val="22"/>
        </w:rPr>
        <w:t>/</w:t>
      </w:r>
      <w:r w:rsidRPr="00724296">
        <w:rPr>
          <w:rFonts w:ascii="Arial" w:hAnsi="Arial" w:cs="Arial"/>
          <w:bCs/>
          <w:sz w:val="22"/>
          <w:szCs w:val="22"/>
        </w:rPr>
        <w:t xml:space="preserve">ła co najmniej </w:t>
      </w:r>
      <w:r w:rsidR="001262E5">
        <w:rPr>
          <w:rFonts w:ascii="Arial" w:hAnsi="Arial" w:cs="Arial"/>
          <w:bCs/>
          <w:sz w:val="22"/>
          <w:szCs w:val="22"/>
        </w:rPr>
        <w:t xml:space="preserve">………………. </w:t>
      </w:r>
      <w:r w:rsidRPr="00724296">
        <w:rPr>
          <w:rFonts w:ascii="Arial" w:hAnsi="Arial" w:cs="Arial"/>
          <w:bCs/>
          <w:sz w:val="22"/>
          <w:szCs w:val="22"/>
        </w:rPr>
        <w:t>dokumentacj</w:t>
      </w:r>
      <w:r w:rsidR="001262E5">
        <w:rPr>
          <w:rFonts w:ascii="Arial" w:hAnsi="Arial" w:cs="Arial"/>
          <w:bCs/>
          <w:sz w:val="22"/>
          <w:szCs w:val="22"/>
        </w:rPr>
        <w:t>e</w:t>
      </w:r>
      <w:r w:rsidRPr="00724296">
        <w:rPr>
          <w:rFonts w:ascii="Arial" w:hAnsi="Arial" w:cs="Arial"/>
          <w:bCs/>
          <w:sz w:val="22"/>
          <w:szCs w:val="22"/>
        </w:rPr>
        <w:t xml:space="preserve"> projektow</w:t>
      </w:r>
      <w:r w:rsidR="001262E5">
        <w:rPr>
          <w:rFonts w:ascii="Arial" w:hAnsi="Arial" w:cs="Arial"/>
          <w:bCs/>
          <w:sz w:val="22"/>
          <w:szCs w:val="22"/>
        </w:rPr>
        <w:t>e</w:t>
      </w:r>
      <w:r w:rsidRPr="00724296">
        <w:rPr>
          <w:rFonts w:ascii="Arial" w:hAnsi="Arial" w:cs="Arial"/>
          <w:bCs/>
          <w:sz w:val="22"/>
          <w:szCs w:val="22"/>
        </w:rPr>
        <w:t xml:space="preserve"> na podstawie, której uzyskano zgodę na realizację robót budowlanych </w:t>
      </w:r>
      <w:r w:rsidR="00564E2C">
        <w:rPr>
          <w:rFonts w:ascii="Arial" w:hAnsi="Arial" w:cs="Arial"/>
          <w:bCs/>
          <w:sz w:val="22"/>
          <w:szCs w:val="22"/>
        </w:rPr>
        <w:t xml:space="preserve">o których mowa w </w:t>
      </w:r>
      <w:r w:rsidR="00564E2C" w:rsidRPr="008E718F">
        <w:rPr>
          <w:rFonts w:ascii="Arial" w:hAnsi="Arial" w:cs="Arial"/>
          <w:b/>
          <w:bCs/>
          <w:sz w:val="22"/>
          <w:szCs w:val="22"/>
        </w:rPr>
        <w:t>pkt</w:t>
      </w:r>
      <w:r w:rsidR="008E718F" w:rsidRPr="008E718F">
        <w:rPr>
          <w:rFonts w:ascii="Arial" w:hAnsi="Arial" w:cs="Arial"/>
          <w:b/>
          <w:bCs/>
          <w:sz w:val="22"/>
          <w:szCs w:val="22"/>
        </w:rPr>
        <w:t>. 16.</w:t>
      </w:r>
      <w:r w:rsidR="00564E2C" w:rsidRPr="008E718F">
        <w:rPr>
          <w:rFonts w:ascii="Arial" w:hAnsi="Arial" w:cs="Arial"/>
          <w:b/>
          <w:bCs/>
          <w:sz w:val="22"/>
          <w:szCs w:val="22"/>
        </w:rPr>
        <w:t>SWZ</w:t>
      </w:r>
      <w:r w:rsidR="00B07351" w:rsidRPr="008E718F">
        <w:rPr>
          <w:rFonts w:ascii="Arial" w:hAnsi="Arial" w:cs="Arial"/>
          <w:b/>
          <w:bCs/>
          <w:sz w:val="22"/>
          <w:szCs w:val="22"/>
        </w:rPr>
        <w:t>.</w:t>
      </w:r>
    </w:p>
    <w:p w14:paraId="73528E18" w14:textId="77777777" w:rsidR="007D383F" w:rsidRPr="00724296" w:rsidRDefault="007D383F" w:rsidP="007D383F">
      <w:pPr>
        <w:pStyle w:val="Akapitzlist"/>
        <w:spacing w:before="120"/>
        <w:ind w:left="1068"/>
        <w:rPr>
          <w:rFonts w:ascii="Arial" w:hAnsi="Arial" w:cs="Arial"/>
          <w:bCs/>
          <w:sz w:val="22"/>
          <w:szCs w:val="22"/>
        </w:rPr>
      </w:pPr>
    </w:p>
    <w:p w14:paraId="5A47DF84" w14:textId="17EDE6ED" w:rsidR="007D383F" w:rsidRPr="00724296" w:rsidRDefault="007D383F" w:rsidP="007D383F">
      <w:pPr>
        <w:pStyle w:val="Akapitzlist"/>
        <w:spacing w:before="120"/>
        <w:ind w:left="1068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Wykaz wykonanych projektów przez Projektanta, który realizować będzie przedmiot zamówienia</w:t>
      </w:r>
      <w:r w:rsidR="00403CA6">
        <w:rPr>
          <w:rFonts w:ascii="Arial" w:hAnsi="Arial" w:cs="Arial"/>
          <w:bCs/>
          <w:sz w:val="22"/>
          <w:szCs w:val="22"/>
        </w:rPr>
        <w:t>*</w:t>
      </w:r>
      <w:r w:rsidRPr="00724296">
        <w:rPr>
          <w:rFonts w:ascii="Arial" w:hAnsi="Arial" w:cs="Arial"/>
          <w:bCs/>
          <w:sz w:val="22"/>
          <w:szCs w:val="22"/>
        </w:rPr>
        <w:t>:</w:t>
      </w:r>
    </w:p>
    <w:p w14:paraId="491EE8E7" w14:textId="77777777" w:rsidR="007D383F" w:rsidRPr="00724296" w:rsidRDefault="007D383F" w:rsidP="007D383F">
      <w:pPr>
        <w:pStyle w:val="Akapitzlist"/>
        <w:spacing w:before="120"/>
        <w:ind w:left="1068"/>
        <w:rPr>
          <w:rFonts w:ascii="Arial" w:hAnsi="Arial" w:cs="Arial"/>
          <w:bCs/>
          <w:sz w:val="22"/>
          <w:szCs w:val="22"/>
        </w:rPr>
      </w:pPr>
    </w:p>
    <w:tbl>
      <w:tblPr>
        <w:tblStyle w:val="Tabela-Siatka"/>
        <w:tblW w:w="0" w:type="auto"/>
        <w:tblInd w:w="1068" w:type="dxa"/>
        <w:tblLook w:val="04A0" w:firstRow="1" w:lastRow="0" w:firstColumn="1" w:lastColumn="0" w:noHBand="0" w:noVBand="1"/>
      </w:tblPr>
      <w:tblGrid>
        <w:gridCol w:w="451"/>
        <w:gridCol w:w="2395"/>
        <w:gridCol w:w="2015"/>
        <w:gridCol w:w="1481"/>
        <w:gridCol w:w="1649"/>
      </w:tblGrid>
      <w:tr w:rsidR="007D383F" w:rsidRPr="00724296" w14:paraId="732549B5" w14:textId="77777777" w:rsidTr="00403CA6">
        <w:tc>
          <w:tcPr>
            <w:tcW w:w="487" w:type="dxa"/>
          </w:tcPr>
          <w:p w14:paraId="23CA4674" w14:textId="5F933080" w:rsidR="007D383F" w:rsidRPr="00711334" w:rsidRDefault="007D383F" w:rsidP="00711334">
            <w:pPr>
              <w:pStyle w:val="Akapitzlist"/>
              <w:spacing w:before="12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1334">
              <w:rPr>
                <w:rFonts w:ascii="Arial" w:hAnsi="Arial" w:cs="Arial"/>
                <w:b/>
                <w:bCs/>
                <w:sz w:val="18"/>
                <w:szCs w:val="18"/>
              </w:rPr>
              <w:t>Lp</w:t>
            </w:r>
          </w:p>
        </w:tc>
        <w:tc>
          <w:tcPr>
            <w:tcW w:w="4394" w:type="dxa"/>
          </w:tcPr>
          <w:p w14:paraId="21FD9AC5" w14:textId="33863E22" w:rsidR="007D383F" w:rsidRPr="00711334" w:rsidRDefault="007D383F" w:rsidP="00711334">
            <w:pPr>
              <w:pStyle w:val="Akapitzlist"/>
              <w:spacing w:before="12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1334">
              <w:rPr>
                <w:rFonts w:ascii="Arial" w:hAnsi="Arial" w:cs="Arial"/>
                <w:b/>
                <w:bCs/>
                <w:sz w:val="18"/>
                <w:szCs w:val="18"/>
              </w:rPr>
              <w:t>Nazwa zrealizowanego projektu przez ww</w:t>
            </w:r>
            <w:r w:rsidR="00403CA6" w:rsidRPr="00711334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Pr="0071133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Projektanta</w:t>
            </w:r>
          </w:p>
        </w:tc>
        <w:tc>
          <w:tcPr>
            <w:tcW w:w="3260" w:type="dxa"/>
          </w:tcPr>
          <w:p w14:paraId="19274E1C" w14:textId="2B866714" w:rsidR="007D383F" w:rsidRPr="00711334" w:rsidRDefault="00403CA6" w:rsidP="00711334">
            <w:pPr>
              <w:pStyle w:val="Akapitzlist"/>
              <w:spacing w:before="12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133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Opis </w:t>
            </w:r>
            <w:r w:rsidR="001262E5" w:rsidRPr="0071133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zadania </w:t>
            </w:r>
            <w:r w:rsidRPr="00711334">
              <w:rPr>
                <w:rFonts w:ascii="Arial" w:hAnsi="Arial" w:cs="Arial"/>
                <w:b/>
                <w:bCs/>
                <w:sz w:val="18"/>
                <w:szCs w:val="18"/>
              </w:rPr>
              <w:t>objętego zrealizowanym projektem</w:t>
            </w:r>
          </w:p>
        </w:tc>
        <w:tc>
          <w:tcPr>
            <w:tcW w:w="2175" w:type="dxa"/>
          </w:tcPr>
          <w:p w14:paraId="13EC5A25" w14:textId="074314EB" w:rsidR="007D383F" w:rsidRPr="00711334" w:rsidRDefault="00403CA6" w:rsidP="00711334">
            <w:pPr>
              <w:pStyle w:val="Akapitzlist"/>
              <w:spacing w:before="12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1334">
              <w:rPr>
                <w:rFonts w:ascii="Arial" w:hAnsi="Arial" w:cs="Arial"/>
                <w:b/>
                <w:bCs/>
                <w:sz w:val="18"/>
                <w:szCs w:val="18"/>
              </w:rPr>
              <w:t>Data uzyskania pozwolenia na budowę</w:t>
            </w:r>
          </w:p>
        </w:tc>
        <w:tc>
          <w:tcPr>
            <w:tcW w:w="2645" w:type="dxa"/>
          </w:tcPr>
          <w:p w14:paraId="6D4B0C57" w14:textId="43FCBE9B" w:rsidR="007D383F" w:rsidRPr="00711334" w:rsidRDefault="007D383F" w:rsidP="00711334">
            <w:pPr>
              <w:pStyle w:val="Akapitzlist"/>
              <w:spacing w:before="12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1334">
              <w:rPr>
                <w:rFonts w:ascii="Arial" w:hAnsi="Arial" w:cs="Arial"/>
                <w:b/>
                <w:bCs/>
                <w:sz w:val="18"/>
                <w:szCs w:val="18"/>
              </w:rPr>
              <w:t>Podmiot na rzecz którego zamówienie zostało wykonane</w:t>
            </w:r>
          </w:p>
        </w:tc>
      </w:tr>
      <w:tr w:rsidR="007D383F" w:rsidRPr="00724296" w14:paraId="6444D72F" w14:textId="77777777" w:rsidTr="00403CA6">
        <w:tc>
          <w:tcPr>
            <w:tcW w:w="487" w:type="dxa"/>
          </w:tcPr>
          <w:p w14:paraId="7889985D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51A7327A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1648548E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75" w:type="dxa"/>
          </w:tcPr>
          <w:p w14:paraId="6FE08414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45" w:type="dxa"/>
          </w:tcPr>
          <w:p w14:paraId="1337F1D3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D383F" w:rsidRPr="00724296" w14:paraId="2D651219" w14:textId="77777777" w:rsidTr="00403CA6">
        <w:tc>
          <w:tcPr>
            <w:tcW w:w="487" w:type="dxa"/>
          </w:tcPr>
          <w:p w14:paraId="4000145E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5E1A425F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307129C1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75" w:type="dxa"/>
          </w:tcPr>
          <w:p w14:paraId="005B9288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45" w:type="dxa"/>
          </w:tcPr>
          <w:p w14:paraId="54110E79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D383F" w:rsidRPr="00724296" w14:paraId="4128B3D2" w14:textId="77777777" w:rsidTr="00403CA6">
        <w:tc>
          <w:tcPr>
            <w:tcW w:w="487" w:type="dxa"/>
          </w:tcPr>
          <w:p w14:paraId="19741EA7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16C8B0C8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2C32A068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75" w:type="dxa"/>
          </w:tcPr>
          <w:p w14:paraId="2D406EA7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45" w:type="dxa"/>
          </w:tcPr>
          <w:p w14:paraId="1BE1D157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D383F" w:rsidRPr="00724296" w14:paraId="2C6F4861" w14:textId="77777777" w:rsidTr="00403CA6">
        <w:tc>
          <w:tcPr>
            <w:tcW w:w="487" w:type="dxa"/>
          </w:tcPr>
          <w:p w14:paraId="5187687D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52C05E26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38E8B05F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75" w:type="dxa"/>
          </w:tcPr>
          <w:p w14:paraId="51C2FAD0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45" w:type="dxa"/>
          </w:tcPr>
          <w:p w14:paraId="401CD049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D383F" w:rsidRPr="00724296" w14:paraId="5A757629" w14:textId="77777777" w:rsidTr="00403CA6">
        <w:tc>
          <w:tcPr>
            <w:tcW w:w="487" w:type="dxa"/>
          </w:tcPr>
          <w:p w14:paraId="44386C22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43992559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653AAEBB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75" w:type="dxa"/>
          </w:tcPr>
          <w:p w14:paraId="174E2F40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45" w:type="dxa"/>
          </w:tcPr>
          <w:p w14:paraId="2D7772A2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D383F" w:rsidRPr="00724296" w14:paraId="5FBCD049" w14:textId="77777777" w:rsidTr="00403CA6">
        <w:tc>
          <w:tcPr>
            <w:tcW w:w="487" w:type="dxa"/>
          </w:tcPr>
          <w:p w14:paraId="6742DD68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0B34C8CF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03086181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75" w:type="dxa"/>
          </w:tcPr>
          <w:p w14:paraId="73913D18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45" w:type="dxa"/>
          </w:tcPr>
          <w:p w14:paraId="25E1BA82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D383F" w:rsidRPr="00724296" w14:paraId="70343A19" w14:textId="77777777" w:rsidTr="00403CA6">
        <w:tc>
          <w:tcPr>
            <w:tcW w:w="487" w:type="dxa"/>
          </w:tcPr>
          <w:p w14:paraId="698F7029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3ECEC776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1DC6C94B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75" w:type="dxa"/>
          </w:tcPr>
          <w:p w14:paraId="6E250A66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45" w:type="dxa"/>
          </w:tcPr>
          <w:p w14:paraId="1E0CE830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D383F" w:rsidRPr="00724296" w14:paraId="7E815504" w14:textId="77777777" w:rsidTr="00403CA6">
        <w:tc>
          <w:tcPr>
            <w:tcW w:w="487" w:type="dxa"/>
          </w:tcPr>
          <w:p w14:paraId="1EA5C7EC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58F35F81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0BA3CF9A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75" w:type="dxa"/>
          </w:tcPr>
          <w:p w14:paraId="26600477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45" w:type="dxa"/>
          </w:tcPr>
          <w:p w14:paraId="4C980193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D383F" w:rsidRPr="00724296" w14:paraId="7D2059FD" w14:textId="77777777" w:rsidTr="00403CA6">
        <w:tc>
          <w:tcPr>
            <w:tcW w:w="487" w:type="dxa"/>
          </w:tcPr>
          <w:p w14:paraId="42A77AE1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2E21F077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6712E031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75" w:type="dxa"/>
          </w:tcPr>
          <w:p w14:paraId="5A2FA545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45" w:type="dxa"/>
          </w:tcPr>
          <w:p w14:paraId="70E4305D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D383F" w:rsidRPr="00724296" w14:paraId="04F8E5BF" w14:textId="77777777" w:rsidTr="00403CA6">
        <w:tc>
          <w:tcPr>
            <w:tcW w:w="487" w:type="dxa"/>
          </w:tcPr>
          <w:p w14:paraId="5D294900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13E27C37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72C3FD14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75" w:type="dxa"/>
          </w:tcPr>
          <w:p w14:paraId="63D0E3D2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45" w:type="dxa"/>
          </w:tcPr>
          <w:p w14:paraId="5FC0DD5B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D383F" w:rsidRPr="00724296" w14:paraId="36DA3D5A" w14:textId="77777777" w:rsidTr="00403CA6">
        <w:tc>
          <w:tcPr>
            <w:tcW w:w="487" w:type="dxa"/>
          </w:tcPr>
          <w:p w14:paraId="5B928343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1EC287FE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27E7EF45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75" w:type="dxa"/>
          </w:tcPr>
          <w:p w14:paraId="07D2F54C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45" w:type="dxa"/>
          </w:tcPr>
          <w:p w14:paraId="4319262C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619DF353" w14:textId="4BCB6658" w:rsidR="00F30DAA" w:rsidRPr="00724296" w:rsidRDefault="007D383F" w:rsidP="007D383F">
      <w:pPr>
        <w:pStyle w:val="Akapitzlist"/>
        <w:spacing w:before="120"/>
        <w:ind w:left="1068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 xml:space="preserve">*  </w:t>
      </w:r>
      <w:r w:rsidRPr="00724296">
        <w:rPr>
          <w:rFonts w:ascii="Arial" w:hAnsi="Arial" w:cs="Arial"/>
          <w:bCs/>
          <w:i/>
          <w:iCs/>
        </w:rPr>
        <w:t>Należy wskazać doświadczenie Projektanta określone postanowieniami punktu 16. SWZ</w:t>
      </w:r>
      <w:r w:rsidRPr="00724296">
        <w:rPr>
          <w:rFonts w:ascii="Arial" w:hAnsi="Arial" w:cs="Arial"/>
          <w:bCs/>
        </w:rPr>
        <w:t xml:space="preserve"> </w:t>
      </w:r>
    </w:p>
    <w:p w14:paraId="033D64F0" w14:textId="77777777" w:rsidR="00F30DAA" w:rsidRPr="00724296" w:rsidRDefault="00F30DAA" w:rsidP="00F30DA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827FDE6" w14:textId="77777777" w:rsidR="001E6C0A" w:rsidRPr="00724296" w:rsidRDefault="001E6C0A" w:rsidP="001E6C0A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lastRenderedPageBreak/>
        <w:t>3.</w:t>
      </w:r>
      <w:r w:rsidRPr="00724296">
        <w:rPr>
          <w:rFonts w:ascii="Arial" w:hAnsi="Arial" w:cs="Arial"/>
          <w:bCs/>
          <w:sz w:val="22"/>
          <w:szCs w:val="22"/>
        </w:rPr>
        <w:tab/>
        <w:t xml:space="preserve">Informujemy, że wybór oferty </w:t>
      </w:r>
      <w:r w:rsidRPr="00724296">
        <w:rPr>
          <w:rFonts w:ascii="Arial" w:hAnsi="Arial" w:cs="Arial"/>
          <w:b/>
          <w:sz w:val="22"/>
          <w:szCs w:val="22"/>
        </w:rPr>
        <w:t>nie będzie/będzie*</w:t>
      </w:r>
      <w:r w:rsidRPr="00724296">
        <w:rPr>
          <w:rFonts w:ascii="Arial" w:hAnsi="Arial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71441FDE" w14:textId="77777777" w:rsidR="001E6C0A" w:rsidRPr="00724296" w:rsidRDefault="001E6C0A" w:rsidP="001E6C0A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4D8DCE97" w:rsidR="001E6C0A" w:rsidRPr="00724296" w:rsidRDefault="001E6C0A" w:rsidP="001E6C0A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F89E2" w14:textId="27AA6611" w:rsidR="001E6C0A" w:rsidRPr="00724296" w:rsidRDefault="001E6C0A" w:rsidP="001E6C0A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 xml:space="preserve">Wartość ww. towaru lub usługi objętego obowiązkiem podatkowym Zamawiającego bez kwoty podatku od towarów i usług (VAT) wynosi: </w:t>
      </w:r>
      <w:r w:rsidR="004C6F66">
        <w:rPr>
          <w:rFonts w:ascii="Arial" w:hAnsi="Arial" w:cs="Arial"/>
          <w:bCs/>
          <w:sz w:val="22"/>
          <w:szCs w:val="22"/>
        </w:rPr>
        <w:t>………………………………</w:t>
      </w:r>
      <w:r w:rsidRPr="00724296">
        <w:rPr>
          <w:rFonts w:ascii="Arial" w:hAnsi="Arial" w:cs="Arial"/>
          <w:bCs/>
          <w:sz w:val="22"/>
          <w:szCs w:val="22"/>
        </w:rPr>
        <w:t xml:space="preserve"> PLN.</w:t>
      </w:r>
    </w:p>
    <w:p w14:paraId="27D95FCC" w14:textId="6142DB3A" w:rsidR="001E6C0A" w:rsidRPr="00724296" w:rsidRDefault="001E6C0A" w:rsidP="001E6C0A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 xml:space="preserve">Stawka podatku od towaru i usług (VAT), która zgodnie z naszą wiedzą będzie miała zastosowanie to </w:t>
      </w:r>
      <w:r w:rsidR="007D383F" w:rsidRPr="00724296">
        <w:rPr>
          <w:rFonts w:ascii="Arial" w:hAnsi="Arial" w:cs="Arial"/>
          <w:bCs/>
          <w:sz w:val="22"/>
          <w:szCs w:val="22"/>
        </w:rPr>
        <w:t>………</w:t>
      </w:r>
      <w:r w:rsidR="00F54E9D" w:rsidRPr="00724296">
        <w:rPr>
          <w:rFonts w:ascii="Arial" w:hAnsi="Arial" w:cs="Arial"/>
          <w:bCs/>
          <w:sz w:val="22"/>
          <w:szCs w:val="22"/>
        </w:rPr>
        <w:t xml:space="preserve"> %</w:t>
      </w:r>
    </w:p>
    <w:p w14:paraId="593CCD87" w14:textId="77777777" w:rsidR="001E6C0A" w:rsidRPr="00724296" w:rsidRDefault="001E6C0A" w:rsidP="001E6C0A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 xml:space="preserve">4. </w:t>
      </w:r>
      <w:r w:rsidRPr="00724296">
        <w:rPr>
          <w:rFonts w:ascii="Arial" w:hAnsi="Arial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0CA5ABA2" w14:textId="543B617A" w:rsidR="001E6C0A" w:rsidRPr="00724296" w:rsidRDefault="001E6C0A" w:rsidP="001E6C0A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 xml:space="preserve">5. </w:t>
      </w:r>
      <w:r w:rsidRPr="00724296">
        <w:rPr>
          <w:rFonts w:ascii="Arial" w:hAnsi="Arial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4AB6156E" w14:textId="79BCF8A5" w:rsidR="001E6C0A" w:rsidRPr="00724296" w:rsidRDefault="001E6C0A" w:rsidP="001E6C0A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 xml:space="preserve">6. </w:t>
      </w:r>
      <w:r w:rsidRPr="00724296">
        <w:rPr>
          <w:rFonts w:ascii="Arial" w:hAnsi="Arial" w:cs="Arial"/>
          <w:bCs/>
          <w:sz w:val="22"/>
          <w:szCs w:val="22"/>
        </w:rPr>
        <w:tab/>
        <w:t>Następujące zakresy rzeczowe wchodzące w przedmiot zamówienia zamierzamy zlecić następującym podwykonawcom</w:t>
      </w:r>
      <w:r w:rsidR="00B20967">
        <w:rPr>
          <w:rFonts w:ascii="Arial" w:hAnsi="Arial" w:cs="Arial"/>
          <w:bCs/>
          <w:sz w:val="22"/>
          <w:szCs w:val="22"/>
        </w:rPr>
        <w:t>. Nazwy podwykonawców</w:t>
      </w:r>
      <w:r w:rsidR="00FB78AC">
        <w:rPr>
          <w:rFonts w:ascii="Arial" w:hAnsi="Arial" w:cs="Arial"/>
          <w:bCs/>
          <w:sz w:val="22"/>
          <w:szCs w:val="22"/>
        </w:rPr>
        <w:t xml:space="preserve">  podajemy wyłącznie jeśli są znane wykonawcy</w:t>
      </w:r>
      <w:r w:rsidRPr="00724296">
        <w:rPr>
          <w:rFonts w:ascii="Arial" w:hAnsi="Arial" w:cs="Arial"/>
          <w:bCs/>
          <w:sz w:val="22"/>
          <w:szCs w:val="22"/>
        </w:rPr>
        <w:t xml:space="preserve">: </w:t>
      </w:r>
    </w:p>
    <w:p w14:paraId="0FDD0C80" w14:textId="77777777" w:rsidR="001E6C0A" w:rsidRPr="00724296" w:rsidRDefault="001E6C0A" w:rsidP="001E6C0A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22"/>
        <w:gridCol w:w="4233"/>
      </w:tblGrid>
      <w:tr w:rsidR="001E6C0A" w:rsidRPr="00724296" w14:paraId="34410FB3" w14:textId="77777777" w:rsidTr="00B545F4">
        <w:tc>
          <w:tcPr>
            <w:tcW w:w="6379" w:type="dxa"/>
          </w:tcPr>
          <w:p w14:paraId="466103EA" w14:textId="77777777" w:rsidR="001E6C0A" w:rsidRPr="00724296" w:rsidRDefault="001E6C0A" w:rsidP="00F464B7">
            <w:pPr>
              <w:spacing w:before="120"/>
              <w:jc w:val="center"/>
              <w:rPr>
                <w:rFonts w:ascii="Arial" w:hAnsi="Arial" w:cs="Arial"/>
                <w:bCs/>
              </w:rPr>
            </w:pPr>
            <w:r w:rsidRPr="00724296">
              <w:rPr>
                <w:rFonts w:ascii="Arial" w:hAnsi="Arial" w:cs="Arial"/>
                <w:bCs/>
              </w:rPr>
              <w:t xml:space="preserve">Podwykonawca </w:t>
            </w:r>
            <w:r w:rsidRPr="00724296">
              <w:rPr>
                <w:rFonts w:ascii="Arial" w:hAnsi="Arial" w:cs="Arial"/>
                <w:bCs/>
              </w:rPr>
              <w:br/>
              <w:t>(firma lub nazwa, adres),</w:t>
            </w:r>
          </w:p>
        </w:tc>
        <w:tc>
          <w:tcPr>
            <w:tcW w:w="7087" w:type="dxa"/>
          </w:tcPr>
          <w:p w14:paraId="12DFF184" w14:textId="77777777" w:rsidR="001E6C0A" w:rsidRPr="00724296" w:rsidRDefault="001E6C0A" w:rsidP="00F464B7">
            <w:pPr>
              <w:spacing w:before="120"/>
              <w:jc w:val="center"/>
              <w:rPr>
                <w:rFonts w:ascii="Arial" w:hAnsi="Arial" w:cs="Arial"/>
                <w:bCs/>
              </w:rPr>
            </w:pPr>
            <w:r w:rsidRPr="00724296">
              <w:rPr>
                <w:rFonts w:ascii="Arial" w:hAnsi="Arial" w:cs="Arial"/>
                <w:bCs/>
              </w:rPr>
              <w:t>Zakres rzeczowy</w:t>
            </w:r>
            <w:r w:rsidRPr="00724296">
              <w:rPr>
                <w:rFonts w:ascii="Arial" w:hAnsi="Arial" w:cs="Arial"/>
                <w:bCs/>
              </w:rPr>
              <w:br/>
            </w:r>
          </w:p>
        </w:tc>
      </w:tr>
      <w:tr w:rsidR="001E6C0A" w:rsidRPr="00724296" w14:paraId="049CB96C" w14:textId="77777777" w:rsidTr="00B545F4">
        <w:trPr>
          <w:trHeight w:val="837"/>
        </w:trPr>
        <w:tc>
          <w:tcPr>
            <w:tcW w:w="6379" w:type="dxa"/>
          </w:tcPr>
          <w:p w14:paraId="3F040917" w14:textId="77777777" w:rsidR="001E6C0A" w:rsidRPr="00724296" w:rsidRDefault="001E6C0A" w:rsidP="00F464B7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8DD80A3" w14:textId="77777777" w:rsidR="001E6C0A" w:rsidRPr="00724296" w:rsidRDefault="001E6C0A" w:rsidP="00F464B7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E6C0A" w:rsidRPr="00724296" w14:paraId="490909F8" w14:textId="77777777" w:rsidTr="00B545F4">
        <w:trPr>
          <w:trHeight w:val="848"/>
        </w:trPr>
        <w:tc>
          <w:tcPr>
            <w:tcW w:w="6379" w:type="dxa"/>
          </w:tcPr>
          <w:p w14:paraId="0B820D4C" w14:textId="77777777" w:rsidR="001E6C0A" w:rsidRPr="00724296" w:rsidRDefault="001E6C0A" w:rsidP="00F464B7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744E4C5" w14:textId="77777777" w:rsidR="001E6C0A" w:rsidRPr="00724296" w:rsidRDefault="001E6C0A" w:rsidP="00F464B7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E6C0A" w:rsidRPr="00724296" w14:paraId="12633C81" w14:textId="77777777" w:rsidTr="00B545F4">
        <w:trPr>
          <w:trHeight w:val="833"/>
        </w:trPr>
        <w:tc>
          <w:tcPr>
            <w:tcW w:w="6379" w:type="dxa"/>
          </w:tcPr>
          <w:p w14:paraId="7AD055F8" w14:textId="77777777" w:rsidR="001E6C0A" w:rsidRPr="00724296" w:rsidRDefault="001E6C0A" w:rsidP="00F464B7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257EF3FF" w14:textId="77777777" w:rsidR="001E6C0A" w:rsidRPr="00724296" w:rsidRDefault="001E6C0A" w:rsidP="00F464B7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E6C0A" w:rsidRPr="00724296" w14:paraId="7CB277FC" w14:textId="77777777" w:rsidTr="00696978">
        <w:trPr>
          <w:trHeight w:val="844"/>
        </w:trPr>
        <w:tc>
          <w:tcPr>
            <w:tcW w:w="6379" w:type="dxa"/>
          </w:tcPr>
          <w:p w14:paraId="0414E38E" w14:textId="77777777" w:rsidR="001E6C0A" w:rsidRPr="00724296" w:rsidRDefault="001E6C0A" w:rsidP="00F464B7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306A6507" w14:textId="77777777" w:rsidR="001E6C0A" w:rsidRPr="00724296" w:rsidRDefault="001E6C0A" w:rsidP="00F464B7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19A2E06" w14:textId="77777777" w:rsidR="00B545F4" w:rsidRPr="00724296" w:rsidRDefault="001E6C0A" w:rsidP="001E6C0A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</w:t>
      </w:r>
    </w:p>
    <w:p w14:paraId="65B1F275" w14:textId="7F34CAA5" w:rsidR="001E6C0A" w:rsidRPr="00724296" w:rsidRDefault="001E6C0A" w:rsidP="001E6C0A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AF72B4" w14:textId="274F0AC3" w:rsidR="001E6C0A" w:rsidRPr="00724296" w:rsidRDefault="001E6C0A" w:rsidP="001E6C0A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7.</w:t>
      </w:r>
      <w:r w:rsidRPr="00724296">
        <w:rPr>
          <w:rFonts w:ascii="Arial" w:hAnsi="Arial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724296">
        <w:rPr>
          <w:rFonts w:ascii="Arial" w:hAnsi="Arial" w:cs="Arial"/>
          <w:sz w:val="22"/>
          <w:szCs w:val="22"/>
          <w:vertAlign w:val="superscript"/>
        </w:rPr>
        <w:footnoteReference w:id="1"/>
      </w:r>
      <w:r w:rsidRPr="00724296">
        <w:rPr>
          <w:rFonts w:ascii="Arial" w:hAnsi="Arial" w:cs="Arial"/>
          <w:bCs/>
          <w:sz w:val="22"/>
          <w:szCs w:val="22"/>
        </w:rPr>
        <w:t>:</w:t>
      </w:r>
    </w:p>
    <w:tbl>
      <w:tblPr>
        <w:tblpPr w:leftFromText="141" w:rightFromText="141" w:vertAnchor="text" w:horzAnchor="margin" w:tblpXSpec="center" w:tblpY="261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528"/>
      </w:tblGrid>
      <w:tr w:rsidR="004C6F66" w:rsidRPr="00724296" w14:paraId="5576DA22" w14:textId="77777777" w:rsidTr="004C6F66">
        <w:trPr>
          <w:trHeight w:val="99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1BA29C96" w14:textId="77777777" w:rsidR="004C6F66" w:rsidRPr="00724296" w:rsidRDefault="004C6F66" w:rsidP="004C6F66">
            <w:pPr>
              <w:spacing w:before="120"/>
              <w:ind w:left="29"/>
              <w:jc w:val="center"/>
              <w:rPr>
                <w:rFonts w:ascii="Arial" w:hAnsi="Arial" w:cs="Arial"/>
                <w:bCs/>
              </w:rPr>
            </w:pPr>
            <w:r w:rsidRPr="00724296">
              <w:rPr>
                <w:rFonts w:ascii="Arial" w:hAnsi="Arial" w:cs="Arial"/>
                <w:bCs/>
              </w:rPr>
              <w:t xml:space="preserve">Wykonawca wspólnie ubiegający się o udzielenie zamówienia </w:t>
            </w:r>
            <w:r w:rsidRPr="00724296">
              <w:rPr>
                <w:rFonts w:ascii="Arial" w:hAnsi="Arial" w:cs="Arial"/>
                <w:bCs/>
              </w:rPr>
              <w:br/>
              <w:t>(nazwa/firma, adres)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485DE715" w14:textId="77777777" w:rsidR="004C6F66" w:rsidRPr="00724296" w:rsidRDefault="004C6F66" w:rsidP="004C6F66">
            <w:pPr>
              <w:spacing w:before="120"/>
              <w:ind w:left="29" w:hanging="8"/>
              <w:jc w:val="center"/>
              <w:rPr>
                <w:rFonts w:ascii="Arial" w:hAnsi="Arial" w:cs="Arial"/>
                <w:bCs/>
              </w:rPr>
            </w:pPr>
            <w:r w:rsidRPr="00724296">
              <w:rPr>
                <w:rFonts w:ascii="Arial" w:hAnsi="Arial" w:cs="Arial"/>
                <w:bCs/>
              </w:rPr>
              <w:t>Zakres zamówienia, który zostanie wykonany przez danego Wykonawcę wspólnie ubiegającego się o udzielenie zamówienia</w:t>
            </w:r>
          </w:p>
        </w:tc>
      </w:tr>
      <w:tr w:rsidR="004C6F66" w:rsidRPr="00724296" w14:paraId="7A9943BD" w14:textId="77777777" w:rsidTr="004C6F66">
        <w:trPr>
          <w:trHeight w:val="71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2B75" w14:textId="77777777" w:rsidR="004C6F66" w:rsidRPr="00724296" w:rsidRDefault="004C6F66" w:rsidP="004C6F66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10EE" w14:textId="77777777" w:rsidR="004C6F66" w:rsidRPr="00724296" w:rsidRDefault="004C6F66" w:rsidP="004C6F66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C6F66" w:rsidRPr="00724296" w14:paraId="43A0AC2A" w14:textId="77777777" w:rsidTr="004C6F66">
        <w:trPr>
          <w:trHeight w:val="71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9C39" w14:textId="77777777" w:rsidR="004C6F66" w:rsidRPr="00724296" w:rsidRDefault="004C6F66" w:rsidP="004C6F66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2C91" w14:textId="77777777" w:rsidR="004C6F66" w:rsidRPr="00724296" w:rsidRDefault="004C6F66" w:rsidP="004C6F66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C6F66" w:rsidRPr="00724296" w14:paraId="2702C900" w14:textId="77777777" w:rsidTr="004C6F66">
        <w:trPr>
          <w:trHeight w:val="70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99E8" w14:textId="77777777" w:rsidR="004C6F66" w:rsidRPr="00724296" w:rsidRDefault="004C6F66" w:rsidP="004C6F66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1A2B" w14:textId="77777777" w:rsidR="004C6F66" w:rsidRPr="00724296" w:rsidRDefault="004C6F66" w:rsidP="004C6F66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C6F66" w:rsidRPr="00724296" w14:paraId="69695E21" w14:textId="77777777" w:rsidTr="004C6F66">
        <w:trPr>
          <w:trHeight w:val="71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D5A0" w14:textId="77777777" w:rsidR="004C6F66" w:rsidRPr="00724296" w:rsidRDefault="004C6F66" w:rsidP="004C6F66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1FAE" w14:textId="77777777" w:rsidR="004C6F66" w:rsidRPr="00724296" w:rsidRDefault="004C6F66" w:rsidP="004C6F66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1E5CA732" w14:textId="77777777" w:rsidR="00B545F4" w:rsidRPr="00724296" w:rsidRDefault="00B545F4" w:rsidP="001E6C0A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Arial" w:hAnsi="Arial" w:cs="Arial"/>
          <w:bCs/>
          <w:sz w:val="22"/>
          <w:szCs w:val="22"/>
          <w:lang w:eastAsia="en-US"/>
        </w:rPr>
      </w:pPr>
    </w:p>
    <w:p w14:paraId="42A6FF2E" w14:textId="77777777" w:rsidR="00A07B06" w:rsidRPr="00724296" w:rsidRDefault="001E6C0A" w:rsidP="001E6C0A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 xml:space="preserve">8. </w:t>
      </w:r>
      <w:r w:rsidRPr="00724296">
        <w:rPr>
          <w:rFonts w:ascii="Arial" w:hAnsi="Arial" w:cs="Arial"/>
          <w:bCs/>
          <w:sz w:val="22"/>
          <w:szCs w:val="22"/>
        </w:rPr>
        <w:tab/>
        <w:t>Następujące informacje zawarte w naszej ofercie stanowią tajemnicę przedsiębiorstwa:</w:t>
      </w:r>
    </w:p>
    <w:p w14:paraId="427E11E4" w14:textId="0CEA8277" w:rsidR="00A07B06" w:rsidRPr="00724296" w:rsidRDefault="001E6C0A" w:rsidP="00FB5578">
      <w:pPr>
        <w:spacing w:before="120"/>
        <w:ind w:left="709" w:hanging="1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24296">
        <w:rPr>
          <w:rFonts w:ascii="Arial" w:hAnsi="Arial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6C128527" w14:textId="1B9872F0" w:rsidR="001E6C0A" w:rsidRPr="00724296" w:rsidRDefault="001E6C0A" w:rsidP="00A07B06">
      <w:pPr>
        <w:spacing w:before="120"/>
        <w:ind w:left="709" w:hanging="1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1D8B08DB" w14:textId="77777777" w:rsidR="001E6C0A" w:rsidRPr="00724296" w:rsidRDefault="001E6C0A" w:rsidP="001E6C0A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9.</w:t>
      </w:r>
      <w:r w:rsidRPr="00724296">
        <w:rPr>
          <w:rFonts w:ascii="Arial" w:hAnsi="Arial" w:cs="Arial"/>
          <w:bCs/>
          <w:sz w:val="22"/>
          <w:szCs w:val="22"/>
        </w:rPr>
        <w:tab/>
        <w:t>Wszelką korespondencję w sprawie niniejszego postępowania należy kierować na:</w:t>
      </w:r>
    </w:p>
    <w:p w14:paraId="79DF6B62" w14:textId="77777777" w:rsidR="001E6C0A" w:rsidRPr="00724296" w:rsidRDefault="001E6C0A" w:rsidP="001E6C0A">
      <w:pPr>
        <w:spacing w:before="120"/>
        <w:ind w:left="709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e-mail: ___________________________________________________________________</w:t>
      </w:r>
    </w:p>
    <w:p w14:paraId="0B2786CA" w14:textId="77777777" w:rsidR="001E6C0A" w:rsidRPr="00724296" w:rsidRDefault="001E6C0A" w:rsidP="001E6C0A">
      <w:pPr>
        <w:suppressAutoHyphens w:val="0"/>
        <w:spacing w:before="120"/>
        <w:ind w:left="709" w:hanging="709"/>
        <w:jc w:val="both"/>
        <w:rPr>
          <w:rFonts w:ascii="Arial" w:hAnsi="Arial" w:cs="Arial"/>
          <w:sz w:val="22"/>
          <w:szCs w:val="22"/>
          <w:lang w:eastAsia="pl-PL"/>
        </w:rPr>
      </w:pPr>
      <w:r w:rsidRPr="00724296">
        <w:rPr>
          <w:rFonts w:ascii="Arial" w:hAnsi="Arial" w:cs="Arial"/>
          <w:bCs/>
          <w:sz w:val="22"/>
          <w:szCs w:val="22"/>
        </w:rPr>
        <w:t>10.</w:t>
      </w:r>
      <w:r w:rsidRPr="00724296">
        <w:rPr>
          <w:rFonts w:ascii="Arial" w:hAnsi="Arial" w:cs="Arial"/>
          <w:bCs/>
          <w:sz w:val="22"/>
          <w:szCs w:val="22"/>
        </w:rPr>
        <w:tab/>
      </w:r>
      <w:r w:rsidRPr="00724296">
        <w:rPr>
          <w:rFonts w:ascii="Arial" w:hAnsi="Arial" w:cs="Arial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066AB459" w14:textId="77777777" w:rsidR="001E6C0A" w:rsidRPr="00724296" w:rsidRDefault="001E6C0A" w:rsidP="001E6C0A">
      <w:pPr>
        <w:suppressAutoHyphens w:val="0"/>
        <w:spacing w:before="120"/>
        <w:ind w:left="709" w:hanging="709"/>
        <w:jc w:val="both"/>
        <w:rPr>
          <w:rFonts w:ascii="Arial" w:hAnsi="Arial" w:cs="Arial"/>
          <w:sz w:val="22"/>
          <w:szCs w:val="22"/>
          <w:lang w:eastAsia="pl-PL"/>
        </w:rPr>
      </w:pPr>
      <w:r w:rsidRPr="00724296">
        <w:rPr>
          <w:rFonts w:ascii="Arial" w:hAnsi="Arial" w:cs="Arial"/>
          <w:sz w:val="22"/>
          <w:szCs w:val="22"/>
          <w:lang w:eastAsia="pl-PL"/>
        </w:rPr>
        <w:t>11.</w:t>
      </w:r>
      <w:r w:rsidRPr="00724296">
        <w:rPr>
          <w:rFonts w:ascii="Arial" w:hAnsi="Arial" w:cs="Arial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6958051" w14:textId="7BC8C1FD" w:rsidR="001E6C0A" w:rsidRPr="00724296" w:rsidRDefault="001E6C0A" w:rsidP="001E6C0A">
      <w:pPr>
        <w:suppressAutoHyphens w:val="0"/>
        <w:spacing w:before="120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724296">
        <w:rPr>
          <w:rFonts w:ascii="Arial" w:hAnsi="Arial" w:cs="Arial"/>
          <w:sz w:val="22"/>
          <w:szCs w:val="22"/>
          <w:lang w:eastAsia="pl-PL"/>
        </w:rPr>
        <w:t>12.</w:t>
      </w:r>
      <w:r w:rsidRPr="00724296">
        <w:rPr>
          <w:rFonts w:ascii="Arial" w:hAnsi="Arial" w:cs="Arial"/>
          <w:sz w:val="22"/>
          <w:szCs w:val="22"/>
          <w:lang w:eastAsia="pl-PL"/>
        </w:rPr>
        <w:tab/>
        <w:t>Oświadczamy, że Wykonawca jest</w:t>
      </w:r>
      <w:r w:rsidR="00787A89" w:rsidRPr="00724296">
        <w:rPr>
          <w:rFonts w:ascii="Arial" w:hAnsi="Arial" w:cs="Arial"/>
          <w:sz w:val="22"/>
          <w:szCs w:val="22"/>
          <w:lang w:eastAsia="pl-PL"/>
        </w:rPr>
        <w:t xml:space="preserve"> (proszę zaznaczyć właściwe)</w:t>
      </w:r>
      <w:r w:rsidRPr="00724296">
        <w:rPr>
          <w:rFonts w:ascii="Arial" w:hAnsi="Arial" w:cs="Arial"/>
          <w:sz w:val="22"/>
          <w:szCs w:val="22"/>
          <w:lang w:eastAsia="pl-PL"/>
        </w:rPr>
        <w:t>:</w:t>
      </w:r>
    </w:p>
    <w:p w14:paraId="70686FED" w14:textId="77777777" w:rsidR="001E6C0A" w:rsidRPr="00724296" w:rsidRDefault="001E6C0A" w:rsidP="001E6C0A">
      <w:pPr>
        <w:suppressAutoHyphens w:val="0"/>
        <w:spacing w:before="120"/>
        <w:ind w:left="709"/>
        <w:jc w:val="both"/>
        <w:rPr>
          <w:rFonts w:ascii="Arial" w:hAnsi="Arial" w:cs="Arial"/>
          <w:sz w:val="22"/>
          <w:szCs w:val="22"/>
          <w:lang w:eastAsia="pl-PL"/>
        </w:rPr>
      </w:pPr>
      <w:r w:rsidRPr="00724296">
        <w:rPr>
          <w:rFonts w:ascii="Arial" w:hAnsi="Arial" w:cs="Arial"/>
          <w:sz w:val="22"/>
          <w:szCs w:val="22"/>
          <w:lang w:eastAsia="pl-PL"/>
        </w:rPr>
        <w:sym w:font="Wingdings" w:char="F071"/>
      </w:r>
      <w:r w:rsidRPr="00724296">
        <w:rPr>
          <w:rFonts w:ascii="Arial" w:hAnsi="Arial" w:cs="Arial"/>
          <w:sz w:val="22"/>
          <w:szCs w:val="22"/>
          <w:lang w:eastAsia="pl-PL"/>
        </w:rPr>
        <w:t xml:space="preserve"> mikroprzedsiębiorstwem</w:t>
      </w:r>
    </w:p>
    <w:p w14:paraId="719AC264" w14:textId="77777777" w:rsidR="001E6C0A" w:rsidRPr="00724296" w:rsidRDefault="001E6C0A" w:rsidP="001E6C0A">
      <w:pPr>
        <w:suppressAutoHyphens w:val="0"/>
        <w:spacing w:before="120"/>
        <w:ind w:left="709"/>
        <w:jc w:val="both"/>
        <w:rPr>
          <w:rFonts w:ascii="Arial" w:hAnsi="Arial" w:cs="Arial"/>
          <w:sz w:val="22"/>
          <w:szCs w:val="22"/>
          <w:lang w:eastAsia="pl-PL"/>
        </w:rPr>
      </w:pPr>
      <w:r w:rsidRPr="00724296">
        <w:rPr>
          <w:rFonts w:ascii="Arial" w:hAnsi="Arial" w:cs="Arial"/>
          <w:sz w:val="22"/>
          <w:szCs w:val="22"/>
          <w:lang w:eastAsia="pl-PL"/>
        </w:rPr>
        <w:sym w:font="Wingdings" w:char="F071"/>
      </w:r>
      <w:r w:rsidRPr="00724296">
        <w:rPr>
          <w:rFonts w:ascii="Arial" w:hAnsi="Arial" w:cs="Arial"/>
          <w:sz w:val="22"/>
          <w:szCs w:val="22"/>
          <w:lang w:eastAsia="pl-PL"/>
        </w:rPr>
        <w:t xml:space="preserve"> małym przedsiębiorstwem</w:t>
      </w:r>
    </w:p>
    <w:p w14:paraId="59207ABA" w14:textId="77777777" w:rsidR="001E6C0A" w:rsidRPr="00724296" w:rsidRDefault="001E6C0A" w:rsidP="001E6C0A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724296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724296">
        <w:rPr>
          <w:rFonts w:ascii="Arial" w:hAnsi="Arial" w:cs="Arial"/>
          <w:bCs/>
          <w:sz w:val="22"/>
          <w:szCs w:val="22"/>
          <w:lang w:eastAsia="pl-PL"/>
        </w:rPr>
        <w:t xml:space="preserve"> średnim przedsiębiorstwem</w:t>
      </w:r>
    </w:p>
    <w:p w14:paraId="4E1109E9" w14:textId="77777777" w:rsidR="001E6C0A" w:rsidRPr="00724296" w:rsidRDefault="001E6C0A" w:rsidP="001E6C0A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724296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724296">
        <w:rPr>
          <w:rFonts w:ascii="Arial" w:hAnsi="Arial" w:cs="Arial"/>
          <w:bCs/>
          <w:sz w:val="22"/>
          <w:szCs w:val="22"/>
          <w:lang w:eastAsia="pl-PL"/>
        </w:rPr>
        <w:t xml:space="preserve"> dużym przedsiębiorstwem</w:t>
      </w:r>
    </w:p>
    <w:p w14:paraId="7EB60F66" w14:textId="77777777" w:rsidR="001E6C0A" w:rsidRPr="00724296" w:rsidRDefault="001E6C0A" w:rsidP="001E6C0A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724296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724296">
        <w:rPr>
          <w:rFonts w:ascii="Arial" w:hAnsi="Arial" w:cs="Arial"/>
          <w:bCs/>
          <w:sz w:val="22"/>
          <w:szCs w:val="22"/>
          <w:lang w:eastAsia="pl-PL"/>
        </w:rPr>
        <w:t xml:space="preserve"> prowadzi jednoosobową działalność gospodarczą</w:t>
      </w:r>
    </w:p>
    <w:p w14:paraId="2979C181" w14:textId="77777777" w:rsidR="001E6C0A" w:rsidRPr="00724296" w:rsidRDefault="001E6C0A" w:rsidP="001E6C0A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724296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724296">
        <w:rPr>
          <w:rFonts w:ascii="Arial" w:hAnsi="Arial" w:cs="Arial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3F0138AC" w14:textId="77777777" w:rsidR="001E6C0A" w:rsidRPr="00724296" w:rsidRDefault="001E6C0A" w:rsidP="001E6C0A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724296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724296">
        <w:rPr>
          <w:rFonts w:ascii="Arial" w:hAnsi="Arial" w:cs="Arial"/>
          <w:bCs/>
          <w:sz w:val="22"/>
          <w:szCs w:val="22"/>
          <w:lang w:eastAsia="pl-PL"/>
        </w:rPr>
        <w:t xml:space="preserve"> inny rodzaj</w:t>
      </w:r>
    </w:p>
    <w:p w14:paraId="2CE7EAEA" w14:textId="77777777" w:rsidR="001E6C0A" w:rsidRPr="00724296" w:rsidRDefault="001E6C0A" w:rsidP="001E6C0A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13.</w:t>
      </w:r>
      <w:r w:rsidRPr="00724296">
        <w:rPr>
          <w:rFonts w:ascii="Arial" w:hAnsi="Arial" w:cs="Arial"/>
          <w:bCs/>
          <w:sz w:val="22"/>
          <w:szCs w:val="22"/>
        </w:rPr>
        <w:tab/>
        <w:t>Załącznikami do niniejszej oferty są:</w:t>
      </w:r>
    </w:p>
    <w:p w14:paraId="582BD0F9" w14:textId="08A5EE89" w:rsidR="001E6C0A" w:rsidRPr="00724296" w:rsidRDefault="001E6C0A" w:rsidP="001E6C0A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23FCC29D" w14:textId="7D520801" w:rsidR="001E6C0A" w:rsidRPr="00724296" w:rsidRDefault="001E6C0A" w:rsidP="001E6C0A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32C2D8ED" w14:textId="623E927E" w:rsidR="001E6C0A" w:rsidRPr="00724296" w:rsidRDefault="001E6C0A" w:rsidP="001E6C0A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7808D868" w14:textId="68596274" w:rsidR="001E6C0A" w:rsidRPr="00724296" w:rsidRDefault="001E6C0A" w:rsidP="001E6C0A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17261FDA" w14:textId="77777777" w:rsidR="001E6C0A" w:rsidRPr="00724296" w:rsidRDefault="001E6C0A" w:rsidP="00D3525B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CA0B4B4" w14:textId="77777777" w:rsidR="001E6C0A" w:rsidRPr="00724296" w:rsidRDefault="001E6C0A" w:rsidP="001E6C0A">
      <w:pPr>
        <w:spacing w:before="120"/>
        <w:ind w:left="3969"/>
        <w:jc w:val="center"/>
        <w:rPr>
          <w:rFonts w:ascii="Arial" w:hAnsi="Arial" w:cs="Arial"/>
          <w:bCs/>
          <w:sz w:val="22"/>
          <w:szCs w:val="22"/>
        </w:rPr>
      </w:pPr>
      <w:bookmarkStart w:id="1" w:name="_Hlk43743063"/>
      <w:r w:rsidRPr="00724296">
        <w:rPr>
          <w:rFonts w:ascii="Arial" w:hAnsi="Arial" w:cs="Arial"/>
          <w:bCs/>
          <w:sz w:val="22"/>
          <w:szCs w:val="22"/>
        </w:rPr>
        <w:t xml:space="preserve">_________________________________________ </w:t>
      </w:r>
      <w:r w:rsidRPr="00724296">
        <w:rPr>
          <w:rFonts w:ascii="Arial" w:hAnsi="Arial" w:cs="Arial"/>
          <w:bCs/>
          <w:sz w:val="22"/>
          <w:szCs w:val="22"/>
        </w:rPr>
        <w:br/>
      </w:r>
      <w:bookmarkStart w:id="2" w:name="_Hlk43743043"/>
      <w:r w:rsidRPr="00724296">
        <w:rPr>
          <w:rFonts w:ascii="Arial" w:hAnsi="Arial" w:cs="Arial"/>
          <w:bCs/>
          <w:sz w:val="22"/>
          <w:szCs w:val="22"/>
        </w:rPr>
        <w:br/>
        <w:t>(podpis)</w:t>
      </w:r>
    </w:p>
    <w:p w14:paraId="2C41344F" w14:textId="77777777" w:rsidR="001E6C0A" w:rsidRPr="00724296" w:rsidRDefault="001E6C0A" w:rsidP="001E6C0A">
      <w:pPr>
        <w:spacing w:before="120"/>
        <w:rPr>
          <w:rFonts w:ascii="Arial" w:hAnsi="Arial" w:cs="Arial"/>
          <w:bCs/>
          <w:sz w:val="22"/>
          <w:szCs w:val="22"/>
        </w:rPr>
      </w:pPr>
    </w:p>
    <w:p w14:paraId="5C808926" w14:textId="6CBCFA65" w:rsidR="001E6C0A" w:rsidRPr="00724296" w:rsidRDefault="001E6C0A" w:rsidP="001E6C0A">
      <w:pPr>
        <w:spacing w:before="120"/>
        <w:rPr>
          <w:rFonts w:ascii="Arial" w:hAnsi="Arial" w:cs="Arial"/>
          <w:bCs/>
          <w:i/>
          <w:sz w:val="22"/>
          <w:szCs w:val="22"/>
        </w:rPr>
      </w:pPr>
      <w:bookmarkStart w:id="3" w:name="_Hlk60047166"/>
      <w:r w:rsidRPr="00724296">
        <w:rPr>
          <w:rFonts w:ascii="Arial" w:hAnsi="Arial" w:cs="Arial"/>
          <w:bCs/>
          <w:i/>
          <w:sz w:val="22"/>
          <w:szCs w:val="22"/>
        </w:rPr>
        <w:t>Dokument musi być złożony pod rygorem nieważności</w:t>
      </w:r>
      <w:r w:rsidRPr="00724296">
        <w:rPr>
          <w:rFonts w:ascii="Arial" w:hAnsi="Arial" w:cs="Arial"/>
          <w:bCs/>
          <w:i/>
          <w:sz w:val="22"/>
          <w:szCs w:val="22"/>
        </w:rPr>
        <w:tab/>
      </w:r>
      <w:r w:rsidRPr="00724296">
        <w:rPr>
          <w:rFonts w:ascii="Arial" w:hAnsi="Arial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724296">
        <w:rPr>
          <w:rFonts w:ascii="Arial" w:hAnsi="Arial" w:cs="Arial"/>
          <w:bCs/>
          <w:i/>
          <w:sz w:val="22"/>
          <w:szCs w:val="22"/>
        </w:rPr>
        <w:br/>
        <w:t>kwalifikowanym podpisem elektronicznym</w:t>
      </w:r>
      <w:bookmarkEnd w:id="2"/>
      <w:r w:rsidRPr="00724296">
        <w:rPr>
          <w:rFonts w:ascii="Arial" w:hAnsi="Arial" w:cs="Arial"/>
          <w:bCs/>
          <w:i/>
          <w:sz w:val="22"/>
          <w:szCs w:val="22"/>
        </w:rPr>
        <w:t>)</w:t>
      </w:r>
    </w:p>
    <w:p w14:paraId="28DEDB6B" w14:textId="6FB0A766" w:rsidR="00A07B06" w:rsidRPr="00724296" w:rsidRDefault="00A07B06" w:rsidP="001E6C0A">
      <w:pPr>
        <w:spacing w:before="120"/>
        <w:rPr>
          <w:rFonts w:ascii="Arial" w:hAnsi="Arial" w:cs="Arial"/>
          <w:bCs/>
          <w:i/>
          <w:sz w:val="22"/>
          <w:szCs w:val="22"/>
        </w:rPr>
      </w:pPr>
    </w:p>
    <w:p w14:paraId="6712D430" w14:textId="77777777" w:rsidR="00A07B06" w:rsidRPr="00724296" w:rsidRDefault="00A07B06" w:rsidP="001E6C0A">
      <w:pPr>
        <w:spacing w:before="120"/>
        <w:rPr>
          <w:rFonts w:ascii="Arial" w:hAnsi="Arial" w:cs="Arial"/>
          <w:bCs/>
          <w:i/>
          <w:sz w:val="22"/>
          <w:szCs w:val="22"/>
        </w:rPr>
      </w:pPr>
    </w:p>
    <w:bookmarkEnd w:id="1"/>
    <w:bookmarkEnd w:id="3"/>
    <w:p w14:paraId="4A1A5776" w14:textId="77777777" w:rsidR="001E6C0A" w:rsidRPr="00724296" w:rsidRDefault="001E6C0A" w:rsidP="001E6C0A">
      <w:pPr>
        <w:spacing w:before="120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 xml:space="preserve">* - niepotrzebne skreślić </w:t>
      </w:r>
    </w:p>
    <w:sectPr w:rsidR="001E6C0A" w:rsidRPr="00724296" w:rsidSect="001262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 w:code="9"/>
      <w:pgMar w:top="1386" w:right="1418" w:bottom="11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5D027" w14:textId="77777777" w:rsidR="00D704D1" w:rsidRDefault="00D704D1">
      <w:r>
        <w:separator/>
      </w:r>
    </w:p>
  </w:endnote>
  <w:endnote w:type="continuationSeparator" w:id="0">
    <w:p w14:paraId="56E04405" w14:textId="77777777" w:rsidR="00D704D1" w:rsidRDefault="00D70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-Bold">
    <w:altName w:val="Cambria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DA58A" w14:textId="77777777" w:rsidR="00312723" w:rsidRDefault="003127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095B6402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 w:rsidR="00426FF0">
      <w:rPr>
        <w:rFonts w:ascii="Cambria" w:hAnsi="Cambria"/>
        <w:noProof/>
      </w:rPr>
      <w:t>5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D0AB1" w14:textId="77777777" w:rsidR="00312723" w:rsidRDefault="003127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26BE5" w14:textId="77777777" w:rsidR="00D704D1" w:rsidRDefault="00D704D1">
      <w:r>
        <w:separator/>
      </w:r>
    </w:p>
  </w:footnote>
  <w:footnote w:type="continuationSeparator" w:id="0">
    <w:p w14:paraId="0439B334" w14:textId="77777777" w:rsidR="00D704D1" w:rsidRDefault="00D704D1">
      <w:r>
        <w:continuationSeparator/>
      </w:r>
    </w:p>
  </w:footnote>
  <w:footnote w:id="1">
    <w:p w14:paraId="6F9A2FD8" w14:textId="77777777" w:rsidR="001E6C0A" w:rsidRDefault="001E6C0A" w:rsidP="001E6C0A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>Oświadczenie, zgodnie z art. 117 ust. 4 PZP 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1D451" w14:textId="77777777" w:rsidR="00312723" w:rsidRDefault="003127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F89F6" w14:textId="77777777" w:rsidR="00312723" w:rsidRDefault="003127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2E025" w14:textId="77777777" w:rsidR="00312723" w:rsidRDefault="003127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7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8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4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5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7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8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69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2CF26B17"/>
    <w:multiLevelType w:val="hybridMultilevel"/>
    <w:tmpl w:val="E2D0D4B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3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4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7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0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1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2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7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C35E67"/>
    <w:multiLevelType w:val="hybridMultilevel"/>
    <w:tmpl w:val="5148CB96"/>
    <w:lvl w:ilvl="0" w:tplc="D3421D7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0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1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3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4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5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8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9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0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1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3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4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6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7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9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1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2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4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65841416">
    <w:abstractNumId w:val="2"/>
  </w:num>
  <w:num w:numId="2" w16cid:durableId="1309894407">
    <w:abstractNumId w:val="9"/>
  </w:num>
  <w:num w:numId="3" w16cid:durableId="659503726">
    <w:abstractNumId w:val="10"/>
  </w:num>
  <w:num w:numId="4" w16cid:durableId="1260218168">
    <w:abstractNumId w:val="130"/>
  </w:num>
  <w:num w:numId="5" w16cid:durableId="462236732">
    <w:abstractNumId w:val="108"/>
  </w:num>
  <w:num w:numId="6" w16cid:durableId="1511524442">
    <w:abstractNumId w:val="120"/>
  </w:num>
  <w:num w:numId="7" w16cid:durableId="1556161323">
    <w:abstractNumId w:val="60"/>
  </w:num>
  <w:num w:numId="8" w16cid:durableId="1368145988">
    <w:abstractNumId w:val="89"/>
  </w:num>
  <w:num w:numId="9" w16cid:durableId="870261297">
    <w:abstractNumId w:val="63"/>
  </w:num>
  <w:num w:numId="10" w16cid:durableId="12264072">
    <w:abstractNumId w:val="0"/>
  </w:num>
  <w:num w:numId="11" w16cid:durableId="804854531">
    <w:abstractNumId w:val="92"/>
  </w:num>
  <w:num w:numId="12" w16cid:durableId="1381131262">
    <w:abstractNumId w:val="85"/>
  </w:num>
  <w:num w:numId="13" w16cid:durableId="2039231421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10520332">
    <w:abstractNumId w:val="122"/>
    <w:lvlOverride w:ilvl="0">
      <w:startOverride w:val="1"/>
    </w:lvlOverride>
  </w:num>
  <w:num w:numId="15" w16cid:durableId="1012876319">
    <w:abstractNumId w:val="110"/>
    <w:lvlOverride w:ilvl="0">
      <w:startOverride w:val="1"/>
    </w:lvlOverride>
  </w:num>
  <w:num w:numId="16" w16cid:durableId="676230765">
    <w:abstractNumId w:val="88"/>
    <w:lvlOverride w:ilvl="0">
      <w:startOverride w:val="1"/>
    </w:lvlOverride>
  </w:num>
  <w:num w:numId="17" w16cid:durableId="18627042">
    <w:abstractNumId w:val="110"/>
  </w:num>
  <w:num w:numId="18" w16cid:durableId="1528368159">
    <w:abstractNumId w:val="88"/>
  </w:num>
  <w:num w:numId="19" w16cid:durableId="1174490675">
    <w:abstractNumId w:val="57"/>
  </w:num>
  <w:num w:numId="20" w16cid:durableId="2049865514">
    <w:abstractNumId w:val="102"/>
  </w:num>
  <w:num w:numId="21" w16cid:durableId="1766269102">
    <w:abstractNumId w:val="41"/>
  </w:num>
  <w:num w:numId="22" w16cid:durableId="523632953">
    <w:abstractNumId w:val="69"/>
  </w:num>
  <w:num w:numId="23" w16cid:durableId="106386760">
    <w:abstractNumId w:val="58"/>
  </w:num>
  <w:num w:numId="24" w16cid:durableId="661203634">
    <w:abstractNumId w:val="105"/>
  </w:num>
  <w:num w:numId="25" w16cid:durableId="770584492">
    <w:abstractNumId w:val="124"/>
  </w:num>
  <w:num w:numId="26" w16cid:durableId="1902909339">
    <w:abstractNumId w:val="36"/>
  </w:num>
  <w:num w:numId="27" w16cid:durableId="1619950294">
    <w:abstractNumId w:val="95"/>
  </w:num>
  <w:num w:numId="28" w16cid:durableId="836119809">
    <w:abstractNumId w:val="39"/>
  </w:num>
  <w:num w:numId="29" w16cid:durableId="128213357">
    <w:abstractNumId w:val="117"/>
  </w:num>
  <w:num w:numId="30" w16cid:durableId="350499665">
    <w:abstractNumId w:val="107"/>
  </w:num>
  <w:num w:numId="31" w16cid:durableId="214893200">
    <w:abstractNumId w:val="112"/>
  </w:num>
  <w:num w:numId="32" w16cid:durableId="1342046611">
    <w:abstractNumId w:val="86"/>
  </w:num>
  <w:num w:numId="33" w16cid:durableId="104036494">
    <w:abstractNumId w:val="79"/>
  </w:num>
  <w:num w:numId="34" w16cid:durableId="1387487234">
    <w:abstractNumId w:val="99"/>
  </w:num>
  <w:num w:numId="35" w16cid:durableId="1370104811">
    <w:abstractNumId w:val="72"/>
  </w:num>
  <w:num w:numId="36" w16cid:durableId="902561802">
    <w:abstractNumId w:val="144"/>
  </w:num>
  <w:num w:numId="37" w16cid:durableId="336230312">
    <w:abstractNumId w:val="78"/>
  </w:num>
  <w:num w:numId="38" w16cid:durableId="1163593772">
    <w:abstractNumId w:val="37"/>
  </w:num>
  <w:num w:numId="39" w16cid:durableId="1356419832">
    <w:abstractNumId w:val="135"/>
  </w:num>
  <w:num w:numId="40" w16cid:durableId="917791952">
    <w:abstractNumId w:val="129"/>
  </w:num>
  <w:num w:numId="41" w16cid:durableId="1314212280">
    <w:abstractNumId w:val="121"/>
  </w:num>
  <w:num w:numId="42" w16cid:durableId="1197936365">
    <w:abstractNumId w:val="49"/>
  </w:num>
  <w:num w:numId="43" w16cid:durableId="1352805694">
    <w:abstractNumId w:val="81"/>
  </w:num>
  <w:num w:numId="44" w16cid:durableId="619343709">
    <w:abstractNumId w:val="55"/>
  </w:num>
  <w:num w:numId="45" w16cid:durableId="1160996987">
    <w:abstractNumId w:val="136"/>
  </w:num>
  <w:num w:numId="46" w16cid:durableId="1454521177">
    <w:abstractNumId w:val="8"/>
  </w:num>
  <w:num w:numId="47" w16cid:durableId="1748183840">
    <w:abstractNumId w:val="11"/>
  </w:num>
  <w:num w:numId="48" w16cid:durableId="1674793136">
    <w:abstractNumId w:val="12"/>
  </w:num>
  <w:num w:numId="49" w16cid:durableId="1042754370">
    <w:abstractNumId w:val="15"/>
  </w:num>
  <w:num w:numId="50" w16cid:durableId="557131398">
    <w:abstractNumId w:val="18"/>
  </w:num>
  <w:num w:numId="51" w16cid:durableId="91052508">
    <w:abstractNumId w:val="20"/>
  </w:num>
  <w:num w:numId="52" w16cid:durableId="696127686">
    <w:abstractNumId w:val="21"/>
  </w:num>
  <w:num w:numId="53" w16cid:durableId="785201464">
    <w:abstractNumId w:val="24"/>
  </w:num>
  <w:num w:numId="54" w16cid:durableId="1149247699">
    <w:abstractNumId w:val="25"/>
  </w:num>
  <w:num w:numId="55" w16cid:durableId="1035423212">
    <w:abstractNumId w:val="26"/>
  </w:num>
  <w:num w:numId="56" w16cid:durableId="1790978046">
    <w:abstractNumId w:val="27"/>
  </w:num>
  <w:num w:numId="57" w16cid:durableId="118914060">
    <w:abstractNumId w:val="28"/>
  </w:num>
  <w:num w:numId="58" w16cid:durableId="1977032054">
    <w:abstractNumId w:val="29"/>
  </w:num>
  <w:num w:numId="59" w16cid:durableId="1997147554">
    <w:abstractNumId w:val="30"/>
  </w:num>
  <w:num w:numId="60" w16cid:durableId="944653268">
    <w:abstractNumId w:val="31"/>
  </w:num>
  <w:num w:numId="61" w16cid:durableId="32003316">
    <w:abstractNumId w:val="32"/>
  </w:num>
  <w:num w:numId="62" w16cid:durableId="2018072621">
    <w:abstractNumId w:val="33"/>
  </w:num>
  <w:num w:numId="63" w16cid:durableId="1921216328">
    <w:abstractNumId w:val="34"/>
  </w:num>
  <w:num w:numId="64" w16cid:durableId="250742425">
    <w:abstractNumId w:val="103"/>
  </w:num>
  <w:num w:numId="65" w16cid:durableId="1382366364">
    <w:abstractNumId w:val="68"/>
  </w:num>
  <w:num w:numId="66" w16cid:durableId="1337541690">
    <w:abstractNumId w:val="73"/>
  </w:num>
  <w:num w:numId="67" w16cid:durableId="550070947">
    <w:abstractNumId w:val="106"/>
  </w:num>
  <w:num w:numId="68" w16cid:durableId="1408305195">
    <w:abstractNumId w:val="47"/>
  </w:num>
  <w:num w:numId="69" w16cid:durableId="465466031">
    <w:abstractNumId w:val="141"/>
  </w:num>
  <w:num w:numId="70" w16cid:durableId="1023170594">
    <w:abstractNumId w:val="140"/>
  </w:num>
  <w:num w:numId="71" w16cid:durableId="1131094202">
    <w:abstractNumId w:val="90"/>
  </w:num>
  <w:num w:numId="72" w16cid:durableId="2561074">
    <w:abstractNumId w:val="80"/>
  </w:num>
  <w:num w:numId="73" w16cid:durableId="1459883104">
    <w:abstractNumId w:val="83"/>
  </w:num>
  <w:num w:numId="74" w16cid:durableId="724185859">
    <w:abstractNumId w:val="65"/>
  </w:num>
  <w:num w:numId="75" w16cid:durableId="1951860506">
    <w:abstractNumId w:val="71"/>
  </w:num>
  <w:num w:numId="76" w16cid:durableId="558058165">
    <w:abstractNumId w:val="116"/>
  </w:num>
  <w:num w:numId="77" w16cid:durableId="1240822185">
    <w:abstractNumId w:val="98"/>
  </w:num>
  <w:num w:numId="78" w16cid:durableId="778263136">
    <w:abstractNumId w:val="143"/>
  </w:num>
  <w:num w:numId="79" w16cid:durableId="543056355">
    <w:abstractNumId w:val="132"/>
  </w:num>
  <w:num w:numId="80" w16cid:durableId="365565325">
    <w:abstractNumId w:val="109"/>
  </w:num>
  <w:num w:numId="81" w16cid:durableId="2062711693">
    <w:abstractNumId w:val="119"/>
  </w:num>
  <w:num w:numId="82" w16cid:durableId="477572293">
    <w:abstractNumId w:val="142"/>
  </w:num>
  <w:num w:numId="83" w16cid:durableId="1823697828">
    <w:abstractNumId w:val="82"/>
  </w:num>
  <w:num w:numId="84" w16cid:durableId="1674411727">
    <w:abstractNumId w:val="104"/>
  </w:num>
  <w:num w:numId="85" w16cid:durableId="1892883288">
    <w:abstractNumId w:val="94"/>
  </w:num>
  <w:num w:numId="86" w16cid:durableId="1395084900">
    <w:abstractNumId w:val="93"/>
  </w:num>
  <w:num w:numId="87" w16cid:durableId="961499524">
    <w:abstractNumId w:val="138"/>
  </w:num>
  <w:num w:numId="88" w16cid:durableId="847987278">
    <w:abstractNumId w:val="54"/>
  </w:num>
  <w:num w:numId="89" w16cid:durableId="1159032710">
    <w:abstractNumId w:val="67"/>
  </w:num>
  <w:num w:numId="90" w16cid:durableId="586816099">
    <w:abstractNumId w:val="97"/>
  </w:num>
  <w:num w:numId="91" w16cid:durableId="1927424936">
    <w:abstractNumId w:val="56"/>
  </w:num>
  <w:num w:numId="92" w16cid:durableId="1927952686">
    <w:abstractNumId w:val="75"/>
  </w:num>
  <w:num w:numId="93" w16cid:durableId="604118787">
    <w:abstractNumId w:val="64"/>
  </w:num>
  <w:num w:numId="94" w16cid:durableId="523712638">
    <w:abstractNumId w:val="40"/>
  </w:num>
  <w:num w:numId="95" w16cid:durableId="1259601961">
    <w:abstractNumId w:val="127"/>
  </w:num>
  <w:num w:numId="96" w16cid:durableId="1827235525">
    <w:abstractNumId w:val="111"/>
  </w:num>
  <w:num w:numId="97" w16cid:durableId="1984038879">
    <w:abstractNumId w:val="74"/>
  </w:num>
  <w:num w:numId="98" w16cid:durableId="1842155490">
    <w:abstractNumId w:val="59"/>
  </w:num>
  <w:num w:numId="99" w16cid:durableId="473911685">
    <w:abstractNumId w:val="76"/>
  </w:num>
  <w:num w:numId="100" w16cid:durableId="400911406">
    <w:abstractNumId w:val="126"/>
  </w:num>
  <w:num w:numId="101" w16cid:durableId="2017923580">
    <w:abstractNumId w:val="139"/>
  </w:num>
  <w:num w:numId="102" w16cid:durableId="940602517">
    <w:abstractNumId w:val="123"/>
  </w:num>
  <w:num w:numId="103" w16cid:durableId="1230657057">
    <w:abstractNumId w:val="115"/>
  </w:num>
  <w:num w:numId="104" w16cid:durableId="463088113">
    <w:abstractNumId w:val="91"/>
  </w:num>
  <w:num w:numId="105" w16cid:durableId="1627467127">
    <w:abstractNumId w:val="48"/>
  </w:num>
  <w:num w:numId="106" w16cid:durableId="671487">
    <w:abstractNumId w:val="113"/>
  </w:num>
  <w:num w:numId="107" w16cid:durableId="1059863754">
    <w:abstractNumId w:val="38"/>
  </w:num>
  <w:num w:numId="108" w16cid:durableId="867837874">
    <w:abstractNumId w:val="52"/>
  </w:num>
  <w:num w:numId="109" w16cid:durableId="671374591">
    <w:abstractNumId w:val="42"/>
  </w:num>
  <w:num w:numId="110" w16cid:durableId="149097494">
    <w:abstractNumId w:val="137"/>
  </w:num>
  <w:num w:numId="111" w16cid:durableId="1678341316">
    <w:abstractNumId w:val="100"/>
  </w:num>
  <w:num w:numId="112" w16cid:durableId="362826844">
    <w:abstractNumId w:val="62"/>
  </w:num>
  <w:num w:numId="113" w16cid:durableId="1641417999">
    <w:abstractNumId w:val="114"/>
  </w:num>
  <w:num w:numId="114" w16cid:durableId="944116644">
    <w:abstractNumId w:val="128"/>
  </w:num>
  <w:num w:numId="115" w16cid:durableId="608319311">
    <w:abstractNumId w:val="46"/>
  </w:num>
  <w:num w:numId="116" w16cid:durableId="1261138976">
    <w:abstractNumId w:val="101"/>
  </w:num>
  <w:num w:numId="117" w16cid:durableId="646326257">
    <w:abstractNumId w:val="44"/>
  </w:num>
  <w:num w:numId="118" w16cid:durableId="18313586">
    <w:abstractNumId w:val="133"/>
  </w:num>
  <w:num w:numId="119" w16cid:durableId="439181233">
    <w:abstractNumId w:val="51"/>
  </w:num>
  <w:num w:numId="120" w16cid:durableId="1274747671">
    <w:abstractNumId w:val="1"/>
  </w:num>
  <w:num w:numId="121" w16cid:durableId="962543587">
    <w:abstractNumId w:val="3"/>
  </w:num>
  <w:num w:numId="122" w16cid:durableId="755320522">
    <w:abstractNumId w:val="84"/>
  </w:num>
  <w:num w:numId="123" w16cid:durableId="796917945">
    <w:abstractNumId w:val="87"/>
  </w:num>
  <w:num w:numId="124" w16cid:durableId="1335063411">
    <w:abstractNumId w:val="134"/>
  </w:num>
  <w:num w:numId="125" w16cid:durableId="950666592">
    <w:abstractNumId w:val="53"/>
  </w:num>
  <w:num w:numId="126" w16cid:durableId="918103910">
    <w:abstractNumId w:val="43"/>
  </w:num>
  <w:num w:numId="127" w16cid:durableId="170683376">
    <w:abstractNumId w:val="50"/>
  </w:num>
  <w:num w:numId="128" w16cid:durableId="1608388560">
    <w:abstractNumId w:val="66"/>
  </w:num>
  <w:num w:numId="129" w16cid:durableId="755175104">
    <w:abstractNumId w:val="45"/>
  </w:num>
  <w:num w:numId="130" w16cid:durableId="1683049753">
    <w:abstractNumId w:val="131"/>
  </w:num>
  <w:num w:numId="131" w16cid:durableId="982975641">
    <w:abstractNumId w:val="125"/>
  </w:num>
  <w:num w:numId="132" w16cid:durableId="1319185404">
    <w:abstractNumId w:val="96"/>
  </w:num>
  <w:num w:numId="133" w16cid:durableId="1384595201">
    <w:abstractNumId w:val="77"/>
  </w:num>
  <w:num w:numId="134" w16cid:durableId="1869641995">
    <w:abstractNumId w:val="118"/>
  </w:num>
  <w:num w:numId="135" w16cid:durableId="502206754">
    <w:abstractNumId w:val="70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006D"/>
    <w:rsid w:val="0000202C"/>
    <w:rsid w:val="000028A7"/>
    <w:rsid w:val="000047B5"/>
    <w:rsid w:val="000054CB"/>
    <w:rsid w:val="000064F0"/>
    <w:rsid w:val="0000654F"/>
    <w:rsid w:val="00006F53"/>
    <w:rsid w:val="00007BF9"/>
    <w:rsid w:val="00011C75"/>
    <w:rsid w:val="0001289D"/>
    <w:rsid w:val="00015128"/>
    <w:rsid w:val="000153E5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3C5C"/>
    <w:rsid w:val="00044100"/>
    <w:rsid w:val="00045429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1124"/>
    <w:rsid w:val="000741F9"/>
    <w:rsid w:val="000756BE"/>
    <w:rsid w:val="00080EE9"/>
    <w:rsid w:val="00081839"/>
    <w:rsid w:val="00082197"/>
    <w:rsid w:val="0008241E"/>
    <w:rsid w:val="00084111"/>
    <w:rsid w:val="00084DF2"/>
    <w:rsid w:val="0008603C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476E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E79B0"/>
    <w:rsid w:val="000F0E8D"/>
    <w:rsid w:val="000F2008"/>
    <w:rsid w:val="000F2AE3"/>
    <w:rsid w:val="000F620F"/>
    <w:rsid w:val="000F7C46"/>
    <w:rsid w:val="000F7F11"/>
    <w:rsid w:val="001002DA"/>
    <w:rsid w:val="00102C61"/>
    <w:rsid w:val="00102E72"/>
    <w:rsid w:val="00102F78"/>
    <w:rsid w:val="0010328C"/>
    <w:rsid w:val="00103989"/>
    <w:rsid w:val="00111524"/>
    <w:rsid w:val="00111526"/>
    <w:rsid w:val="00112579"/>
    <w:rsid w:val="00113875"/>
    <w:rsid w:val="00113A41"/>
    <w:rsid w:val="001142C0"/>
    <w:rsid w:val="00115A3E"/>
    <w:rsid w:val="001163A3"/>
    <w:rsid w:val="001209CA"/>
    <w:rsid w:val="00122CD6"/>
    <w:rsid w:val="0012412D"/>
    <w:rsid w:val="001262E5"/>
    <w:rsid w:val="00126835"/>
    <w:rsid w:val="00126963"/>
    <w:rsid w:val="00126CFA"/>
    <w:rsid w:val="00127FA0"/>
    <w:rsid w:val="00131A6D"/>
    <w:rsid w:val="0013283A"/>
    <w:rsid w:val="0013283C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38E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AAC"/>
    <w:rsid w:val="001C0223"/>
    <w:rsid w:val="001C05C9"/>
    <w:rsid w:val="001C06C5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6C0A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391B"/>
    <w:rsid w:val="002174DA"/>
    <w:rsid w:val="00220509"/>
    <w:rsid w:val="00220DA4"/>
    <w:rsid w:val="00221481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D2F"/>
    <w:rsid w:val="002B0BE8"/>
    <w:rsid w:val="002B0E6E"/>
    <w:rsid w:val="002B1633"/>
    <w:rsid w:val="002B1AE1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F0124"/>
    <w:rsid w:val="002F0795"/>
    <w:rsid w:val="002F2D9C"/>
    <w:rsid w:val="002F352D"/>
    <w:rsid w:val="002F36C6"/>
    <w:rsid w:val="002F5C0E"/>
    <w:rsid w:val="0030040A"/>
    <w:rsid w:val="00301946"/>
    <w:rsid w:val="00302A58"/>
    <w:rsid w:val="00303560"/>
    <w:rsid w:val="00304FC6"/>
    <w:rsid w:val="003053D1"/>
    <w:rsid w:val="00305924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FF8"/>
    <w:rsid w:val="00322136"/>
    <w:rsid w:val="0032236D"/>
    <w:rsid w:val="003236BF"/>
    <w:rsid w:val="00324656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5478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1A4"/>
    <w:rsid w:val="00375777"/>
    <w:rsid w:val="00375817"/>
    <w:rsid w:val="00377F60"/>
    <w:rsid w:val="00382DDB"/>
    <w:rsid w:val="00384708"/>
    <w:rsid w:val="00385255"/>
    <w:rsid w:val="0038630B"/>
    <w:rsid w:val="0038748A"/>
    <w:rsid w:val="00387771"/>
    <w:rsid w:val="003923AA"/>
    <w:rsid w:val="00394846"/>
    <w:rsid w:val="0039598F"/>
    <w:rsid w:val="003978B4"/>
    <w:rsid w:val="003A188D"/>
    <w:rsid w:val="003A2397"/>
    <w:rsid w:val="003A5319"/>
    <w:rsid w:val="003B0127"/>
    <w:rsid w:val="003B1B0D"/>
    <w:rsid w:val="003B1C89"/>
    <w:rsid w:val="003B28B1"/>
    <w:rsid w:val="003B2A6C"/>
    <w:rsid w:val="003B314C"/>
    <w:rsid w:val="003B61A7"/>
    <w:rsid w:val="003C0337"/>
    <w:rsid w:val="003C1610"/>
    <w:rsid w:val="003C425C"/>
    <w:rsid w:val="003C4BAD"/>
    <w:rsid w:val="003C61B6"/>
    <w:rsid w:val="003C7F28"/>
    <w:rsid w:val="003D132E"/>
    <w:rsid w:val="003D141C"/>
    <w:rsid w:val="003D1B28"/>
    <w:rsid w:val="003D1E3B"/>
    <w:rsid w:val="003D2AE5"/>
    <w:rsid w:val="003D3F7B"/>
    <w:rsid w:val="003D6213"/>
    <w:rsid w:val="003D6CB9"/>
    <w:rsid w:val="003E0BAF"/>
    <w:rsid w:val="003E0C22"/>
    <w:rsid w:val="003E17BD"/>
    <w:rsid w:val="003E24CB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CA6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6FF0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2477"/>
    <w:rsid w:val="00443576"/>
    <w:rsid w:val="00443F67"/>
    <w:rsid w:val="004453A8"/>
    <w:rsid w:val="00447B6F"/>
    <w:rsid w:val="00451A44"/>
    <w:rsid w:val="0045304C"/>
    <w:rsid w:val="00454F11"/>
    <w:rsid w:val="00455AFF"/>
    <w:rsid w:val="004564EC"/>
    <w:rsid w:val="0046056B"/>
    <w:rsid w:val="00460C74"/>
    <w:rsid w:val="00462831"/>
    <w:rsid w:val="004653F9"/>
    <w:rsid w:val="00466CF3"/>
    <w:rsid w:val="0047030B"/>
    <w:rsid w:val="00470ADE"/>
    <w:rsid w:val="00470BAF"/>
    <w:rsid w:val="00471194"/>
    <w:rsid w:val="004715FD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A05"/>
    <w:rsid w:val="00495F9D"/>
    <w:rsid w:val="004972D5"/>
    <w:rsid w:val="004A1030"/>
    <w:rsid w:val="004A1092"/>
    <w:rsid w:val="004A24E7"/>
    <w:rsid w:val="004A4188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5E37"/>
    <w:rsid w:val="004C6F66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4947"/>
    <w:rsid w:val="004E5479"/>
    <w:rsid w:val="004E5856"/>
    <w:rsid w:val="004E6915"/>
    <w:rsid w:val="004E74E0"/>
    <w:rsid w:val="004F2098"/>
    <w:rsid w:val="004F22B9"/>
    <w:rsid w:val="004F34F7"/>
    <w:rsid w:val="004F397E"/>
    <w:rsid w:val="004F4C39"/>
    <w:rsid w:val="004F5F2F"/>
    <w:rsid w:val="004F5FC8"/>
    <w:rsid w:val="004F646B"/>
    <w:rsid w:val="004F6ABC"/>
    <w:rsid w:val="004F7C61"/>
    <w:rsid w:val="00501F7D"/>
    <w:rsid w:val="00502FC3"/>
    <w:rsid w:val="00506412"/>
    <w:rsid w:val="00507857"/>
    <w:rsid w:val="00510C12"/>
    <w:rsid w:val="00511815"/>
    <w:rsid w:val="005131A9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61994"/>
    <w:rsid w:val="00561CF5"/>
    <w:rsid w:val="00564E2C"/>
    <w:rsid w:val="00566245"/>
    <w:rsid w:val="0056719D"/>
    <w:rsid w:val="005671C6"/>
    <w:rsid w:val="00567DAE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1EB0"/>
    <w:rsid w:val="005F2C5C"/>
    <w:rsid w:val="005F39E4"/>
    <w:rsid w:val="005F3F35"/>
    <w:rsid w:val="005F4EA0"/>
    <w:rsid w:val="005F72E9"/>
    <w:rsid w:val="005F761B"/>
    <w:rsid w:val="005F7823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5A0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C00"/>
    <w:rsid w:val="00643EBA"/>
    <w:rsid w:val="00644329"/>
    <w:rsid w:val="006544C9"/>
    <w:rsid w:val="0065644F"/>
    <w:rsid w:val="00662F1B"/>
    <w:rsid w:val="00663C1A"/>
    <w:rsid w:val="00664B67"/>
    <w:rsid w:val="0066543D"/>
    <w:rsid w:val="00670D42"/>
    <w:rsid w:val="00671403"/>
    <w:rsid w:val="00672B21"/>
    <w:rsid w:val="006736F7"/>
    <w:rsid w:val="006753D1"/>
    <w:rsid w:val="006759AC"/>
    <w:rsid w:val="00676705"/>
    <w:rsid w:val="006774DF"/>
    <w:rsid w:val="00680460"/>
    <w:rsid w:val="00680AFD"/>
    <w:rsid w:val="006828FB"/>
    <w:rsid w:val="0068329E"/>
    <w:rsid w:val="00684308"/>
    <w:rsid w:val="00684A2F"/>
    <w:rsid w:val="0068697B"/>
    <w:rsid w:val="00687E33"/>
    <w:rsid w:val="006907AB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96978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E00B9"/>
    <w:rsid w:val="006E147D"/>
    <w:rsid w:val="006E298C"/>
    <w:rsid w:val="006E42D8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1334"/>
    <w:rsid w:val="00712B9D"/>
    <w:rsid w:val="00714053"/>
    <w:rsid w:val="00714513"/>
    <w:rsid w:val="00715FD0"/>
    <w:rsid w:val="007203E1"/>
    <w:rsid w:val="00721626"/>
    <w:rsid w:val="007217B2"/>
    <w:rsid w:val="007218A9"/>
    <w:rsid w:val="00722046"/>
    <w:rsid w:val="007221AB"/>
    <w:rsid w:val="00723C7F"/>
    <w:rsid w:val="00724122"/>
    <w:rsid w:val="00724296"/>
    <w:rsid w:val="007247A1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4A8"/>
    <w:rsid w:val="007539CA"/>
    <w:rsid w:val="00755229"/>
    <w:rsid w:val="0075571C"/>
    <w:rsid w:val="00755CB5"/>
    <w:rsid w:val="00760562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E08"/>
    <w:rsid w:val="00783B4E"/>
    <w:rsid w:val="00784104"/>
    <w:rsid w:val="00784147"/>
    <w:rsid w:val="00784A2F"/>
    <w:rsid w:val="00787A89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498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250"/>
    <w:rsid w:val="007C2A98"/>
    <w:rsid w:val="007C3483"/>
    <w:rsid w:val="007C3B7B"/>
    <w:rsid w:val="007C5185"/>
    <w:rsid w:val="007C6B51"/>
    <w:rsid w:val="007C7122"/>
    <w:rsid w:val="007C7D78"/>
    <w:rsid w:val="007D02B6"/>
    <w:rsid w:val="007D0940"/>
    <w:rsid w:val="007D1905"/>
    <w:rsid w:val="007D383F"/>
    <w:rsid w:val="007D3991"/>
    <w:rsid w:val="007D4130"/>
    <w:rsid w:val="007D5E4F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800FFA"/>
    <w:rsid w:val="008021CA"/>
    <w:rsid w:val="00802D60"/>
    <w:rsid w:val="00804805"/>
    <w:rsid w:val="00805A81"/>
    <w:rsid w:val="0080669F"/>
    <w:rsid w:val="00806FD6"/>
    <w:rsid w:val="0081039D"/>
    <w:rsid w:val="00812D81"/>
    <w:rsid w:val="008131BD"/>
    <w:rsid w:val="00814BFD"/>
    <w:rsid w:val="00815A95"/>
    <w:rsid w:val="00815C51"/>
    <w:rsid w:val="00815EE0"/>
    <w:rsid w:val="0082001F"/>
    <w:rsid w:val="008208F5"/>
    <w:rsid w:val="00821399"/>
    <w:rsid w:val="008239FA"/>
    <w:rsid w:val="00824406"/>
    <w:rsid w:val="0082516F"/>
    <w:rsid w:val="008306E7"/>
    <w:rsid w:val="00831653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4315D"/>
    <w:rsid w:val="00843318"/>
    <w:rsid w:val="00852D07"/>
    <w:rsid w:val="00854750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F9E"/>
    <w:rsid w:val="008B5535"/>
    <w:rsid w:val="008B59EA"/>
    <w:rsid w:val="008B66F4"/>
    <w:rsid w:val="008B6A40"/>
    <w:rsid w:val="008B6A8D"/>
    <w:rsid w:val="008B7A0D"/>
    <w:rsid w:val="008B7D6B"/>
    <w:rsid w:val="008C0697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18F"/>
    <w:rsid w:val="008F0B20"/>
    <w:rsid w:val="008F22B6"/>
    <w:rsid w:val="008F2C3C"/>
    <w:rsid w:val="009018D6"/>
    <w:rsid w:val="00903584"/>
    <w:rsid w:val="009041E3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1FF3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09A9"/>
    <w:rsid w:val="009618D7"/>
    <w:rsid w:val="009618EE"/>
    <w:rsid w:val="0096289B"/>
    <w:rsid w:val="0096413A"/>
    <w:rsid w:val="0096424E"/>
    <w:rsid w:val="00964B4B"/>
    <w:rsid w:val="00965592"/>
    <w:rsid w:val="0096622E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86D66"/>
    <w:rsid w:val="00991790"/>
    <w:rsid w:val="00993368"/>
    <w:rsid w:val="0099465E"/>
    <w:rsid w:val="009A217D"/>
    <w:rsid w:val="009A2364"/>
    <w:rsid w:val="009A42CB"/>
    <w:rsid w:val="009A69DA"/>
    <w:rsid w:val="009A6D2C"/>
    <w:rsid w:val="009B2605"/>
    <w:rsid w:val="009B2886"/>
    <w:rsid w:val="009B2F6B"/>
    <w:rsid w:val="009B3A35"/>
    <w:rsid w:val="009B52FC"/>
    <w:rsid w:val="009B5C08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07B06"/>
    <w:rsid w:val="00A12108"/>
    <w:rsid w:val="00A122FF"/>
    <w:rsid w:val="00A1707E"/>
    <w:rsid w:val="00A17459"/>
    <w:rsid w:val="00A22732"/>
    <w:rsid w:val="00A249A3"/>
    <w:rsid w:val="00A26643"/>
    <w:rsid w:val="00A274EE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B8"/>
    <w:rsid w:val="00A7092B"/>
    <w:rsid w:val="00A70EB7"/>
    <w:rsid w:val="00A71513"/>
    <w:rsid w:val="00A7179A"/>
    <w:rsid w:val="00A718E2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A5021"/>
    <w:rsid w:val="00AB05FA"/>
    <w:rsid w:val="00AB0C55"/>
    <w:rsid w:val="00AB1013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70BC"/>
    <w:rsid w:val="00B01FE0"/>
    <w:rsid w:val="00B032A0"/>
    <w:rsid w:val="00B04AA1"/>
    <w:rsid w:val="00B06991"/>
    <w:rsid w:val="00B06A75"/>
    <w:rsid w:val="00B07351"/>
    <w:rsid w:val="00B077F3"/>
    <w:rsid w:val="00B07B76"/>
    <w:rsid w:val="00B149A7"/>
    <w:rsid w:val="00B17CCD"/>
    <w:rsid w:val="00B20967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0F1A"/>
    <w:rsid w:val="00B331F5"/>
    <w:rsid w:val="00B33422"/>
    <w:rsid w:val="00B341B9"/>
    <w:rsid w:val="00B36B8D"/>
    <w:rsid w:val="00B37341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A00AF"/>
    <w:rsid w:val="00BA0D37"/>
    <w:rsid w:val="00BA10AC"/>
    <w:rsid w:val="00BA1C8E"/>
    <w:rsid w:val="00BA26EC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1007"/>
    <w:rsid w:val="00C22380"/>
    <w:rsid w:val="00C25F13"/>
    <w:rsid w:val="00C26C36"/>
    <w:rsid w:val="00C3149A"/>
    <w:rsid w:val="00C31572"/>
    <w:rsid w:val="00C35D5F"/>
    <w:rsid w:val="00C35E3C"/>
    <w:rsid w:val="00C37A24"/>
    <w:rsid w:val="00C40BFA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4BC5"/>
    <w:rsid w:val="00C56DB9"/>
    <w:rsid w:val="00C57295"/>
    <w:rsid w:val="00C60694"/>
    <w:rsid w:val="00C61328"/>
    <w:rsid w:val="00C620D4"/>
    <w:rsid w:val="00C6271F"/>
    <w:rsid w:val="00C633A7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8B4"/>
    <w:rsid w:val="00C84AA9"/>
    <w:rsid w:val="00C85B26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198"/>
    <w:rsid w:val="00D16B15"/>
    <w:rsid w:val="00D16E52"/>
    <w:rsid w:val="00D209ED"/>
    <w:rsid w:val="00D233A0"/>
    <w:rsid w:val="00D25066"/>
    <w:rsid w:val="00D2542D"/>
    <w:rsid w:val="00D254F6"/>
    <w:rsid w:val="00D30365"/>
    <w:rsid w:val="00D30FAB"/>
    <w:rsid w:val="00D31503"/>
    <w:rsid w:val="00D31FFE"/>
    <w:rsid w:val="00D32DE9"/>
    <w:rsid w:val="00D3525B"/>
    <w:rsid w:val="00D361A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4D1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C44"/>
    <w:rsid w:val="00D83DDD"/>
    <w:rsid w:val="00D84055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1DE8"/>
    <w:rsid w:val="00DD255C"/>
    <w:rsid w:val="00DD2583"/>
    <w:rsid w:val="00DD29F5"/>
    <w:rsid w:val="00DD35ED"/>
    <w:rsid w:val="00DD5C7A"/>
    <w:rsid w:val="00DD7B2E"/>
    <w:rsid w:val="00DD7F89"/>
    <w:rsid w:val="00DE0F61"/>
    <w:rsid w:val="00DE17D3"/>
    <w:rsid w:val="00DE1A79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3560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1F4C"/>
    <w:rsid w:val="00E5288B"/>
    <w:rsid w:val="00E53ED8"/>
    <w:rsid w:val="00E53FB7"/>
    <w:rsid w:val="00E54205"/>
    <w:rsid w:val="00E54C78"/>
    <w:rsid w:val="00E55FDB"/>
    <w:rsid w:val="00E60E87"/>
    <w:rsid w:val="00E610EA"/>
    <w:rsid w:val="00E62BDB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1A4"/>
    <w:rsid w:val="00E94389"/>
    <w:rsid w:val="00E94D4E"/>
    <w:rsid w:val="00E965F0"/>
    <w:rsid w:val="00EA3623"/>
    <w:rsid w:val="00EA45E8"/>
    <w:rsid w:val="00EA4899"/>
    <w:rsid w:val="00EA5703"/>
    <w:rsid w:val="00EA7261"/>
    <w:rsid w:val="00EB0D2D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1BF4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E6D7D"/>
    <w:rsid w:val="00EF0ABA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7732"/>
    <w:rsid w:val="00F2021D"/>
    <w:rsid w:val="00F25B21"/>
    <w:rsid w:val="00F30DAA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78C6"/>
    <w:rsid w:val="00F503B8"/>
    <w:rsid w:val="00F542AE"/>
    <w:rsid w:val="00F549E9"/>
    <w:rsid w:val="00F54E9D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06D6"/>
    <w:rsid w:val="00F74B29"/>
    <w:rsid w:val="00F75AF0"/>
    <w:rsid w:val="00F767F6"/>
    <w:rsid w:val="00F774C4"/>
    <w:rsid w:val="00F83340"/>
    <w:rsid w:val="00F8361F"/>
    <w:rsid w:val="00F851E4"/>
    <w:rsid w:val="00F909FA"/>
    <w:rsid w:val="00F918BC"/>
    <w:rsid w:val="00F9430D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5578"/>
    <w:rsid w:val="00FB680D"/>
    <w:rsid w:val="00FB78AC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5CA"/>
    <w:rsid w:val="00FD2D4F"/>
    <w:rsid w:val="00FD3D22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E9442C"/>
  <w15:chartTrackingRefBased/>
  <w15:docId w15:val="{DA0180F2-C9D5-441C-BEF6-0D173A1F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ny"/>
    <w:rsid w:val="0045304C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cf01">
    <w:name w:val="cf01"/>
    <w:basedOn w:val="Domylnaczcionkaakapitu"/>
    <w:rsid w:val="0045304C"/>
    <w:rPr>
      <w:rFonts w:ascii="Segoe UI" w:hAnsi="Segoe UI" w:cs="Segoe UI" w:hint="default"/>
      <w:i/>
      <w:iCs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60E3C-8C60-46ED-BACE-D2EC4B34C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1473</Words>
  <Characters>8841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10294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Agata Stanek</cp:lastModifiedBy>
  <cp:revision>4</cp:revision>
  <cp:lastPrinted>2022-06-27T10:12:00Z</cp:lastPrinted>
  <dcterms:created xsi:type="dcterms:W3CDTF">2025-12-16T07:16:00Z</dcterms:created>
  <dcterms:modified xsi:type="dcterms:W3CDTF">2025-12-16T07:18:00Z</dcterms:modified>
</cp:coreProperties>
</file>