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7C7ECD18"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w:t>
      </w:r>
      <w:r w:rsidR="004D5254">
        <w:rPr>
          <w:rFonts w:ascii="Calibri" w:hAnsi="Calibri" w:cs="Calibri"/>
          <w:b/>
          <w:bCs w:val="0"/>
          <w:i w:val="0"/>
          <w:iCs w:val="0"/>
        </w:rPr>
        <w:t>IG.271.</w:t>
      </w:r>
      <w:r w:rsidR="000E23C0">
        <w:rPr>
          <w:rFonts w:ascii="Calibri" w:hAnsi="Calibri" w:cs="Calibri"/>
          <w:b/>
          <w:bCs w:val="0"/>
          <w:i w:val="0"/>
          <w:iCs w:val="0"/>
        </w:rPr>
        <w:t>2</w:t>
      </w:r>
      <w:r w:rsidR="004D5254">
        <w:rPr>
          <w:rFonts w:ascii="Calibri" w:hAnsi="Calibri" w:cs="Calibri"/>
          <w:b/>
          <w:bCs w:val="0"/>
          <w:i w:val="0"/>
          <w:iCs w:val="0"/>
        </w:rPr>
        <w:t>.</w:t>
      </w:r>
      <w:r w:rsidR="001235AE" w:rsidRPr="006B574D">
        <w:rPr>
          <w:rFonts w:ascii="Calibri" w:hAnsi="Calibri" w:cs="Calibri"/>
          <w:b/>
          <w:bCs w:val="0"/>
          <w:i w:val="0"/>
          <w:iCs w:val="0"/>
        </w:rPr>
        <w:t xml:space="preserve"> / </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0E23C0">
        <w:rPr>
          <w:rFonts w:ascii="Calibri" w:hAnsi="Calibri" w:cs="Calibri"/>
          <w:b/>
          <w:bCs w:val="0"/>
          <w:i w:val="0"/>
          <w:iCs w:val="0"/>
        </w:rPr>
        <w:t>6</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77777777" w:rsidR="001235AE" w:rsidRPr="006B574D" w:rsidRDefault="001235AE" w:rsidP="001235AE">
      <w:pPr>
        <w:rPr>
          <w:rFonts w:ascii="Calibri" w:hAnsi="Calibri" w:cs="Calibri"/>
          <w:sz w:val="24"/>
        </w:rPr>
      </w:pPr>
      <w:r w:rsidRPr="006B574D">
        <w:rPr>
          <w:rFonts w:ascii="Calibri" w:hAnsi="Calibri" w:cs="Calibri"/>
          <w:sz w:val="24"/>
        </w:rPr>
        <w:t xml:space="preserve">Zawarta w dniu  ............................................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3D681A2D" w:rsidR="00D95F50" w:rsidRPr="006B574D" w:rsidRDefault="00D95F50" w:rsidP="001235AE">
      <w:pPr>
        <w:rPr>
          <w:rFonts w:ascii="Calibri" w:hAnsi="Calibri" w:cs="Calibri"/>
          <w:sz w:val="24"/>
        </w:rPr>
      </w:pPr>
      <w:r w:rsidRPr="006B574D">
        <w:rPr>
          <w:rFonts w:ascii="Calibri" w:hAnsi="Calibri" w:cs="Calibri"/>
          <w:sz w:val="24"/>
        </w:rPr>
        <w:t>Burmistrza Miasta i Gminy Górzno -</w:t>
      </w:r>
      <w:r w:rsidR="00CA18BA">
        <w:rPr>
          <w:rFonts w:ascii="Calibri" w:hAnsi="Calibri" w:cs="Calibri"/>
          <w:sz w:val="24"/>
        </w:rPr>
        <w:t xml:space="preserve"> Jacka Rucińskiego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1C8C1A93" w:rsidR="00C431B0" w:rsidRPr="006B574D" w:rsidRDefault="0058246E" w:rsidP="00C431B0">
      <w:pPr>
        <w:jc w:val="both"/>
        <w:rPr>
          <w:rFonts w:ascii="Calibri" w:hAnsi="Calibri" w:cs="Calibri"/>
          <w:sz w:val="24"/>
        </w:rPr>
      </w:pPr>
      <w:r>
        <w:rPr>
          <w:rFonts w:ascii="Calibri" w:hAnsi="Calibri" w:cs="Calibri"/>
          <w:b/>
          <w:bCs/>
          <w:sz w:val="24"/>
        </w:rPr>
        <w:t>...........................</w:t>
      </w:r>
      <w:r w:rsidR="004D5254">
        <w:rPr>
          <w:rFonts w:ascii="Calibri" w:hAnsi="Calibri" w:cs="Calibri"/>
          <w:sz w:val="24"/>
        </w:rPr>
        <w:t>,</w:t>
      </w:r>
      <w:r w:rsidR="004D5254">
        <w:t xml:space="preserve"> z </w:t>
      </w:r>
      <w:r>
        <w:rPr>
          <w:rFonts w:ascii="Calibri" w:hAnsi="Calibri" w:cs="Calibri"/>
          <w:sz w:val="24"/>
        </w:rPr>
        <w:t>.....................................</w:t>
      </w:r>
      <w:r w:rsidR="004D5254">
        <w:rPr>
          <w:rFonts w:ascii="Calibri" w:hAnsi="Calibri" w:cs="Calibri"/>
          <w:sz w:val="24"/>
        </w:rPr>
        <w:t xml:space="preserve">,  reprezentowanym przez  </w:t>
      </w:r>
      <w:r>
        <w:rPr>
          <w:rFonts w:ascii="Calibri" w:hAnsi="Calibri" w:cs="Calibri"/>
          <w:sz w:val="24"/>
        </w:rPr>
        <w:t>.....................................</w:t>
      </w:r>
      <w:r w:rsidR="004D5254">
        <w:rPr>
          <w:rFonts w:ascii="Calibri" w:hAnsi="Calibri" w:cs="Calibri"/>
          <w:sz w:val="24"/>
        </w:rPr>
        <w:t xml:space="preserve">  z  wpisanym do Centralnej Ewidencji i Informacji o Działalności Gospodarczej Rzeczypospolitej Polskiej prowadzonej przez Ministerstwo Rozwoju, Pracy i Technologii </w:t>
      </w:r>
      <w:r w:rsidR="004D5254" w:rsidRPr="0058246E">
        <w:rPr>
          <w:rFonts w:ascii="Calibri" w:hAnsi="Calibri" w:cs="Calibri"/>
          <w:sz w:val="24"/>
        </w:rPr>
        <w:t>lub nr KRS – w zależności od rodzaju podmiotu,</w:t>
      </w:r>
      <w:r w:rsidR="004D5254">
        <w:rPr>
          <w:rFonts w:ascii="Calibri" w:hAnsi="Calibri" w:cs="Calibri"/>
          <w:sz w:val="24"/>
        </w:rPr>
        <w:t xml:space="preserve"> mającym nadany nr NIP: </w:t>
      </w:r>
      <w:r>
        <w:rPr>
          <w:rFonts w:ascii="Calibri" w:hAnsi="Calibri" w:cs="Calibri"/>
          <w:sz w:val="24"/>
        </w:rPr>
        <w:t>..............</w:t>
      </w:r>
      <w:r w:rsidR="004D5254">
        <w:rPr>
          <w:rFonts w:ascii="Calibri" w:hAnsi="Calibri" w:cs="Calibri"/>
          <w:sz w:val="24"/>
        </w:rPr>
        <w:t xml:space="preserve">  oraz REGON: </w:t>
      </w:r>
      <w:r>
        <w:rPr>
          <w:rFonts w:ascii="Calibri" w:hAnsi="Calibri" w:cs="Calibri"/>
          <w:sz w:val="24"/>
        </w:rPr>
        <w:t>......................</w:t>
      </w:r>
      <w:r w:rsidR="00C431B0" w:rsidRPr="006B574D">
        <w:rPr>
          <w:rFonts w:ascii="Calibri" w:hAnsi="Calibri" w:cs="Calibri"/>
          <w:sz w:val="24"/>
        </w:rPr>
        <w:t xml:space="preserve">,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w:t>
      </w:r>
      <w:proofErr w:type="spellStart"/>
      <w:r w:rsidRPr="006B574D">
        <w:rPr>
          <w:rFonts w:ascii="Calibri" w:hAnsi="Calibri" w:cs="Calibri"/>
        </w:rPr>
        <w:t>pzp</w:t>
      </w:r>
      <w:proofErr w:type="spellEnd"/>
      <w:r w:rsidRPr="006B574D">
        <w:rPr>
          <w:rFonts w:ascii="Calibri" w:hAnsi="Calibri" w:cs="Calibri"/>
        </w:rPr>
        <w:t xml:space="preserve">”)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0F794EA3" w14:textId="77777777" w:rsidR="00E72EF0" w:rsidRPr="00E72EF0" w:rsidRDefault="00694E66" w:rsidP="00E72EF0">
      <w:pPr>
        <w:shd w:val="clear" w:color="auto" w:fill="FFFFFF"/>
        <w:jc w:val="both"/>
        <w:rPr>
          <w:rFonts w:ascii="Calibri" w:hAnsi="Calibri" w:cs="Calibri"/>
          <w:sz w:val="24"/>
          <w:szCs w:val="24"/>
        </w:rPr>
      </w:pPr>
      <w:r w:rsidRPr="006B574D">
        <w:rPr>
          <w:rFonts w:ascii="Calibri" w:hAnsi="Calibri" w:cs="Calibri"/>
          <w:sz w:val="24"/>
          <w:szCs w:val="24"/>
        </w:rPr>
        <w:t>1.</w:t>
      </w:r>
      <w:r w:rsidR="00661F7A" w:rsidRPr="006B574D">
        <w:rPr>
          <w:rFonts w:ascii="Calibri" w:hAnsi="Calibri" w:cs="Calibri"/>
          <w:sz w:val="24"/>
          <w:szCs w:val="24"/>
        </w:rPr>
        <w:t> </w:t>
      </w:r>
      <w:r w:rsidR="00E72EF0" w:rsidRPr="00E72EF0">
        <w:rPr>
          <w:rFonts w:ascii="Calibri" w:hAnsi="Calibri" w:cs="Calibri"/>
          <w:sz w:val="24"/>
          <w:szCs w:val="24"/>
        </w:rPr>
        <w:t xml:space="preserve">Zakres robót obejmuje w szczególności roboty budowlane polegające na przebudowie i modernizacji kotłowni, przebudowie i nadbudowie budynku kotłowni oraz wykonaniu kominów stalowych. Pomostu roboczego ze schodami i żurawia słupowego. Szczegóły zakresu i rozwiązań znajdują się w załączonej dokumentacji technicznej. Wykonawca zrealizuje przedmiot umowy w zakresie i w sposób określony w dokumentacji projektowej, w tym zgodnie ze Specyfikacją Wykonania i Odbioru Robót Budowlanych, Specyfikacji Warunków Zamówienia oraz warunkami wynikającymi z obowiązujących norm, przepisów technicznych i prawa budowlanego. </w:t>
      </w:r>
    </w:p>
    <w:p w14:paraId="3BCA7FE8" w14:textId="77777777" w:rsidR="00E72EF0" w:rsidRPr="00E72EF0" w:rsidRDefault="00E72EF0" w:rsidP="00E72EF0">
      <w:pPr>
        <w:shd w:val="clear" w:color="auto" w:fill="FFFFFF"/>
        <w:jc w:val="both"/>
        <w:rPr>
          <w:rFonts w:ascii="Calibri" w:hAnsi="Calibri" w:cs="Calibri"/>
          <w:sz w:val="24"/>
          <w:szCs w:val="24"/>
        </w:rPr>
      </w:pPr>
      <w:r w:rsidRPr="00E72EF0">
        <w:rPr>
          <w:rFonts w:ascii="Calibri" w:hAnsi="Calibri" w:cs="Calibri"/>
          <w:sz w:val="24"/>
          <w:szCs w:val="24"/>
        </w:rPr>
        <w:t xml:space="preserve">Kotłownia obsługuje kilka obiektów budowlanych, lista w załączonej dokumentacji, w związku z czym przerwa w dostawie ciepła ogrzewania do podłączonych budynków związana z przeprowadzaniem inwestycji może być przeprowadzona po zakończeniu sezonu grzewczego, dokładna data wyłączenia zostanie ustalona w oparciu o faktyczne warunki pogodowe, w roku poprzednim sezon grzewczy zakończył się 15 maja.  </w:t>
      </w:r>
    </w:p>
    <w:p w14:paraId="4605B9E6" w14:textId="6299C610" w:rsidR="00680C69" w:rsidRPr="00680C69" w:rsidRDefault="00E72EF0" w:rsidP="00E72EF0">
      <w:pPr>
        <w:shd w:val="clear" w:color="auto" w:fill="FFFFFF"/>
        <w:jc w:val="both"/>
        <w:rPr>
          <w:rFonts w:ascii="Calibri" w:hAnsi="Calibri" w:cs="Calibri"/>
          <w:sz w:val="24"/>
          <w:szCs w:val="24"/>
        </w:rPr>
      </w:pPr>
      <w:r w:rsidRPr="00E72EF0">
        <w:rPr>
          <w:rFonts w:ascii="Calibri" w:hAnsi="Calibri" w:cs="Calibri"/>
          <w:sz w:val="24"/>
          <w:szCs w:val="24"/>
        </w:rPr>
        <w:t>W zakresie inwestycji po stronie Wykonawcy jest także zapewnienie ciągłości dostaw ciepłej wody użytkowej do Zespołu Szkół w Górznie oraz przedszkola publicznego wraz z całością kosztów z tym związanych w całym okresie inwestycji.</w:t>
      </w:r>
    </w:p>
    <w:p w14:paraId="0779BB56" w14:textId="77777777" w:rsidR="00596F3A" w:rsidRDefault="00596F3A" w:rsidP="00552B2E">
      <w:pPr>
        <w:shd w:val="clear" w:color="auto" w:fill="FFFFFF"/>
        <w:jc w:val="both"/>
        <w:rPr>
          <w:rFonts w:ascii="Calibri" w:hAnsi="Calibri" w:cs="Calibri"/>
          <w:sz w:val="24"/>
          <w:szCs w:val="24"/>
        </w:rPr>
      </w:pPr>
    </w:p>
    <w:p w14:paraId="64147F1F" w14:textId="6F136AF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w:t>
      </w:r>
      <w:r w:rsidR="00F33C21">
        <w:rPr>
          <w:rFonts w:ascii="Calibri" w:hAnsi="Calibri" w:cs="Calibri"/>
          <w:b/>
          <w:bCs/>
          <w:sz w:val="24"/>
          <w:szCs w:val="24"/>
        </w:rPr>
        <w:t>ach</w:t>
      </w:r>
      <w:r w:rsidR="00B81B0D" w:rsidRPr="003A7C18">
        <w:rPr>
          <w:rFonts w:ascii="Calibri" w:hAnsi="Calibri" w:cs="Calibri"/>
          <w:b/>
          <w:bCs/>
          <w:sz w:val="24"/>
          <w:szCs w:val="24"/>
        </w:rPr>
        <w:t xml:space="preserve"> projektow</w:t>
      </w:r>
      <w:r w:rsidR="00F33C21">
        <w:rPr>
          <w:rFonts w:ascii="Calibri" w:hAnsi="Calibri" w:cs="Calibri"/>
          <w:b/>
          <w:bCs/>
          <w:sz w:val="24"/>
          <w:szCs w:val="24"/>
        </w:rPr>
        <w:t>ych</w:t>
      </w:r>
      <w:r w:rsidR="00F04B57" w:rsidRPr="003A7C18">
        <w:rPr>
          <w:rFonts w:ascii="Calibri" w:hAnsi="Calibri" w:cs="Calibri"/>
          <w:b/>
          <w:bCs/>
          <w:sz w:val="24"/>
          <w:szCs w:val="24"/>
        </w:rPr>
        <w:t>, specyfikacj</w:t>
      </w:r>
      <w:r w:rsidR="00F33C21">
        <w:rPr>
          <w:rFonts w:ascii="Calibri" w:hAnsi="Calibri" w:cs="Calibri"/>
          <w:b/>
          <w:bCs/>
          <w:sz w:val="24"/>
          <w:szCs w:val="24"/>
        </w:rPr>
        <w:t>ach</w:t>
      </w:r>
      <w:r w:rsidR="00F04B57" w:rsidRPr="003A7C18">
        <w:rPr>
          <w:rFonts w:ascii="Calibri" w:hAnsi="Calibri" w:cs="Calibri"/>
          <w:b/>
          <w:bCs/>
          <w:sz w:val="24"/>
          <w:szCs w:val="24"/>
        </w:rPr>
        <w:t xml:space="preserve">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12E7526E" w:rsidR="005969DA" w:rsidRDefault="004C7373" w:rsidP="0095199B">
      <w:pPr>
        <w:shd w:val="clear" w:color="auto" w:fill="FFFFFF"/>
        <w:jc w:val="both"/>
        <w:rPr>
          <w:rFonts w:ascii="Calibri" w:hAnsi="Calibri" w:cs="Calibri"/>
          <w:sz w:val="24"/>
        </w:rPr>
      </w:pPr>
      <w:r>
        <w:rPr>
          <w:rFonts w:ascii="Calibri" w:hAnsi="Calibri" w:cs="Calibri"/>
          <w:sz w:val="24"/>
        </w:rPr>
        <w:lastRenderedPageBreak/>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77777777" w:rsidR="001235AE" w:rsidRPr="006B574D" w:rsidRDefault="004C7373" w:rsidP="00694E66">
      <w:pPr>
        <w:shd w:val="clear" w:color="auto" w:fill="FFFFFF"/>
        <w:jc w:val="both"/>
        <w:rPr>
          <w:rFonts w:ascii="Calibri" w:hAnsi="Calibri" w:cs="Calibri"/>
          <w:sz w:val="24"/>
        </w:rPr>
      </w:pPr>
      <w:r>
        <w:rPr>
          <w:rFonts w:ascii="Calibri" w:hAnsi="Calibri" w:cs="Calibri"/>
          <w:sz w:val="24"/>
        </w:rPr>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77777777"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lastRenderedPageBreak/>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356C65E0"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r w:rsidR="00E72EF0">
        <w:rPr>
          <w:rFonts w:ascii="Calibri" w:hAnsi="Calibri" w:cs="Calibri"/>
          <w:sz w:val="24"/>
          <w:szCs w:val="24"/>
        </w:rPr>
        <w:t xml:space="preserve"> </w:t>
      </w:r>
    </w:p>
    <w:p w14:paraId="0B622D4E" w14:textId="77777777"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Inwestora zostaną przekazane na składowisko Inwestora. </w:t>
      </w:r>
    </w:p>
    <w:p w14:paraId="5070C7E6" w14:textId="77777777" w:rsidR="00D57D66" w:rsidRPr="006B574D" w:rsidRDefault="00D57D66">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w:t>
      </w:r>
      <w:proofErr w:type="spellStart"/>
      <w:r w:rsidR="00A359E0" w:rsidRPr="006B574D">
        <w:rPr>
          <w:rFonts w:ascii="Calibri" w:hAnsi="Calibri" w:cs="Calibri"/>
          <w:sz w:val="24"/>
        </w:rPr>
        <w:t>pzp</w:t>
      </w:r>
      <w:proofErr w:type="spellEnd"/>
      <w:r w:rsidR="00A359E0" w:rsidRPr="006B574D">
        <w:rPr>
          <w:rFonts w:ascii="Calibri" w:hAnsi="Calibri" w:cs="Calibri"/>
          <w:sz w:val="24"/>
        </w:rPr>
        <w:t xml:space="preserve">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proofErr w:type="spellStart"/>
      <w:r w:rsidR="00B5245C" w:rsidRPr="006B574D">
        <w:rPr>
          <w:rFonts w:ascii="Calibri" w:hAnsi="Calibri" w:cs="Calibri"/>
          <w:sz w:val="24"/>
        </w:rPr>
        <w:t>kc</w:t>
      </w:r>
      <w:proofErr w:type="spellEnd"/>
      <w:r w:rsidR="00B5245C" w:rsidRPr="006B574D">
        <w:rPr>
          <w:rFonts w:ascii="Calibri" w:hAnsi="Calibri" w:cs="Calibri"/>
          <w:sz w:val="24"/>
        </w:rPr>
        <w:t>)</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w:t>
      </w:r>
      <w:r w:rsidRPr="006B574D">
        <w:rPr>
          <w:rFonts w:ascii="Calibri" w:hAnsi="Calibri" w:cs="Calibri"/>
          <w:sz w:val="24"/>
        </w:rPr>
        <w:lastRenderedPageBreak/>
        <w:t>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 montażu sprzętu technologicznego</w:t>
      </w:r>
      <w:r w:rsidRPr="001F6C5A">
        <w:rPr>
          <w:rFonts w:ascii="Calibri" w:hAnsi="Calibri" w:cs="Calibri"/>
          <w:sz w:val="24"/>
        </w:rPr>
        <w:t xml:space="preserve">, </w:t>
      </w:r>
      <w:r w:rsidRPr="006B574D">
        <w:rPr>
          <w:rFonts w:ascii="Calibri" w:hAnsi="Calibri" w:cs="Calibri"/>
          <w:sz w:val="24"/>
        </w:rPr>
        <w:t>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w:t>
      </w:r>
      <w:r w:rsidRPr="006B574D">
        <w:rPr>
          <w:rFonts w:ascii="Calibri" w:hAnsi="Calibri" w:cs="Calibri"/>
          <w:sz w:val="24"/>
        </w:rPr>
        <w:lastRenderedPageBreak/>
        <w:t xml:space="preserve">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3F35CD">
        <w:rPr>
          <w:rFonts w:ascii="Calibri" w:hAnsi="Calibri" w:cs="Calibri"/>
          <w:sz w:val="24"/>
          <w:u w:val="single"/>
        </w:rPr>
        <w:t>których przedmiotem będą roboty budowlane</w:t>
      </w:r>
      <w:r w:rsidR="005C2E79">
        <w:rPr>
          <w:rFonts w:ascii="Calibri" w:hAnsi="Calibri" w:cs="Calibri"/>
          <w:sz w:val="24"/>
          <w:u w:val="single"/>
        </w:rPr>
        <w:t>, montażowe lub dostawy sprzętu technologicznego</w:t>
      </w:r>
      <w:r w:rsidRPr="006B574D">
        <w:rPr>
          <w:rFonts w:ascii="Calibri" w:hAnsi="Calibri" w:cs="Calibri"/>
          <w:sz w:val="24"/>
        </w:rPr>
        <w:t>,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 xml:space="preserve">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w:t>
      </w:r>
      <w:r w:rsidR="00705A44" w:rsidRPr="006B574D">
        <w:rPr>
          <w:rFonts w:ascii="Calibri" w:hAnsi="Calibri" w:cs="Calibri"/>
          <w:sz w:val="24"/>
        </w:rPr>
        <w:lastRenderedPageBreak/>
        <w:t>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w:t>
      </w:r>
      <w:r w:rsidRPr="006B574D">
        <w:rPr>
          <w:rFonts w:ascii="Calibri" w:hAnsi="Calibri" w:cs="Calibri"/>
          <w:sz w:val="24"/>
        </w:rPr>
        <w:lastRenderedPageBreak/>
        <w:t xml:space="preserve">o podwykonawstwo w terminach wynikających z niniejszej umowy lub przedłożenie umowy w 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Wykonawca zobowiązany jest przedkładać Zamawiającemu  w terminie 7 dni od zawarcia poświadczone za zgodność z oryginałem kopie zawartych umów o podwykonawstwo, (także tych zawartych przez podwykonawców z dalszymi podwykonawcami oraz umów o 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DA0A82E" w14:textId="77777777" w:rsidR="00705A44" w:rsidRPr="006B574D" w:rsidRDefault="00705A44" w:rsidP="00CF2452">
      <w:pPr>
        <w:jc w:val="both"/>
        <w:rPr>
          <w:rFonts w:ascii="Calibri" w:hAnsi="Calibri" w:cs="Calibri"/>
          <w:sz w:val="24"/>
        </w:rPr>
      </w:pPr>
      <w:r w:rsidRPr="006B574D">
        <w:rPr>
          <w:rFonts w:ascii="Calibri" w:hAnsi="Calibri" w:cs="Calibri"/>
          <w:sz w:val="24"/>
        </w:rPr>
        <w:t xml:space="preserve">12. Wykonawca, w terminach co </w:t>
      </w:r>
      <w:r w:rsidR="0049225D" w:rsidRPr="006B574D">
        <w:rPr>
          <w:rFonts w:ascii="Calibri" w:hAnsi="Calibri" w:cs="Calibri"/>
          <w:sz w:val="24"/>
        </w:rPr>
        <w:t>miesiąc</w:t>
      </w:r>
      <w:r w:rsidRPr="006B574D">
        <w:rPr>
          <w:rFonts w:ascii="Calibri" w:hAnsi="Calibri" w:cs="Calibri"/>
          <w:sz w:val="24"/>
        </w:rPr>
        <w:t xml:space="preserve"> od zawarcia umowy, zobowiązany jest do przedkładania </w:t>
      </w:r>
      <w:r w:rsidR="009957BE" w:rsidRPr="006B574D">
        <w:rPr>
          <w:rFonts w:ascii="Calibri" w:hAnsi="Calibri" w:cs="Calibri"/>
          <w:b/>
          <w:sz w:val="24"/>
        </w:rPr>
        <w:t>oświadczenia</w:t>
      </w:r>
      <w:r w:rsidRPr="006B574D">
        <w:rPr>
          <w:rFonts w:ascii="Calibri" w:hAnsi="Calibri" w:cs="Calibri"/>
          <w:sz w:val="24"/>
        </w:rPr>
        <w:t xml:space="preserve"> Zamawiającemu, zawierającego informację czy Wykonawca zamierza zawrzeć umowę z podwykonawcą/</w:t>
      </w:r>
      <w:r w:rsidR="008A7556" w:rsidRPr="006B574D">
        <w:rPr>
          <w:rFonts w:ascii="Calibri" w:hAnsi="Calibri" w:cs="Calibri"/>
          <w:sz w:val="24"/>
        </w:rPr>
        <w:t xml:space="preserve"> </w:t>
      </w:r>
      <w:r w:rsidRPr="006B574D">
        <w:rPr>
          <w:rFonts w:ascii="Calibri" w:hAnsi="Calibri" w:cs="Calibri"/>
          <w:sz w:val="24"/>
        </w:rPr>
        <w:t>podwykonawcami i czy podwykonawca/podwykonawcy zamierzają zawrzeć umowę z dalszym podwykonawcą</w:t>
      </w:r>
      <w:r w:rsidR="009957BE" w:rsidRPr="006B574D">
        <w:rPr>
          <w:rFonts w:ascii="Calibri" w:hAnsi="Calibri" w:cs="Calibri"/>
          <w:sz w:val="24"/>
        </w:rPr>
        <w:t xml:space="preserve"> pamiętają iż projekt umowy musi wcześniej zostać zaakceptowany przez </w:t>
      </w:r>
      <w:r w:rsidR="00AB6E0F" w:rsidRPr="006B574D">
        <w:rPr>
          <w:rFonts w:ascii="Calibri" w:hAnsi="Calibri" w:cs="Calibri"/>
          <w:sz w:val="24"/>
        </w:rPr>
        <w:t>Z</w:t>
      </w:r>
      <w:r w:rsidR="009957BE" w:rsidRPr="006B574D">
        <w:rPr>
          <w:rFonts w:ascii="Calibri" w:hAnsi="Calibri" w:cs="Calibri"/>
          <w:sz w:val="24"/>
        </w:rPr>
        <w:t>amawiającego</w:t>
      </w:r>
      <w:r w:rsidRPr="006B574D">
        <w:rPr>
          <w:rFonts w:ascii="Calibri" w:hAnsi="Calibri" w:cs="Calibri"/>
          <w:sz w:val="24"/>
        </w:rPr>
        <w:t xml:space="preserve">.     </w:t>
      </w:r>
    </w:p>
    <w:p w14:paraId="2760C73A" w14:textId="77777777" w:rsidR="00D57D66" w:rsidRPr="006B574D" w:rsidRDefault="00D57D66" w:rsidP="00CF2452">
      <w:pPr>
        <w:jc w:val="center"/>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78134398" w14:textId="77777777" w:rsidR="005504CF" w:rsidRDefault="003576E8" w:rsidP="00CF2452">
      <w:pPr>
        <w:pStyle w:val="Tekstpodstawowywcity"/>
        <w:tabs>
          <w:tab w:val="left" w:pos="426"/>
        </w:tabs>
        <w:ind w:left="0"/>
        <w:jc w:val="both"/>
        <w:rPr>
          <w:rFonts w:ascii="Calibri" w:hAnsi="Calibri" w:cs="Calibri"/>
          <w:bCs/>
        </w:rPr>
      </w:pPr>
      <w:r w:rsidRPr="006B574D">
        <w:rPr>
          <w:rFonts w:ascii="Calibri" w:hAnsi="Calibri" w:cs="Calibri"/>
          <w:bCs/>
        </w:rPr>
        <w:t>Termin</w:t>
      </w:r>
      <w:r w:rsidR="005504CF" w:rsidRPr="006B574D">
        <w:rPr>
          <w:rFonts w:ascii="Calibri" w:hAnsi="Calibri" w:cs="Calibri"/>
          <w:bCs/>
        </w:rPr>
        <w:t>y</w:t>
      </w:r>
      <w:r w:rsidR="00262D9C" w:rsidRPr="006B574D">
        <w:rPr>
          <w:rFonts w:ascii="Calibri" w:hAnsi="Calibri" w:cs="Calibri"/>
          <w:bCs/>
        </w:rPr>
        <w:t xml:space="preserve"> </w:t>
      </w:r>
      <w:r w:rsidR="00A03857" w:rsidRPr="006B574D">
        <w:rPr>
          <w:rFonts w:ascii="Calibri" w:hAnsi="Calibri" w:cs="Calibri"/>
          <w:bCs/>
        </w:rPr>
        <w:t xml:space="preserve">realizacji </w:t>
      </w:r>
      <w:r w:rsidRPr="006B574D">
        <w:rPr>
          <w:rFonts w:ascii="Calibri" w:hAnsi="Calibri" w:cs="Calibri"/>
          <w:bCs/>
        </w:rPr>
        <w:t>przedmiotu umowy</w:t>
      </w:r>
      <w:r w:rsidR="00DE0EBD" w:rsidRPr="006B574D">
        <w:rPr>
          <w:rFonts w:ascii="Calibri" w:hAnsi="Calibri" w:cs="Calibri"/>
          <w:bCs/>
        </w:rPr>
        <w:t>.</w:t>
      </w:r>
    </w:p>
    <w:p w14:paraId="18CF99B0" w14:textId="2DA8736C" w:rsidR="00E72EF0" w:rsidRPr="00E72EF0" w:rsidRDefault="00E72EF0" w:rsidP="00E72EF0">
      <w:pPr>
        <w:pStyle w:val="Tekstpodstawowywcity"/>
        <w:tabs>
          <w:tab w:val="left" w:pos="426"/>
        </w:tabs>
        <w:ind w:left="0"/>
        <w:jc w:val="both"/>
        <w:rPr>
          <w:rFonts w:ascii="Calibri" w:hAnsi="Calibri" w:cs="Calibri"/>
          <w:bCs/>
        </w:rPr>
      </w:pPr>
      <w:r w:rsidRPr="00E72EF0">
        <w:rPr>
          <w:rFonts w:ascii="Calibri" w:hAnsi="Calibri" w:cs="Calibri"/>
          <w:bCs/>
        </w:rPr>
        <w:t>-</w:t>
      </w:r>
      <w:r>
        <w:rPr>
          <w:rFonts w:ascii="Calibri" w:hAnsi="Calibri" w:cs="Calibri"/>
          <w:bCs/>
        </w:rPr>
        <w:t> </w:t>
      </w:r>
      <w:r w:rsidRPr="00E72EF0">
        <w:rPr>
          <w:rFonts w:ascii="Calibri" w:hAnsi="Calibri" w:cs="Calibri"/>
          <w:bCs/>
        </w:rPr>
        <w:t>protokolarne przekazanie placu budowy w terminie dwóch miesięcy od podpisania umowy, nie później jednak niż koniec sezonu grzewczego, przewidywany na dzień 15.05.2026.</w:t>
      </w:r>
    </w:p>
    <w:p w14:paraId="6F47B380" w14:textId="462405B2" w:rsidR="00E72EF0" w:rsidRPr="00E72EF0" w:rsidRDefault="00E72EF0" w:rsidP="00E72EF0">
      <w:pPr>
        <w:pStyle w:val="Tekstpodstawowywcity"/>
        <w:tabs>
          <w:tab w:val="left" w:pos="426"/>
        </w:tabs>
        <w:ind w:left="0"/>
        <w:jc w:val="both"/>
        <w:rPr>
          <w:rFonts w:ascii="Calibri" w:hAnsi="Calibri" w:cs="Calibri"/>
          <w:bCs/>
        </w:rPr>
      </w:pPr>
      <w:r w:rsidRPr="00E72EF0">
        <w:rPr>
          <w:rFonts w:ascii="Calibri" w:hAnsi="Calibri" w:cs="Calibri"/>
          <w:bCs/>
        </w:rPr>
        <w:t>-</w:t>
      </w:r>
      <w:r>
        <w:rPr>
          <w:rFonts w:ascii="Calibri" w:hAnsi="Calibri" w:cs="Calibri"/>
          <w:bCs/>
        </w:rPr>
        <w:t> </w:t>
      </w:r>
      <w:r w:rsidRPr="00E72EF0">
        <w:rPr>
          <w:rFonts w:ascii="Calibri" w:hAnsi="Calibri" w:cs="Calibri"/>
          <w:bCs/>
        </w:rPr>
        <w:t>zakończenie prac budowlano-montażowych w terminie czterech miesięcy od podpisania umowy,</w:t>
      </w:r>
    </w:p>
    <w:p w14:paraId="0DFA7BF8" w14:textId="3CA63289" w:rsidR="00E72EF0" w:rsidRDefault="00E72EF0" w:rsidP="00E72EF0">
      <w:pPr>
        <w:pStyle w:val="Tekstpodstawowywcity"/>
        <w:tabs>
          <w:tab w:val="left" w:pos="426"/>
        </w:tabs>
        <w:ind w:left="0"/>
        <w:jc w:val="both"/>
        <w:rPr>
          <w:rFonts w:ascii="Calibri" w:hAnsi="Calibri" w:cs="Calibri"/>
          <w:bCs/>
        </w:rPr>
      </w:pPr>
      <w:r w:rsidRPr="00E72EF0">
        <w:rPr>
          <w:rFonts w:ascii="Calibri" w:hAnsi="Calibri" w:cs="Calibri"/>
          <w:bCs/>
        </w:rPr>
        <w:t>-</w:t>
      </w:r>
      <w:r>
        <w:rPr>
          <w:rFonts w:ascii="Calibri" w:hAnsi="Calibri" w:cs="Calibri"/>
          <w:bCs/>
        </w:rPr>
        <w:t> </w:t>
      </w:r>
      <w:r w:rsidRPr="00E72EF0">
        <w:rPr>
          <w:rFonts w:ascii="Calibri" w:hAnsi="Calibri" w:cs="Calibri"/>
          <w:bCs/>
        </w:rPr>
        <w:t>przeprowadzenie procedur odbiorowych przez Wykonawcę zakończone uzyskaniem pozwolenia na użytkowanie w terminie do dnia 28.08.2026.</w:t>
      </w:r>
    </w:p>
    <w:p w14:paraId="075FD063" w14:textId="77777777" w:rsidR="00E72EF0" w:rsidRDefault="00E72EF0" w:rsidP="00E72EF0">
      <w:pPr>
        <w:pStyle w:val="Tekstpodstawowywcity"/>
        <w:tabs>
          <w:tab w:val="left" w:pos="426"/>
        </w:tabs>
        <w:ind w:left="0"/>
        <w:jc w:val="both"/>
        <w:rPr>
          <w:rFonts w:ascii="Calibri" w:hAnsi="Calibri" w:cs="Calibri"/>
        </w:rPr>
      </w:pP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3FC172F2"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E72EF0">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5988B3A4"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w:t>
      </w:r>
      <w:r w:rsidR="00845549" w:rsidRPr="006B574D">
        <w:rPr>
          <w:rFonts w:ascii="Calibri" w:hAnsi="Calibri" w:cs="Calibri"/>
          <w:sz w:val="24"/>
          <w:szCs w:val="24"/>
        </w:rPr>
        <w:lastRenderedPageBreak/>
        <w:t xml:space="preserve">nadzorującej pracą pracowników Wykonawcy lub innych osób wykonujących czynności na placu budowy. </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0DE6F1CC" w14:textId="6FD6CF83" w:rsidR="00C72EDF"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r w:rsidR="00C72EDF">
        <w:rPr>
          <w:rFonts w:ascii="Calibri" w:hAnsi="Calibri" w:cs="Calibri"/>
          <w:sz w:val="24"/>
          <w:szCs w:val="24"/>
        </w:rPr>
        <w:t>,</w:t>
      </w:r>
    </w:p>
    <w:p w14:paraId="5A9C940E" w14:textId="53B5B8A9" w:rsidR="00845549" w:rsidRPr="006B574D" w:rsidRDefault="00C72EDF" w:rsidP="00CF2452">
      <w:pPr>
        <w:tabs>
          <w:tab w:val="left" w:pos="709"/>
        </w:tabs>
        <w:jc w:val="both"/>
        <w:rPr>
          <w:rFonts w:ascii="Calibri" w:hAnsi="Calibri" w:cs="Calibri"/>
          <w:sz w:val="24"/>
          <w:szCs w:val="24"/>
        </w:rPr>
      </w:pPr>
      <w:r>
        <w:rPr>
          <w:rFonts w:ascii="Calibri" w:hAnsi="Calibri" w:cs="Calibri"/>
          <w:sz w:val="24"/>
          <w:szCs w:val="24"/>
        </w:rPr>
        <w:t xml:space="preserve">koszt </w:t>
      </w:r>
      <w:r>
        <w:rPr>
          <w:rFonts w:ascii="Calibri" w:hAnsi="Calibri" w:cs="Calibri"/>
          <w:sz w:val="24"/>
          <w:szCs w:val="24"/>
        </w:rPr>
        <w:t>en</w:t>
      </w:r>
      <w:r>
        <w:rPr>
          <w:rFonts w:ascii="Calibri" w:hAnsi="Calibri" w:cs="Calibri"/>
          <w:sz w:val="24"/>
          <w:szCs w:val="24"/>
        </w:rPr>
        <w:t>ergi</w:t>
      </w:r>
      <w:r>
        <w:rPr>
          <w:rFonts w:ascii="Calibri" w:hAnsi="Calibri" w:cs="Calibri"/>
        </w:rPr>
        <w:t>i</w:t>
      </w:r>
      <w:r>
        <w:rPr>
          <w:rFonts w:ascii="Calibri" w:hAnsi="Calibri" w:cs="Calibri"/>
          <w:sz w:val="24"/>
          <w:szCs w:val="24"/>
        </w:rPr>
        <w:t xml:space="preserve"> i wody wskazanej w podlicznikach pokryje Wykonawca</w:t>
      </w:r>
      <w:r w:rsidR="00845549" w:rsidRPr="006B574D">
        <w:rPr>
          <w:rFonts w:ascii="Calibri" w:hAnsi="Calibri" w:cs="Calibri"/>
          <w:sz w:val="24"/>
          <w:szCs w:val="24"/>
        </w:rPr>
        <w:t>;</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439BD491" w14:textId="77777777" w:rsidR="00E56499"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 pozyskiwaniu odpowiednich decyzji oraz zezwoleń pozwalających użytkować obiekt budowlany.</w:t>
      </w:r>
    </w:p>
    <w:p w14:paraId="4C36948B" w14:textId="77777777"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p>
    <w:p w14:paraId="64ED787A" w14:textId="77777777"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 xml:space="preserve">Wykonawca na swój koszt ustanawia </w:t>
      </w:r>
      <w:r w:rsidRPr="00E02D08">
        <w:rPr>
          <w:rFonts w:ascii="Calibri" w:hAnsi="Calibri" w:cs="Calibri"/>
          <w:b/>
          <w:bCs/>
          <w:color w:val="auto"/>
        </w:rPr>
        <w:t>kierownika budowy oraz wymaganych kierowników robót branżowych</w:t>
      </w:r>
      <w:r w:rsidRPr="00E02D08">
        <w:rPr>
          <w:rFonts w:ascii="Calibri" w:hAnsi="Calibri" w:cs="Calibri"/>
          <w:color w:val="auto"/>
        </w:rPr>
        <w:t>, za których działanie odpowiada na zasadach ogólnych.</w:t>
      </w:r>
      <w:r w:rsidRPr="00E02D08">
        <w:t xml:space="preserve"> </w:t>
      </w:r>
      <w:r w:rsidRPr="00E02D08">
        <w:rPr>
          <w:rFonts w:ascii="Calibri" w:hAnsi="Calibri" w:cs="Calibri"/>
          <w:color w:val="auto"/>
        </w:rPr>
        <w:t>O zmianach kierownika budowy oraz kierowników robót Wykonawca poinformuje Zamawiającego na piśmie</w:t>
      </w:r>
      <w:r w:rsidR="00F21C54">
        <w:rPr>
          <w:rFonts w:ascii="Calibri" w:hAnsi="Calibri" w:cs="Calibri"/>
          <w:color w:val="auto"/>
        </w:rPr>
        <w:t>,</w:t>
      </w:r>
    </w:p>
    <w:p w14:paraId="0533D450" w14:textId="77777777"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p>
    <w:p w14:paraId="3064BB6F" w14:textId="77777777" w:rsidR="003441C3" w:rsidRPr="00A5765C" w:rsidRDefault="003441C3" w:rsidP="00E16741">
      <w:pPr>
        <w:pStyle w:val="LO-Normal"/>
        <w:ind w:left="284" w:hanging="284"/>
        <w:jc w:val="both"/>
        <w:rPr>
          <w:rFonts w:ascii="Calibri" w:hAnsi="Calibri" w:cs="Calibri"/>
        </w:rPr>
      </w:pPr>
      <w:r w:rsidRPr="00A5765C">
        <w:rPr>
          <w:rFonts w:ascii="Calibri" w:hAnsi="Calibri" w:cs="Calibri"/>
        </w:rPr>
        <w:t>18)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6A0041D8" w:rsidR="00896BB2" w:rsidRDefault="00896BB2" w:rsidP="00896BB2">
      <w:pPr>
        <w:pStyle w:val="LO-Normal"/>
        <w:ind w:left="284" w:hanging="284"/>
        <w:jc w:val="both"/>
        <w:rPr>
          <w:rFonts w:ascii="Calibri" w:hAnsi="Calibri" w:cs="Calibri"/>
        </w:rPr>
      </w:pPr>
      <w:r>
        <w:rPr>
          <w:rFonts w:ascii="Calibri" w:hAnsi="Calibri" w:cs="Calibri"/>
        </w:rPr>
        <w:t>19) przeprowadzenia wszelkich niezbędnych sprawdzeń i prób, między innymi prób szczelności instalacji, pomiarów elektrycznych, oświetleniowych, rozruchu instalacji</w:t>
      </w:r>
      <w:r w:rsidR="00175EBC">
        <w:rPr>
          <w:rFonts w:ascii="Calibri" w:hAnsi="Calibri" w:cs="Calibri"/>
        </w:rPr>
        <w:t>, sprawdzeń i zgód UDT</w:t>
      </w:r>
      <w:r>
        <w:rPr>
          <w:rFonts w:ascii="Calibri" w:hAnsi="Calibri" w:cs="Calibri"/>
        </w:rPr>
        <w:t>. Powyższe należy udokumentować na piśmie oraz przekazać Zamawiającemu.</w:t>
      </w:r>
    </w:p>
    <w:p w14:paraId="34743D2B" w14:textId="77777777" w:rsidR="00836644" w:rsidRDefault="00836644" w:rsidP="00E16741">
      <w:pPr>
        <w:pStyle w:val="LO-Normal"/>
        <w:ind w:left="284" w:hanging="284"/>
        <w:jc w:val="both"/>
        <w:rPr>
          <w:rFonts w:ascii="Calibri" w:hAnsi="Calibri" w:cs="Calibri"/>
        </w:rPr>
      </w:pPr>
      <w:r>
        <w:rPr>
          <w:rFonts w:ascii="Calibri" w:hAnsi="Calibri" w:cs="Calibri"/>
        </w:rPr>
        <w:t>19)</w:t>
      </w:r>
      <w:r w:rsidR="00BE6F85">
        <w:rPr>
          <w:rFonts w:ascii="Calibri" w:hAnsi="Calibri" w:cs="Calibri"/>
        </w:rPr>
        <w:t> </w:t>
      </w:r>
      <w:r>
        <w:rPr>
          <w:rFonts w:ascii="Calibri" w:hAnsi="Calibri" w:cs="Calibri"/>
        </w:rPr>
        <w:t>organizowanie rad budowy – w częstotliwości przynajmniej raz w tygodniu</w:t>
      </w:r>
      <w:r w:rsidR="00E012C5">
        <w:rPr>
          <w:rFonts w:ascii="Calibri" w:hAnsi="Calibri" w:cs="Calibri"/>
        </w:rPr>
        <w:t xml:space="preserve"> – w okresie trwania prac budowlanych</w:t>
      </w:r>
      <w:r>
        <w:rPr>
          <w:rFonts w:ascii="Calibri" w:hAnsi="Calibri" w:cs="Calibri"/>
        </w:rPr>
        <w:t>.</w:t>
      </w:r>
    </w:p>
    <w:p w14:paraId="073FF894" w14:textId="41683271" w:rsidR="00B5136B" w:rsidRDefault="00B5136B" w:rsidP="00E16741">
      <w:pPr>
        <w:pStyle w:val="LO-Normal"/>
        <w:ind w:left="284" w:hanging="284"/>
        <w:jc w:val="both"/>
        <w:rPr>
          <w:rFonts w:ascii="Calibri" w:hAnsi="Calibri" w:cs="Calibri"/>
        </w:rPr>
      </w:pPr>
      <w:r>
        <w:rPr>
          <w:rFonts w:ascii="Calibri" w:hAnsi="Calibri" w:cs="Calibri"/>
        </w:rPr>
        <w:t>2</w:t>
      </w:r>
      <w:r w:rsidR="00FD2379">
        <w:rPr>
          <w:rFonts w:ascii="Calibri" w:hAnsi="Calibri" w:cs="Calibri"/>
        </w:rPr>
        <w:t>0</w:t>
      </w:r>
      <w:r>
        <w:rPr>
          <w:rFonts w:ascii="Calibri" w:hAnsi="Calibri" w:cs="Calibri"/>
        </w:rPr>
        <w:t xml:space="preserve">) wykonanie instrukcji bezpieczeństwa pożarowego, dostarczenie i zamontowanie oznaczeń oraz sprzętu i urządzeń ochrony przeciwpożarowej </w:t>
      </w:r>
    </w:p>
    <w:p w14:paraId="3233E19E" w14:textId="55C817A3" w:rsidR="00E72EF0" w:rsidRDefault="00E72EF0" w:rsidP="00E16741">
      <w:pPr>
        <w:pStyle w:val="LO-Normal"/>
        <w:ind w:left="284" w:hanging="284"/>
        <w:jc w:val="both"/>
        <w:rPr>
          <w:rFonts w:ascii="Calibri" w:hAnsi="Calibri" w:cs="Calibri"/>
        </w:rPr>
      </w:pPr>
      <w:r>
        <w:rPr>
          <w:rFonts w:ascii="Calibri" w:hAnsi="Calibri" w:cs="Calibri"/>
        </w:rPr>
        <w:t>2</w:t>
      </w:r>
      <w:r w:rsidR="00FD2379">
        <w:rPr>
          <w:rFonts w:ascii="Calibri" w:hAnsi="Calibri" w:cs="Calibri"/>
        </w:rPr>
        <w:t>1</w:t>
      </w:r>
      <w:r>
        <w:rPr>
          <w:rFonts w:ascii="Calibri" w:hAnsi="Calibri" w:cs="Calibri"/>
        </w:rPr>
        <w:t>)</w:t>
      </w:r>
      <w:r w:rsidR="00B5136B">
        <w:rPr>
          <w:rFonts w:ascii="Calibri" w:hAnsi="Calibri" w:cs="Calibri"/>
        </w:rPr>
        <w:t> </w:t>
      </w:r>
      <w:r w:rsidR="00175EBC">
        <w:rPr>
          <w:rFonts w:ascii="Calibri" w:hAnsi="Calibri" w:cs="Calibri"/>
        </w:rPr>
        <w:t>przygotowanie dokumentacji</w:t>
      </w:r>
      <w:r w:rsidR="00B5136B">
        <w:rPr>
          <w:rFonts w:ascii="Calibri" w:hAnsi="Calibri" w:cs="Calibri"/>
        </w:rPr>
        <w:t xml:space="preserve"> końcowej</w:t>
      </w:r>
      <w:r w:rsidR="00175EBC">
        <w:rPr>
          <w:rFonts w:ascii="Calibri" w:hAnsi="Calibri" w:cs="Calibri"/>
        </w:rPr>
        <w:t xml:space="preserve"> oraz przeprowadzenie procedury uzyskania pozwolenia na użytkowanie</w:t>
      </w:r>
      <w:r w:rsidR="00B5136B">
        <w:rPr>
          <w:rFonts w:ascii="Calibri" w:hAnsi="Calibri" w:cs="Calibri"/>
        </w:rPr>
        <w:t xml:space="preserve"> zakończone uzyskaniem pozwolenia na użytkowanie. </w:t>
      </w:r>
      <w:r w:rsidRPr="006B574D">
        <w:rPr>
          <w:rFonts w:ascii="Calibri" w:hAnsi="Calibri" w:cs="Calibri"/>
        </w:rPr>
        <w:t xml:space="preserve">;  </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lastRenderedPageBreak/>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7B691522" w14:textId="0E85CD16" w:rsidR="00C37AE7" w:rsidRPr="00C37AE7" w:rsidRDefault="00C37AE7" w:rsidP="0095101F">
      <w:pPr>
        <w:pStyle w:val="Tekstpodstawowywcity"/>
        <w:jc w:val="both"/>
        <w:rPr>
          <w:rFonts w:ascii="Calibri" w:hAnsi="Calibri" w:cs="Calibri"/>
        </w:rPr>
      </w:pPr>
      <w:r w:rsidRPr="00C37AE7">
        <w:rPr>
          <w:rFonts w:ascii="Calibri" w:hAnsi="Calibri" w:cs="Calibri"/>
        </w:rPr>
        <w:t xml:space="preserve">1. Ustala się </w:t>
      </w:r>
      <w:r w:rsidRPr="00C37AE7">
        <w:rPr>
          <w:rFonts w:ascii="Calibri" w:hAnsi="Calibri" w:cs="Calibri"/>
          <w:b/>
          <w:bCs/>
        </w:rPr>
        <w:t>wynagrodzenie</w:t>
      </w:r>
      <w:r w:rsidRPr="00C37AE7">
        <w:rPr>
          <w:rFonts w:ascii="Calibri" w:hAnsi="Calibri" w:cs="Calibri"/>
        </w:rPr>
        <w:t xml:space="preserve"> ryczałtowe Wykonawcy zgodnie z ceną ofertową w wysokości </w:t>
      </w:r>
      <w:r w:rsidR="000E23C0">
        <w:rPr>
          <w:rFonts w:ascii="Calibri" w:hAnsi="Calibri" w:cs="Calibri"/>
          <w:b/>
        </w:rPr>
        <w:t>.......................</w:t>
      </w:r>
      <w:r w:rsidRPr="00C37AE7">
        <w:rPr>
          <w:rFonts w:ascii="Calibri" w:hAnsi="Calibri" w:cs="Calibri"/>
          <w:b/>
        </w:rPr>
        <w:t xml:space="preserve"> zł brutto</w:t>
      </w:r>
      <w:r w:rsidRPr="00C37AE7">
        <w:rPr>
          <w:rFonts w:ascii="Calibri" w:hAnsi="Calibri" w:cs="Calibri"/>
        </w:rPr>
        <w:t xml:space="preserve"> (słownie: </w:t>
      </w:r>
      <w:r w:rsidR="000E23C0">
        <w:rPr>
          <w:rFonts w:ascii="Calibri" w:hAnsi="Calibri" w:cs="Calibri"/>
        </w:rPr>
        <w:t>..............................</w:t>
      </w:r>
      <w:r w:rsidR="004D5254">
        <w:rPr>
          <w:rFonts w:ascii="Calibri" w:hAnsi="Calibri" w:cs="Calibri"/>
        </w:rPr>
        <w:t xml:space="preserve"> złoty 11/100</w:t>
      </w:r>
      <w:r w:rsidRPr="00C37AE7">
        <w:rPr>
          <w:rFonts w:ascii="Calibri" w:hAnsi="Calibri" w:cs="Calibri"/>
        </w:rPr>
        <w:t xml:space="preserve">). Wynagrodzenie zawiera podatek VAT. </w:t>
      </w:r>
    </w:p>
    <w:p w14:paraId="095CB9EF"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 xml:space="preserve">Faktura VAT powinna zostać wystawiona na następujące dane: </w:t>
      </w:r>
    </w:p>
    <w:p w14:paraId="030910B1"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NABYWCA:</w:t>
      </w:r>
      <w:r w:rsidRPr="00C37AE7">
        <w:rPr>
          <w:rFonts w:ascii="Calibri" w:hAnsi="Calibri" w:cs="Calibri"/>
        </w:rPr>
        <w:tab/>
      </w:r>
      <w:r w:rsidRPr="00C37AE7">
        <w:rPr>
          <w:rFonts w:ascii="Calibri" w:hAnsi="Calibri" w:cs="Calibri"/>
        </w:rPr>
        <w:tab/>
      </w:r>
      <w:r w:rsidRPr="00C37AE7">
        <w:rPr>
          <w:rFonts w:ascii="Calibri" w:hAnsi="Calibri" w:cs="Calibri"/>
        </w:rPr>
        <w:tab/>
      </w:r>
      <w:r w:rsidRPr="00C37AE7">
        <w:rPr>
          <w:rFonts w:ascii="Calibri" w:hAnsi="Calibri" w:cs="Calibri"/>
        </w:rPr>
        <w:tab/>
      </w:r>
      <w:r w:rsidRPr="00C37AE7">
        <w:rPr>
          <w:rFonts w:ascii="Calibri" w:hAnsi="Calibri" w:cs="Calibri"/>
        </w:rPr>
        <w:tab/>
      </w:r>
      <w:r w:rsidRPr="00C37AE7">
        <w:rPr>
          <w:rFonts w:ascii="Calibri" w:hAnsi="Calibri" w:cs="Calibri"/>
        </w:rPr>
        <w:tab/>
        <w:t>ODBIORCA:</w:t>
      </w:r>
    </w:p>
    <w:p w14:paraId="0DD1F733"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Miasto i Gmina Górzno</w:t>
      </w:r>
      <w:r w:rsidRPr="00C37AE7">
        <w:rPr>
          <w:rFonts w:ascii="Calibri" w:hAnsi="Calibri" w:cs="Calibri"/>
        </w:rPr>
        <w:tab/>
      </w:r>
      <w:r w:rsidRPr="00C37AE7">
        <w:rPr>
          <w:rFonts w:ascii="Calibri" w:hAnsi="Calibri" w:cs="Calibri"/>
        </w:rPr>
        <w:tab/>
      </w:r>
      <w:r w:rsidRPr="00C37AE7">
        <w:rPr>
          <w:rFonts w:ascii="Calibri" w:hAnsi="Calibri" w:cs="Calibri"/>
        </w:rPr>
        <w:tab/>
      </w:r>
      <w:r w:rsidRPr="00C37AE7">
        <w:rPr>
          <w:rFonts w:ascii="Calibri" w:hAnsi="Calibri" w:cs="Calibri"/>
        </w:rPr>
        <w:tab/>
      </w:r>
      <w:r w:rsidRPr="00C37AE7">
        <w:rPr>
          <w:rFonts w:ascii="Calibri" w:hAnsi="Calibri" w:cs="Calibri"/>
        </w:rPr>
        <w:tab/>
        <w:t>Urząd Miasta i Gminy Górzno</w:t>
      </w:r>
    </w:p>
    <w:p w14:paraId="4B05090A"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ul. Rynek 1</w:t>
      </w:r>
      <w:r w:rsidRPr="00C37AE7">
        <w:rPr>
          <w:rFonts w:ascii="Calibri" w:hAnsi="Calibri" w:cs="Calibri"/>
        </w:rPr>
        <w:tab/>
      </w:r>
      <w:r w:rsidRPr="00C37AE7">
        <w:rPr>
          <w:rFonts w:ascii="Calibri" w:hAnsi="Calibri" w:cs="Calibri"/>
        </w:rPr>
        <w:tab/>
      </w:r>
      <w:r w:rsidRPr="00C37AE7">
        <w:rPr>
          <w:rFonts w:ascii="Calibri" w:hAnsi="Calibri" w:cs="Calibri"/>
        </w:rPr>
        <w:tab/>
      </w:r>
      <w:r w:rsidRPr="00C37AE7">
        <w:rPr>
          <w:rFonts w:ascii="Calibri" w:hAnsi="Calibri" w:cs="Calibri"/>
        </w:rPr>
        <w:tab/>
      </w:r>
      <w:r w:rsidRPr="00C37AE7">
        <w:rPr>
          <w:rFonts w:ascii="Calibri" w:hAnsi="Calibri" w:cs="Calibri"/>
        </w:rPr>
        <w:tab/>
      </w:r>
      <w:r w:rsidRPr="00C37AE7">
        <w:rPr>
          <w:rFonts w:ascii="Calibri" w:hAnsi="Calibri" w:cs="Calibri"/>
        </w:rPr>
        <w:tab/>
        <w:t>ul. Rynek 1</w:t>
      </w:r>
    </w:p>
    <w:p w14:paraId="1B38A73E" w14:textId="01BDB41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87 – 320 Górzno</w:t>
      </w:r>
      <w:r w:rsidRPr="00C37AE7">
        <w:rPr>
          <w:rFonts w:ascii="Calibri" w:hAnsi="Calibri" w:cs="Calibri"/>
        </w:rPr>
        <w:tab/>
      </w:r>
      <w:r w:rsidRPr="00C37AE7">
        <w:rPr>
          <w:rFonts w:ascii="Calibri" w:hAnsi="Calibri" w:cs="Calibri"/>
        </w:rPr>
        <w:tab/>
      </w:r>
      <w:r w:rsidRPr="00C37AE7">
        <w:rPr>
          <w:rFonts w:ascii="Calibri" w:hAnsi="Calibri" w:cs="Calibri"/>
        </w:rPr>
        <w:tab/>
      </w:r>
      <w:r w:rsidRPr="00C37AE7">
        <w:rPr>
          <w:rFonts w:ascii="Calibri" w:hAnsi="Calibri" w:cs="Calibri"/>
        </w:rPr>
        <w:tab/>
      </w:r>
      <w:r w:rsidRPr="00C37AE7">
        <w:rPr>
          <w:rFonts w:ascii="Calibri" w:hAnsi="Calibri" w:cs="Calibri"/>
        </w:rPr>
        <w:tab/>
      </w:r>
      <w:r>
        <w:rPr>
          <w:rFonts w:ascii="Calibri" w:hAnsi="Calibri" w:cs="Calibri"/>
        </w:rPr>
        <w:tab/>
      </w:r>
      <w:r w:rsidRPr="00C37AE7">
        <w:rPr>
          <w:rFonts w:ascii="Calibri" w:hAnsi="Calibri" w:cs="Calibri"/>
        </w:rPr>
        <w:t>87-320 Górzno</w:t>
      </w:r>
    </w:p>
    <w:p w14:paraId="02F224D3" w14:textId="6774AA7F" w:rsidR="00C37AE7" w:rsidRDefault="00C37AE7" w:rsidP="0095101F">
      <w:pPr>
        <w:pStyle w:val="Tekstpodstawowywcity"/>
        <w:tabs>
          <w:tab w:val="left" w:pos="0"/>
        </w:tabs>
        <w:jc w:val="both"/>
        <w:rPr>
          <w:rFonts w:ascii="Calibri" w:hAnsi="Calibri" w:cs="Calibri"/>
        </w:rPr>
      </w:pPr>
      <w:r w:rsidRPr="00C37AE7">
        <w:rPr>
          <w:rFonts w:ascii="Calibri" w:hAnsi="Calibri" w:cs="Calibri"/>
        </w:rPr>
        <w:t>NIP: 8741683611</w:t>
      </w:r>
    </w:p>
    <w:p w14:paraId="0C72CCA9" w14:textId="77777777" w:rsidR="00C37AE7" w:rsidRPr="00C37AE7" w:rsidRDefault="00C37AE7" w:rsidP="0095101F">
      <w:pPr>
        <w:pStyle w:val="Tekstpodstawowywcity"/>
        <w:tabs>
          <w:tab w:val="left" w:pos="0"/>
        </w:tabs>
        <w:jc w:val="both"/>
        <w:rPr>
          <w:rFonts w:ascii="Calibri" w:hAnsi="Calibri" w:cs="Calibri"/>
        </w:rPr>
      </w:pPr>
    </w:p>
    <w:p w14:paraId="1E7B5C64"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2. Wynagrodzenie za realizację przedmiotu umowy, o którym mowa w § 8 ust. 1, płatne po wykonaniu zadania i odbiorze końcowym robót. Podstawą wystawienia faktury końcowej będzie podpisany protokół odbioru końcowego robót.</w:t>
      </w:r>
    </w:p>
    <w:p w14:paraId="7D942279" w14:textId="77777777" w:rsidR="00C37AE7" w:rsidRPr="00C37AE7" w:rsidRDefault="00C37AE7" w:rsidP="0095101F">
      <w:pPr>
        <w:pStyle w:val="Tekstpodstawowywcity"/>
        <w:tabs>
          <w:tab w:val="left" w:pos="0"/>
        </w:tabs>
        <w:jc w:val="both"/>
        <w:rPr>
          <w:rFonts w:ascii="Calibri" w:hAnsi="Calibri" w:cs="Calibri"/>
        </w:rPr>
      </w:pPr>
    </w:p>
    <w:p w14:paraId="36FB6B00" w14:textId="06DFD62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3. Faktura końcowa realizowane na rzecz Wykonawcy będą płatne w terminie nie dłuższym niż 30 dni od dnia odbioru Inwestycji przez Zamawiającego.</w:t>
      </w:r>
      <w:r w:rsidR="00132592">
        <w:rPr>
          <w:rFonts w:ascii="Calibri" w:hAnsi="Calibri" w:cs="Calibri"/>
        </w:rPr>
        <w:t xml:space="preserve"> </w:t>
      </w:r>
    </w:p>
    <w:p w14:paraId="6644C054" w14:textId="77777777" w:rsidR="00C37AE7" w:rsidRPr="00C37AE7" w:rsidRDefault="00C37AE7" w:rsidP="0095101F">
      <w:pPr>
        <w:pStyle w:val="Tekstpodstawowywcity"/>
        <w:tabs>
          <w:tab w:val="left" w:pos="0"/>
        </w:tabs>
        <w:jc w:val="both"/>
        <w:rPr>
          <w:rFonts w:ascii="Calibri" w:hAnsi="Calibri" w:cs="Calibri"/>
        </w:rPr>
      </w:pPr>
    </w:p>
    <w:p w14:paraId="769354D7" w14:textId="77777777" w:rsidR="00C37AE7" w:rsidRPr="000E23C0" w:rsidRDefault="00C37AE7" w:rsidP="0095101F">
      <w:pPr>
        <w:pStyle w:val="Tekstpodstawowywcity"/>
        <w:tabs>
          <w:tab w:val="left" w:pos="0"/>
        </w:tabs>
        <w:jc w:val="both"/>
        <w:rPr>
          <w:rFonts w:ascii="Calibri" w:hAnsi="Calibri" w:cs="Calibri"/>
          <w:b/>
          <w:bCs/>
        </w:rPr>
      </w:pPr>
      <w:r w:rsidRPr="00C37AE7">
        <w:rPr>
          <w:rFonts w:ascii="Calibri" w:hAnsi="Calibri" w:cs="Calibri"/>
        </w:rPr>
        <w:t xml:space="preserve">4. Zapłata wynagrodzenia i zaliczki nastąpi przelewem na </w:t>
      </w:r>
      <w:r w:rsidRPr="000E23C0">
        <w:rPr>
          <w:rFonts w:ascii="Calibri" w:hAnsi="Calibri" w:cs="Calibri"/>
          <w:b/>
          <w:bCs/>
        </w:rPr>
        <w:t>konto bankowe Wykonawcy nr</w:t>
      </w:r>
    </w:p>
    <w:p w14:paraId="0D2AC5C1" w14:textId="57344875" w:rsidR="00C37AE7" w:rsidRPr="00C37AE7" w:rsidRDefault="000E23C0" w:rsidP="0095101F">
      <w:pPr>
        <w:pStyle w:val="Tekstpodstawowywcity"/>
        <w:tabs>
          <w:tab w:val="left" w:pos="0"/>
        </w:tabs>
        <w:jc w:val="both"/>
        <w:rPr>
          <w:rFonts w:ascii="Calibri" w:hAnsi="Calibri" w:cs="Calibri"/>
        </w:rPr>
      </w:pPr>
      <w:r>
        <w:rPr>
          <w:rFonts w:ascii="Calibri" w:hAnsi="Calibri" w:cs="Calibri"/>
        </w:rPr>
        <w:t>.....................................................</w:t>
      </w:r>
      <w:r w:rsidR="004D5254">
        <w:rPr>
          <w:rFonts w:ascii="Calibri" w:hAnsi="Calibri" w:cs="Calibri"/>
        </w:rPr>
        <w:t>.</w:t>
      </w:r>
    </w:p>
    <w:p w14:paraId="3CF12427" w14:textId="77777777" w:rsidR="00C37AE7" w:rsidRPr="00C37AE7" w:rsidRDefault="00C37AE7" w:rsidP="0095101F">
      <w:pPr>
        <w:pStyle w:val="Tekstpodstawowywcity"/>
        <w:tabs>
          <w:tab w:val="left" w:pos="0"/>
        </w:tabs>
        <w:jc w:val="both"/>
        <w:rPr>
          <w:rFonts w:ascii="Calibri" w:hAnsi="Calibri" w:cs="Calibri"/>
        </w:rPr>
      </w:pPr>
    </w:p>
    <w:p w14:paraId="0A04B800"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5. W przypadku ograniczenia zakresu rzeczowego przedmiotu umowy, usługi/roboty niewykonane nie podlegają zapłacie, a wynagrodzenie zostanie stosownie pomniejszone.</w:t>
      </w:r>
    </w:p>
    <w:p w14:paraId="72138494" w14:textId="77777777" w:rsidR="00C37AE7" w:rsidRPr="00C37AE7" w:rsidRDefault="00C37AE7" w:rsidP="0095101F">
      <w:pPr>
        <w:pStyle w:val="Tekstpodstawowywcity"/>
        <w:tabs>
          <w:tab w:val="left" w:pos="0"/>
        </w:tabs>
        <w:jc w:val="both"/>
        <w:rPr>
          <w:rFonts w:ascii="Calibri" w:hAnsi="Calibri" w:cs="Calibri"/>
        </w:rPr>
      </w:pPr>
    </w:p>
    <w:p w14:paraId="71D224E3"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6. Płatność faktur za roboty wykonane przez Podwykonawców lub dalszych Podwykonawców nastąpi po dostarczeniu dowodu zapłaty tych faktur przez generalnego Wykonawcę, jako Zamawiającego wobec Podwykonawcy .</w:t>
      </w:r>
    </w:p>
    <w:p w14:paraId="25DE13E0" w14:textId="77777777" w:rsidR="00C37AE7" w:rsidRPr="00C37AE7" w:rsidRDefault="00C37AE7" w:rsidP="0095101F">
      <w:pPr>
        <w:pStyle w:val="Tekstpodstawowywcity"/>
        <w:tabs>
          <w:tab w:val="left" w:pos="0"/>
        </w:tabs>
        <w:jc w:val="both"/>
        <w:rPr>
          <w:rFonts w:ascii="Calibri" w:hAnsi="Calibri" w:cs="Calibri"/>
        </w:rPr>
      </w:pPr>
    </w:p>
    <w:p w14:paraId="53AD3225"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7. Za dzień zapłaty będzie uznany dzień obciążenia rachunku bankowego Zamawiającego.</w:t>
      </w:r>
    </w:p>
    <w:p w14:paraId="36699101" w14:textId="77777777" w:rsidR="00C37AE7" w:rsidRPr="00C37AE7" w:rsidRDefault="00C37AE7" w:rsidP="0095101F">
      <w:pPr>
        <w:pStyle w:val="Tekstpodstawowywcity"/>
        <w:tabs>
          <w:tab w:val="left" w:pos="0"/>
        </w:tabs>
        <w:jc w:val="both"/>
        <w:rPr>
          <w:rFonts w:ascii="Calibri" w:hAnsi="Calibri" w:cs="Calibri"/>
        </w:rPr>
      </w:pPr>
    </w:p>
    <w:p w14:paraId="0AECABDB"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8. Faktury wystawiane przez Wykonawcę powinny być doręczone do siedziby Zamawiającego.</w:t>
      </w:r>
    </w:p>
    <w:p w14:paraId="3489B7E4" w14:textId="77777777" w:rsidR="00C37AE7" w:rsidRPr="00C37AE7" w:rsidRDefault="00C37AE7" w:rsidP="0095101F">
      <w:pPr>
        <w:pStyle w:val="Tekstpodstawowywcity"/>
        <w:tabs>
          <w:tab w:val="left" w:pos="0"/>
        </w:tabs>
        <w:jc w:val="both"/>
        <w:rPr>
          <w:rFonts w:ascii="Calibri" w:hAnsi="Calibri" w:cs="Calibri"/>
        </w:rPr>
      </w:pPr>
    </w:p>
    <w:p w14:paraId="22607CAC"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lastRenderedPageBreak/>
        <w:t>9. W przypadku zaistnienia konieczności wykonania prac dodatkowych (nie objętych dokumentacją projektową) Wykonawcy nie wolno ich realizować bez zmiany niniejszej umowy. Dyspozycje Inspektora Nadzoru oraz Przedstawiciela Zamawiającego w tym zakresie, bez zgody Zamawiającego będą bezprawne.</w:t>
      </w:r>
    </w:p>
    <w:p w14:paraId="6A9B99F7" w14:textId="77777777" w:rsidR="00C37AE7" w:rsidRPr="00C37AE7" w:rsidRDefault="00C37AE7" w:rsidP="0095101F">
      <w:pPr>
        <w:pStyle w:val="Tekstpodstawowywcity"/>
        <w:tabs>
          <w:tab w:val="left" w:pos="0"/>
        </w:tabs>
        <w:jc w:val="both"/>
        <w:rPr>
          <w:rFonts w:ascii="Calibri" w:hAnsi="Calibri" w:cs="Calibri"/>
        </w:rPr>
      </w:pPr>
    </w:p>
    <w:p w14:paraId="6E6E7D82" w14:textId="033E053D"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10. 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 ofercie</w:t>
      </w:r>
      <w:r w:rsidR="00132592">
        <w:rPr>
          <w:rFonts w:ascii="Calibri" w:hAnsi="Calibri" w:cs="Calibri"/>
        </w:rPr>
        <w:t>.</w:t>
      </w:r>
    </w:p>
    <w:p w14:paraId="1FD1C9D5" w14:textId="77777777" w:rsidR="00C37AE7" w:rsidRPr="00C37AE7" w:rsidRDefault="00C37AE7" w:rsidP="0095101F">
      <w:pPr>
        <w:pStyle w:val="Tekstpodstawowywcity"/>
        <w:tabs>
          <w:tab w:val="left" w:pos="0"/>
        </w:tabs>
        <w:jc w:val="both"/>
        <w:rPr>
          <w:rFonts w:ascii="Calibri" w:hAnsi="Calibri" w:cs="Calibri"/>
        </w:rPr>
      </w:pPr>
    </w:p>
    <w:p w14:paraId="4E38AF8B"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11. O konieczności wykonania prac dodatkowych Wykonawca informuje niezwłocznie pisemnie Zamawiającego za pośrednictwem Inspektora Nadzoru oraz Przedstawiciela Zamawiającego.</w:t>
      </w:r>
    </w:p>
    <w:p w14:paraId="6FB3460E" w14:textId="77777777" w:rsidR="00C37AE7" w:rsidRPr="00C37AE7" w:rsidRDefault="00C37AE7" w:rsidP="0095101F">
      <w:pPr>
        <w:pStyle w:val="Tekstpodstawowywcity"/>
        <w:tabs>
          <w:tab w:val="left" w:pos="0"/>
        </w:tabs>
        <w:jc w:val="both"/>
        <w:rPr>
          <w:rFonts w:ascii="Calibri" w:hAnsi="Calibri" w:cs="Calibri"/>
        </w:rPr>
      </w:pPr>
    </w:p>
    <w:p w14:paraId="4B9369C4"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12. Za roboty dodatkowe, strony uznają roboty, których Wykonawca nie mógł przewidzieć, obliczając cenę oferty z należytą starannością.</w:t>
      </w:r>
    </w:p>
    <w:p w14:paraId="714D6695" w14:textId="77777777" w:rsidR="00C37AE7" w:rsidRPr="00C37AE7" w:rsidRDefault="00C37AE7" w:rsidP="0095101F">
      <w:pPr>
        <w:pStyle w:val="Tekstpodstawowywcity"/>
        <w:tabs>
          <w:tab w:val="left" w:pos="0"/>
        </w:tabs>
        <w:jc w:val="both"/>
        <w:rPr>
          <w:rFonts w:ascii="Calibri" w:hAnsi="Calibri" w:cs="Calibri"/>
        </w:rPr>
      </w:pPr>
    </w:p>
    <w:p w14:paraId="41654EED"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13. Wykonawca nie może żądać od Zamawiającego wynagrodzenia, jeżeli wykonał prace dodatkowe podczas realizacji zamówienia bez zawarcia umowy o zamówienie dodatkowe.</w:t>
      </w:r>
    </w:p>
    <w:p w14:paraId="6691AA0B" w14:textId="77777777" w:rsidR="00C37AE7" w:rsidRPr="00C37AE7" w:rsidRDefault="00C37AE7" w:rsidP="0095101F">
      <w:pPr>
        <w:pStyle w:val="Tekstpodstawowywcity"/>
        <w:tabs>
          <w:tab w:val="left" w:pos="0"/>
        </w:tabs>
        <w:jc w:val="both"/>
        <w:rPr>
          <w:rFonts w:ascii="Calibri" w:hAnsi="Calibri" w:cs="Calibri"/>
        </w:rPr>
      </w:pPr>
    </w:p>
    <w:p w14:paraId="7D3560ED"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14. Zamawiający nie wyraża zgody na cesję wierzytelności wynikających z niniejszej umowy.</w:t>
      </w:r>
    </w:p>
    <w:p w14:paraId="03D46ABF" w14:textId="77777777" w:rsidR="00C37AE7" w:rsidRPr="00C37AE7" w:rsidRDefault="00C37AE7" w:rsidP="0095101F">
      <w:pPr>
        <w:pStyle w:val="Tekstpodstawowywcity"/>
        <w:tabs>
          <w:tab w:val="left" w:pos="0"/>
        </w:tabs>
        <w:jc w:val="both"/>
        <w:rPr>
          <w:rFonts w:ascii="Calibri" w:hAnsi="Calibri" w:cs="Calibri"/>
        </w:rPr>
      </w:pPr>
    </w:p>
    <w:p w14:paraId="070FE49A" w14:textId="77777777" w:rsidR="00C37AE7" w:rsidRPr="00C37AE7" w:rsidRDefault="00C37AE7" w:rsidP="0095101F">
      <w:pPr>
        <w:pStyle w:val="Tekstpodstawowywcity"/>
        <w:tabs>
          <w:tab w:val="left" w:pos="0"/>
        </w:tabs>
        <w:jc w:val="both"/>
        <w:rPr>
          <w:rFonts w:ascii="Calibri" w:hAnsi="Calibri" w:cs="Calibri"/>
          <w:b/>
          <w:bCs/>
        </w:rPr>
      </w:pPr>
      <w:r w:rsidRPr="00C37AE7">
        <w:rPr>
          <w:rFonts w:ascii="Calibri" w:hAnsi="Calibri" w:cs="Calibri"/>
        </w:rPr>
        <w:t>15. Zamawiający zastrzega sobie możliwość potrącenia kar umownych z faktury za wykonane roboty</w:t>
      </w:r>
      <w:r w:rsidRPr="00C37AE7">
        <w:rPr>
          <w:rFonts w:ascii="Calibri" w:hAnsi="Calibri" w:cs="Calibri"/>
          <w:b/>
          <w:bCs/>
        </w:rPr>
        <w:t>.</w:t>
      </w:r>
    </w:p>
    <w:p w14:paraId="07C198CD" w14:textId="77777777" w:rsidR="00C37AE7" w:rsidRPr="00C37AE7" w:rsidRDefault="00C37AE7" w:rsidP="0095101F">
      <w:pPr>
        <w:pStyle w:val="Tekstpodstawowywcity"/>
        <w:tabs>
          <w:tab w:val="left" w:pos="0"/>
        </w:tabs>
        <w:jc w:val="both"/>
        <w:rPr>
          <w:rFonts w:ascii="Calibri" w:hAnsi="Calibri" w:cs="Calibri"/>
          <w:b/>
          <w:bCs/>
        </w:rPr>
      </w:pPr>
    </w:p>
    <w:p w14:paraId="290FB46F"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16. Wynagrodzenie wypłacone będzie Wykonawcy na podstawie faktury końcowej w przypadku wykonania obowiązków przez Wykonawcę zgodnie z umową. Podstawą do wystawienia faktury końcowej będzie protokół odbioru zadania inwestycyjnego (zwany dalej „protokołem końcowym”) bezusterkowy, podpisany przez Inspektora Nadzoru i przez powołaną z ramienia Zamawiającego komisję odbiorową. Protokół końcowy podpisany będzie przez komisję odbiorową, w skład której wchodzić będzie między innymi inspektor nadzoru, powołaną z ramienia Zamawiającego.</w:t>
      </w:r>
    </w:p>
    <w:p w14:paraId="5A89D67F" w14:textId="77777777" w:rsidR="00C37AE7" w:rsidRPr="00C37AE7" w:rsidRDefault="00C37AE7" w:rsidP="0095101F">
      <w:pPr>
        <w:pStyle w:val="Tekstpodstawowywcity"/>
        <w:jc w:val="both"/>
        <w:rPr>
          <w:rFonts w:ascii="Calibri" w:hAnsi="Calibri" w:cs="Calibri"/>
        </w:rPr>
      </w:pPr>
    </w:p>
    <w:p w14:paraId="74F6AD9C"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 xml:space="preserve">17. W przypadku powierzenia przez Wykonawcę części robót podwykonawcom lub dalszym podwykonawcom, którzy zawarli zaakceptowane przez Zamawiającego umowy o podwykonawstwo, których przedmiotem są roboty budowlane, montażowe lub dostawy oraz podwykonawcom, którzy zawarli przedłożone Zamawiającemu umowy o podwykonawstwo, których przedmiotem są dostawy lub usługi (o których mowa w art. 464 ust. 8 ustawy </w:t>
      </w:r>
      <w:proofErr w:type="spellStart"/>
      <w:r w:rsidRPr="00C37AE7">
        <w:rPr>
          <w:rFonts w:ascii="Calibri" w:hAnsi="Calibri" w:cs="Calibri"/>
        </w:rPr>
        <w:t>pzp</w:t>
      </w:r>
      <w:proofErr w:type="spellEnd"/>
      <w:r w:rsidRPr="00C37AE7">
        <w:rPr>
          <w:rFonts w:ascii="Calibri" w:hAnsi="Calibri" w:cs="Calibri"/>
        </w:rPr>
        <w:t xml:space="preserve">), Wykonawca, niezależnie od obowiązków wskazanych wyżej, przedłoży Zamawiającemu, przed terminem płatności faktury końcowej i faktur częściowych, dowód dokonania zapłaty kwoty odpowiadającej wynagrodzeniu </w:t>
      </w:r>
      <w:r w:rsidRPr="00C37AE7">
        <w:rPr>
          <w:rFonts w:ascii="Calibri" w:hAnsi="Calibri" w:cs="Calibri"/>
        </w:rPr>
        <w:lastRenderedPageBreak/>
        <w:t>podwykonawców lub dalszych podwykonawców wskazanych w protokole przerobowym będącym podstawą do wystawienia tej faktury.</w:t>
      </w:r>
    </w:p>
    <w:p w14:paraId="366F33F5" w14:textId="77777777" w:rsidR="00C37AE7" w:rsidRPr="00C37AE7" w:rsidRDefault="00C37AE7" w:rsidP="0095101F">
      <w:pPr>
        <w:pStyle w:val="Tekstpodstawowywcity"/>
        <w:jc w:val="both"/>
        <w:rPr>
          <w:rFonts w:ascii="Calibri" w:hAnsi="Calibri" w:cs="Calibri"/>
        </w:rPr>
      </w:pPr>
    </w:p>
    <w:p w14:paraId="63290243"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 xml:space="preserve">18. W przypadku nieprzedłożenia dowodu zapłaty (oświadczenia podwykonawcy/dalszego podwykonawcy o otrzymaniu zapłaty) wynagrodzenia, w części odpowiadającej przerobowi,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3748B063" w14:textId="77777777" w:rsidR="00C37AE7" w:rsidRPr="00C37AE7" w:rsidRDefault="00C37AE7" w:rsidP="0095101F">
      <w:pPr>
        <w:pStyle w:val="Tekstpodstawowywcity"/>
        <w:jc w:val="both"/>
        <w:rPr>
          <w:rFonts w:ascii="Calibri" w:hAnsi="Calibri" w:cs="Calibri"/>
        </w:rPr>
      </w:pPr>
    </w:p>
    <w:p w14:paraId="7AA39CF4"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19. Brak zgodnego z prawdą oświadczenia o którym mowa w ust. 18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71C9386B" w14:textId="77777777" w:rsidR="00C37AE7" w:rsidRPr="00C37AE7" w:rsidRDefault="00C37AE7" w:rsidP="0095101F">
      <w:pPr>
        <w:pStyle w:val="Tekstpodstawowywcity"/>
        <w:jc w:val="both"/>
        <w:rPr>
          <w:rFonts w:ascii="Calibri" w:hAnsi="Calibri" w:cs="Calibri"/>
        </w:rPr>
      </w:pPr>
    </w:p>
    <w:p w14:paraId="4F8663C5"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 xml:space="preserve">20. 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71AE62FE" w14:textId="77777777" w:rsidR="00C37AE7" w:rsidRPr="00C37AE7" w:rsidRDefault="00C37AE7" w:rsidP="0095101F">
      <w:pPr>
        <w:pStyle w:val="Tekstpodstawowywcity"/>
        <w:jc w:val="both"/>
        <w:rPr>
          <w:rFonts w:ascii="Calibri" w:hAnsi="Calibri" w:cs="Calibri"/>
        </w:rPr>
      </w:pPr>
    </w:p>
    <w:p w14:paraId="4A188FBA"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21. 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2B4EAA50" w14:textId="77777777" w:rsidR="00C37AE7" w:rsidRPr="00C37AE7" w:rsidRDefault="00C37AE7" w:rsidP="0095101F">
      <w:pPr>
        <w:pStyle w:val="Tekstpodstawowywcity"/>
        <w:jc w:val="both"/>
        <w:rPr>
          <w:rFonts w:ascii="Calibri" w:hAnsi="Calibri" w:cs="Calibri"/>
        </w:rPr>
      </w:pPr>
    </w:p>
    <w:p w14:paraId="03E88D71"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 xml:space="preserve">22. 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w:t>
      </w:r>
      <w:proofErr w:type="spellStart"/>
      <w:r w:rsidRPr="00C37AE7">
        <w:rPr>
          <w:rFonts w:ascii="Calibri" w:hAnsi="Calibri" w:cs="Calibri"/>
        </w:rPr>
        <w:t>pzp</w:t>
      </w:r>
      <w:proofErr w:type="spellEnd"/>
      <w:r w:rsidRPr="00C37AE7">
        <w:rPr>
          <w:rFonts w:ascii="Calibri" w:hAnsi="Calibri" w:cs="Calibri"/>
        </w:rPr>
        <w:t xml:space="preserve">), suma należności z faktur przejściowych  dla Wykonawcy nie może być wyższa niż kwota </w:t>
      </w:r>
      <w:r w:rsidRPr="00C37AE7">
        <w:rPr>
          <w:rFonts w:ascii="Calibri" w:hAnsi="Calibri" w:cs="Calibri"/>
        </w:rPr>
        <w:lastRenderedPageBreak/>
        <w:t>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0B86DB61"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 xml:space="preserve">  </w:t>
      </w:r>
    </w:p>
    <w:p w14:paraId="4F9ADBF9" w14:textId="7D5B96CD" w:rsidR="00C37AE7" w:rsidRPr="00C37AE7" w:rsidRDefault="00C37AE7" w:rsidP="0095101F">
      <w:pPr>
        <w:pStyle w:val="Tekstpodstawowywcity"/>
        <w:jc w:val="both"/>
        <w:rPr>
          <w:rFonts w:ascii="Calibri" w:hAnsi="Calibri" w:cs="Calibri"/>
        </w:rPr>
      </w:pPr>
      <w:r w:rsidRPr="00C37AE7">
        <w:rPr>
          <w:rFonts w:ascii="Calibri" w:hAnsi="Calibri" w:cs="Calibri"/>
        </w:rPr>
        <w:t xml:space="preserve">23. 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 według wzoru </w:t>
      </w:r>
      <w:r w:rsidRPr="00C37AE7">
        <w:rPr>
          <w:rFonts w:ascii="Calibri" w:hAnsi="Calibri" w:cs="Calibri"/>
          <w:b/>
          <w:bCs/>
        </w:rPr>
        <w:t>Załącznik nr 11</w:t>
      </w:r>
      <w:r w:rsidRPr="00C37AE7">
        <w:rPr>
          <w:rFonts w:ascii="Calibri" w:hAnsi="Calibri" w:cs="Calibri"/>
        </w:rPr>
        <w:t xml:space="preserve"> do SWZ, </w:t>
      </w:r>
      <w:r w:rsidRPr="00C37AE7">
        <w:rPr>
          <w:rFonts w:ascii="Calibri" w:hAnsi="Calibri" w:cs="Calibri"/>
          <w:b/>
        </w:rPr>
        <w:t>złożonych w dniu wystawiania faktury przez Wykonawcę</w:t>
      </w:r>
      <w:r w:rsidRPr="00C37AE7">
        <w:rPr>
          <w:rFonts w:ascii="Calibri" w:hAnsi="Calibri" w:cs="Calibri"/>
        </w:rPr>
        <w:t>. Brak zgodnego z prawdą oświadczenia o którym mowa niniejszym ustępie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a termin na zapłatę biegnie od dnia otrzymania oświadczenia, jeżeli brak oświadczenia z kompletem dokumentów był jedyną podstawą wstrzymania płatności.</w:t>
      </w:r>
    </w:p>
    <w:p w14:paraId="02F5C118" w14:textId="77777777" w:rsidR="00C37AE7" w:rsidRPr="00C37AE7" w:rsidRDefault="00C37AE7" w:rsidP="0095101F">
      <w:pPr>
        <w:pStyle w:val="Tekstpodstawowywcity"/>
        <w:jc w:val="both"/>
        <w:rPr>
          <w:rFonts w:ascii="Calibri" w:hAnsi="Calibri" w:cs="Calibri"/>
        </w:rPr>
      </w:pPr>
    </w:p>
    <w:p w14:paraId="28FD5CD5"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 xml:space="preserve">24. 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1ADF2A2E" w14:textId="77777777" w:rsidR="00C37AE7" w:rsidRPr="00C37AE7" w:rsidRDefault="00C37AE7" w:rsidP="0095101F">
      <w:pPr>
        <w:pStyle w:val="Tekstpodstawowywcity"/>
        <w:jc w:val="both"/>
        <w:rPr>
          <w:rFonts w:ascii="Calibri" w:hAnsi="Calibri" w:cs="Calibri"/>
        </w:rPr>
      </w:pPr>
    </w:p>
    <w:p w14:paraId="7E61E62C"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25. 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Podwykonawcy, dalszych podwykonawców wszelkich dokumentów i informacji uzasadniających zasadność i wysokość wynagrodzenia dla Podwykonawcy lub dalszego podwykonawcy.</w:t>
      </w:r>
    </w:p>
    <w:p w14:paraId="0CC8206C" w14:textId="77777777" w:rsidR="00C37AE7" w:rsidRPr="00C37AE7" w:rsidRDefault="00C37AE7" w:rsidP="0095101F">
      <w:pPr>
        <w:pStyle w:val="Tekstpodstawowywcity"/>
        <w:jc w:val="both"/>
        <w:rPr>
          <w:rFonts w:ascii="Calibri" w:hAnsi="Calibri" w:cs="Calibri"/>
        </w:rPr>
      </w:pPr>
    </w:p>
    <w:p w14:paraId="74907B37"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 xml:space="preserve">26. 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t>
      </w:r>
      <w:r w:rsidRPr="00C37AE7">
        <w:rPr>
          <w:rFonts w:ascii="Calibri" w:hAnsi="Calibri" w:cs="Calibri"/>
        </w:rPr>
        <w:lastRenderedPageBreak/>
        <w:t>wszelkie koszty z tym związane tj. w szczególności koszty pozyskania pieniędzy, przekazania, korespondencji, obsługi prawnej.</w:t>
      </w:r>
    </w:p>
    <w:p w14:paraId="65D3DEB8" w14:textId="77777777" w:rsidR="00C37AE7" w:rsidRPr="00C37AE7" w:rsidRDefault="00C37AE7" w:rsidP="0095101F">
      <w:pPr>
        <w:pStyle w:val="Tekstpodstawowywcity"/>
        <w:jc w:val="both"/>
        <w:rPr>
          <w:rFonts w:ascii="Calibri" w:hAnsi="Calibri" w:cs="Calibri"/>
        </w:rPr>
      </w:pPr>
    </w:p>
    <w:p w14:paraId="0C142EDC"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27. Zamawiający może potrącić swoją wierzytelność względem Wykonawcy z dowolnej wierzytelności Wykonawcy w szczególności z wierzytelności o zapłatę wynagrodzenia  (także niewymagalnej).</w:t>
      </w:r>
    </w:p>
    <w:p w14:paraId="7D56649E" w14:textId="77777777" w:rsidR="00C37AE7" w:rsidRPr="00C37AE7" w:rsidRDefault="00C37AE7" w:rsidP="0095101F">
      <w:pPr>
        <w:pStyle w:val="Tekstpodstawowywcity"/>
        <w:jc w:val="both"/>
        <w:rPr>
          <w:rFonts w:ascii="Calibri" w:hAnsi="Calibri" w:cs="Calibri"/>
        </w:rPr>
      </w:pPr>
    </w:p>
    <w:p w14:paraId="765EF22A"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28. Zamawiający zapłaci Wykonawcy należność wynikającą z prawidłowo wystawionej faktury w terminie 30 dni od daty otrzymania  prawidłowo wystawionej faktury.</w:t>
      </w:r>
    </w:p>
    <w:p w14:paraId="337D1D56" w14:textId="77777777" w:rsidR="00C37AE7" w:rsidRPr="00C37AE7" w:rsidRDefault="00C37AE7" w:rsidP="0095101F">
      <w:pPr>
        <w:pStyle w:val="Tekstpodstawowywcity"/>
        <w:jc w:val="both"/>
        <w:rPr>
          <w:rFonts w:ascii="Calibri" w:hAnsi="Calibri" w:cs="Calibri"/>
        </w:rPr>
      </w:pPr>
    </w:p>
    <w:p w14:paraId="61DB2B41"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29. Wynagrodzenie Wykonawcy ulegnie odpowiedniej zmianie w przypadku zmiany powszechnie obowiązujących w tym zakresie przepisów dotyczących podatku VAT.</w:t>
      </w:r>
    </w:p>
    <w:p w14:paraId="3017539A" w14:textId="77777777" w:rsidR="00C37AE7" w:rsidRPr="00C37AE7" w:rsidRDefault="00C37AE7" w:rsidP="0095101F">
      <w:pPr>
        <w:pStyle w:val="Tekstpodstawowywcity"/>
        <w:jc w:val="both"/>
        <w:rPr>
          <w:rFonts w:ascii="Calibri" w:hAnsi="Calibri" w:cs="Calibri"/>
        </w:rPr>
      </w:pPr>
    </w:p>
    <w:p w14:paraId="09EEFF82"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30.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p>
    <w:p w14:paraId="05077707" w14:textId="77777777" w:rsidR="0049662F" w:rsidRPr="006B574D" w:rsidRDefault="0049662F" w:rsidP="0095101F">
      <w:pPr>
        <w:pStyle w:val="Tekstpodstawowywcity"/>
        <w:tabs>
          <w:tab w:val="left" w:pos="0"/>
        </w:tabs>
        <w:ind w:left="0"/>
        <w:jc w:val="both"/>
        <w:rPr>
          <w:rFonts w:ascii="Calibri" w:hAnsi="Calibri" w:cs="Calibri"/>
        </w:rPr>
      </w:pPr>
    </w:p>
    <w:p w14:paraId="0A6DF5B4" w14:textId="77777777" w:rsidR="00F41324" w:rsidRDefault="00F41324" w:rsidP="0095101F">
      <w:pPr>
        <w:pStyle w:val="Tekstpodstawowy3"/>
        <w:tabs>
          <w:tab w:val="left" w:pos="0"/>
        </w:tabs>
        <w:jc w:val="both"/>
        <w:rPr>
          <w:rFonts w:ascii="Calibri" w:hAnsi="Calibri" w:cs="Calibri"/>
        </w:rPr>
      </w:pPr>
    </w:p>
    <w:p w14:paraId="3777A9AC" w14:textId="77777777" w:rsidR="003632C7" w:rsidRPr="006B574D" w:rsidRDefault="003632C7" w:rsidP="00E109CE">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95101F">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2D63CC4E" w14:textId="77777777" w:rsidR="00A36DBB" w:rsidRPr="00A36DBB" w:rsidRDefault="00E83470" w:rsidP="0095101F">
      <w:pPr>
        <w:pStyle w:val="Tekstpodstawowy3"/>
        <w:tabs>
          <w:tab w:val="left" w:pos="0"/>
        </w:tabs>
        <w:jc w:val="both"/>
        <w:rPr>
          <w:rFonts w:ascii="Calibri" w:hAnsi="Calibri" w:cs="Calibri"/>
        </w:rPr>
      </w:pPr>
      <w:r>
        <w:rPr>
          <w:rFonts w:ascii="Calibri" w:hAnsi="Calibri" w:cs="Calibri"/>
        </w:rPr>
        <w:t>1)</w:t>
      </w:r>
      <w:r w:rsidR="00180D4B">
        <w:rPr>
          <w:rFonts w:ascii="Calibri" w:hAnsi="Calibri" w:cs="Calibri"/>
        </w:rPr>
        <w:t> </w:t>
      </w:r>
      <w:r w:rsidR="00A36DBB" w:rsidRPr="00A36DBB">
        <w:rPr>
          <w:rFonts w:ascii="Calibri" w:hAnsi="Calibri" w:cs="Calibri"/>
        </w:rPr>
        <w:t>odbiory częściowe, za pisemną zgodą Zamawiającego, stanowiące podstawę do  wystawiania faktur częściowych za wykonanie części robót / etapu robót,</w:t>
      </w:r>
    </w:p>
    <w:p w14:paraId="68A18594"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t>2)</w:t>
      </w:r>
      <w:r w:rsidR="00180D4B">
        <w:rPr>
          <w:rFonts w:ascii="Calibri" w:hAnsi="Calibri" w:cs="Calibri"/>
        </w:rPr>
        <w:t> </w:t>
      </w:r>
      <w:r w:rsidR="00A36DBB" w:rsidRPr="00A36DBB">
        <w:rPr>
          <w:rFonts w:ascii="Calibri" w:hAnsi="Calibri" w:cs="Calibri"/>
        </w:rPr>
        <w:t>odbiory robót zanikających i ulegających zakryciu polegający na sprawdzeniu ich ilości i jakości , nie stanowiący podstawy do wystawienia faktury,</w:t>
      </w:r>
    </w:p>
    <w:p w14:paraId="178E7647"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t>3)</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 xml:space="preserve">Odbiory częściowe oraz odbiory robót zanikających i ulegających zakryciu, dokonywane będą przez Inspektora Nadzoru Inwestorskiego </w:t>
      </w:r>
      <w:r w:rsidR="00170954" w:rsidRPr="00C65C23">
        <w:rPr>
          <w:rFonts w:ascii="Calibri" w:hAnsi="Calibri" w:cs="Calibri"/>
        </w:rPr>
        <w:t>oraz</w:t>
      </w:r>
      <w:r w:rsidRPr="00C65C23">
        <w:rPr>
          <w:rFonts w:ascii="Calibri" w:hAnsi="Calibri" w:cs="Calibri"/>
        </w:rPr>
        <w:t xml:space="preserve"> Przedstawiciela Zamawiającego. Wykonawca zgłasza do odbioru roboty zanikające z wyprzedzeniem, tak aby możliwe było ich odebranie przez Inspektora Nadzoru Inwestorskiego </w:t>
      </w:r>
      <w:r w:rsidR="00170954" w:rsidRPr="00C65C23">
        <w:rPr>
          <w:rFonts w:ascii="Calibri" w:hAnsi="Calibri" w:cs="Calibri"/>
        </w:rPr>
        <w:t>oraz</w:t>
      </w:r>
      <w:r w:rsidRPr="00C65C23">
        <w:rPr>
          <w:rFonts w:ascii="Calibri" w:hAnsi="Calibri" w:cs="Calibri"/>
        </w:rPr>
        <w:t xml:space="preserve"> Przedstawiciela Zamawiającego. Odbiór robót zanikających odbywa się w terminie i sposobie ustalonym pomiędzy Wykonawcą, a Inspektorem Nadzoru Inwestorskiego </w:t>
      </w:r>
      <w:r w:rsidR="00170954" w:rsidRPr="00C65C23">
        <w:rPr>
          <w:rFonts w:ascii="Calibri" w:hAnsi="Calibri" w:cs="Calibri"/>
        </w:rPr>
        <w:t>oraz</w:t>
      </w:r>
      <w:r w:rsidRPr="00C65C23">
        <w:rPr>
          <w:rFonts w:ascii="Calibri" w:hAnsi="Calibri" w:cs="Calibri"/>
        </w:rPr>
        <w:t xml:space="preserve"> Przedstawicielem Zamawiającego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00170954" w:rsidRPr="00C65C23">
        <w:rPr>
          <w:rFonts w:ascii="Calibri" w:hAnsi="Calibri" w:cs="Calibri"/>
        </w:rPr>
        <w:t>oraz</w:t>
      </w:r>
      <w:r w:rsidRPr="00C65C23">
        <w:rPr>
          <w:rFonts w:ascii="Calibri" w:hAnsi="Calibri" w:cs="Calibri"/>
        </w:rPr>
        <w:t xml:space="preserve"> Przedstawiciel Zamawiającego</w:t>
      </w:r>
      <w:r w:rsidRPr="00A36DBB">
        <w:rPr>
          <w:rFonts w:ascii="Calibri" w:hAnsi="Calibri" w:cs="Calibri"/>
        </w:rPr>
        <w:t xml:space="preserve"> 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lastRenderedPageBreak/>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r w:rsidR="001E2C16">
        <w:rPr>
          <w:rFonts w:ascii="Calibri" w:hAnsi="Calibri" w:cs="Calibri"/>
        </w:rPr>
        <w:t xml:space="preserve"> w tym decyzję pozwolenia na użytkowanie</w:t>
      </w:r>
      <w:r w:rsidR="004A41C3">
        <w:rPr>
          <w:rFonts w:ascii="Calibri" w:hAnsi="Calibri" w:cs="Calibri"/>
        </w:rPr>
        <w:t>,</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67F8E953"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6. Zmawiający wyznaczy i rozpocznie czynności odbioru końcowego w terminie 14 dni roboczych od daty zawiadomienia go o osiągnięciu gotowości do odbioru końcowego.</w:t>
      </w:r>
    </w:p>
    <w:p w14:paraId="531BFF2D" w14:textId="77777777" w:rsidR="00846A41" w:rsidRPr="00A36DBB" w:rsidRDefault="00846A41" w:rsidP="00A36DBB">
      <w:pPr>
        <w:pStyle w:val="Tekstpodstawowy3"/>
        <w:tabs>
          <w:tab w:val="left" w:pos="0"/>
        </w:tabs>
        <w:jc w:val="both"/>
        <w:rPr>
          <w:rFonts w:ascii="Calibri" w:hAnsi="Calibri" w:cs="Calibri"/>
        </w:rPr>
      </w:pPr>
    </w:p>
    <w:p w14:paraId="74193C02" w14:textId="77777777" w:rsidR="00A36DBB" w:rsidRDefault="00846A41"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77777777" w:rsidR="00F07F56" w:rsidRDefault="00846A41" w:rsidP="00A36DBB">
      <w:pPr>
        <w:pStyle w:val="Tekstpodstawowy3"/>
        <w:tabs>
          <w:tab w:val="left" w:pos="0"/>
        </w:tabs>
        <w:jc w:val="both"/>
        <w:rPr>
          <w:rFonts w:ascii="Calibri" w:hAnsi="Calibri" w:cs="Calibri"/>
        </w:rPr>
      </w:pPr>
      <w:r>
        <w:rPr>
          <w:rFonts w:ascii="Calibri" w:hAnsi="Calibri" w:cs="Calibri"/>
        </w:rPr>
        <w:t>8</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77777777" w:rsidR="00F07F56" w:rsidRPr="00E83470" w:rsidRDefault="00D96800" w:rsidP="00CF2452">
      <w:pPr>
        <w:tabs>
          <w:tab w:val="left" w:pos="0"/>
        </w:tabs>
        <w:jc w:val="both"/>
        <w:rPr>
          <w:rFonts w:ascii="Calibri" w:hAnsi="Calibri" w:cs="Calibri"/>
          <w:b/>
          <w:bCs/>
          <w:sz w:val="24"/>
          <w:szCs w:val="24"/>
        </w:rPr>
      </w:pPr>
      <w:r>
        <w:rPr>
          <w:rFonts w:ascii="Calibri" w:hAnsi="Calibri" w:cs="Calibri"/>
          <w:sz w:val="24"/>
          <w:szCs w:val="24"/>
        </w:rPr>
        <w:t>9</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 pozwalających na użytkowanie obiektu budowlanego</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77777777" w:rsidR="003632C7" w:rsidRPr="006B574D" w:rsidRDefault="00E47E1A" w:rsidP="00CF2452">
      <w:pPr>
        <w:pStyle w:val="Tekstpodstawowywcity3"/>
        <w:tabs>
          <w:tab w:val="left" w:pos="0"/>
        </w:tabs>
        <w:ind w:left="0" w:firstLine="0"/>
        <w:rPr>
          <w:rFonts w:ascii="Calibri" w:hAnsi="Calibri" w:cs="Calibri"/>
        </w:rPr>
      </w:pPr>
      <w:r>
        <w:rPr>
          <w:rFonts w:ascii="Calibri" w:hAnsi="Calibri" w:cs="Calibri"/>
        </w:rPr>
        <w:t>1</w:t>
      </w:r>
      <w:r w:rsidR="002A7821">
        <w:rPr>
          <w:rFonts w:ascii="Calibri" w:hAnsi="Calibri" w:cs="Calibri"/>
        </w:rPr>
        <w:t>0</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77777777" w:rsidR="003632C7" w:rsidRPr="006B574D" w:rsidRDefault="00846A41" w:rsidP="00CF2452">
      <w:pPr>
        <w:pStyle w:val="Tekstpodstawowywcity3"/>
        <w:ind w:left="0" w:firstLine="0"/>
        <w:rPr>
          <w:rFonts w:ascii="Calibri" w:hAnsi="Calibri" w:cs="Calibri"/>
        </w:rPr>
      </w:pPr>
      <w:r>
        <w:rPr>
          <w:rFonts w:ascii="Calibri" w:hAnsi="Calibri" w:cs="Calibri"/>
        </w:rPr>
        <w:t>1</w:t>
      </w:r>
      <w:r w:rsidR="00A508E8">
        <w:rPr>
          <w:rFonts w:ascii="Calibri" w:hAnsi="Calibri" w:cs="Calibri"/>
        </w:rPr>
        <w:t>1</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lastRenderedPageBreak/>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77777777"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t>1</w:t>
      </w:r>
      <w:r w:rsidR="00327A9C">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77777777"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327A9C">
        <w:rPr>
          <w:rFonts w:ascii="Calibri" w:hAnsi="Calibri" w:cs="Calibri"/>
        </w:rPr>
        <w:t>3</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77777777" w:rsidR="002D6199" w:rsidRPr="006B574D" w:rsidRDefault="00846A41" w:rsidP="00FD3D7D">
      <w:pPr>
        <w:pStyle w:val="Tekstpodstawowywcity3"/>
        <w:ind w:left="0" w:firstLine="0"/>
        <w:rPr>
          <w:rFonts w:ascii="Calibri" w:hAnsi="Calibri" w:cs="Calibri"/>
        </w:rPr>
      </w:pPr>
      <w:r>
        <w:rPr>
          <w:rFonts w:ascii="Calibri" w:hAnsi="Calibri" w:cs="Calibri"/>
        </w:rPr>
        <w:t>1</w:t>
      </w:r>
      <w:r w:rsidR="00327A9C">
        <w:rPr>
          <w:rFonts w:ascii="Calibri" w:hAnsi="Calibri" w:cs="Calibri"/>
        </w:rPr>
        <w:t>4</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7777777" w:rsidR="00EC7028" w:rsidRPr="006B574D" w:rsidRDefault="002A7821" w:rsidP="000F5E8D">
      <w:pPr>
        <w:pStyle w:val="Tekstpodstawowywcity3"/>
        <w:ind w:left="0" w:firstLine="0"/>
        <w:rPr>
          <w:rFonts w:ascii="Calibri" w:hAnsi="Calibri" w:cs="Calibri"/>
          <w:b/>
        </w:rPr>
      </w:pPr>
      <w:r>
        <w:rPr>
          <w:rFonts w:ascii="Calibri" w:hAnsi="Calibri" w:cs="Calibri"/>
        </w:rPr>
        <w:t>1</w:t>
      </w:r>
      <w:r w:rsidR="00327A9C">
        <w:rPr>
          <w:rFonts w:ascii="Calibri" w:hAnsi="Calibri" w:cs="Calibri"/>
        </w:rPr>
        <w:t>5</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77777777" w:rsidR="00F15492" w:rsidRPr="006B574D" w:rsidRDefault="002A7821" w:rsidP="000F5E8D">
      <w:pPr>
        <w:pStyle w:val="Tekstpodstawowywcity3"/>
        <w:ind w:left="0" w:firstLine="0"/>
        <w:rPr>
          <w:rFonts w:ascii="Calibri" w:hAnsi="Calibri" w:cs="Calibri"/>
        </w:rPr>
      </w:pPr>
      <w:r>
        <w:rPr>
          <w:rFonts w:ascii="Calibri" w:hAnsi="Calibri" w:cs="Calibri"/>
        </w:rPr>
        <w:t>1</w:t>
      </w:r>
      <w:r w:rsidR="00327A9C">
        <w:rPr>
          <w:rFonts w:ascii="Calibri" w:hAnsi="Calibri" w:cs="Calibri"/>
        </w:rPr>
        <w:t>6</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żytkownika usunięcia przez Wykonawcę wszystkich wad 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1F8DE552"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0E23C0">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lastRenderedPageBreak/>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1" w:name="_Hlk101941525"/>
      <w:r w:rsidR="003B4A59" w:rsidRPr="006B574D">
        <w:rPr>
          <w:rFonts w:ascii="Calibri" w:hAnsi="Calibri" w:cs="Calibri"/>
        </w:rPr>
        <w:t xml:space="preserve">§ 8 ust. 1 </w:t>
      </w:r>
      <w:bookmarkEnd w:id="1"/>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lastRenderedPageBreak/>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od Wykonawcy</w:t>
      </w:r>
      <w:r w:rsidR="00482212" w:rsidRPr="006B574D">
        <w:rPr>
          <w:rFonts w:ascii="Calibri" w:hAnsi="Calibri" w:cs="Calibri"/>
        </w:rPr>
        <w:t xml:space="preserve"> -</w:t>
      </w:r>
      <w:r w:rsidR="003632C7" w:rsidRPr="006B574D">
        <w:rPr>
          <w:rFonts w:ascii="Calibri" w:hAnsi="Calibri" w:cs="Calibri"/>
        </w:rPr>
        <w:t xml:space="preserve"> </w:t>
      </w:r>
      <w:r w:rsidR="003632C7" w:rsidRPr="006F7630">
        <w:rPr>
          <w:rFonts w:ascii="Calibri" w:hAnsi="Calibri" w:cs="Calibri"/>
          <w:b/>
          <w:bCs/>
        </w:rPr>
        <w:t xml:space="preserve">w wysokości </w:t>
      </w:r>
      <w:r w:rsidR="004D5652" w:rsidRPr="006F7630">
        <w:rPr>
          <w:rFonts w:ascii="Calibri" w:hAnsi="Calibri" w:cs="Calibri"/>
          <w:b/>
          <w:bCs/>
        </w:rPr>
        <w:t>2</w:t>
      </w:r>
      <w:r w:rsidR="003632C7" w:rsidRPr="006F7630">
        <w:rPr>
          <w:rFonts w:ascii="Calibri" w:hAnsi="Calibri" w:cs="Calibri"/>
          <w:b/>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3885272A" w14:textId="77777777" w:rsidR="002B3FA7" w:rsidRPr="002B3FA7" w:rsidRDefault="001235C2" w:rsidP="002B3FA7">
      <w:pPr>
        <w:jc w:val="both"/>
        <w:rPr>
          <w:rFonts w:ascii="Calibri" w:hAnsi="Calibri" w:cs="Calibri"/>
          <w:sz w:val="24"/>
          <w:szCs w:val="24"/>
        </w:rPr>
      </w:pPr>
      <w:r>
        <w:rPr>
          <w:rFonts w:ascii="Calibri" w:hAnsi="Calibri" w:cs="Calibri"/>
          <w:sz w:val="24"/>
          <w:szCs w:val="24"/>
        </w:rPr>
        <w:t>9</w:t>
      </w:r>
      <w:r w:rsidR="002B3FA7" w:rsidRPr="002B3FA7">
        <w:rPr>
          <w:rFonts w:ascii="Calibri" w:hAnsi="Calibri" w:cs="Calibri"/>
          <w:sz w:val="24"/>
          <w:szCs w:val="24"/>
        </w:rPr>
        <w:t xml:space="preserve">) za niezwaloryzowanie wynagrodzenia podwykonawcy, jeśli Wykonawcy zostało zwaloryzowane wynagrodzenie zgodnie z art. 439 ust. 1 i 2 ustawy PZP w wysokości 5% wynagrodzenia określonego w </w:t>
      </w:r>
      <w:r w:rsidR="00E45F3B" w:rsidRPr="00E45F3B">
        <w:rPr>
          <w:rFonts w:ascii="Calibri" w:hAnsi="Calibri" w:cs="Calibri"/>
          <w:sz w:val="24"/>
          <w:szCs w:val="24"/>
        </w:rPr>
        <w:t xml:space="preserve">§ 8 ust. 1 </w:t>
      </w:r>
      <w:r w:rsidR="002B3FA7" w:rsidRPr="002B3FA7">
        <w:rPr>
          <w:rFonts w:ascii="Calibri" w:hAnsi="Calibri" w:cs="Calibri"/>
          <w:sz w:val="24"/>
          <w:szCs w:val="24"/>
        </w:rPr>
        <w:t>umowy.</w:t>
      </w:r>
    </w:p>
    <w:p w14:paraId="673C4574" w14:textId="77777777" w:rsidR="001969F6" w:rsidRPr="006B574D" w:rsidRDefault="001969F6" w:rsidP="000F5E8D">
      <w:pPr>
        <w:pStyle w:val="Tekstpodstawowy3"/>
        <w:jc w:val="both"/>
        <w:rPr>
          <w:rFonts w:ascii="Calibri" w:hAnsi="Calibri" w:cs="Calibri"/>
        </w:rPr>
      </w:pPr>
    </w:p>
    <w:p w14:paraId="0E41731F" w14:textId="77777777" w:rsidR="003632C7" w:rsidRPr="006B574D" w:rsidRDefault="001235C2" w:rsidP="000F5E8D">
      <w:pPr>
        <w:pStyle w:val="Tekstpodstawowy2"/>
        <w:rPr>
          <w:rFonts w:ascii="Calibri" w:hAnsi="Calibri" w:cs="Calibri"/>
        </w:rPr>
      </w:pPr>
      <w:r>
        <w:rPr>
          <w:rFonts w:ascii="Calibri" w:hAnsi="Calibri" w:cs="Calibri"/>
        </w:rPr>
        <w:t>10)</w:t>
      </w:r>
      <w:r w:rsidR="000F5E8D" w:rsidRPr="006B574D">
        <w:rPr>
          <w:rFonts w:ascii="Calibri" w:hAnsi="Calibri" w:cs="Calibri"/>
        </w:rPr>
        <w:t xml:space="preserve">. </w:t>
      </w:r>
      <w:r w:rsidR="009B5226" w:rsidRPr="006B574D">
        <w:rPr>
          <w:rFonts w:ascii="Calibri" w:hAnsi="Calibri" w:cs="Calibri"/>
        </w:rPr>
        <w:t>Łączna maksymalna wysokość kar umownych</w:t>
      </w:r>
      <w:r w:rsidR="008B7106" w:rsidRPr="006B574D">
        <w:rPr>
          <w:rFonts w:ascii="Calibri" w:hAnsi="Calibri" w:cs="Calibri"/>
        </w:rPr>
        <w:t>,</w:t>
      </w:r>
      <w:r w:rsidR="009B5226" w:rsidRPr="006B574D">
        <w:rPr>
          <w:rFonts w:ascii="Calibri" w:hAnsi="Calibri" w:cs="Calibri"/>
        </w:rPr>
        <w:t xml:space="preserve"> któr</w:t>
      </w:r>
      <w:r w:rsidR="004A0ABF">
        <w:rPr>
          <w:rFonts w:ascii="Calibri" w:hAnsi="Calibri" w:cs="Calibri"/>
        </w:rPr>
        <w:t>ych</w:t>
      </w:r>
      <w:r w:rsidR="009B5226" w:rsidRPr="006B574D">
        <w:rPr>
          <w:rFonts w:ascii="Calibri" w:hAnsi="Calibri" w:cs="Calibri"/>
        </w:rPr>
        <w:t xml:space="preserve"> mogą dochodzi</w:t>
      </w:r>
      <w:r w:rsidR="00C81626" w:rsidRPr="006B574D">
        <w:rPr>
          <w:rFonts w:ascii="Calibri" w:hAnsi="Calibri" w:cs="Calibri"/>
        </w:rPr>
        <w:t>ć</w:t>
      </w:r>
      <w:r w:rsidR="009B5226" w:rsidRPr="006B574D">
        <w:rPr>
          <w:rFonts w:ascii="Calibri" w:hAnsi="Calibri" w:cs="Calibri"/>
        </w:rPr>
        <w:t xml:space="preserve"> </w:t>
      </w:r>
      <w:r w:rsidR="00350F9D">
        <w:rPr>
          <w:rFonts w:ascii="Calibri" w:hAnsi="Calibri" w:cs="Calibri"/>
        </w:rPr>
        <w:t>Zamawiający</w:t>
      </w:r>
      <w:r w:rsidR="009B5226" w:rsidRPr="006B574D">
        <w:rPr>
          <w:rFonts w:ascii="Calibri" w:hAnsi="Calibri" w:cs="Calibri"/>
        </w:rPr>
        <w:t xml:space="preserve"> </w:t>
      </w:r>
      <w:r w:rsidR="009B5226" w:rsidRPr="008D60BE">
        <w:rPr>
          <w:rFonts w:ascii="Calibri" w:hAnsi="Calibri" w:cs="Calibri"/>
          <w:b/>
          <w:bCs/>
        </w:rPr>
        <w:t xml:space="preserve">nie może przekroczy </w:t>
      </w:r>
      <w:r w:rsidR="00E407F5">
        <w:rPr>
          <w:rFonts w:ascii="Calibri" w:hAnsi="Calibri" w:cs="Calibri"/>
          <w:b/>
          <w:bCs/>
        </w:rPr>
        <w:t>3</w:t>
      </w:r>
      <w:r w:rsidR="009B5226" w:rsidRPr="008D60BE">
        <w:rPr>
          <w:rFonts w:ascii="Calibri" w:hAnsi="Calibri" w:cs="Calibri"/>
          <w:b/>
          <w:bCs/>
        </w:rPr>
        <w:t>0 % kwoty</w:t>
      </w:r>
      <w:r w:rsidR="009B5226" w:rsidRPr="006B574D">
        <w:rPr>
          <w:rFonts w:ascii="Calibri" w:hAnsi="Calibri" w:cs="Calibri"/>
        </w:rPr>
        <w:t xml:space="preserve"> wynagrodzenia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p>
    <w:p w14:paraId="7FEA2906" w14:textId="77777777" w:rsidR="000F0AE2" w:rsidRPr="006B574D" w:rsidRDefault="000F0AE2" w:rsidP="000F5E8D">
      <w:pPr>
        <w:pStyle w:val="Tekstpodstawowy2"/>
        <w:rPr>
          <w:rFonts w:ascii="Calibri" w:hAnsi="Calibri" w:cs="Calibri"/>
        </w:rPr>
      </w:pPr>
    </w:p>
    <w:p w14:paraId="5534D74B" w14:textId="77777777" w:rsidR="004A26DC" w:rsidRDefault="001235C2" w:rsidP="000F5E8D">
      <w:pPr>
        <w:pStyle w:val="Tekstpodstawowy2"/>
        <w:rPr>
          <w:rFonts w:ascii="Calibri" w:hAnsi="Calibri" w:cs="Calibri"/>
        </w:rPr>
      </w:pPr>
      <w:r>
        <w:rPr>
          <w:rFonts w:ascii="Calibri" w:hAnsi="Calibri" w:cs="Calibri"/>
        </w:rPr>
        <w:t>11)</w:t>
      </w:r>
      <w:r w:rsidR="004A26DC" w:rsidRPr="006B574D">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77777777" w:rsidR="00350F9D" w:rsidRPr="006B574D" w:rsidRDefault="00350F9D" w:rsidP="00350F9D">
      <w:pPr>
        <w:jc w:val="both"/>
        <w:rPr>
          <w:rFonts w:ascii="Calibri" w:hAnsi="Calibri" w:cs="Calibri"/>
          <w:sz w:val="24"/>
        </w:rPr>
      </w:pPr>
      <w:r>
        <w:rPr>
          <w:rFonts w:ascii="Calibri" w:hAnsi="Calibri" w:cs="Calibri"/>
          <w:sz w:val="24"/>
        </w:rPr>
        <w:t>12)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60012BC8" w14:textId="77777777" w:rsidR="00EB09A8" w:rsidRPr="006B574D" w:rsidRDefault="005428B1" w:rsidP="004B1F3A">
      <w:pPr>
        <w:pStyle w:val="Tekstpodstawowywcity3"/>
        <w:ind w:left="0" w:firstLine="0"/>
        <w:rPr>
          <w:rFonts w:ascii="Calibri" w:hAnsi="Calibri" w:cs="Calibri"/>
        </w:rPr>
      </w:pPr>
      <w:r w:rsidRPr="006B574D">
        <w:rPr>
          <w:rFonts w:ascii="Calibri" w:hAnsi="Calibri" w:cs="Calibri"/>
        </w:rPr>
        <w:t xml:space="preserve"> </w:t>
      </w: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77777777"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wskazanym </w:t>
      </w:r>
      <w:r w:rsidR="003632C7" w:rsidRPr="008D60BE">
        <w:rPr>
          <w:rFonts w:ascii="Calibri" w:hAnsi="Calibri" w:cs="Calibri"/>
          <w:b/>
          <w:bCs/>
          <w:sz w:val="24"/>
        </w:rPr>
        <w:t xml:space="preserve">w </w:t>
      </w:r>
      <w:r w:rsidR="00A21FBE">
        <w:rPr>
          <w:rFonts w:ascii="Calibri" w:hAnsi="Calibri" w:cs="Calibri"/>
          <w:b/>
          <w:bCs/>
          <w:sz w:val="24"/>
        </w:rPr>
        <w:t>ustępie</w:t>
      </w:r>
      <w:r w:rsidR="003632C7" w:rsidRPr="008D60BE">
        <w:rPr>
          <w:rFonts w:ascii="Calibri" w:hAnsi="Calibri" w:cs="Calibri"/>
          <w:b/>
          <w:bCs/>
          <w:sz w:val="24"/>
        </w:rPr>
        <w:t xml:space="preserve"> 1</w:t>
      </w:r>
      <w:r w:rsidR="003632C7" w:rsidRPr="006B574D">
        <w:rPr>
          <w:rFonts w:ascii="Calibri" w:hAnsi="Calibri" w:cs="Calibri"/>
          <w:sz w:val="24"/>
        </w:rPr>
        <w:t xml:space="preserve"> może nastąpić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30 dni od powzięcia wiadomości o powyższych okolicznościach, w przypadkach wskazanych w </w:t>
      </w:r>
      <w:r w:rsidR="003632C7" w:rsidRPr="008D60BE">
        <w:rPr>
          <w:rFonts w:ascii="Calibri" w:hAnsi="Calibri" w:cs="Calibri"/>
          <w:b/>
          <w:bCs/>
          <w:sz w:val="24"/>
        </w:rPr>
        <w:t xml:space="preserve">punktach  </w:t>
      </w:r>
      <w:r w:rsidR="00E26C9D" w:rsidRPr="008D60BE">
        <w:rPr>
          <w:rFonts w:ascii="Calibri" w:hAnsi="Calibri" w:cs="Calibri"/>
          <w:b/>
          <w:bCs/>
          <w:sz w:val="24"/>
        </w:rPr>
        <w:t>2,5,6,7,8,</w:t>
      </w:r>
      <w:r w:rsidR="00851FBD" w:rsidRPr="008D60BE">
        <w:rPr>
          <w:rFonts w:ascii="Calibri" w:hAnsi="Calibri" w:cs="Calibri"/>
          <w:b/>
          <w:bCs/>
          <w:sz w:val="24"/>
        </w:rPr>
        <w:t>9</w:t>
      </w:r>
      <w:r w:rsidR="00851FBD" w:rsidRPr="006B574D">
        <w:rPr>
          <w:rFonts w:ascii="Calibri" w:hAnsi="Calibri" w:cs="Calibri"/>
          <w:sz w:val="24"/>
        </w:rPr>
        <w:t xml:space="preserve">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lastRenderedPageBreak/>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7026CB17" w14:textId="77777777" w:rsidR="00BC76BA" w:rsidRDefault="00BC76BA" w:rsidP="00BC76BA">
      <w:pPr>
        <w:ind w:left="360"/>
        <w:jc w:val="both"/>
        <w:rPr>
          <w:rFonts w:ascii="Calibri" w:hAnsi="Calibri" w:cs="Calibri"/>
          <w:sz w:val="24"/>
        </w:rPr>
      </w:pP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 xml:space="preserve">jeżeli zmiana umowy dotyczyć będzie materiałów, urządzeń, rozwiązań lub technologii </w:t>
      </w:r>
      <w:r w:rsidR="00B84F18" w:rsidRPr="006B574D">
        <w:rPr>
          <w:rFonts w:ascii="Calibri" w:hAnsi="Calibri" w:cs="Calibri"/>
          <w:bCs/>
          <w:iCs/>
          <w:sz w:val="24"/>
        </w:rPr>
        <w:lastRenderedPageBreak/>
        <w:t>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lastRenderedPageBreak/>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63D82D4F"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9) Jeżeli zmiana dotyczyć będzie zmiany wysokości wynagrodzenia dla Wykonawcy, a spowodowana będzie:</w:t>
      </w:r>
    </w:p>
    <w:p w14:paraId="774F2E7A"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stawki podatku od towarów i usług</w:t>
      </w:r>
      <w:r w:rsidR="00943040">
        <w:rPr>
          <w:rStyle w:val="DeltaViewInsertion"/>
          <w:rFonts w:ascii="Calibri" w:eastAsia="Arial Unicode MS" w:hAnsi="Calibri" w:cs="Calibri"/>
          <w:color w:val="auto"/>
          <w:sz w:val="24"/>
          <w:szCs w:val="24"/>
          <w:u w:val="none"/>
        </w:rPr>
        <w:t>,</w:t>
      </w:r>
    </w:p>
    <w:p w14:paraId="33B6E50C"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lastRenderedPageBreak/>
        <w:t>- zmianą wysokości minimalnego wynagrodzenia za pracę albo wysokości</w:t>
      </w:r>
      <w:r w:rsidR="00A52CDC">
        <w:rPr>
          <w:rStyle w:val="DeltaViewInsertion"/>
          <w:rFonts w:ascii="Calibri" w:eastAsia="Arial Unicode MS" w:hAnsi="Calibri" w:cs="Calibri"/>
          <w:color w:val="auto"/>
          <w:sz w:val="24"/>
          <w:szCs w:val="24"/>
          <w:u w:val="none"/>
        </w:rPr>
        <w:t xml:space="preserve"> minimalnej stawki godzinowej, ustalonych na podstawie z dnia 10 października o minimalnym wynagrodzeniu za pracę</w:t>
      </w:r>
      <w:r w:rsidR="00695773">
        <w:rPr>
          <w:rStyle w:val="DeltaViewInsertion"/>
          <w:rFonts w:ascii="Calibri" w:eastAsia="Arial Unicode MS" w:hAnsi="Calibri" w:cs="Calibri"/>
          <w:color w:val="auto"/>
          <w:sz w:val="24"/>
          <w:szCs w:val="24"/>
          <w:u w:val="none"/>
        </w:rPr>
        <w:t>,</w:t>
      </w:r>
    </w:p>
    <w:p w14:paraId="0A7DD867" w14:textId="77777777" w:rsidR="00695773" w:rsidRDefault="00695773"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zasad podlegania ubezpieczeniom społecznym lub ubezpieczeniu zdrowotnemu lub wysokości stawki składki na ubezpieczenia społeczne lub ubezpieczenie zdrowotne,</w:t>
      </w:r>
    </w:p>
    <w:p w14:paraId="18E38F22" w14:textId="77777777" w:rsidR="00695773" w:rsidRDefault="00695773"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zasad gromadzenia i wysokości wpłat do pracowniczych planów kapitałowych, o których mowa w ustawie z dnia 4 października 2018 r. o pracowniczych planach kapitałowych (Dz. U. z 2020 r. poz. 1342).</w:t>
      </w:r>
    </w:p>
    <w:p w14:paraId="6CF6C92A" w14:textId="77777777" w:rsidR="007F7DD6" w:rsidRPr="006F323C"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52904AD7" w14:textId="77777777" w:rsidR="000A7A3A" w:rsidRDefault="007F7DD6" w:rsidP="000A7A3A">
      <w:pPr>
        <w:pStyle w:val="Nagwek"/>
        <w:tabs>
          <w:tab w:val="clear" w:pos="4536"/>
          <w:tab w:val="clear" w:pos="9072"/>
          <w:tab w:val="left" w:pos="1276"/>
        </w:tabs>
        <w:jc w:val="both"/>
        <w:rPr>
          <w:rFonts w:ascii="Calibri" w:hAnsi="Calibri" w:cs="Calibri"/>
          <w:sz w:val="24"/>
          <w:szCs w:val="24"/>
        </w:rPr>
      </w:pPr>
      <w:r>
        <w:rPr>
          <w:rStyle w:val="DeltaViewInsertion"/>
          <w:rFonts w:ascii="Calibri" w:eastAsia="Arial Unicode MS" w:hAnsi="Calibri" w:cs="Calibri"/>
          <w:color w:val="auto"/>
          <w:sz w:val="24"/>
          <w:szCs w:val="24"/>
          <w:u w:val="none"/>
        </w:rPr>
        <w:t>10</w:t>
      </w:r>
      <w:r w:rsidR="007226B0" w:rsidRPr="006F323C">
        <w:rPr>
          <w:rStyle w:val="DeltaViewInsertion"/>
          <w:rFonts w:ascii="Calibri" w:eastAsia="Arial Unicode MS" w:hAnsi="Calibri" w:cs="Calibri"/>
          <w:color w:val="auto"/>
          <w:sz w:val="24"/>
          <w:szCs w:val="24"/>
          <w:u w:val="none"/>
        </w:rPr>
        <w:t>)</w:t>
      </w:r>
      <w:r w:rsidR="000A7A3A" w:rsidRPr="006F323C">
        <w:rPr>
          <w:rStyle w:val="DeltaViewInsertion"/>
          <w:rFonts w:ascii="Calibri" w:eastAsia="Arial Unicode MS" w:hAnsi="Calibri" w:cs="Calibri"/>
          <w:color w:val="auto"/>
          <w:sz w:val="24"/>
          <w:szCs w:val="24"/>
          <w:u w:val="none"/>
        </w:rPr>
        <w:t xml:space="preserve"> Umowa może ulec zmianie także na podstawie waloryzacji</w:t>
      </w:r>
      <w:r w:rsidR="0042601C" w:rsidRPr="006F323C">
        <w:rPr>
          <w:rStyle w:val="DeltaViewInsertion"/>
          <w:rFonts w:ascii="Calibri" w:eastAsia="Arial Unicode MS" w:hAnsi="Calibri" w:cs="Calibri"/>
          <w:color w:val="auto"/>
          <w:sz w:val="24"/>
          <w:szCs w:val="24"/>
          <w:u w:val="none"/>
        </w:rPr>
        <w:t xml:space="preserve">, na zasadach opisanych </w:t>
      </w:r>
      <w:r w:rsidR="000A7A3A" w:rsidRPr="006F323C">
        <w:rPr>
          <w:rStyle w:val="DeltaViewInsertion"/>
          <w:rFonts w:ascii="Calibri" w:eastAsia="Arial Unicode MS" w:hAnsi="Calibri" w:cs="Calibri"/>
          <w:color w:val="auto"/>
          <w:sz w:val="24"/>
          <w:szCs w:val="24"/>
          <w:u w:val="none"/>
        </w:rPr>
        <w:t xml:space="preserve">w </w:t>
      </w:r>
      <w:r w:rsidR="000A7A3A" w:rsidRPr="006F323C">
        <w:rPr>
          <w:rFonts w:ascii="Calibri" w:hAnsi="Calibri" w:cs="Calibri"/>
          <w:sz w:val="24"/>
          <w:szCs w:val="24"/>
        </w:rPr>
        <w:t>§ 15.</w:t>
      </w:r>
    </w:p>
    <w:p w14:paraId="0493FA3E" w14:textId="77777777"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b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30BC8FC2" w:rsidR="00C474FB" w:rsidRPr="006B574D" w:rsidRDefault="00C474FB" w:rsidP="00C474FB">
      <w:pPr>
        <w:tabs>
          <w:tab w:val="left" w:pos="1276"/>
        </w:tabs>
        <w:rPr>
          <w:rFonts w:ascii="Calibri" w:hAnsi="Calibri" w:cs="Calibri"/>
          <w:sz w:val="24"/>
        </w:rPr>
      </w:pPr>
      <w:r w:rsidRPr="006B574D">
        <w:rPr>
          <w:rFonts w:ascii="Calibri" w:hAnsi="Calibri" w:cs="Calibri"/>
          <w:sz w:val="24"/>
        </w:rPr>
        <w:t xml:space="preserve">1. Wykonawca wniósł do dnia podpisania umowy </w:t>
      </w:r>
      <w:r w:rsidRPr="000E23C0">
        <w:rPr>
          <w:rFonts w:ascii="Calibri" w:hAnsi="Calibri" w:cs="Calibri"/>
          <w:b/>
          <w:bCs/>
          <w:sz w:val="24"/>
        </w:rPr>
        <w:t>zabezpieczenie należytego wykonania</w:t>
      </w:r>
      <w:r w:rsidRPr="006B574D">
        <w:rPr>
          <w:rFonts w:ascii="Calibri" w:hAnsi="Calibri" w:cs="Calibri"/>
          <w:sz w:val="24"/>
        </w:rPr>
        <w:t xml:space="preserve"> umowy w </w:t>
      </w:r>
      <w:proofErr w:type="spellStart"/>
      <w:r w:rsidRPr="006B574D">
        <w:rPr>
          <w:rFonts w:ascii="Calibri" w:hAnsi="Calibri" w:cs="Calibri"/>
          <w:sz w:val="24"/>
        </w:rPr>
        <w:t>w</w:t>
      </w:r>
      <w:proofErr w:type="spellEnd"/>
      <w:r w:rsidRPr="006B574D">
        <w:rPr>
          <w:rFonts w:ascii="Calibri" w:hAnsi="Calibri" w:cs="Calibri"/>
          <w:sz w:val="24"/>
        </w:rPr>
        <w:t xml:space="preserve"> wysokości 5% kwoty wynagrodzenia brutto tj. </w:t>
      </w:r>
      <w:r w:rsidR="000E23C0">
        <w:rPr>
          <w:rFonts w:ascii="Calibri" w:hAnsi="Calibri" w:cs="Calibri"/>
          <w:sz w:val="24"/>
        </w:rPr>
        <w:t>......................</w:t>
      </w:r>
      <w:r w:rsidRPr="006B574D">
        <w:rPr>
          <w:rFonts w:ascii="Calibri" w:hAnsi="Calibri" w:cs="Calibri"/>
          <w:sz w:val="24"/>
        </w:rPr>
        <w:t xml:space="preserve"> zł</w:t>
      </w:r>
    </w:p>
    <w:p w14:paraId="40376803" w14:textId="1FD203B3" w:rsidR="00C474FB" w:rsidRPr="006B574D" w:rsidRDefault="00C474FB" w:rsidP="00C474FB">
      <w:pPr>
        <w:tabs>
          <w:tab w:val="left" w:pos="1276"/>
        </w:tabs>
        <w:rPr>
          <w:rFonts w:ascii="Calibri" w:hAnsi="Calibri" w:cs="Calibri"/>
          <w:sz w:val="24"/>
        </w:rPr>
      </w:pPr>
      <w:r w:rsidRPr="006B574D">
        <w:rPr>
          <w:rFonts w:ascii="Calibri" w:hAnsi="Calibri" w:cs="Calibri"/>
          <w:sz w:val="24"/>
        </w:rPr>
        <w:t xml:space="preserve">(słownie: </w:t>
      </w:r>
      <w:r w:rsidR="000E23C0">
        <w:rPr>
          <w:rFonts w:ascii="Calibri" w:hAnsi="Calibri" w:cs="Calibri"/>
          <w:sz w:val="24"/>
        </w:rPr>
        <w:t>................................</w:t>
      </w:r>
      <w:r w:rsidR="005C38BF">
        <w:rPr>
          <w:rFonts w:ascii="Calibri" w:hAnsi="Calibri" w:cs="Calibri"/>
          <w:sz w:val="24"/>
        </w:rPr>
        <w:t xml:space="preserve"> złoty </w:t>
      </w:r>
      <w:r w:rsidR="000E23C0">
        <w:rPr>
          <w:rFonts w:ascii="Calibri" w:hAnsi="Calibri" w:cs="Calibri"/>
          <w:sz w:val="24"/>
        </w:rPr>
        <w:t>00</w:t>
      </w:r>
      <w:r w:rsidR="005C38BF">
        <w:rPr>
          <w:rFonts w:ascii="Calibri" w:hAnsi="Calibri" w:cs="Calibri"/>
          <w:sz w:val="24"/>
        </w:rPr>
        <w:t xml:space="preserve">/100 </w:t>
      </w:r>
      <w:r w:rsidRPr="006B574D">
        <w:rPr>
          <w:rFonts w:ascii="Calibri" w:hAnsi="Calibri" w:cs="Calibri"/>
          <w:sz w:val="24"/>
        </w:rPr>
        <w:t xml:space="preserve">), w formie </w:t>
      </w:r>
      <w:r w:rsidR="005C38BF">
        <w:rPr>
          <w:rFonts w:ascii="Calibri" w:hAnsi="Calibri" w:cs="Calibri"/>
          <w:sz w:val="24"/>
        </w:rPr>
        <w:t>przelewu bankowego.</w:t>
      </w:r>
    </w:p>
    <w:p w14:paraId="289E0FE9" w14:textId="77777777" w:rsidR="00C474FB" w:rsidRDefault="00C474FB" w:rsidP="00C474FB">
      <w:pPr>
        <w:tabs>
          <w:tab w:val="left" w:pos="1276"/>
        </w:tabs>
        <w:rPr>
          <w:rFonts w:ascii="Calibri" w:hAnsi="Calibri" w:cs="Calibri"/>
          <w:sz w:val="24"/>
        </w:rPr>
      </w:pPr>
      <w:r w:rsidRPr="006B574D">
        <w:rPr>
          <w:rFonts w:ascii="Calibri" w:hAnsi="Calibri" w:cs="Calibri"/>
          <w:sz w:val="24"/>
        </w:rPr>
        <w:t>2. Część zabezpieczenia w wysokości 70% ustalonej kwoty zostanie zwrócona w ciągu 30 dni od dnia wykonania zamówienia i uznania przez Zamawiającego za należycie wykonanie, natomiast pozostałe 30% zostanie zwrócone nie później niż w 15 dniu po upływie okresu rękojmi za wady.</w:t>
      </w:r>
    </w:p>
    <w:p w14:paraId="52D528CC" w14:textId="77777777" w:rsidR="00C474FB" w:rsidRDefault="00C474FB" w:rsidP="00766034">
      <w:pPr>
        <w:tabs>
          <w:tab w:val="left" w:pos="1276"/>
        </w:tabs>
        <w:jc w:val="center"/>
        <w:rPr>
          <w:rFonts w:ascii="Calibri" w:hAnsi="Calibri" w:cs="Calibri"/>
          <w:strike/>
          <w:sz w:val="24"/>
        </w:rPr>
      </w:pPr>
    </w:p>
    <w:p w14:paraId="1FC838C4" w14:textId="5281CF66"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F15235">
        <w:rPr>
          <w:rFonts w:ascii="Calibri" w:hAnsi="Calibri" w:cs="Calibri"/>
          <w:sz w:val="24"/>
        </w:rPr>
        <w:t>5</w:t>
      </w:r>
    </w:p>
    <w:p w14:paraId="5F366D13" w14:textId="77777777"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11885490" w14:textId="31E6F035"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F15235">
        <w:rPr>
          <w:rFonts w:ascii="Calibri" w:hAnsi="Calibri" w:cs="Calibri"/>
          <w:sz w:val="24"/>
        </w:rPr>
        <w:t>6</w:t>
      </w:r>
    </w:p>
    <w:p w14:paraId="3620DD19"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t>W sprawach nieuregulowanych umową na mocy niniejszej umowy zastosowanie mają przepisy Kodeksu Cywilnego, Prawa Budowlanego oraz Prawa Zamówień Publicznych.</w:t>
      </w:r>
    </w:p>
    <w:p w14:paraId="25CED82F" w14:textId="77777777" w:rsidR="00007D3D" w:rsidRPr="006B574D" w:rsidRDefault="00007D3D" w:rsidP="00E97C68">
      <w:pPr>
        <w:pStyle w:val="Tekstpodstawowy3"/>
        <w:tabs>
          <w:tab w:val="left" w:pos="284"/>
        </w:tabs>
        <w:jc w:val="both"/>
        <w:rPr>
          <w:rFonts w:ascii="Calibri" w:hAnsi="Calibri" w:cs="Calibri"/>
        </w:rPr>
      </w:pPr>
    </w:p>
    <w:p w14:paraId="0B483D39" w14:textId="434E6FE5"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F15235">
        <w:rPr>
          <w:rFonts w:ascii="Calibri" w:hAnsi="Calibri" w:cs="Calibri"/>
          <w:sz w:val="24"/>
        </w:rPr>
        <w:t>7</w:t>
      </w:r>
    </w:p>
    <w:p w14:paraId="6D616562" w14:textId="77777777" w:rsidR="004F7E4A" w:rsidRDefault="00007D3D" w:rsidP="00B35D49">
      <w:pPr>
        <w:tabs>
          <w:tab w:val="num" w:pos="0"/>
          <w:tab w:val="left" w:pos="284"/>
        </w:tabs>
        <w:jc w:val="both"/>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 xml:space="preserve">sporu przed Sądem Polubownym przy </w:t>
      </w:r>
      <w:r w:rsidR="00576F79" w:rsidRPr="00A52920">
        <w:rPr>
          <w:rFonts w:ascii="Calibri" w:hAnsi="Calibri" w:cs="Calibri"/>
          <w:sz w:val="24"/>
          <w:szCs w:val="24"/>
        </w:rPr>
        <w:lastRenderedPageBreak/>
        <w:t>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0B435FCB"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F15235">
        <w:rPr>
          <w:rFonts w:ascii="Calibri" w:hAnsi="Calibri" w:cs="Calibri"/>
          <w:sz w:val="24"/>
        </w:rPr>
        <w:t>8</w:t>
      </w:r>
    </w:p>
    <w:p w14:paraId="403617FF"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w:t>
      </w:r>
      <w:r w:rsidR="003D15FF">
        <w:rPr>
          <w:rFonts w:ascii="Calibri" w:hAnsi="Calibri" w:cs="Calibri"/>
        </w:rPr>
        <w:t xml:space="preserve"> (</w:t>
      </w:r>
      <w:r w:rsidRPr="006B574D">
        <w:rPr>
          <w:rFonts w:ascii="Calibri" w:hAnsi="Calibri" w:cs="Calibri"/>
        </w:rPr>
        <w:t xml:space="preserve">1 egzemplarzu dla </w:t>
      </w:r>
      <w:r w:rsidR="003D15FF">
        <w:rPr>
          <w:rFonts w:ascii="Calibri" w:hAnsi="Calibri" w:cs="Calibri"/>
        </w:rPr>
        <w:t>Wykonawcy, 2 egzemplarze dla Zamawiającego)</w:t>
      </w:r>
      <w:r w:rsidRPr="006B574D">
        <w:rPr>
          <w:rFonts w:ascii="Calibri" w:hAnsi="Calibri" w:cs="Calibri"/>
        </w:rPr>
        <w:t>.</w:t>
      </w:r>
    </w:p>
    <w:p w14:paraId="76435A2B"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9F1C26">
      <w:headerReference w:type="default" r:id="rId8"/>
      <w:footerReference w:type="default" r:id="rId9"/>
      <w:footnotePr>
        <w:pos w:val="beneathText"/>
      </w:footnotePr>
      <w:pgSz w:w="11906" w:h="16838"/>
      <w:pgMar w:top="2127"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B2A60" w14:textId="77777777" w:rsidR="007E0065" w:rsidRDefault="007E0065">
      <w:r>
        <w:separator/>
      </w:r>
    </w:p>
  </w:endnote>
  <w:endnote w:type="continuationSeparator" w:id="0">
    <w:p w14:paraId="2DF33C31" w14:textId="77777777" w:rsidR="007E0065" w:rsidRDefault="007E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56FD" w14:textId="40FA6613" w:rsidR="00AF6166" w:rsidRDefault="00E44EED">
    <w:pPr>
      <w:pStyle w:val="Stopka"/>
      <w:ind w:right="360"/>
    </w:pPr>
    <w:r>
      <w:rPr>
        <w:noProof/>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E4937" w14:textId="77777777" w:rsidR="007E0065" w:rsidRDefault="007E0065">
      <w:r>
        <w:separator/>
      </w:r>
    </w:p>
  </w:footnote>
  <w:footnote w:type="continuationSeparator" w:id="0">
    <w:p w14:paraId="1332D7CE" w14:textId="77777777" w:rsidR="007E0065" w:rsidRDefault="007E0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9F11" w14:textId="155FAAAB" w:rsidR="008328BD" w:rsidRDefault="00757C22" w:rsidP="008328BD">
    <w:pPr>
      <w:pStyle w:val="S3"/>
      <w:spacing w:line="240" w:lineRule="auto"/>
      <w:ind w:left="0"/>
      <w:rPr>
        <w:rFonts w:ascii="Times New Roman" w:hAnsi="Times New Roman"/>
        <w:bCs/>
        <w:iCs/>
        <w:szCs w:val="20"/>
      </w:rPr>
    </w:pPr>
    <w:r>
      <w:rPr>
        <w:rFonts w:ascii="Times New Roman" w:hAnsi="Times New Roman"/>
        <w:bCs/>
        <w:iCs/>
        <w:szCs w:val="20"/>
      </w:rPr>
      <w:t>IG</w:t>
    </w:r>
    <w:r w:rsidR="008328BD">
      <w:rPr>
        <w:rFonts w:ascii="Times New Roman" w:hAnsi="Times New Roman"/>
        <w:bCs/>
        <w:iCs/>
        <w:szCs w:val="20"/>
      </w:rPr>
      <w:t>.271.</w:t>
    </w:r>
    <w:r w:rsidR="0058246E">
      <w:rPr>
        <w:rFonts w:ascii="Times New Roman" w:hAnsi="Times New Roman"/>
        <w:bCs/>
        <w:iCs/>
        <w:szCs w:val="20"/>
      </w:rPr>
      <w:t>2</w:t>
    </w:r>
    <w:r w:rsidR="008328BD">
      <w:rPr>
        <w:rFonts w:ascii="Times New Roman" w:hAnsi="Times New Roman"/>
        <w:bCs/>
        <w:iCs/>
        <w:szCs w:val="20"/>
      </w:rPr>
      <w:t>.202</w:t>
    </w:r>
    <w:r w:rsidR="0058246E">
      <w:rPr>
        <w:rFonts w:ascii="Times New Roman" w:hAnsi="Times New Roman"/>
        <w:bCs/>
        <w:iCs/>
        <w:szCs w:val="20"/>
      </w:rPr>
      <w:t>6</w:t>
    </w:r>
  </w:p>
  <w:p w14:paraId="0FA74DBC" w14:textId="77777777" w:rsidR="00A43548" w:rsidRDefault="00A43548" w:rsidP="00150405">
    <w:pPr>
      <w:pStyle w:val="Nagwek"/>
      <w:jc w:val="center"/>
    </w:pPr>
  </w:p>
  <w:p w14:paraId="205DD0D5" w14:textId="77777777" w:rsidR="00A43548" w:rsidRDefault="00A43548" w:rsidP="00150405">
    <w:pPr>
      <w:pStyle w:val="Nagwek"/>
      <w:jc w:val="center"/>
    </w:pPr>
  </w:p>
  <w:p w14:paraId="4A21434F" w14:textId="77777777" w:rsidR="009F1C26" w:rsidRDefault="009F1C26" w:rsidP="00150405">
    <w:pPr>
      <w:pStyle w:val="Nagwek"/>
      <w:jc w:val="center"/>
    </w:pPr>
  </w:p>
  <w:p w14:paraId="792015EC" w14:textId="705743BB" w:rsidR="00150405" w:rsidRDefault="0058246E" w:rsidP="0058246E">
    <w:pPr>
      <w:pStyle w:val="Nagwek"/>
      <w:jc w:val="center"/>
    </w:pPr>
    <w:r w:rsidRPr="0058246E">
      <w:t>Ciepłownia lokalna w Mieście i Gminie Górzno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277990">
    <w:abstractNumId w:val="0"/>
  </w:num>
  <w:num w:numId="2" w16cid:durableId="92287679">
    <w:abstractNumId w:val="3"/>
  </w:num>
  <w:num w:numId="3" w16cid:durableId="2087411373">
    <w:abstractNumId w:val="7"/>
  </w:num>
  <w:num w:numId="4" w16cid:durableId="1252083963">
    <w:abstractNumId w:val="8"/>
  </w:num>
  <w:num w:numId="5" w16cid:durableId="2073196140">
    <w:abstractNumId w:val="12"/>
  </w:num>
  <w:num w:numId="6" w16cid:durableId="1453473759">
    <w:abstractNumId w:val="13"/>
  </w:num>
  <w:num w:numId="7" w16cid:durableId="413431549">
    <w:abstractNumId w:val="10"/>
  </w:num>
  <w:num w:numId="8" w16cid:durableId="400105937">
    <w:abstractNumId w:val="18"/>
  </w:num>
  <w:num w:numId="9" w16cid:durableId="2090424549">
    <w:abstractNumId w:val="11"/>
  </w:num>
  <w:num w:numId="10" w16cid:durableId="401173264">
    <w:abstractNumId w:val="15"/>
  </w:num>
  <w:num w:numId="11" w16cid:durableId="526721250">
    <w:abstractNumId w:val="14"/>
  </w:num>
  <w:num w:numId="12" w16cid:durableId="794755709">
    <w:abstractNumId w:val="16"/>
  </w:num>
  <w:num w:numId="13" w16cid:durableId="4048839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876"/>
    <w:rsid w:val="00031C13"/>
    <w:rsid w:val="00031C50"/>
    <w:rsid w:val="0003233A"/>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76"/>
    <w:rsid w:val="00044295"/>
    <w:rsid w:val="000443D8"/>
    <w:rsid w:val="0004441D"/>
    <w:rsid w:val="00045275"/>
    <w:rsid w:val="0004527D"/>
    <w:rsid w:val="0004615D"/>
    <w:rsid w:val="000465F6"/>
    <w:rsid w:val="0004668C"/>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0C2"/>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3C0"/>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2592"/>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5EBC"/>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2D1"/>
    <w:rsid w:val="001A483D"/>
    <w:rsid w:val="001A5042"/>
    <w:rsid w:val="001A5B1A"/>
    <w:rsid w:val="001A5EDE"/>
    <w:rsid w:val="001A5F97"/>
    <w:rsid w:val="001A60B0"/>
    <w:rsid w:val="001A63A6"/>
    <w:rsid w:val="001A644B"/>
    <w:rsid w:val="001A7513"/>
    <w:rsid w:val="001A7787"/>
    <w:rsid w:val="001B0414"/>
    <w:rsid w:val="001B0A34"/>
    <w:rsid w:val="001B0E40"/>
    <w:rsid w:val="001B1411"/>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0D95"/>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C32"/>
    <w:rsid w:val="001E21A4"/>
    <w:rsid w:val="001E23D7"/>
    <w:rsid w:val="001E2468"/>
    <w:rsid w:val="001E2ADA"/>
    <w:rsid w:val="001E2C16"/>
    <w:rsid w:val="001E31E4"/>
    <w:rsid w:val="001E462F"/>
    <w:rsid w:val="001E48E6"/>
    <w:rsid w:val="001E4B36"/>
    <w:rsid w:val="001E4B3B"/>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7"/>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73B"/>
    <w:rsid w:val="00225BB5"/>
    <w:rsid w:val="002260F7"/>
    <w:rsid w:val="0022620B"/>
    <w:rsid w:val="00226456"/>
    <w:rsid w:val="00226535"/>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14D"/>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B34"/>
    <w:rsid w:val="00323081"/>
    <w:rsid w:val="00323FC8"/>
    <w:rsid w:val="0032465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18F"/>
    <w:rsid w:val="003312BD"/>
    <w:rsid w:val="00332B9D"/>
    <w:rsid w:val="00333D31"/>
    <w:rsid w:val="00334103"/>
    <w:rsid w:val="0033528A"/>
    <w:rsid w:val="00335ADA"/>
    <w:rsid w:val="00336BFA"/>
    <w:rsid w:val="00337600"/>
    <w:rsid w:val="00337BC1"/>
    <w:rsid w:val="00337E05"/>
    <w:rsid w:val="00337E25"/>
    <w:rsid w:val="003407D0"/>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93E"/>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C09"/>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E8F"/>
    <w:rsid w:val="003E5FBA"/>
    <w:rsid w:val="003E65B5"/>
    <w:rsid w:val="003E6CF2"/>
    <w:rsid w:val="003E7324"/>
    <w:rsid w:val="003F020C"/>
    <w:rsid w:val="003F0732"/>
    <w:rsid w:val="003F1240"/>
    <w:rsid w:val="003F16F0"/>
    <w:rsid w:val="003F18EA"/>
    <w:rsid w:val="003F1B0F"/>
    <w:rsid w:val="003F31DF"/>
    <w:rsid w:val="003F35CD"/>
    <w:rsid w:val="003F40F2"/>
    <w:rsid w:val="003F41CD"/>
    <w:rsid w:val="003F4C06"/>
    <w:rsid w:val="003F4D2E"/>
    <w:rsid w:val="003F6454"/>
    <w:rsid w:val="003F6EB1"/>
    <w:rsid w:val="003F7316"/>
    <w:rsid w:val="003F7A40"/>
    <w:rsid w:val="003F7A92"/>
    <w:rsid w:val="003F7B07"/>
    <w:rsid w:val="003F7E8F"/>
    <w:rsid w:val="0040089D"/>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21C0"/>
    <w:rsid w:val="004A26DC"/>
    <w:rsid w:val="004A2F5D"/>
    <w:rsid w:val="004A35A6"/>
    <w:rsid w:val="004A35CB"/>
    <w:rsid w:val="004A35DD"/>
    <w:rsid w:val="004A41C3"/>
    <w:rsid w:val="004A460B"/>
    <w:rsid w:val="004A471E"/>
    <w:rsid w:val="004A5690"/>
    <w:rsid w:val="004A62F3"/>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4D0"/>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54"/>
    <w:rsid w:val="004D5263"/>
    <w:rsid w:val="004D5652"/>
    <w:rsid w:val="004D6022"/>
    <w:rsid w:val="004D7652"/>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125"/>
    <w:rsid w:val="005154F7"/>
    <w:rsid w:val="0051591C"/>
    <w:rsid w:val="005159A8"/>
    <w:rsid w:val="00515A4D"/>
    <w:rsid w:val="0051601E"/>
    <w:rsid w:val="00516479"/>
    <w:rsid w:val="00516D7A"/>
    <w:rsid w:val="0051718B"/>
    <w:rsid w:val="00517C17"/>
    <w:rsid w:val="00520AB2"/>
    <w:rsid w:val="0052126D"/>
    <w:rsid w:val="00521337"/>
    <w:rsid w:val="00521AEF"/>
    <w:rsid w:val="00521D98"/>
    <w:rsid w:val="0052254F"/>
    <w:rsid w:val="00523686"/>
    <w:rsid w:val="00524263"/>
    <w:rsid w:val="005245E0"/>
    <w:rsid w:val="005245E7"/>
    <w:rsid w:val="00524652"/>
    <w:rsid w:val="00524755"/>
    <w:rsid w:val="00524826"/>
    <w:rsid w:val="00524A6B"/>
    <w:rsid w:val="00524C6B"/>
    <w:rsid w:val="00524C98"/>
    <w:rsid w:val="00524D84"/>
    <w:rsid w:val="00525232"/>
    <w:rsid w:val="0052532F"/>
    <w:rsid w:val="00525420"/>
    <w:rsid w:val="005259C5"/>
    <w:rsid w:val="00525AA7"/>
    <w:rsid w:val="00526B9B"/>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703"/>
    <w:rsid w:val="00542789"/>
    <w:rsid w:val="005428B1"/>
    <w:rsid w:val="00542D1B"/>
    <w:rsid w:val="00543764"/>
    <w:rsid w:val="00543A68"/>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46E"/>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797"/>
    <w:rsid w:val="005C15C6"/>
    <w:rsid w:val="005C1904"/>
    <w:rsid w:val="005C2780"/>
    <w:rsid w:val="005C2E79"/>
    <w:rsid w:val="005C3005"/>
    <w:rsid w:val="005C31F4"/>
    <w:rsid w:val="005C3807"/>
    <w:rsid w:val="005C38BF"/>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36AD"/>
    <w:rsid w:val="00645452"/>
    <w:rsid w:val="00645496"/>
    <w:rsid w:val="00645759"/>
    <w:rsid w:val="006459BE"/>
    <w:rsid w:val="00645C7D"/>
    <w:rsid w:val="006467BF"/>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21F"/>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592"/>
    <w:rsid w:val="00674819"/>
    <w:rsid w:val="00674CA2"/>
    <w:rsid w:val="00674E40"/>
    <w:rsid w:val="00675804"/>
    <w:rsid w:val="00675D7B"/>
    <w:rsid w:val="00675E14"/>
    <w:rsid w:val="00675F85"/>
    <w:rsid w:val="00676B20"/>
    <w:rsid w:val="00676F0A"/>
    <w:rsid w:val="00680863"/>
    <w:rsid w:val="00680A22"/>
    <w:rsid w:val="00680C69"/>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47"/>
    <w:rsid w:val="006E2F98"/>
    <w:rsid w:val="006E318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71CB"/>
    <w:rsid w:val="00717299"/>
    <w:rsid w:val="007175C0"/>
    <w:rsid w:val="007177D4"/>
    <w:rsid w:val="00717A36"/>
    <w:rsid w:val="00720D54"/>
    <w:rsid w:val="00721003"/>
    <w:rsid w:val="00721660"/>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70E0"/>
    <w:rsid w:val="00747FF8"/>
    <w:rsid w:val="00750224"/>
    <w:rsid w:val="00750262"/>
    <w:rsid w:val="0075031A"/>
    <w:rsid w:val="00750770"/>
    <w:rsid w:val="00750B24"/>
    <w:rsid w:val="00750F63"/>
    <w:rsid w:val="00751100"/>
    <w:rsid w:val="00751791"/>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57C22"/>
    <w:rsid w:val="007602BC"/>
    <w:rsid w:val="007608DB"/>
    <w:rsid w:val="00760A66"/>
    <w:rsid w:val="007613ED"/>
    <w:rsid w:val="007614C7"/>
    <w:rsid w:val="00761930"/>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8C2"/>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4C71"/>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1D5"/>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065"/>
    <w:rsid w:val="007E0C20"/>
    <w:rsid w:val="007E1155"/>
    <w:rsid w:val="007E13E5"/>
    <w:rsid w:val="007E1C4D"/>
    <w:rsid w:val="007E1CF3"/>
    <w:rsid w:val="007E2374"/>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C60"/>
    <w:rsid w:val="008075A5"/>
    <w:rsid w:val="008105C5"/>
    <w:rsid w:val="00810A0D"/>
    <w:rsid w:val="00810CAF"/>
    <w:rsid w:val="008112EA"/>
    <w:rsid w:val="00811464"/>
    <w:rsid w:val="00812363"/>
    <w:rsid w:val="00812583"/>
    <w:rsid w:val="008126C3"/>
    <w:rsid w:val="00812740"/>
    <w:rsid w:val="00812F39"/>
    <w:rsid w:val="0081370E"/>
    <w:rsid w:val="00813B0C"/>
    <w:rsid w:val="00813F23"/>
    <w:rsid w:val="00814021"/>
    <w:rsid w:val="0081420E"/>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1F4"/>
    <w:rsid w:val="008319CC"/>
    <w:rsid w:val="008328BD"/>
    <w:rsid w:val="00832B6B"/>
    <w:rsid w:val="00832BA5"/>
    <w:rsid w:val="00833050"/>
    <w:rsid w:val="008330BE"/>
    <w:rsid w:val="00833258"/>
    <w:rsid w:val="008334A9"/>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B91"/>
    <w:rsid w:val="00847D52"/>
    <w:rsid w:val="00847F43"/>
    <w:rsid w:val="00850BD8"/>
    <w:rsid w:val="0085138C"/>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C73"/>
    <w:rsid w:val="0086628A"/>
    <w:rsid w:val="00867208"/>
    <w:rsid w:val="00867995"/>
    <w:rsid w:val="00870992"/>
    <w:rsid w:val="00870B58"/>
    <w:rsid w:val="00871FA0"/>
    <w:rsid w:val="00872A4F"/>
    <w:rsid w:val="00872C7B"/>
    <w:rsid w:val="00872F74"/>
    <w:rsid w:val="00873093"/>
    <w:rsid w:val="008739CD"/>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6F2"/>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958"/>
    <w:rsid w:val="008B7CE8"/>
    <w:rsid w:val="008C0405"/>
    <w:rsid w:val="008C0FCC"/>
    <w:rsid w:val="008C19C2"/>
    <w:rsid w:val="008C1B5E"/>
    <w:rsid w:val="008C20AC"/>
    <w:rsid w:val="008C367A"/>
    <w:rsid w:val="008C36B8"/>
    <w:rsid w:val="008C3C7C"/>
    <w:rsid w:val="008C41B4"/>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347E"/>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D1E"/>
    <w:rsid w:val="008E0D78"/>
    <w:rsid w:val="008E151F"/>
    <w:rsid w:val="008E1DAF"/>
    <w:rsid w:val="008E2671"/>
    <w:rsid w:val="008E3278"/>
    <w:rsid w:val="008E43C8"/>
    <w:rsid w:val="008E44F9"/>
    <w:rsid w:val="008E49E0"/>
    <w:rsid w:val="008E5B25"/>
    <w:rsid w:val="008E6374"/>
    <w:rsid w:val="008E75ED"/>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5796"/>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01F"/>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4D8C"/>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31A"/>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229"/>
    <w:rsid w:val="009F31C8"/>
    <w:rsid w:val="009F386F"/>
    <w:rsid w:val="009F3FC0"/>
    <w:rsid w:val="009F3FFA"/>
    <w:rsid w:val="009F458E"/>
    <w:rsid w:val="009F4EE7"/>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6E8"/>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3FAE"/>
    <w:rsid w:val="00A94582"/>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B3C"/>
    <w:rsid w:val="00AB6E0F"/>
    <w:rsid w:val="00AB7270"/>
    <w:rsid w:val="00AB728F"/>
    <w:rsid w:val="00AB7B80"/>
    <w:rsid w:val="00AB7C3F"/>
    <w:rsid w:val="00AC0C95"/>
    <w:rsid w:val="00AC0D3B"/>
    <w:rsid w:val="00AC134E"/>
    <w:rsid w:val="00AC147F"/>
    <w:rsid w:val="00AC1D3C"/>
    <w:rsid w:val="00AC2055"/>
    <w:rsid w:val="00AC2EB0"/>
    <w:rsid w:val="00AC32B1"/>
    <w:rsid w:val="00AC3CEE"/>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406C"/>
    <w:rsid w:val="00AD463D"/>
    <w:rsid w:val="00AD469F"/>
    <w:rsid w:val="00AD4BC7"/>
    <w:rsid w:val="00AD4C21"/>
    <w:rsid w:val="00AD4C68"/>
    <w:rsid w:val="00AD516E"/>
    <w:rsid w:val="00AD53F9"/>
    <w:rsid w:val="00AD5676"/>
    <w:rsid w:val="00AD5F07"/>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1B62"/>
    <w:rsid w:val="00B11B98"/>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6E4"/>
    <w:rsid w:val="00B348ED"/>
    <w:rsid w:val="00B34988"/>
    <w:rsid w:val="00B34D48"/>
    <w:rsid w:val="00B3521F"/>
    <w:rsid w:val="00B35C4C"/>
    <w:rsid w:val="00B35D49"/>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36B"/>
    <w:rsid w:val="00B51C98"/>
    <w:rsid w:val="00B52046"/>
    <w:rsid w:val="00B5245C"/>
    <w:rsid w:val="00B524D9"/>
    <w:rsid w:val="00B527AA"/>
    <w:rsid w:val="00B52931"/>
    <w:rsid w:val="00B52A3A"/>
    <w:rsid w:val="00B534BE"/>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D7AF1"/>
    <w:rsid w:val="00BE039A"/>
    <w:rsid w:val="00BE0B8E"/>
    <w:rsid w:val="00BE1180"/>
    <w:rsid w:val="00BE16FF"/>
    <w:rsid w:val="00BE1BBD"/>
    <w:rsid w:val="00BE1EDD"/>
    <w:rsid w:val="00BE2553"/>
    <w:rsid w:val="00BE2B02"/>
    <w:rsid w:val="00BE2ED0"/>
    <w:rsid w:val="00BE3986"/>
    <w:rsid w:val="00BE39F9"/>
    <w:rsid w:val="00BE415E"/>
    <w:rsid w:val="00BE457A"/>
    <w:rsid w:val="00BE4C3B"/>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37AE7"/>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EDF"/>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A0726"/>
    <w:rsid w:val="00CA0A2F"/>
    <w:rsid w:val="00CA0A65"/>
    <w:rsid w:val="00CA0C2E"/>
    <w:rsid w:val="00CA0EA9"/>
    <w:rsid w:val="00CA18BA"/>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DEC"/>
    <w:rsid w:val="00CB2ED3"/>
    <w:rsid w:val="00CB31ED"/>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98D"/>
    <w:rsid w:val="00D12A49"/>
    <w:rsid w:val="00D13CB2"/>
    <w:rsid w:val="00D141E0"/>
    <w:rsid w:val="00D14216"/>
    <w:rsid w:val="00D1448A"/>
    <w:rsid w:val="00D145DE"/>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6D40"/>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0D6C"/>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529E"/>
    <w:rsid w:val="00E05313"/>
    <w:rsid w:val="00E056F9"/>
    <w:rsid w:val="00E05858"/>
    <w:rsid w:val="00E059F8"/>
    <w:rsid w:val="00E05F01"/>
    <w:rsid w:val="00E061BC"/>
    <w:rsid w:val="00E0652F"/>
    <w:rsid w:val="00E06751"/>
    <w:rsid w:val="00E071C6"/>
    <w:rsid w:val="00E0746E"/>
    <w:rsid w:val="00E07564"/>
    <w:rsid w:val="00E07DE5"/>
    <w:rsid w:val="00E109CE"/>
    <w:rsid w:val="00E11658"/>
    <w:rsid w:val="00E11C02"/>
    <w:rsid w:val="00E11F26"/>
    <w:rsid w:val="00E12553"/>
    <w:rsid w:val="00E125C6"/>
    <w:rsid w:val="00E12D75"/>
    <w:rsid w:val="00E12F2C"/>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2EF0"/>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52E9"/>
    <w:rsid w:val="00EB54E2"/>
    <w:rsid w:val="00EB58DE"/>
    <w:rsid w:val="00EB5B3D"/>
    <w:rsid w:val="00EB67F7"/>
    <w:rsid w:val="00EB6E42"/>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175"/>
    <w:rsid w:val="00EE7382"/>
    <w:rsid w:val="00EE74EF"/>
    <w:rsid w:val="00EE7A4C"/>
    <w:rsid w:val="00EE7E42"/>
    <w:rsid w:val="00EF00DF"/>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EF7493"/>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5235"/>
    <w:rsid w:val="00F15492"/>
    <w:rsid w:val="00F15DC3"/>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987"/>
    <w:rsid w:val="00F33A00"/>
    <w:rsid w:val="00F33C21"/>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A10"/>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87C"/>
    <w:rsid w:val="00F96F4B"/>
    <w:rsid w:val="00F97505"/>
    <w:rsid w:val="00F97AEF"/>
    <w:rsid w:val="00F97AF8"/>
    <w:rsid w:val="00F97FD3"/>
    <w:rsid w:val="00FA0BEF"/>
    <w:rsid w:val="00FA15A3"/>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379"/>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76B"/>
    <w:rsid w:val="00FE02F2"/>
    <w:rsid w:val="00FE05B9"/>
    <w:rsid w:val="00FE07E3"/>
    <w:rsid w:val="00FE0CA4"/>
    <w:rsid w:val="00FE0F46"/>
    <w:rsid w:val="00FE1946"/>
    <w:rsid w:val="00FE1CC0"/>
    <w:rsid w:val="00FE1D83"/>
    <w:rsid w:val="00FE2642"/>
    <w:rsid w:val="00FE2E38"/>
    <w:rsid w:val="00FE2F87"/>
    <w:rsid w:val="00FE305D"/>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5F09"/>
  <w15:chartTrackingRefBased/>
  <w15:docId w15:val="{0336CFAE-1A65-490F-84DA-3AEC459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76094">
      <w:bodyDiv w:val="1"/>
      <w:marLeft w:val="0"/>
      <w:marRight w:val="0"/>
      <w:marTop w:val="0"/>
      <w:marBottom w:val="0"/>
      <w:divBdr>
        <w:top w:val="none" w:sz="0" w:space="0" w:color="auto"/>
        <w:left w:val="none" w:sz="0" w:space="0" w:color="auto"/>
        <w:bottom w:val="none" w:sz="0" w:space="0" w:color="auto"/>
        <w:right w:val="none" w:sz="0" w:space="0" w:color="auto"/>
      </w:divBdr>
    </w:div>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218130764">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4142-428B-4076-8067-95848D9F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budowlane..dot</Template>
  <TotalTime>235</TotalTime>
  <Pages>24</Pages>
  <Words>9236</Words>
  <Characters>55416</Characters>
  <Application>Microsoft Office Word</Application>
  <DocSecurity>0</DocSecurity>
  <Lines>461</Lines>
  <Paragraphs>129</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LachowskiL</cp:lastModifiedBy>
  <cp:revision>61</cp:revision>
  <cp:lastPrinted>2025-09-15T09:19:00Z</cp:lastPrinted>
  <dcterms:created xsi:type="dcterms:W3CDTF">2022-05-25T10:11:00Z</dcterms:created>
  <dcterms:modified xsi:type="dcterms:W3CDTF">2026-01-30T09:54:00Z</dcterms:modified>
</cp:coreProperties>
</file>