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6C5C7883" w:rsidR="002B18C2" w:rsidRPr="0071734B" w:rsidRDefault="002B18C2" w:rsidP="00D24862">
      <w:pPr>
        <w:spacing w:line="360" w:lineRule="auto"/>
        <w:jc w:val="center"/>
        <w:rPr>
          <w:rFonts w:ascii="Arial" w:hAnsi="Arial"/>
          <w:sz w:val="24"/>
        </w:rPr>
      </w:pPr>
      <w:r w:rsidRPr="0071734B">
        <w:rPr>
          <w:rFonts w:ascii="Arial" w:hAnsi="Arial"/>
          <w:sz w:val="24"/>
        </w:rPr>
        <w:t>(</w:t>
      </w:r>
      <w:r w:rsidR="00AC4BD3">
        <w:rPr>
          <w:rFonts w:ascii="Arial" w:hAnsi="Arial"/>
          <w:sz w:val="24"/>
        </w:rPr>
        <w:t>Tovar</w:t>
      </w:r>
      <w:r w:rsidR="00FB1866">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44DD6329"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w:t>
      </w:r>
      <w:r w:rsidR="006202B3">
        <w:rPr>
          <w:rFonts w:ascii="Arial" w:hAnsi="Arial"/>
          <w:sz w:val="24"/>
          <w:szCs w:val="24"/>
        </w:rPr>
        <w:t>91 ods. 1 v spojení s § </w:t>
      </w:r>
      <w:r w:rsidRPr="46F64D2A">
        <w:rPr>
          <w:rFonts w:ascii="Arial" w:hAnsi="Arial"/>
          <w:sz w:val="24"/>
          <w:szCs w:val="24"/>
        </w:rPr>
        <w:t xml:space="preserve">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6460FD04" w:rsidR="00986EFF" w:rsidRPr="0071734B" w:rsidRDefault="00D53914" w:rsidP="00D24862">
      <w:pPr>
        <w:pStyle w:val="BodyText21"/>
        <w:widowControl/>
        <w:snapToGrid/>
        <w:jc w:val="center"/>
        <w:rPr>
          <w:rFonts w:cs="Arial"/>
          <w:b/>
          <w:bCs/>
          <w:sz w:val="28"/>
          <w:szCs w:val="28"/>
          <w:lang w:eastAsia="sk-SK"/>
        </w:rPr>
      </w:pPr>
      <w:r w:rsidRPr="00D53914">
        <w:rPr>
          <w:rFonts w:cs="Arial"/>
          <w:b/>
          <w:bCs/>
          <w:sz w:val="28"/>
          <w:szCs w:val="28"/>
          <w:lang w:eastAsia="sk-SK"/>
        </w:rPr>
        <w:t>Dodávka náhradných dielov (ďalej iba ND) pre kogeneračný zdroj (ďalej iba KGZ)</w:t>
      </w:r>
    </w:p>
    <w:p w14:paraId="14458E8A" w14:textId="0039D400" w:rsidR="009D7CDC" w:rsidRDefault="009D7CDC" w:rsidP="00D24862">
      <w:pPr>
        <w:pStyle w:val="BodyText21"/>
        <w:widowControl/>
        <w:snapToGrid/>
        <w:jc w:val="center"/>
        <w:rPr>
          <w:rFonts w:cs="Arial"/>
          <w:b/>
          <w:bCs/>
          <w:sz w:val="28"/>
          <w:szCs w:val="28"/>
          <w:lang w:eastAsia="sk-SK"/>
        </w:rPr>
      </w:pPr>
    </w:p>
    <w:p w14:paraId="4586C15E" w14:textId="62B51576" w:rsidR="007B4B0F" w:rsidRDefault="00DC5961" w:rsidP="00D24862">
      <w:pPr>
        <w:pStyle w:val="BodyText21"/>
        <w:widowControl/>
        <w:snapToGrid/>
        <w:jc w:val="center"/>
        <w:rPr>
          <w:rFonts w:cs="Arial"/>
          <w:b/>
          <w:bCs/>
          <w:sz w:val="28"/>
          <w:szCs w:val="28"/>
          <w:lang w:eastAsia="sk-SK"/>
        </w:rPr>
      </w:pPr>
      <w:r>
        <w:rPr>
          <w:rFonts w:cs="Arial"/>
          <w:b/>
          <w:bCs/>
          <w:sz w:val="28"/>
          <w:szCs w:val="28"/>
          <w:lang w:eastAsia="sk-SK"/>
        </w:rPr>
        <w:t>(zákazk</w:t>
      </w:r>
      <w:r w:rsidR="0018054C">
        <w:rPr>
          <w:rFonts w:cs="Arial"/>
          <w:b/>
          <w:bCs/>
          <w:sz w:val="28"/>
          <w:szCs w:val="28"/>
          <w:lang w:eastAsia="sk-SK"/>
        </w:rPr>
        <w:t>a</w:t>
      </w:r>
      <w:r>
        <w:rPr>
          <w:rFonts w:cs="Arial"/>
          <w:b/>
          <w:bCs/>
          <w:sz w:val="28"/>
          <w:szCs w:val="28"/>
          <w:lang w:eastAsia="sk-SK"/>
        </w:rPr>
        <w:t xml:space="preserve"> je rozdelen</w:t>
      </w:r>
      <w:r w:rsidR="0018054C">
        <w:rPr>
          <w:rFonts w:cs="Arial"/>
          <w:b/>
          <w:bCs/>
          <w:sz w:val="28"/>
          <w:szCs w:val="28"/>
          <w:lang w:eastAsia="sk-SK"/>
        </w:rPr>
        <w:t>á</w:t>
      </w:r>
      <w:r>
        <w:rPr>
          <w:rFonts w:cs="Arial"/>
          <w:b/>
          <w:bCs/>
          <w:sz w:val="28"/>
          <w:szCs w:val="28"/>
          <w:lang w:eastAsia="sk-SK"/>
        </w:rPr>
        <w:t xml:space="preserve"> na </w:t>
      </w:r>
      <w:r w:rsidR="00D53914">
        <w:rPr>
          <w:rFonts w:cs="Arial"/>
          <w:b/>
          <w:bCs/>
          <w:sz w:val="28"/>
          <w:szCs w:val="28"/>
          <w:lang w:eastAsia="sk-SK"/>
        </w:rPr>
        <w:t>2</w:t>
      </w:r>
      <w:r>
        <w:rPr>
          <w:rFonts w:cs="Arial"/>
          <w:b/>
          <w:bCs/>
          <w:sz w:val="28"/>
          <w:szCs w:val="28"/>
          <w:lang w:eastAsia="sk-SK"/>
        </w:rPr>
        <w:t xml:space="preserve"> časti)</w:t>
      </w: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29563846"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464825">
        <w:rPr>
          <w:rFonts w:cs="Arial"/>
          <w:sz w:val="22"/>
          <w:szCs w:val="22"/>
          <w:lang w:eastAsia="sk-SK"/>
        </w:rPr>
        <w:t>22</w:t>
      </w:r>
      <w:r w:rsidR="00FB1866">
        <w:rPr>
          <w:rFonts w:cs="Arial"/>
          <w:sz w:val="22"/>
          <w:szCs w:val="22"/>
          <w:lang w:eastAsia="sk-SK"/>
        </w:rPr>
        <w:t xml:space="preserve">. </w:t>
      </w:r>
      <w:r w:rsidR="00D53914">
        <w:rPr>
          <w:rFonts w:cs="Arial"/>
          <w:sz w:val="22"/>
          <w:szCs w:val="22"/>
          <w:lang w:eastAsia="sk-SK"/>
        </w:rPr>
        <w:t>januára</w:t>
      </w:r>
      <w:r w:rsidR="00FB1866">
        <w:rPr>
          <w:rFonts w:cs="Arial"/>
          <w:sz w:val="22"/>
          <w:szCs w:val="22"/>
          <w:lang w:eastAsia="sk-SK"/>
        </w:rPr>
        <w:t xml:space="preserve"> 202</w:t>
      </w:r>
      <w:r w:rsidR="00D53914">
        <w:rPr>
          <w:rFonts w:cs="Arial"/>
          <w:sz w:val="22"/>
          <w:szCs w:val="22"/>
          <w:lang w:eastAsia="sk-SK"/>
        </w:rPr>
        <w:t>6</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1BD6EF51"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045568">
          <w:rPr>
            <w:webHidden/>
          </w:rPr>
          <w:t>3</w:t>
        </w:r>
        <w:r w:rsidR="00315699">
          <w:rPr>
            <w:webHidden/>
          </w:rPr>
          <w:fldChar w:fldCharType="end"/>
        </w:r>
      </w:hyperlink>
    </w:p>
    <w:p w14:paraId="195D4D01" w14:textId="0DDF30F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Pr="00315699">
          <w:rPr>
            <w:rStyle w:val="Hypertextovprepojenie"/>
            <w:sz w:val="22"/>
            <w:szCs w:val="22"/>
          </w:rPr>
          <w:t>1.</w:t>
        </w:r>
        <w:r w:rsidRPr="00315699">
          <w:rPr>
            <w:rFonts w:asciiTheme="minorHAnsi" w:eastAsiaTheme="minorEastAsia" w:hAnsiTheme="minorHAnsi" w:cstheme="minorBidi"/>
            <w:bCs w:val="0"/>
            <w:sz w:val="22"/>
            <w:szCs w:val="22"/>
          </w:rPr>
          <w:tab/>
        </w:r>
        <w:r w:rsidRPr="00315699">
          <w:rPr>
            <w:rStyle w:val="Hypertextovprepojenie"/>
            <w:sz w:val="22"/>
            <w:szCs w:val="22"/>
          </w:rPr>
          <w:t>Obstarávateľ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_Toc129014593 \h </w:instrText>
        </w:r>
        <w:r w:rsidRPr="00315699">
          <w:rPr>
            <w:webHidden/>
            <w:sz w:val="22"/>
            <w:szCs w:val="22"/>
          </w:rPr>
        </w:r>
        <w:r w:rsidRPr="00315699">
          <w:rPr>
            <w:webHidden/>
            <w:sz w:val="22"/>
            <w:szCs w:val="22"/>
          </w:rPr>
          <w:fldChar w:fldCharType="separate"/>
        </w:r>
        <w:r w:rsidR="00045568">
          <w:rPr>
            <w:webHidden/>
            <w:sz w:val="22"/>
            <w:szCs w:val="22"/>
          </w:rPr>
          <w:t>3</w:t>
        </w:r>
        <w:r w:rsidRPr="00315699">
          <w:rPr>
            <w:webHidden/>
            <w:sz w:val="22"/>
            <w:szCs w:val="22"/>
          </w:rPr>
          <w:fldChar w:fldCharType="end"/>
        </w:r>
      </w:hyperlink>
    </w:p>
    <w:p w14:paraId="2B5FEE71" w14:textId="2ACD6B44"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Pr="00315699">
          <w:rPr>
            <w:rStyle w:val="Hypertextovprepojenie"/>
            <w:sz w:val="22"/>
            <w:szCs w:val="22"/>
          </w:rPr>
          <w:t>2.</w:t>
        </w:r>
        <w:r w:rsidRPr="00315699">
          <w:rPr>
            <w:rFonts w:asciiTheme="minorHAnsi" w:eastAsiaTheme="minorEastAsia" w:hAnsiTheme="minorHAnsi" w:cstheme="minorBidi"/>
            <w:bCs w:val="0"/>
            <w:sz w:val="22"/>
            <w:szCs w:val="22"/>
          </w:rPr>
          <w:tab/>
        </w:r>
        <w:r w:rsidRPr="00315699">
          <w:rPr>
            <w:rStyle w:val="Hypertextovprepojenie"/>
            <w:sz w:val="22"/>
            <w:szCs w:val="22"/>
          </w:rPr>
          <w:t>Zákazka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_Toc129014594 \h </w:instrText>
        </w:r>
        <w:r w:rsidRPr="00315699">
          <w:rPr>
            <w:webHidden/>
            <w:sz w:val="22"/>
            <w:szCs w:val="22"/>
          </w:rPr>
        </w:r>
        <w:r w:rsidRPr="00315699">
          <w:rPr>
            <w:webHidden/>
            <w:sz w:val="22"/>
            <w:szCs w:val="22"/>
          </w:rPr>
          <w:fldChar w:fldCharType="separate"/>
        </w:r>
        <w:r w:rsidR="00045568">
          <w:rPr>
            <w:webHidden/>
            <w:sz w:val="22"/>
            <w:szCs w:val="22"/>
          </w:rPr>
          <w:t>3</w:t>
        </w:r>
        <w:r w:rsidRPr="00315699">
          <w:rPr>
            <w:webHidden/>
            <w:sz w:val="22"/>
            <w:szCs w:val="22"/>
          </w:rPr>
          <w:fldChar w:fldCharType="end"/>
        </w:r>
      </w:hyperlink>
    </w:p>
    <w:p w14:paraId="1A4B3826" w14:textId="58E1E8F0"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Pr="00315699">
          <w:rPr>
            <w:rStyle w:val="Hypertextovprepojenie"/>
            <w:sz w:val="22"/>
            <w:szCs w:val="22"/>
          </w:rPr>
          <w:t>3.</w:t>
        </w:r>
        <w:r w:rsidRPr="00315699">
          <w:rPr>
            <w:rFonts w:asciiTheme="minorHAnsi" w:eastAsiaTheme="minorEastAsia" w:hAnsiTheme="minorHAnsi" w:cstheme="minorBidi"/>
            <w:bCs w:val="0"/>
            <w:sz w:val="22"/>
            <w:szCs w:val="22"/>
          </w:rPr>
          <w:tab/>
        </w:r>
        <w:r w:rsidRPr="00315699">
          <w:rPr>
            <w:rStyle w:val="Hypertextovprepojenie"/>
            <w:sz w:val="22"/>
            <w:szCs w:val="22"/>
          </w:rPr>
          <w:t>Verejná súťaž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_Toc129014595 \h </w:instrText>
        </w:r>
        <w:r w:rsidRPr="00315699">
          <w:rPr>
            <w:webHidden/>
            <w:sz w:val="22"/>
            <w:szCs w:val="22"/>
          </w:rPr>
        </w:r>
        <w:r w:rsidRPr="00315699">
          <w:rPr>
            <w:webHidden/>
            <w:sz w:val="22"/>
            <w:szCs w:val="22"/>
          </w:rPr>
          <w:fldChar w:fldCharType="separate"/>
        </w:r>
        <w:r w:rsidR="00045568">
          <w:rPr>
            <w:webHidden/>
            <w:sz w:val="22"/>
            <w:szCs w:val="22"/>
          </w:rPr>
          <w:t>5</w:t>
        </w:r>
        <w:r w:rsidRPr="00315699">
          <w:rPr>
            <w:webHidden/>
            <w:sz w:val="22"/>
            <w:szCs w:val="22"/>
          </w:rPr>
          <w:fldChar w:fldCharType="end"/>
        </w:r>
      </w:hyperlink>
    </w:p>
    <w:p w14:paraId="52B5CE23" w14:textId="6043EDC0"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Pr="00315699">
          <w:rPr>
            <w:rStyle w:val="Hypertextovprepojenie"/>
            <w:sz w:val="22"/>
            <w:szCs w:val="22"/>
          </w:rPr>
          <w:t>4.</w:t>
        </w:r>
        <w:r w:rsidRPr="00315699">
          <w:rPr>
            <w:rFonts w:asciiTheme="minorHAnsi" w:eastAsiaTheme="minorEastAsia" w:hAnsiTheme="minorHAnsi" w:cstheme="minorBidi"/>
            <w:bCs w:val="0"/>
            <w:sz w:val="22"/>
            <w:szCs w:val="22"/>
          </w:rPr>
          <w:tab/>
        </w:r>
        <w:r w:rsidRPr="00315699">
          <w:rPr>
            <w:rStyle w:val="Hypertextovprepojenie"/>
            <w:sz w:val="22"/>
            <w:szCs w:val="22"/>
          </w:rPr>
          <w:t>Zmluva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_Toc129014596 \h </w:instrText>
        </w:r>
        <w:r w:rsidRPr="00315699">
          <w:rPr>
            <w:webHidden/>
            <w:sz w:val="22"/>
            <w:szCs w:val="22"/>
          </w:rPr>
        </w:r>
        <w:r w:rsidRPr="00315699">
          <w:rPr>
            <w:webHidden/>
            <w:sz w:val="22"/>
            <w:szCs w:val="22"/>
          </w:rPr>
          <w:fldChar w:fldCharType="separate"/>
        </w:r>
        <w:r w:rsidR="00045568">
          <w:rPr>
            <w:webHidden/>
            <w:sz w:val="22"/>
            <w:szCs w:val="22"/>
          </w:rPr>
          <w:t>5</w:t>
        </w:r>
        <w:r w:rsidRPr="00315699">
          <w:rPr>
            <w:webHidden/>
            <w:sz w:val="22"/>
            <w:szCs w:val="22"/>
          </w:rPr>
          <w:fldChar w:fldCharType="end"/>
        </w:r>
      </w:hyperlink>
    </w:p>
    <w:p w14:paraId="23B207BB" w14:textId="7579D509"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Pr="00315699">
          <w:rPr>
            <w:rStyle w:val="Hypertextovprepojenie"/>
            <w:sz w:val="22"/>
            <w:szCs w:val="22"/>
          </w:rPr>
          <w:t>5.</w:t>
        </w:r>
        <w:r w:rsidRPr="00315699">
          <w:rPr>
            <w:rFonts w:asciiTheme="minorHAnsi" w:eastAsiaTheme="minorEastAsia" w:hAnsiTheme="minorHAnsi" w:cstheme="minorBidi"/>
            <w:bCs w:val="0"/>
            <w:sz w:val="22"/>
            <w:szCs w:val="22"/>
          </w:rPr>
          <w:tab/>
        </w:r>
        <w:r w:rsidRPr="00315699">
          <w:rPr>
            <w:rStyle w:val="Hypertextovprepojenie"/>
            <w:sz w:val="22"/>
            <w:szCs w:val="22"/>
          </w:rPr>
          <w:t>Zdroj finančných prostriedkov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_Toc129014597 \h </w:instrText>
        </w:r>
        <w:r w:rsidRPr="00315699">
          <w:rPr>
            <w:webHidden/>
            <w:sz w:val="22"/>
            <w:szCs w:val="22"/>
          </w:rPr>
        </w:r>
        <w:r w:rsidRPr="00315699">
          <w:rPr>
            <w:webHidden/>
            <w:sz w:val="22"/>
            <w:szCs w:val="22"/>
          </w:rPr>
          <w:fldChar w:fldCharType="separate"/>
        </w:r>
        <w:r w:rsidR="00045568">
          <w:rPr>
            <w:webHidden/>
            <w:sz w:val="22"/>
            <w:szCs w:val="22"/>
          </w:rPr>
          <w:t>5</w:t>
        </w:r>
        <w:r w:rsidRPr="00315699">
          <w:rPr>
            <w:webHidden/>
            <w:sz w:val="22"/>
            <w:szCs w:val="22"/>
          </w:rPr>
          <w:fldChar w:fldCharType="end"/>
        </w:r>
      </w:hyperlink>
    </w:p>
    <w:p w14:paraId="7FDF63CD" w14:textId="7705F238"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Pr="00315699">
          <w:rPr>
            <w:rStyle w:val="Hypertextovprepojenie"/>
            <w:sz w:val="22"/>
            <w:szCs w:val="22"/>
          </w:rPr>
          <w:t>6.</w:t>
        </w:r>
        <w:r w:rsidRPr="00315699">
          <w:rPr>
            <w:rFonts w:asciiTheme="minorHAnsi" w:eastAsiaTheme="minorEastAsia" w:hAnsiTheme="minorHAnsi" w:cstheme="minorBidi"/>
            <w:bCs w:val="0"/>
            <w:sz w:val="22"/>
            <w:szCs w:val="22"/>
          </w:rPr>
          <w:tab/>
        </w:r>
        <w:r w:rsidRPr="00315699">
          <w:rPr>
            <w:rStyle w:val="Hypertextovprepojenie"/>
            <w:sz w:val="22"/>
            <w:szCs w:val="22"/>
          </w:rPr>
          <w:t>Hospodársky subjekt, záujemca, uchádzač, subdodávateľ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_Toc129014598 \h </w:instrText>
        </w:r>
        <w:r w:rsidRPr="00315699">
          <w:rPr>
            <w:webHidden/>
            <w:sz w:val="22"/>
            <w:szCs w:val="22"/>
          </w:rPr>
        </w:r>
        <w:r w:rsidRPr="00315699">
          <w:rPr>
            <w:webHidden/>
            <w:sz w:val="22"/>
            <w:szCs w:val="22"/>
          </w:rPr>
          <w:fldChar w:fldCharType="separate"/>
        </w:r>
        <w:r w:rsidR="00045568">
          <w:rPr>
            <w:webHidden/>
            <w:sz w:val="22"/>
            <w:szCs w:val="22"/>
          </w:rPr>
          <w:t>5</w:t>
        </w:r>
        <w:r w:rsidRPr="00315699">
          <w:rPr>
            <w:webHidden/>
            <w:sz w:val="22"/>
            <w:szCs w:val="22"/>
          </w:rPr>
          <w:fldChar w:fldCharType="end"/>
        </w:r>
      </w:hyperlink>
    </w:p>
    <w:p w14:paraId="3804ABA1" w14:textId="1518307C"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Pr="00315699">
          <w:rPr>
            <w:rStyle w:val="Hypertextovprepojenie"/>
            <w:sz w:val="22"/>
            <w:szCs w:val="22"/>
          </w:rPr>
          <w:t>7.</w:t>
        </w:r>
        <w:r w:rsidRPr="00315699">
          <w:rPr>
            <w:rFonts w:asciiTheme="minorHAnsi" w:eastAsiaTheme="minorEastAsia" w:hAnsiTheme="minorHAnsi" w:cstheme="minorBidi"/>
            <w:bCs w:val="0"/>
            <w:sz w:val="22"/>
            <w:szCs w:val="22"/>
          </w:rPr>
          <w:tab/>
        </w:r>
        <w:r w:rsidRPr="00315699">
          <w:rPr>
            <w:rStyle w:val="Hypertextovprepojenie"/>
            <w:sz w:val="22"/>
            <w:szCs w:val="22"/>
          </w:rPr>
          <w:t>Jazyk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_Toc129014599 \h </w:instrText>
        </w:r>
        <w:r w:rsidRPr="00315699">
          <w:rPr>
            <w:webHidden/>
            <w:sz w:val="22"/>
            <w:szCs w:val="22"/>
          </w:rPr>
        </w:r>
        <w:r w:rsidRPr="00315699">
          <w:rPr>
            <w:webHidden/>
            <w:sz w:val="22"/>
            <w:szCs w:val="22"/>
          </w:rPr>
          <w:fldChar w:fldCharType="separate"/>
        </w:r>
        <w:r w:rsidR="00045568">
          <w:rPr>
            <w:webHidden/>
            <w:sz w:val="22"/>
            <w:szCs w:val="22"/>
          </w:rPr>
          <w:t>6</w:t>
        </w:r>
        <w:r w:rsidRPr="00315699">
          <w:rPr>
            <w:webHidden/>
            <w:sz w:val="22"/>
            <w:szCs w:val="22"/>
          </w:rPr>
          <w:fldChar w:fldCharType="end"/>
        </w:r>
      </w:hyperlink>
    </w:p>
    <w:p w14:paraId="26391894" w14:textId="4D7BFD5A"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Pr="00315699">
          <w:rPr>
            <w:rStyle w:val="Hypertextovprepojenie"/>
            <w:sz w:val="22"/>
            <w:szCs w:val="22"/>
          </w:rPr>
          <w:t>8.</w:t>
        </w:r>
        <w:r w:rsidRPr="00315699">
          <w:rPr>
            <w:rFonts w:asciiTheme="minorHAnsi" w:eastAsiaTheme="minorEastAsia" w:hAnsiTheme="minorHAnsi" w:cstheme="minorBidi"/>
            <w:bCs w:val="0"/>
            <w:sz w:val="22"/>
            <w:szCs w:val="22"/>
          </w:rPr>
          <w:tab/>
        </w:r>
        <w:r w:rsidRPr="00315699">
          <w:rPr>
            <w:rStyle w:val="Hypertextovprepojenie"/>
            <w:sz w:val="22"/>
            <w:szCs w:val="22"/>
          </w:rPr>
          <w:t>Komunikácia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_Toc129014600 \h </w:instrText>
        </w:r>
        <w:r w:rsidRPr="00315699">
          <w:rPr>
            <w:webHidden/>
            <w:sz w:val="22"/>
            <w:szCs w:val="22"/>
          </w:rPr>
        </w:r>
        <w:r w:rsidRPr="00315699">
          <w:rPr>
            <w:webHidden/>
            <w:sz w:val="22"/>
            <w:szCs w:val="22"/>
          </w:rPr>
          <w:fldChar w:fldCharType="separate"/>
        </w:r>
        <w:r w:rsidR="00045568">
          <w:rPr>
            <w:webHidden/>
            <w:sz w:val="22"/>
            <w:szCs w:val="22"/>
          </w:rPr>
          <w:t>7</w:t>
        </w:r>
        <w:r w:rsidRPr="00315699">
          <w:rPr>
            <w:webHidden/>
            <w:sz w:val="22"/>
            <w:szCs w:val="22"/>
          </w:rPr>
          <w:fldChar w:fldCharType="end"/>
        </w:r>
      </w:hyperlink>
    </w:p>
    <w:p w14:paraId="7770BE7A" w14:textId="6AB658D5"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Pr="00315699">
          <w:rPr>
            <w:rStyle w:val="Hypertextovprepojenie"/>
            <w:sz w:val="22"/>
            <w:szCs w:val="22"/>
          </w:rPr>
          <w:t>9.</w:t>
        </w:r>
        <w:r w:rsidRPr="00315699">
          <w:rPr>
            <w:rFonts w:asciiTheme="minorHAnsi" w:eastAsiaTheme="minorEastAsia" w:hAnsiTheme="minorHAnsi" w:cstheme="minorBidi"/>
            <w:bCs w:val="0"/>
            <w:sz w:val="22"/>
            <w:szCs w:val="22"/>
          </w:rPr>
          <w:tab/>
        </w:r>
        <w:r w:rsidRPr="00315699">
          <w:rPr>
            <w:rStyle w:val="Hypertextovprepojenie"/>
            <w:sz w:val="22"/>
            <w:szCs w:val="22"/>
          </w:rPr>
          <w:t>Systém JOSEPHINE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_Toc129014601 \h </w:instrText>
        </w:r>
        <w:r w:rsidRPr="00315699">
          <w:rPr>
            <w:webHidden/>
            <w:sz w:val="22"/>
            <w:szCs w:val="22"/>
          </w:rPr>
        </w:r>
        <w:r w:rsidRPr="00315699">
          <w:rPr>
            <w:webHidden/>
            <w:sz w:val="22"/>
            <w:szCs w:val="22"/>
          </w:rPr>
          <w:fldChar w:fldCharType="separate"/>
        </w:r>
        <w:r w:rsidR="00045568">
          <w:rPr>
            <w:webHidden/>
            <w:sz w:val="22"/>
            <w:szCs w:val="22"/>
          </w:rPr>
          <w:t>7</w:t>
        </w:r>
        <w:r w:rsidRPr="00315699">
          <w:rPr>
            <w:webHidden/>
            <w:sz w:val="22"/>
            <w:szCs w:val="22"/>
          </w:rPr>
          <w:fldChar w:fldCharType="end"/>
        </w:r>
      </w:hyperlink>
    </w:p>
    <w:p w14:paraId="3B4850EC" w14:textId="6CD1031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Pr="00315699">
          <w:rPr>
            <w:rStyle w:val="Hypertextovprepojenie"/>
            <w:sz w:val="22"/>
            <w:szCs w:val="22"/>
          </w:rPr>
          <w:t>10.</w:t>
        </w:r>
        <w:r w:rsidRPr="00315699">
          <w:rPr>
            <w:rFonts w:asciiTheme="minorHAnsi" w:eastAsiaTheme="minorEastAsia" w:hAnsiTheme="minorHAnsi" w:cstheme="minorBidi"/>
            <w:bCs w:val="0"/>
            <w:sz w:val="22"/>
            <w:szCs w:val="22"/>
          </w:rPr>
          <w:tab/>
        </w:r>
        <w:r w:rsidRPr="00315699">
          <w:rPr>
            <w:rStyle w:val="Hypertextovprepojenie"/>
            <w:sz w:val="22"/>
            <w:szCs w:val="22"/>
          </w:rPr>
          <w:t>Vysvetľovanie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_Toc129014602 \h </w:instrText>
        </w:r>
        <w:r w:rsidRPr="00315699">
          <w:rPr>
            <w:webHidden/>
            <w:sz w:val="22"/>
            <w:szCs w:val="22"/>
          </w:rPr>
        </w:r>
        <w:r w:rsidRPr="00315699">
          <w:rPr>
            <w:webHidden/>
            <w:sz w:val="22"/>
            <w:szCs w:val="22"/>
          </w:rPr>
          <w:fldChar w:fldCharType="separate"/>
        </w:r>
        <w:r w:rsidR="00045568">
          <w:rPr>
            <w:webHidden/>
            <w:sz w:val="22"/>
            <w:szCs w:val="22"/>
          </w:rPr>
          <w:t>8</w:t>
        </w:r>
        <w:r w:rsidRPr="00315699">
          <w:rPr>
            <w:webHidden/>
            <w:sz w:val="22"/>
            <w:szCs w:val="22"/>
          </w:rPr>
          <w:fldChar w:fldCharType="end"/>
        </w:r>
      </w:hyperlink>
    </w:p>
    <w:p w14:paraId="60553849" w14:textId="5113589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Pr="00315699">
          <w:rPr>
            <w:rStyle w:val="Hypertextovprepojenie"/>
            <w:sz w:val="22"/>
            <w:szCs w:val="22"/>
          </w:rPr>
          <w:t>11.</w:t>
        </w:r>
        <w:r w:rsidRPr="00315699">
          <w:rPr>
            <w:rFonts w:asciiTheme="minorHAnsi" w:eastAsiaTheme="minorEastAsia" w:hAnsiTheme="minorHAnsi" w:cstheme="minorBidi"/>
            <w:bCs w:val="0"/>
            <w:sz w:val="22"/>
            <w:szCs w:val="22"/>
          </w:rPr>
          <w:tab/>
        </w:r>
        <w:r w:rsidRPr="00315699">
          <w:rPr>
            <w:rStyle w:val="Hypertextovprepojenie"/>
            <w:sz w:val="22"/>
            <w:szCs w:val="22"/>
          </w:rPr>
          <w:t>Obhliadka miesta plnenia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_Toc129014603 \h </w:instrText>
        </w:r>
        <w:r w:rsidRPr="00315699">
          <w:rPr>
            <w:webHidden/>
            <w:sz w:val="22"/>
            <w:szCs w:val="22"/>
          </w:rPr>
        </w:r>
        <w:r w:rsidRPr="00315699">
          <w:rPr>
            <w:webHidden/>
            <w:sz w:val="22"/>
            <w:szCs w:val="22"/>
          </w:rPr>
          <w:fldChar w:fldCharType="separate"/>
        </w:r>
        <w:r w:rsidR="00045568">
          <w:rPr>
            <w:webHidden/>
            <w:sz w:val="22"/>
            <w:szCs w:val="22"/>
          </w:rPr>
          <w:t>9</w:t>
        </w:r>
        <w:r w:rsidRPr="00315699">
          <w:rPr>
            <w:webHidden/>
            <w:sz w:val="22"/>
            <w:szCs w:val="22"/>
          </w:rPr>
          <w:fldChar w:fldCharType="end"/>
        </w:r>
      </w:hyperlink>
    </w:p>
    <w:p w14:paraId="405D3E75" w14:textId="2B72A38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Pr="00315699">
          <w:rPr>
            <w:rStyle w:val="Hypertextovprepojenie"/>
            <w:sz w:val="22"/>
            <w:szCs w:val="22"/>
          </w:rPr>
          <w:t>12.</w:t>
        </w:r>
        <w:r w:rsidRPr="00315699">
          <w:rPr>
            <w:rFonts w:asciiTheme="minorHAnsi" w:eastAsiaTheme="minorEastAsia" w:hAnsiTheme="minorHAnsi" w:cstheme="minorBidi"/>
            <w:bCs w:val="0"/>
            <w:sz w:val="22"/>
            <w:szCs w:val="22"/>
          </w:rPr>
          <w:tab/>
        </w:r>
        <w:r w:rsidRPr="00315699">
          <w:rPr>
            <w:rStyle w:val="Hypertextovprepojenie"/>
            <w:sz w:val="22"/>
            <w:szCs w:val="22"/>
          </w:rPr>
          <w:t>Dôvernosť procesu verejného obstarávania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_Toc129014604 \h </w:instrText>
        </w:r>
        <w:r w:rsidRPr="00315699">
          <w:rPr>
            <w:webHidden/>
            <w:sz w:val="22"/>
            <w:szCs w:val="22"/>
          </w:rPr>
        </w:r>
        <w:r w:rsidRPr="00315699">
          <w:rPr>
            <w:webHidden/>
            <w:sz w:val="22"/>
            <w:szCs w:val="22"/>
          </w:rPr>
          <w:fldChar w:fldCharType="separate"/>
        </w:r>
        <w:r w:rsidR="00045568">
          <w:rPr>
            <w:webHidden/>
            <w:sz w:val="22"/>
            <w:szCs w:val="22"/>
          </w:rPr>
          <w:t>9</w:t>
        </w:r>
        <w:r w:rsidRPr="00315699">
          <w:rPr>
            <w:webHidden/>
            <w:sz w:val="22"/>
            <w:szCs w:val="22"/>
          </w:rPr>
          <w:fldChar w:fldCharType="end"/>
        </w:r>
      </w:hyperlink>
    </w:p>
    <w:p w14:paraId="5431E498" w14:textId="7719501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Pr="00315699">
          <w:rPr>
            <w:rStyle w:val="Hypertextovprepojenie"/>
            <w:sz w:val="22"/>
            <w:szCs w:val="22"/>
          </w:rPr>
          <w:t>13.</w:t>
        </w:r>
        <w:r w:rsidRPr="00315699">
          <w:rPr>
            <w:rFonts w:asciiTheme="minorHAnsi" w:eastAsiaTheme="minorEastAsia" w:hAnsiTheme="minorHAnsi" w:cstheme="minorBidi"/>
            <w:bCs w:val="0"/>
            <w:sz w:val="22"/>
            <w:szCs w:val="22"/>
          </w:rPr>
          <w:tab/>
        </w:r>
        <w:r w:rsidRPr="00315699">
          <w:rPr>
            <w:rStyle w:val="Hypertextovprepojenie"/>
            <w:sz w:val="22"/>
            <w:szCs w:val="22"/>
          </w:rPr>
          <w:t>Etické podmienky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_Toc129014605 \h </w:instrText>
        </w:r>
        <w:r w:rsidRPr="00315699">
          <w:rPr>
            <w:webHidden/>
            <w:sz w:val="22"/>
            <w:szCs w:val="22"/>
          </w:rPr>
        </w:r>
        <w:r w:rsidRPr="00315699">
          <w:rPr>
            <w:webHidden/>
            <w:sz w:val="22"/>
            <w:szCs w:val="22"/>
          </w:rPr>
          <w:fldChar w:fldCharType="separate"/>
        </w:r>
        <w:r w:rsidR="00045568">
          <w:rPr>
            <w:webHidden/>
            <w:sz w:val="22"/>
            <w:szCs w:val="22"/>
          </w:rPr>
          <w:t>10</w:t>
        </w:r>
        <w:r w:rsidRPr="00315699">
          <w:rPr>
            <w:webHidden/>
            <w:sz w:val="22"/>
            <w:szCs w:val="22"/>
          </w:rPr>
          <w:fldChar w:fldCharType="end"/>
        </w:r>
      </w:hyperlink>
    </w:p>
    <w:p w14:paraId="191B901C" w14:textId="42CAE9D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Pr="00315699">
          <w:rPr>
            <w:rStyle w:val="Hypertextovprepojenie"/>
            <w:sz w:val="22"/>
            <w:szCs w:val="22"/>
          </w:rPr>
          <w:t>14.</w:t>
        </w:r>
        <w:r w:rsidRPr="00315699">
          <w:rPr>
            <w:rFonts w:asciiTheme="minorHAnsi" w:eastAsiaTheme="minorEastAsia" w:hAnsiTheme="minorHAnsi" w:cstheme="minorBidi"/>
            <w:bCs w:val="0"/>
            <w:sz w:val="22"/>
            <w:szCs w:val="22"/>
          </w:rPr>
          <w:tab/>
        </w:r>
        <w:r w:rsidRPr="00315699">
          <w:rPr>
            <w:rStyle w:val="Hypertextovprepojenie"/>
            <w:sz w:val="22"/>
            <w:szCs w:val="22"/>
          </w:rPr>
          <w:t>Opravné prostriedky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_Toc129014606 \h </w:instrText>
        </w:r>
        <w:r w:rsidRPr="00315699">
          <w:rPr>
            <w:webHidden/>
            <w:sz w:val="22"/>
            <w:szCs w:val="22"/>
          </w:rPr>
        </w:r>
        <w:r w:rsidRPr="00315699">
          <w:rPr>
            <w:webHidden/>
            <w:sz w:val="22"/>
            <w:szCs w:val="22"/>
          </w:rPr>
          <w:fldChar w:fldCharType="separate"/>
        </w:r>
        <w:r w:rsidR="00045568">
          <w:rPr>
            <w:webHidden/>
            <w:sz w:val="22"/>
            <w:szCs w:val="22"/>
          </w:rPr>
          <w:t>10</w:t>
        </w:r>
        <w:r w:rsidRPr="00315699">
          <w:rPr>
            <w:webHidden/>
            <w:sz w:val="22"/>
            <w:szCs w:val="22"/>
          </w:rPr>
          <w:fldChar w:fldCharType="end"/>
        </w:r>
      </w:hyperlink>
    </w:p>
    <w:p w14:paraId="5174436F" w14:textId="758DEDF4" w:rsidR="00315699" w:rsidRDefault="00315699">
      <w:pPr>
        <w:pStyle w:val="Obsah1"/>
        <w:rPr>
          <w:rFonts w:asciiTheme="minorHAnsi" w:eastAsiaTheme="minorEastAsia" w:hAnsiTheme="minorHAnsi" w:cstheme="minorBidi"/>
          <w:b w:val="0"/>
          <w:sz w:val="22"/>
          <w:szCs w:val="22"/>
        </w:rPr>
      </w:pPr>
      <w:hyperlink w:anchor="_Toc129014607" w:history="1">
        <w:r w:rsidRPr="003A21AE">
          <w:rPr>
            <w:rStyle w:val="Hypertextovprepojenie"/>
          </w:rPr>
          <w:t>Časť B. Podmienky účasti, požiadavky na predmet zákazky, kritérium na vyhodnotenie ponúk a osobitné podmienky</w:t>
        </w:r>
        <w:r>
          <w:rPr>
            <w:webHidden/>
          </w:rPr>
          <w:tab/>
        </w:r>
        <w:r>
          <w:rPr>
            <w:webHidden/>
          </w:rPr>
          <w:fldChar w:fldCharType="begin"/>
        </w:r>
        <w:r>
          <w:rPr>
            <w:webHidden/>
          </w:rPr>
          <w:instrText xml:space="preserve"> PAGEREF _Toc129014607 \h </w:instrText>
        </w:r>
        <w:r>
          <w:rPr>
            <w:webHidden/>
          </w:rPr>
        </w:r>
        <w:r>
          <w:rPr>
            <w:webHidden/>
          </w:rPr>
          <w:fldChar w:fldCharType="separate"/>
        </w:r>
        <w:r w:rsidR="00045568">
          <w:rPr>
            <w:webHidden/>
          </w:rPr>
          <w:t>11</w:t>
        </w:r>
        <w:r>
          <w:rPr>
            <w:webHidden/>
          </w:rPr>
          <w:fldChar w:fldCharType="end"/>
        </w:r>
      </w:hyperlink>
    </w:p>
    <w:p w14:paraId="744BDB2D" w14:textId="0DE9C3B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Pr="00315699">
          <w:rPr>
            <w:rStyle w:val="Hypertextovprepojenie"/>
            <w:sz w:val="22"/>
            <w:szCs w:val="22"/>
          </w:rPr>
          <w:t>15.</w:t>
        </w:r>
        <w:r w:rsidRPr="00315699">
          <w:rPr>
            <w:rFonts w:asciiTheme="minorHAnsi" w:eastAsiaTheme="minorEastAsia" w:hAnsiTheme="minorHAnsi" w:cstheme="minorBidi"/>
            <w:bCs w:val="0"/>
            <w:sz w:val="22"/>
            <w:szCs w:val="22"/>
          </w:rPr>
          <w:tab/>
        </w:r>
        <w:r w:rsidRPr="00315699">
          <w:rPr>
            <w:rStyle w:val="Hypertextovprepojenie"/>
            <w:sz w:val="22"/>
            <w:szCs w:val="22"/>
            <w:lang w:eastAsia="cs-CZ"/>
          </w:rPr>
          <w:t>Podmienky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_Toc129014608 \h </w:instrText>
        </w:r>
        <w:r w:rsidRPr="00315699">
          <w:rPr>
            <w:webHidden/>
            <w:sz w:val="22"/>
            <w:szCs w:val="22"/>
          </w:rPr>
        </w:r>
        <w:r w:rsidRPr="00315699">
          <w:rPr>
            <w:webHidden/>
            <w:sz w:val="22"/>
            <w:szCs w:val="22"/>
          </w:rPr>
          <w:fldChar w:fldCharType="separate"/>
        </w:r>
        <w:r w:rsidR="00045568">
          <w:rPr>
            <w:webHidden/>
            <w:sz w:val="22"/>
            <w:szCs w:val="22"/>
          </w:rPr>
          <w:t>11</w:t>
        </w:r>
        <w:r w:rsidRPr="00315699">
          <w:rPr>
            <w:webHidden/>
            <w:sz w:val="22"/>
            <w:szCs w:val="22"/>
          </w:rPr>
          <w:fldChar w:fldCharType="end"/>
        </w:r>
      </w:hyperlink>
    </w:p>
    <w:p w14:paraId="1D245618" w14:textId="36EDBF5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Pr="00315699">
          <w:rPr>
            <w:rStyle w:val="Hypertextovprepojenie"/>
            <w:sz w:val="22"/>
            <w:szCs w:val="22"/>
          </w:rPr>
          <w:t>16.</w:t>
        </w:r>
        <w:r w:rsidRPr="00315699">
          <w:rPr>
            <w:rFonts w:asciiTheme="minorHAnsi" w:eastAsiaTheme="minorEastAsia" w:hAnsiTheme="minorHAnsi" w:cstheme="minorBidi"/>
            <w:bCs w:val="0"/>
            <w:sz w:val="22"/>
            <w:szCs w:val="22"/>
          </w:rPr>
          <w:tab/>
        </w:r>
        <w:r w:rsidRPr="00315699">
          <w:rPr>
            <w:rStyle w:val="Hypertextovprepojenie"/>
            <w:sz w:val="22"/>
            <w:szCs w:val="22"/>
          </w:rPr>
          <w:t>Požiadavky obstarávateľa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_Toc129014609 \h </w:instrText>
        </w:r>
        <w:r w:rsidRPr="00315699">
          <w:rPr>
            <w:webHidden/>
            <w:sz w:val="22"/>
            <w:szCs w:val="22"/>
          </w:rPr>
        </w:r>
        <w:r w:rsidRPr="00315699">
          <w:rPr>
            <w:webHidden/>
            <w:sz w:val="22"/>
            <w:szCs w:val="22"/>
          </w:rPr>
          <w:fldChar w:fldCharType="separate"/>
        </w:r>
        <w:r w:rsidR="00045568">
          <w:rPr>
            <w:webHidden/>
            <w:sz w:val="22"/>
            <w:szCs w:val="22"/>
          </w:rPr>
          <w:t>12</w:t>
        </w:r>
        <w:r w:rsidRPr="00315699">
          <w:rPr>
            <w:webHidden/>
            <w:sz w:val="22"/>
            <w:szCs w:val="22"/>
          </w:rPr>
          <w:fldChar w:fldCharType="end"/>
        </w:r>
      </w:hyperlink>
    </w:p>
    <w:p w14:paraId="16079D3B" w14:textId="580AE51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Pr="00315699">
          <w:rPr>
            <w:rStyle w:val="Hypertextovprepojenie"/>
            <w:sz w:val="22"/>
            <w:szCs w:val="22"/>
          </w:rPr>
          <w:t>17.</w:t>
        </w:r>
        <w:r w:rsidRPr="00315699">
          <w:rPr>
            <w:rFonts w:asciiTheme="minorHAnsi" w:eastAsiaTheme="minorEastAsia" w:hAnsiTheme="minorHAnsi" w:cstheme="minorBidi"/>
            <w:bCs w:val="0"/>
            <w:sz w:val="22"/>
            <w:szCs w:val="22"/>
          </w:rPr>
          <w:tab/>
        </w:r>
        <w:r w:rsidRPr="00315699">
          <w:rPr>
            <w:rStyle w:val="Hypertextovprepojenie"/>
            <w:sz w:val="22"/>
            <w:szCs w:val="22"/>
          </w:rPr>
          <w:t>Kritérium na vyhodnotenie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_Toc129014610 \h </w:instrText>
        </w:r>
        <w:r w:rsidRPr="00315699">
          <w:rPr>
            <w:webHidden/>
            <w:sz w:val="22"/>
            <w:szCs w:val="22"/>
          </w:rPr>
        </w:r>
        <w:r w:rsidRPr="00315699">
          <w:rPr>
            <w:webHidden/>
            <w:sz w:val="22"/>
            <w:szCs w:val="22"/>
          </w:rPr>
          <w:fldChar w:fldCharType="separate"/>
        </w:r>
        <w:r w:rsidR="00045568">
          <w:rPr>
            <w:webHidden/>
            <w:sz w:val="22"/>
            <w:szCs w:val="22"/>
          </w:rPr>
          <w:t>14</w:t>
        </w:r>
        <w:r w:rsidRPr="00315699">
          <w:rPr>
            <w:webHidden/>
            <w:sz w:val="22"/>
            <w:szCs w:val="22"/>
          </w:rPr>
          <w:fldChar w:fldCharType="end"/>
        </w:r>
      </w:hyperlink>
    </w:p>
    <w:p w14:paraId="3D2790FD" w14:textId="6FD7B54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Pr="00315699">
          <w:rPr>
            <w:rStyle w:val="Hypertextovprepojenie"/>
            <w:sz w:val="22"/>
            <w:szCs w:val="22"/>
          </w:rPr>
          <w:t>18.</w:t>
        </w:r>
        <w:r w:rsidRPr="00315699">
          <w:rPr>
            <w:rFonts w:asciiTheme="minorHAnsi" w:eastAsiaTheme="minorEastAsia" w:hAnsiTheme="minorHAnsi" w:cstheme="minorBidi"/>
            <w:bCs w:val="0"/>
            <w:sz w:val="22"/>
            <w:szCs w:val="22"/>
          </w:rPr>
          <w:tab/>
        </w:r>
        <w:r w:rsidRPr="00315699">
          <w:rPr>
            <w:rStyle w:val="Hypertextovprepojenie"/>
            <w:sz w:val="22"/>
            <w:szCs w:val="22"/>
          </w:rPr>
          <w:t>Ďalšia súčinnosť potrebná na 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_Toc129014611 \h </w:instrText>
        </w:r>
        <w:r w:rsidRPr="00315699">
          <w:rPr>
            <w:webHidden/>
            <w:sz w:val="22"/>
            <w:szCs w:val="22"/>
          </w:rPr>
        </w:r>
        <w:r w:rsidRPr="00315699">
          <w:rPr>
            <w:webHidden/>
            <w:sz w:val="22"/>
            <w:szCs w:val="22"/>
          </w:rPr>
          <w:fldChar w:fldCharType="separate"/>
        </w:r>
        <w:r w:rsidR="00045568">
          <w:rPr>
            <w:webHidden/>
            <w:sz w:val="22"/>
            <w:szCs w:val="22"/>
          </w:rPr>
          <w:t>15</w:t>
        </w:r>
        <w:r w:rsidRPr="00315699">
          <w:rPr>
            <w:webHidden/>
            <w:sz w:val="22"/>
            <w:szCs w:val="22"/>
          </w:rPr>
          <w:fldChar w:fldCharType="end"/>
        </w:r>
      </w:hyperlink>
    </w:p>
    <w:p w14:paraId="31F2085C" w14:textId="734FA438" w:rsidR="00315699" w:rsidRDefault="00315699">
      <w:pPr>
        <w:pStyle w:val="Obsah1"/>
        <w:rPr>
          <w:rFonts w:asciiTheme="minorHAnsi" w:eastAsiaTheme="minorEastAsia" w:hAnsiTheme="minorHAnsi" w:cstheme="minorBidi"/>
          <w:b w:val="0"/>
          <w:sz w:val="22"/>
          <w:szCs w:val="22"/>
        </w:rPr>
      </w:pPr>
      <w:hyperlink w:anchor="_Toc129014612" w:history="1">
        <w:r w:rsidRPr="003A21AE">
          <w:rPr>
            <w:rStyle w:val="Hypertextovprepojenie"/>
          </w:rPr>
          <w:t>Časť C. Pokyny na vypracovanie ponuky</w:t>
        </w:r>
        <w:r>
          <w:rPr>
            <w:webHidden/>
          </w:rPr>
          <w:tab/>
        </w:r>
        <w:r>
          <w:rPr>
            <w:webHidden/>
          </w:rPr>
          <w:fldChar w:fldCharType="begin"/>
        </w:r>
        <w:r>
          <w:rPr>
            <w:webHidden/>
          </w:rPr>
          <w:instrText xml:space="preserve"> PAGEREF _Toc129014612 \h </w:instrText>
        </w:r>
        <w:r>
          <w:rPr>
            <w:webHidden/>
          </w:rPr>
        </w:r>
        <w:r>
          <w:rPr>
            <w:webHidden/>
          </w:rPr>
          <w:fldChar w:fldCharType="separate"/>
        </w:r>
        <w:r w:rsidR="00045568">
          <w:rPr>
            <w:webHidden/>
          </w:rPr>
          <w:t>17</w:t>
        </w:r>
        <w:r>
          <w:rPr>
            <w:webHidden/>
          </w:rPr>
          <w:fldChar w:fldCharType="end"/>
        </w:r>
      </w:hyperlink>
    </w:p>
    <w:p w14:paraId="2D379215" w14:textId="6D7BF02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Pr="00315699">
          <w:rPr>
            <w:rStyle w:val="Hypertextovprepojenie"/>
            <w:sz w:val="22"/>
            <w:szCs w:val="22"/>
          </w:rPr>
          <w:t>19.</w:t>
        </w:r>
        <w:r w:rsidRPr="00315699">
          <w:rPr>
            <w:rFonts w:asciiTheme="minorHAnsi" w:eastAsiaTheme="minorEastAsia" w:hAnsiTheme="minorHAnsi" w:cstheme="minorBidi"/>
            <w:bCs w:val="0"/>
            <w:sz w:val="22"/>
            <w:szCs w:val="22"/>
          </w:rPr>
          <w:tab/>
        </w:r>
        <w:r w:rsidRPr="00315699">
          <w:rPr>
            <w:rStyle w:val="Hypertextovprepojenie"/>
            <w:sz w:val="22"/>
            <w:szCs w:val="22"/>
          </w:rPr>
          <w:t>Forma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_Toc129014613 \h </w:instrText>
        </w:r>
        <w:r w:rsidRPr="00315699">
          <w:rPr>
            <w:webHidden/>
            <w:sz w:val="22"/>
            <w:szCs w:val="22"/>
          </w:rPr>
        </w:r>
        <w:r w:rsidRPr="00315699">
          <w:rPr>
            <w:webHidden/>
            <w:sz w:val="22"/>
            <w:szCs w:val="22"/>
          </w:rPr>
          <w:fldChar w:fldCharType="separate"/>
        </w:r>
        <w:r w:rsidR="00045568">
          <w:rPr>
            <w:webHidden/>
            <w:sz w:val="22"/>
            <w:szCs w:val="22"/>
          </w:rPr>
          <w:t>17</w:t>
        </w:r>
        <w:r w:rsidRPr="00315699">
          <w:rPr>
            <w:webHidden/>
            <w:sz w:val="22"/>
            <w:szCs w:val="22"/>
          </w:rPr>
          <w:fldChar w:fldCharType="end"/>
        </w:r>
      </w:hyperlink>
    </w:p>
    <w:p w14:paraId="47EBEF3E" w14:textId="32582BF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Pr="00315699">
          <w:rPr>
            <w:rStyle w:val="Hypertextovprepojenie"/>
            <w:sz w:val="22"/>
            <w:szCs w:val="22"/>
          </w:rPr>
          <w:t>20.</w:t>
        </w:r>
        <w:r w:rsidRPr="00315699">
          <w:rPr>
            <w:rFonts w:asciiTheme="minorHAnsi" w:eastAsiaTheme="minorEastAsia" w:hAnsiTheme="minorHAnsi" w:cstheme="minorBidi"/>
            <w:bCs w:val="0"/>
            <w:sz w:val="22"/>
            <w:szCs w:val="22"/>
          </w:rPr>
          <w:tab/>
        </w:r>
        <w:r w:rsidRPr="00315699">
          <w:rPr>
            <w:rStyle w:val="Hypertextovprepojenie"/>
            <w:sz w:val="22"/>
            <w:szCs w:val="22"/>
          </w:rPr>
          <w:t>Mena a ceny uvádzané v ponuke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_Toc129014614 \h </w:instrText>
        </w:r>
        <w:r w:rsidRPr="00315699">
          <w:rPr>
            <w:webHidden/>
            <w:sz w:val="22"/>
            <w:szCs w:val="22"/>
          </w:rPr>
        </w:r>
        <w:r w:rsidRPr="00315699">
          <w:rPr>
            <w:webHidden/>
            <w:sz w:val="22"/>
            <w:szCs w:val="22"/>
          </w:rPr>
          <w:fldChar w:fldCharType="separate"/>
        </w:r>
        <w:r w:rsidR="00045568">
          <w:rPr>
            <w:webHidden/>
            <w:sz w:val="22"/>
            <w:szCs w:val="22"/>
          </w:rPr>
          <w:t>17</w:t>
        </w:r>
        <w:r w:rsidRPr="00315699">
          <w:rPr>
            <w:webHidden/>
            <w:sz w:val="22"/>
            <w:szCs w:val="22"/>
          </w:rPr>
          <w:fldChar w:fldCharType="end"/>
        </w:r>
      </w:hyperlink>
    </w:p>
    <w:p w14:paraId="4145FF88" w14:textId="770824E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Pr="00315699">
          <w:rPr>
            <w:rStyle w:val="Hypertextovprepojenie"/>
            <w:sz w:val="22"/>
            <w:szCs w:val="22"/>
          </w:rPr>
          <w:t>21.</w:t>
        </w:r>
        <w:r w:rsidRPr="00315699">
          <w:rPr>
            <w:rFonts w:asciiTheme="minorHAnsi" w:eastAsiaTheme="minorEastAsia" w:hAnsiTheme="minorHAnsi" w:cstheme="minorBidi"/>
            <w:bCs w:val="0"/>
            <w:sz w:val="22"/>
            <w:szCs w:val="22"/>
          </w:rPr>
          <w:tab/>
        </w:r>
        <w:r w:rsidRPr="00315699">
          <w:rPr>
            <w:rStyle w:val="Hypertextovprepojenie"/>
            <w:sz w:val="22"/>
            <w:szCs w:val="22"/>
          </w:rPr>
          <w:t>Čiastočná ponuka a variantné riešenie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_Toc129014615 \h </w:instrText>
        </w:r>
        <w:r w:rsidRPr="00315699">
          <w:rPr>
            <w:webHidden/>
            <w:sz w:val="22"/>
            <w:szCs w:val="22"/>
          </w:rPr>
        </w:r>
        <w:r w:rsidRPr="00315699">
          <w:rPr>
            <w:webHidden/>
            <w:sz w:val="22"/>
            <w:szCs w:val="22"/>
          </w:rPr>
          <w:fldChar w:fldCharType="separate"/>
        </w:r>
        <w:r w:rsidR="00045568">
          <w:rPr>
            <w:webHidden/>
            <w:sz w:val="22"/>
            <w:szCs w:val="22"/>
          </w:rPr>
          <w:t>17</w:t>
        </w:r>
        <w:r w:rsidRPr="00315699">
          <w:rPr>
            <w:webHidden/>
            <w:sz w:val="22"/>
            <w:szCs w:val="22"/>
          </w:rPr>
          <w:fldChar w:fldCharType="end"/>
        </w:r>
      </w:hyperlink>
    </w:p>
    <w:p w14:paraId="3568CE5D" w14:textId="1E19F78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Pr="00315699">
          <w:rPr>
            <w:rStyle w:val="Hypertextovprepojenie"/>
            <w:sz w:val="22"/>
            <w:szCs w:val="22"/>
          </w:rPr>
          <w:t>22.</w:t>
        </w:r>
        <w:r w:rsidRPr="00315699">
          <w:rPr>
            <w:rFonts w:asciiTheme="minorHAnsi" w:eastAsiaTheme="minorEastAsia" w:hAnsiTheme="minorHAnsi" w:cstheme="minorBidi"/>
            <w:bCs w:val="0"/>
            <w:sz w:val="22"/>
            <w:szCs w:val="22"/>
          </w:rPr>
          <w:tab/>
        </w:r>
        <w:r w:rsidRPr="00315699">
          <w:rPr>
            <w:rStyle w:val="Hypertextovprepojenie"/>
            <w:sz w:val="22"/>
            <w:szCs w:val="22"/>
          </w:rPr>
          <w:t>Náklady na ponuku</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_Toc129014616 \h </w:instrText>
        </w:r>
        <w:r w:rsidRPr="00315699">
          <w:rPr>
            <w:webHidden/>
            <w:sz w:val="22"/>
            <w:szCs w:val="22"/>
          </w:rPr>
        </w:r>
        <w:r w:rsidRPr="00315699">
          <w:rPr>
            <w:webHidden/>
            <w:sz w:val="22"/>
            <w:szCs w:val="22"/>
          </w:rPr>
          <w:fldChar w:fldCharType="separate"/>
        </w:r>
        <w:r w:rsidR="00045568">
          <w:rPr>
            <w:webHidden/>
            <w:sz w:val="22"/>
            <w:szCs w:val="22"/>
          </w:rPr>
          <w:t>17</w:t>
        </w:r>
        <w:r w:rsidRPr="00315699">
          <w:rPr>
            <w:webHidden/>
            <w:sz w:val="22"/>
            <w:szCs w:val="22"/>
          </w:rPr>
          <w:fldChar w:fldCharType="end"/>
        </w:r>
      </w:hyperlink>
    </w:p>
    <w:p w14:paraId="10C183FB" w14:textId="14AC7C9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Pr="00315699">
          <w:rPr>
            <w:rStyle w:val="Hypertextovprepojenie"/>
            <w:sz w:val="22"/>
            <w:szCs w:val="22"/>
          </w:rPr>
          <w:t>23.</w:t>
        </w:r>
        <w:r w:rsidRPr="00315699">
          <w:rPr>
            <w:rFonts w:asciiTheme="minorHAnsi" w:eastAsiaTheme="minorEastAsia" w:hAnsiTheme="minorHAnsi" w:cstheme="minorBidi"/>
            <w:bCs w:val="0"/>
            <w:sz w:val="22"/>
            <w:szCs w:val="22"/>
          </w:rPr>
          <w:tab/>
        </w:r>
        <w:r w:rsidRPr="00315699">
          <w:rPr>
            <w:rStyle w:val="Hypertextovprepojenie"/>
            <w:sz w:val="22"/>
            <w:szCs w:val="22"/>
          </w:rPr>
          <w:t>Obsah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_Toc129014617 \h </w:instrText>
        </w:r>
        <w:r w:rsidRPr="00315699">
          <w:rPr>
            <w:webHidden/>
            <w:sz w:val="22"/>
            <w:szCs w:val="22"/>
          </w:rPr>
        </w:r>
        <w:r w:rsidRPr="00315699">
          <w:rPr>
            <w:webHidden/>
            <w:sz w:val="22"/>
            <w:szCs w:val="22"/>
          </w:rPr>
          <w:fldChar w:fldCharType="separate"/>
        </w:r>
        <w:r w:rsidR="00045568">
          <w:rPr>
            <w:webHidden/>
            <w:sz w:val="22"/>
            <w:szCs w:val="22"/>
          </w:rPr>
          <w:t>18</w:t>
        </w:r>
        <w:r w:rsidRPr="00315699">
          <w:rPr>
            <w:webHidden/>
            <w:sz w:val="22"/>
            <w:szCs w:val="22"/>
          </w:rPr>
          <w:fldChar w:fldCharType="end"/>
        </w:r>
      </w:hyperlink>
    </w:p>
    <w:p w14:paraId="6AF0DE84" w14:textId="50AC4A1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Pr="00315699">
          <w:rPr>
            <w:rStyle w:val="Hypertextovprepojenie"/>
            <w:sz w:val="22"/>
            <w:szCs w:val="22"/>
          </w:rPr>
          <w:t>24.</w:t>
        </w:r>
        <w:r w:rsidRPr="00315699">
          <w:rPr>
            <w:rFonts w:asciiTheme="minorHAnsi" w:eastAsiaTheme="minorEastAsia" w:hAnsiTheme="minorHAnsi" w:cstheme="minorBidi"/>
            <w:bCs w:val="0"/>
            <w:sz w:val="22"/>
            <w:szCs w:val="22"/>
          </w:rPr>
          <w:tab/>
        </w:r>
        <w:r w:rsidRPr="00315699">
          <w:rPr>
            <w:rStyle w:val="Hypertextovprepojenie"/>
            <w:sz w:val="22"/>
            <w:szCs w:val="22"/>
          </w:rPr>
          <w:t>Zábezpeka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_Toc129014618 \h </w:instrText>
        </w:r>
        <w:r w:rsidRPr="00315699">
          <w:rPr>
            <w:webHidden/>
            <w:sz w:val="22"/>
            <w:szCs w:val="22"/>
          </w:rPr>
        </w:r>
        <w:r w:rsidRPr="00315699">
          <w:rPr>
            <w:webHidden/>
            <w:sz w:val="22"/>
            <w:szCs w:val="22"/>
          </w:rPr>
          <w:fldChar w:fldCharType="separate"/>
        </w:r>
        <w:r w:rsidR="00045568">
          <w:rPr>
            <w:webHidden/>
            <w:sz w:val="22"/>
            <w:szCs w:val="22"/>
          </w:rPr>
          <w:t>19</w:t>
        </w:r>
        <w:r w:rsidRPr="00315699">
          <w:rPr>
            <w:webHidden/>
            <w:sz w:val="22"/>
            <w:szCs w:val="22"/>
          </w:rPr>
          <w:fldChar w:fldCharType="end"/>
        </w:r>
      </w:hyperlink>
    </w:p>
    <w:p w14:paraId="35955FD8" w14:textId="6C5B004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Pr="00315699">
          <w:rPr>
            <w:rStyle w:val="Hypertextovprepojenie"/>
            <w:sz w:val="22"/>
            <w:szCs w:val="22"/>
          </w:rPr>
          <w:t>25.</w:t>
        </w:r>
        <w:r w:rsidRPr="00315699">
          <w:rPr>
            <w:rFonts w:asciiTheme="minorHAnsi" w:eastAsiaTheme="minorEastAsia" w:hAnsiTheme="minorHAnsi" w:cstheme="minorBidi"/>
            <w:bCs w:val="0"/>
            <w:sz w:val="22"/>
            <w:szCs w:val="22"/>
          </w:rPr>
          <w:tab/>
        </w:r>
        <w:r w:rsidRPr="00315699">
          <w:rPr>
            <w:rStyle w:val="Hypertextovprepojenie"/>
            <w:sz w:val="22"/>
            <w:szCs w:val="22"/>
          </w:rPr>
          <w:t>Lehota na predkladanie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_Toc129014619 \h </w:instrText>
        </w:r>
        <w:r w:rsidRPr="00315699">
          <w:rPr>
            <w:webHidden/>
            <w:sz w:val="22"/>
            <w:szCs w:val="22"/>
          </w:rPr>
        </w:r>
        <w:r w:rsidRPr="00315699">
          <w:rPr>
            <w:webHidden/>
            <w:sz w:val="22"/>
            <w:szCs w:val="22"/>
          </w:rPr>
          <w:fldChar w:fldCharType="separate"/>
        </w:r>
        <w:r w:rsidR="00045568">
          <w:rPr>
            <w:webHidden/>
            <w:sz w:val="22"/>
            <w:szCs w:val="22"/>
          </w:rPr>
          <w:t>21</w:t>
        </w:r>
        <w:r w:rsidRPr="00315699">
          <w:rPr>
            <w:webHidden/>
            <w:sz w:val="22"/>
            <w:szCs w:val="22"/>
          </w:rPr>
          <w:fldChar w:fldCharType="end"/>
        </w:r>
      </w:hyperlink>
    </w:p>
    <w:p w14:paraId="3E8ABEE8" w14:textId="4C20504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Pr="00315699">
          <w:rPr>
            <w:rStyle w:val="Hypertextovprepojenie"/>
            <w:sz w:val="22"/>
            <w:szCs w:val="22"/>
          </w:rPr>
          <w:t>26.</w:t>
        </w:r>
        <w:r w:rsidRPr="00315699">
          <w:rPr>
            <w:rFonts w:asciiTheme="minorHAnsi" w:eastAsiaTheme="minorEastAsia" w:hAnsiTheme="minorHAnsi" w:cstheme="minorBidi"/>
            <w:bCs w:val="0"/>
            <w:sz w:val="22"/>
            <w:szCs w:val="22"/>
          </w:rPr>
          <w:tab/>
        </w:r>
        <w:r w:rsidRPr="00315699">
          <w:rPr>
            <w:rStyle w:val="Hypertextovprepojenie"/>
            <w:sz w:val="22"/>
            <w:szCs w:val="22"/>
          </w:rPr>
          <w:t>Predloženie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_Toc129014620 \h </w:instrText>
        </w:r>
        <w:r w:rsidRPr="00315699">
          <w:rPr>
            <w:webHidden/>
            <w:sz w:val="22"/>
            <w:szCs w:val="22"/>
          </w:rPr>
        </w:r>
        <w:r w:rsidRPr="00315699">
          <w:rPr>
            <w:webHidden/>
            <w:sz w:val="22"/>
            <w:szCs w:val="22"/>
          </w:rPr>
          <w:fldChar w:fldCharType="separate"/>
        </w:r>
        <w:r w:rsidR="00045568">
          <w:rPr>
            <w:webHidden/>
            <w:sz w:val="22"/>
            <w:szCs w:val="22"/>
          </w:rPr>
          <w:t>21</w:t>
        </w:r>
        <w:r w:rsidRPr="00315699">
          <w:rPr>
            <w:webHidden/>
            <w:sz w:val="22"/>
            <w:szCs w:val="22"/>
          </w:rPr>
          <w:fldChar w:fldCharType="end"/>
        </w:r>
      </w:hyperlink>
    </w:p>
    <w:p w14:paraId="6BCA9129" w14:textId="6D6DEA3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Pr="00315699">
          <w:rPr>
            <w:rStyle w:val="Hypertextovprepojenie"/>
            <w:sz w:val="22"/>
            <w:szCs w:val="22"/>
          </w:rPr>
          <w:t>27.</w:t>
        </w:r>
        <w:r w:rsidRPr="00315699">
          <w:rPr>
            <w:rFonts w:asciiTheme="minorHAnsi" w:eastAsiaTheme="minorEastAsia" w:hAnsiTheme="minorHAnsi" w:cstheme="minorBidi"/>
            <w:bCs w:val="0"/>
            <w:sz w:val="22"/>
            <w:szCs w:val="22"/>
          </w:rPr>
          <w:tab/>
        </w:r>
        <w:r w:rsidRPr="00315699">
          <w:rPr>
            <w:rStyle w:val="Hypertextovprepojenie"/>
            <w:sz w:val="22"/>
            <w:szCs w:val="22"/>
          </w:rPr>
          <w:t>Lehota viazanosti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_Toc129014621 \h </w:instrText>
        </w:r>
        <w:r w:rsidRPr="00315699">
          <w:rPr>
            <w:webHidden/>
            <w:sz w:val="22"/>
            <w:szCs w:val="22"/>
          </w:rPr>
        </w:r>
        <w:r w:rsidRPr="00315699">
          <w:rPr>
            <w:webHidden/>
            <w:sz w:val="22"/>
            <w:szCs w:val="22"/>
          </w:rPr>
          <w:fldChar w:fldCharType="separate"/>
        </w:r>
        <w:r w:rsidR="00045568">
          <w:rPr>
            <w:webHidden/>
            <w:sz w:val="22"/>
            <w:szCs w:val="22"/>
          </w:rPr>
          <w:t>22</w:t>
        </w:r>
        <w:r w:rsidRPr="00315699">
          <w:rPr>
            <w:webHidden/>
            <w:sz w:val="22"/>
            <w:szCs w:val="22"/>
          </w:rPr>
          <w:fldChar w:fldCharType="end"/>
        </w:r>
      </w:hyperlink>
    </w:p>
    <w:p w14:paraId="552FCBA7" w14:textId="0E6A8EA3" w:rsidR="00315699" w:rsidRDefault="00315699">
      <w:pPr>
        <w:pStyle w:val="Obsah1"/>
        <w:rPr>
          <w:rFonts w:asciiTheme="minorHAnsi" w:eastAsiaTheme="minorEastAsia" w:hAnsiTheme="minorHAnsi" w:cstheme="minorBidi"/>
          <w:b w:val="0"/>
          <w:sz w:val="22"/>
          <w:szCs w:val="22"/>
        </w:rPr>
      </w:pPr>
      <w:hyperlink w:anchor="_Toc129014622" w:history="1">
        <w:r w:rsidRPr="003A21AE">
          <w:rPr>
            <w:rStyle w:val="Hypertextovprepojenie"/>
          </w:rPr>
          <w:t>Časť D. Otváranie ponúk, vyhodnotenie ponúk a uzatvorenie zmluvy</w:t>
        </w:r>
        <w:r>
          <w:rPr>
            <w:webHidden/>
          </w:rPr>
          <w:tab/>
        </w:r>
        <w:r>
          <w:rPr>
            <w:webHidden/>
          </w:rPr>
          <w:fldChar w:fldCharType="begin"/>
        </w:r>
        <w:r>
          <w:rPr>
            <w:webHidden/>
          </w:rPr>
          <w:instrText xml:space="preserve"> PAGEREF _Toc129014622 \h </w:instrText>
        </w:r>
        <w:r>
          <w:rPr>
            <w:webHidden/>
          </w:rPr>
        </w:r>
        <w:r>
          <w:rPr>
            <w:webHidden/>
          </w:rPr>
          <w:fldChar w:fldCharType="separate"/>
        </w:r>
        <w:r w:rsidR="00045568">
          <w:rPr>
            <w:webHidden/>
          </w:rPr>
          <w:t>23</w:t>
        </w:r>
        <w:r>
          <w:rPr>
            <w:webHidden/>
          </w:rPr>
          <w:fldChar w:fldCharType="end"/>
        </w:r>
      </w:hyperlink>
    </w:p>
    <w:p w14:paraId="25A4A5F4" w14:textId="1B365EC6"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Pr="00315699">
          <w:rPr>
            <w:rStyle w:val="Hypertextovprepojenie"/>
            <w:sz w:val="22"/>
            <w:szCs w:val="22"/>
          </w:rPr>
          <w:t>28.</w:t>
        </w:r>
        <w:r w:rsidRPr="00315699">
          <w:rPr>
            <w:rFonts w:asciiTheme="minorHAnsi" w:eastAsiaTheme="minorEastAsia" w:hAnsiTheme="minorHAnsi" w:cstheme="minorBidi"/>
            <w:bCs w:val="0"/>
            <w:sz w:val="22"/>
            <w:szCs w:val="22"/>
          </w:rPr>
          <w:tab/>
        </w:r>
        <w:r w:rsidRPr="00315699">
          <w:rPr>
            <w:rStyle w:val="Hypertextovprepojenie"/>
            <w:sz w:val="22"/>
            <w:szCs w:val="22"/>
          </w:rPr>
          <w:t>Otváranie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_Toc129014623 \h </w:instrText>
        </w:r>
        <w:r w:rsidRPr="00315699">
          <w:rPr>
            <w:webHidden/>
            <w:sz w:val="22"/>
            <w:szCs w:val="22"/>
          </w:rPr>
        </w:r>
        <w:r w:rsidRPr="00315699">
          <w:rPr>
            <w:webHidden/>
            <w:sz w:val="22"/>
            <w:szCs w:val="22"/>
          </w:rPr>
          <w:fldChar w:fldCharType="separate"/>
        </w:r>
        <w:r w:rsidR="00045568">
          <w:rPr>
            <w:webHidden/>
            <w:sz w:val="22"/>
            <w:szCs w:val="22"/>
          </w:rPr>
          <w:t>23</w:t>
        </w:r>
        <w:r w:rsidRPr="00315699">
          <w:rPr>
            <w:webHidden/>
            <w:sz w:val="22"/>
            <w:szCs w:val="22"/>
          </w:rPr>
          <w:fldChar w:fldCharType="end"/>
        </w:r>
      </w:hyperlink>
    </w:p>
    <w:p w14:paraId="387F44C7" w14:textId="7A7FD84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Pr="00315699">
          <w:rPr>
            <w:rStyle w:val="Hypertextovprepojenie"/>
            <w:sz w:val="22"/>
            <w:szCs w:val="22"/>
          </w:rPr>
          <w:t>29.</w:t>
        </w:r>
        <w:r w:rsidRPr="00315699">
          <w:rPr>
            <w:rFonts w:asciiTheme="minorHAnsi" w:eastAsiaTheme="minorEastAsia" w:hAnsiTheme="minorHAnsi" w:cstheme="minorBidi"/>
            <w:bCs w:val="0"/>
            <w:sz w:val="22"/>
            <w:szCs w:val="22"/>
          </w:rPr>
          <w:tab/>
        </w:r>
        <w:r w:rsidRPr="00315699">
          <w:rPr>
            <w:rStyle w:val="Hypertextovprepojenie"/>
            <w:sz w:val="22"/>
            <w:szCs w:val="22"/>
          </w:rPr>
          <w:t>Vyhodnocovanie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_Toc129014624 \h </w:instrText>
        </w:r>
        <w:r w:rsidRPr="00315699">
          <w:rPr>
            <w:webHidden/>
            <w:sz w:val="22"/>
            <w:szCs w:val="22"/>
          </w:rPr>
        </w:r>
        <w:r w:rsidRPr="00315699">
          <w:rPr>
            <w:webHidden/>
            <w:sz w:val="22"/>
            <w:szCs w:val="22"/>
          </w:rPr>
          <w:fldChar w:fldCharType="separate"/>
        </w:r>
        <w:r w:rsidR="00045568">
          <w:rPr>
            <w:webHidden/>
            <w:sz w:val="22"/>
            <w:szCs w:val="22"/>
          </w:rPr>
          <w:t>23</w:t>
        </w:r>
        <w:r w:rsidRPr="00315699">
          <w:rPr>
            <w:webHidden/>
            <w:sz w:val="22"/>
            <w:szCs w:val="22"/>
          </w:rPr>
          <w:fldChar w:fldCharType="end"/>
        </w:r>
      </w:hyperlink>
    </w:p>
    <w:p w14:paraId="057E568C" w14:textId="045CB51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Pr="00315699">
          <w:rPr>
            <w:rStyle w:val="Hypertextovprepojenie"/>
            <w:sz w:val="22"/>
            <w:szCs w:val="22"/>
          </w:rPr>
          <w:t>30.</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požiadaviek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_Toc129014625 \h </w:instrText>
        </w:r>
        <w:r w:rsidRPr="00315699">
          <w:rPr>
            <w:webHidden/>
            <w:sz w:val="22"/>
            <w:szCs w:val="22"/>
          </w:rPr>
        </w:r>
        <w:r w:rsidRPr="00315699">
          <w:rPr>
            <w:webHidden/>
            <w:sz w:val="22"/>
            <w:szCs w:val="22"/>
          </w:rPr>
          <w:fldChar w:fldCharType="separate"/>
        </w:r>
        <w:r w:rsidR="00045568">
          <w:rPr>
            <w:webHidden/>
            <w:sz w:val="22"/>
            <w:szCs w:val="22"/>
          </w:rPr>
          <w:t>23</w:t>
        </w:r>
        <w:r w:rsidRPr="00315699">
          <w:rPr>
            <w:webHidden/>
            <w:sz w:val="22"/>
            <w:szCs w:val="22"/>
          </w:rPr>
          <w:fldChar w:fldCharType="end"/>
        </w:r>
      </w:hyperlink>
    </w:p>
    <w:p w14:paraId="5ACADA93" w14:textId="7BDCB65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Pr="00315699">
          <w:rPr>
            <w:rStyle w:val="Hypertextovprepojenie"/>
            <w:sz w:val="22"/>
            <w:szCs w:val="22"/>
          </w:rPr>
          <w:t>31.</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podmienok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_Toc129014626 \h </w:instrText>
        </w:r>
        <w:r w:rsidRPr="00315699">
          <w:rPr>
            <w:webHidden/>
            <w:sz w:val="22"/>
            <w:szCs w:val="22"/>
          </w:rPr>
        </w:r>
        <w:r w:rsidRPr="00315699">
          <w:rPr>
            <w:webHidden/>
            <w:sz w:val="22"/>
            <w:szCs w:val="22"/>
          </w:rPr>
          <w:fldChar w:fldCharType="separate"/>
        </w:r>
        <w:r w:rsidR="00045568">
          <w:rPr>
            <w:webHidden/>
            <w:sz w:val="22"/>
            <w:szCs w:val="22"/>
          </w:rPr>
          <w:t>24</w:t>
        </w:r>
        <w:r w:rsidRPr="00315699">
          <w:rPr>
            <w:webHidden/>
            <w:sz w:val="22"/>
            <w:szCs w:val="22"/>
          </w:rPr>
          <w:fldChar w:fldCharType="end"/>
        </w:r>
      </w:hyperlink>
    </w:p>
    <w:p w14:paraId="33302F91" w14:textId="4DB4D44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Pr="00315699">
          <w:rPr>
            <w:rStyle w:val="Hypertextovprepojenie"/>
            <w:sz w:val="22"/>
            <w:szCs w:val="22"/>
          </w:rPr>
          <w:t>32.</w:t>
        </w:r>
        <w:r w:rsidRPr="00315699">
          <w:rPr>
            <w:rFonts w:asciiTheme="minorHAnsi" w:eastAsiaTheme="minorEastAsia" w:hAnsiTheme="minorHAnsi" w:cstheme="minorBidi"/>
            <w:bCs w:val="0"/>
            <w:sz w:val="22"/>
            <w:szCs w:val="22"/>
          </w:rPr>
          <w:tab/>
        </w:r>
        <w:r w:rsidRPr="00315699">
          <w:rPr>
            <w:rStyle w:val="Hypertextovprepojenie"/>
            <w:sz w:val="22"/>
            <w:szCs w:val="22"/>
          </w:rPr>
          <w:t>Informácia o výsledku vyhodnotenia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_Toc129014627 \h </w:instrText>
        </w:r>
        <w:r w:rsidRPr="00315699">
          <w:rPr>
            <w:webHidden/>
            <w:sz w:val="22"/>
            <w:szCs w:val="22"/>
          </w:rPr>
        </w:r>
        <w:r w:rsidRPr="00315699">
          <w:rPr>
            <w:webHidden/>
            <w:sz w:val="22"/>
            <w:szCs w:val="22"/>
          </w:rPr>
          <w:fldChar w:fldCharType="separate"/>
        </w:r>
        <w:r w:rsidR="00045568">
          <w:rPr>
            <w:webHidden/>
            <w:sz w:val="22"/>
            <w:szCs w:val="22"/>
          </w:rPr>
          <w:t>25</w:t>
        </w:r>
        <w:r w:rsidRPr="00315699">
          <w:rPr>
            <w:webHidden/>
            <w:sz w:val="22"/>
            <w:szCs w:val="22"/>
          </w:rPr>
          <w:fldChar w:fldCharType="end"/>
        </w:r>
      </w:hyperlink>
    </w:p>
    <w:p w14:paraId="5A9D924F" w14:textId="412D5A0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Pr="00315699">
          <w:rPr>
            <w:rStyle w:val="Hypertextovprepojenie"/>
            <w:sz w:val="22"/>
            <w:szCs w:val="22"/>
          </w:rPr>
          <w:t>33.</w:t>
        </w:r>
        <w:r w:rsidRPr="00315699">
          <w:rPr>
            <w:rFonts w:asciiTheme="minorHAnsi" w:eastAsiaTheme="minorEastAsia" w:hAnsiTheme="minorHAnsi" w:cstheme="minorBidi"/>
            <w:bCs w:val="0"/>
            <w:sz w:val="22"/>
            <w:szCs w:val="22"/>
          </w:rPr>
          <w:tab/>
        </w:r>
        <w:r w:rsidRPr="00315699">
          <w:rPr>
            <w:rStyle w:val="Hypertextovprepojenie"/>
            <w:sz w:val="22"/>
            <w:szCs w:val="22"/>
          </w:rPr>
          <w:t>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_Toc129014628 \h </w:instrText>
        </w:r>
        <w:r w:rsidRPr="00315699">
          <w:rPr>
            <w:webHidden/>
            <w:sz w:val="22"/>
            <w:szCs w:val="22"/>
          </w:rPr>
        </w:r>
        <w:r w:rsidRPr="00315699">
          <w:rPr>
            <w:webHidden/>
            <w:sz w:val="22"/>
            <w:szCs w:val="22"/>
          </w:rPr>
          <w:fldChar w:fldCharType="separate"/>
        </w:r>
        <w:r w:rsidR="00045568">
          <w:rPr>
            <w:webHidden/>
            <w:sz w:val="22"/>
            <w:szCs w:val="22"/>
          </w:rPr>
          <w:t>25</w:t>
        </w:r>
        <w:r w:rsidRPr="00315699">
          <w:rPr>
            <w:webHidden/>
            <w:sz w:val="22"/>
            <w:szCs w:val="22"/>
          </w:rPr>
          <w:fldChar w:fldCharType="end"/>
        </w:r>
      </w:hyperlink>
    </w:p>
    <w:p w14:paraId="6A02C939" w14:textId="2725102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Pr="00315699">
          <w:rPr>
            <w:rStyle w:val="Hypertextovprepojenie"/>
            <w:sz w:val="22"/>
            <w:szCs w:val="22"/>
          </w:rPr>
          <w:t>34.</w:t>
        </w:r>
        <w:r w:rsidRPr="00315699">
          <w:rPr>
            <w:rFonts w:asciiTheme="minorHAnsi" w:eastAsiaTheme="minorEastAsia" w:hAnsiTheme="minorHAnsi" w:cstheme="minorBidi"/>
            <w:bCs w:val="0"/>
            <w:sz w:val="22"/>
            <w:szCs w:val="22"/>
          </w:rPr>
          <w:tab/>
        </w:r>
        <w:r w:rsidRPr="00315699">
          <w:rPr>
            <w:rStyle w:val="Hypertextovprepojenie"/>
            <w:sz w:val="22"/>
            <w:szCs w:val="22"/>
          </w:rPr>
          <w:t>Zrušenie použitého postupu zadávania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_Toc129014629 \h </w:instrText>
        </w:r>
        <w:r w:rsidRPr="00315699">
          <w:rPr>
            <w:webHidden/>
            <w:sz w:val="22"/>
            <w:szCs w:val="22"/>
          </w:rPr>
        </w:r>
        <w:r w:rsidRPr="00315699">
          <w:rPr>
            <w:webHidden/>
            <w:sz w:val="22"/>
            <w:szCs w:val="22"/>
          </w:rPr>
          <w:fldChar w:fldCharType="separate"/>
        </w:r>
        <w:r w:rsidR="00045568">
          <w:rPr>
            <w:webHidden/>
            <w:sz w:val="22"/>
            <w:szCs w:val="22"/>
          </w:rPr>
          <w:t>25</w:t>
        </w:r>
        <w:r w:rsidRPr="00315699">
          <w:rPr>
            <w:webHidden/>
            <w:sz w:val="22"/>
            <w:szCs w:val="22"/>
          </w:rPr>
          <w:fldChar w:fldCharType="end"/>
        </w:r>
      </w:hyperlink>
    </w:p>
    <w:p w14:paraId="07EE7876" w14:textId="312A7F26" w:rsidR="00315699" w:rsidRDefault="00315699">
      <w:pPr>
        <w:pStyle w:val="Obsah1"/>
        <w:rPr>
          <w:rFonts w:asciiTheme="minorHAnsi" w:eastAsiaTheme="minorEastAsia" w:hAnsiTheme="minorHAnsi" w:cstheme="minorBidi"/>
          <w:b w:val="0"/>
          <w:sz w:val="22"/>
          <w:szCs w:val="22"/>
        </w:rPr>
      </w:pPr>
      <w:hyperlink w:anchor="_Toc129014630" w:history="1">
        <w:r w:rsidRPr="003A21AE">
          <w:rPr>
            <w:rStyle w:val="Hypertextovprepojenie"/>
          </w:rPr>
          <w:t>Časť E. Prílohy</w:t>
        </w:r>
        <w:r>
          <w:rPr>
            <w:webHidden/>
          </w:rPr>
          <w:tab/>
        </w:r>
        <w:r>
          <w:rPr>
            <w:webHidden/>
          </w:rPr>
          <w:fldChar w:fldCharType="begin"/>
        </w:r>
        <w:r>
          <w:rPr>
            <w:webHidden/>
          </w:rPr>
          <w:instrText xml:space="preserve"> PAGEREF _Toc129014630 \h </w:instrText>
        </w:r>
        <w:r>
          <w:rPr>
            <w:webHidden/>
          </w:rPr>
        </w:r>
        <w:r>
          <w:rPr>
            <w:webHidden/>
          </w:rPr>
          <w:fldChar w:fldCharType="separate"/>
        </w:r>
        <w:r w:rsidR="00045568">
          <w:rPr>
            <w:webHidden/>
          </w:rPr>
          <w:t>26</w:t>
        </w:r>
        <w:r>
          <w:rPr>
            <w:webHidden/>
          </w:rPr>
          <w:fldChar w:fldCharType="end"/>
        </w:r>
      </w:hyperlink>
    </w:p>
    <w:p w14:paraId="628FF7CB" w14:textId="38CDE445"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1" w:history="1">
        <w:r w:rsidRPr="00315699">
          <w:rPr>
            <w:rStyle w:val="Hypertextovprepojenie"/>
            <w:sz w:val="22"/>
            <w:szCs w:val="22"/>
          </w:rPr>
          <w:t>Príloha č. 1 Vyhlásenie uchádzača/člena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_Toc129014631 \h </w:instrText>
        </w:r>
        <w:r w:rsidRPr="00315699">
          <w:rPr>
            <w:webHidden/>
            <w:sz w:val="22"/>
            <w:szCs w:val="22"/>
          </w:rPr>
        </w:r>
        <w:r w:rsidRPr="00315699">
          <w:rPr>
            <w:webHidden/>
            <w:sz w:val="22"/>
            <w:szCs w:val="22"/>
          </w:rPr>
          <w:fldChar w:fldCharType="separate"/>
        </w:r>
        <w:r w:rsidR="00045568">
          <w:rPr>
            <w:webHidden/>
            <w:sz w:val="22"/>
            <w:szCs w:val="22"/>
          </w:rPr>
          <w:t>27</w:t>
        </w:r>
        <w:r w:rsidRPr="00315699">
          <w:rPr>
            <w:webHidden/>
            <w:sz w:val="22"/>
            <w:szCs w:val="22"/>
          </w:rPr>
          <w:fldChar w:fldCharType="end"/>
        </w:r>
      </w:hyperlink>
    </w:p>
    <w:p w14:paraId="4822180A" w14:textId="54B05352"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2" w:history="1">
        <w:r w:rsidRPr="00315699">
          <w:rPr>
            <w:rStyle w:val="Hypertextovprepojenie"/>
            <w:sz w:val="22"/>
            <w:szCs w:val="22"/>
          </w:rPr>
          <w:t>Príloha č. 2 Vyhlásenie o vytvorení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_Toc129014632 \h </w:instrText>
        </w:r>
        <w:r w:rsidRPr="00315699">
          <w:rPr>
            <w:webHidden/>
            <w:sz w:val="22"/>
            <w:szCs w:val="22"/>
          </w:rPr>
        </w:r>
        <w:r w:rsidRPr="00315699">
          <w:rPr>
            <w:webHidden/>
            <w:sz w:val="22"/>
            <w:szCs w:val="22"/>
          </w:rPr>
          <w:fldChar w:fldCharType="separate"/>
        </w:r>
        <w:r w:rsidR="00045568">
          <w:rPr>
            <w:webHidden/>
            <w:sz w:val="22"/>
            <w:szCs w:val="22"/>
          </w:rPr>
          <w:t>29</w:t>
        </w:r>
        <w:r w:rsidRPr="00315699">
          <w:rPr>
            <w:webHidden/>
            <w:sz w:val="22"/>
            <w:szCs w:val="22"/>
          </w:rPr>
          <w:fldChar w:fldCharType="end"/>
        </w:r>
      </w:hyperlink>
    </w:p>
    <w:p w14:paraId="5F0103AF" w14:textId="608C78BE"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3" w:history="1">
        <w:r w:rsidRPr="00315699">
          <w:rPr>
            <w:rStyle w:val="Hypertextovprepojenie"/>
            <w:sz w:val="22"/>
            <w:szCs w:val="22"/>
          </w:rPr>
          <w:t>Príloha č. 3 Potvrdenie odberateľa o uspokojivom plnení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_Toc129014633 \h </w:instrText>
        </w:r>
        <w:r w:rsidRPr="00315699">
          <w:rPr>
            <w:webHidden/>
            <w:sz w:val="22"/>
            <w:szCs w:val="22"/>
          </w:rPr>
        </w:r>
        <w:r w:rsidRPr="00315699">
          <w:rPr>
            <w:webHidden/>
            <w:sz w:val="22"/>
            <w:szCs w:val="22"/>
          </w:rPr>
          <w:fldChar w:fldCharType="separate"/>
        </w:r>
        <w:r w:rsidR="00045568">
          <w:rPr>
            <w:webHidden/>
            <w:sz w:val="22"/>
            <w:szCs w:val="22"/>
          </w:rPr>
          <w:t>31</w:t>
        </w:r>
        <w:r w:rsidRPr="00315699">
          <w:rPr>
            <w:webHidden/>
            <w:sz w:val="22"/>
            <w:szCs w:val="22"/>
          </w:rPr>
          <w:fldChar w:fldCharType="end"/>
        </w:r>
      </w:hyperlink>
    </w:p>
    <w:p w14:paraId="44F7386D" w14:textId="51819661"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4" w:history="1">
        <w:r w:rsidRPr="00315699">
          <w:rPr>
            <w:rStyle w:val="Hypertextovprepojenie"/>
            <w:sz w:val="22"/>
            <w:szCs w:val="22"/>
          </w:rPr>
          <w:t xml:space="preserve">Príloha č. 4 Vzor zmluvy </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_Toc129014634 \h </w:instrText>
        </w:r>
        <w:r w:rsidRPr="00315699">
          <w:rPr>
            <w:webHidden/>
            <w:sz w:val="22"/>
            <w:szCs w:val="22"/>
          </w:rPr>
        </w:r>
        <w:r w:rsidRPr="00315699">
          <w:rPr>
            <w:webHidden/>
            <w:sz w:val="22"/>
            <w:szCs w:val="22"/>
          </w:rPr>
          <w:fldChar w:fldCharType="separate"/>
        </w:r>
        <w:r w:rsidR="00045568">
          <w:rPr>
            <w:webHidden/>
            <w:sz w:val="22"/>
            <w:szCs w:val="22"/>
          </w:rPr>
          <w:t>32</w:t>
        </w:r>
        <w:r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157A6A">
      <w:pPr>
        <w:pStyle w:val="Odsekzoznamu"/>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BC54AD">
      <w:pPr>
        <w:pStyle w:val="Odsekzoznamu"/>
        <w:tabs>
          <w:tab w:val="clear" w:pos="851"/>
        </w:tabs>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4CB5C951" w:rsidR="00A52C94" w:rsidRPr="0071734B" w:rsidRDefault="00A52C94" w:rsidP="00157A6A">
      <w:pPr>
        <w:pStyle w:val="Odsekzoznamu"/>
      </w:pPr>
      <w:r w:rsidRPr="0071734B">
        <w:t>Zápis:</w:t>
      </w:r>
      <w:r w:rsidRPr="0071734B">
        <w:tab/>
      </w:r>
      <w:r w:rsidR="000B4570">
        <w:tab/>
      </w:r>
      <w:r w:rsidRPr="0071734B">
        <w:t xml:space="preserve">Obchodný register </w:t>
      </w:r>
      <w:r w:rsidR="00CD1D5B">
        <w:t xml:space="preserve">Mestského </w:t>
      </w:r>
      <w:r w:rsidRPr="0071734B">
        <w:t xml:space="preserve">súdu </w:t>
      </w:r>
      <w:r w:rsidR="00CB3944" w:rsidRPr="0071734B">
        <w:t>Bratislava I</w:t>
      </w:r>
      <w:r w:rsidR="00CD1D5B">
        <w:t>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157A6A">
      <w:pPr>
        <w:pStyle w:val="Odsekzoznamu"/>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157A6A">
      <w:pPr>
        <w:pStyle w:val="Odsekzoznamu"/>
      </w:pPr>
      <w:r>
        <w:t>DIČ:</w:t>
      </w:r>
      <w:r>
        <w:tab/>
      </w:r>
      <w:r>
        <w:tab/>
      </w:r>
      <w:r>
        <w:tab/>
      </w:r>
      <w:r w:rsidRPr="0071734B">
        <w:t>2020048580</w:t>
      </w:r>
    </w:p>
    <w:p w14:paraId="438E514F" w14:textId="5C7377B9" w:rsidR="002B18C2" w:rsidRPr="0071734B" w:rsidRDefault="002B18C2" w:rsidP="00157A6A">
      <w:pPr>
        <w:pStyle w:val="Odsekzoznamu"/>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53525D4A" w:rsidR="002B18C2" w:rsidRPr="0071734B" w:rsidRDefault="00516399" w:rsidP="00157A6A">
      <w:pPr>
        <w:pStyle w:val="Odsekzoznamu"/>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1D3696">
      <w:pPr>
        <w:pStyle w:val="Odsekzoznamu"/>
        <w:spacing w:after="0"/>
      </w:pPr>
      <w:r>
        <w:t>Za obstarávateľa tieto súťažné podklady schválili:</w:t>
      </w:r>
    </w:p>
    <w:p w14:paraId="14EEDF04" w14:textId="4A9C670B" w:rsidR="00AC2BA9" w:rsidRPr="000A2B39" w:rsidRDefault="000A2B39" w:rsidP="001D3696">
      <w:pPr>
        <w:pStyle w:val="Odsekzoznamu"/>
        <w:numPr>
          <w:ilvl w:val="0"/>
          <w:numId w:val="0"/>
        </w:numPr>
        <w:tabs>
          <w:tab w:val="clear" w:pos="851"/>
        </w:tabs>
        <w:spacing w:after="0"/>
        <w:ind w:left="2835"/>
      </w:pPr>
      <w:r w:rsidRPr="000A2B39">
        <w:t>Ing. Adrián Jenčo, LL.M., MBA;</w:t>
      </w:r>
      <w:r w:rsidR="005A446B" w:rsidRPr="000A2B39">
        <w:t xml:space="preserve"> </w:t>
      </w:r>
      <w:r w:rsidR="002B18C2" w:rsidRPr="000A2B39">
        <w:t>predseda predstavenstva</w:t>
      </w:r>
    </w:p>
    <w:p w14:paraId="16E427F3" w14:textId="524C3796" w:rsidR="002B18C2" w:rsidRPr="0071734B" w:rsidRDefault="000A2B39" w:rsidP="00AC2BA9">
      <w:pPr>
        <w:pStyle w:val="Odsekzoznamu"/>
        <w:numPr>
          <w:ilvl w:val="0"/>
          <w:numId w:val="0"/>
        </w:numPr>
        <w:tabs>
          <w:tab w:val="clear" w:pos="851"/>
        </w:tabs>
        <w:ind w:left="2835"/>
      </w:pPr>
      <w:r w:rsidRPr="000A2B39">
        <w:t>JUDr. Róbert Spál, LL.M., MBA;</w:t>
      </w:r>
      <w:r w:rsidR="003143AE" w:rsidRPr="000A2B39">
        <w:t xml:space="preserve"> </w:t>
      </w:r>
      <w:r w:rsidR="002A1F0B">
        <w:t>podpredseda</w:t>
      </w:r>
      <w:r w:rsidR="00CD1D5B">
        <w:t xml:space="preserve"> </w:t>
      </w:r>
      <w:r w:rsidR="003143AE" w:rsidRPr="0071734B">
        <w:t>predstavenstva</w:t>
      </w:r>
    </w:p>
    <w:p w14:paraId="595D070D" w14:textId="77777777" w:rsidR="004469FA" w:rsidRPr="0071734B" w:rsidRDefault="004469FA" w:rsidP="004469FA">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3B87C34D" w14:textId="5D7333A8" w:rsidR="004469FA" w:rsidRPr="0071734B" w:rsidRDefault="004469FA" w:rsidP="004469FA">
      <w:pPr>
        <w:pStyle w:val="Odsekzoznamu"/>
        <w:numPr>
          <w:ilvl w:val="0"/>
          <w:numId w:val="0"/>
        </w:numPr>
        <w:tabs>
          <w:tab w:val="clear" w:pos="851"/>
        </w:tabs>
        <w:ind w:left="2835"/>
      </w:pPr>
      <w:r w:rsidRPr="0071734B">
        <w:tab/>
      </w:r>
      <w:r w:rsidR="00FB1866">
        <w:t xml:space="preserve">Ing. </w:t>
      </w:r>
      <w:r w:rsidR="00376F34">
        <w:t>Marek Lombart</w:t>
      </w:r>
      <w:r w:rsidR="00C77AFE">
        <w:t xml:space="preserve">, manažér </w:t>
      </w:r>
      <w:r w:rsidR="00646647">
        <w:t>údržby KGJ a parovodov</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4BC3A8B0" w14:textId="5998B316" w:rsidR="00AC2BA9" w:rsidRPr="00C77AFE" w:rsidRDefault="00AC2BA9" w:rsidP="001D3696">
      <w:pPr>
        <w:pStyle w:val="Odsekzoznamu"/>
        <w:numPr>
          <w:ilvl w:val="0"/>
          <w:numId w:val="0"/>
        </w:numPr>
        <w:tabs>
          <w:tab w:val="clear" w:pos="851"/>
        </w:tabs>
        <w:spacing w:after="0"/>
        <w:ind w:left="2835"/>
      </w:pPr>
      <w:r w:rsidRPr="0071734B">
        <w:tab/>
      </w:r>
      <w:r w:rsidR="002B18C2" w:rsidRPr="00C77AFE">
        <w:t xml:space="preserve">Ing. </w:t>
      </w:r>
      <w:r w:rsidR="00376F34">
        <w:t>Lenka Erneková</w:t>
      </w:r>
    </w:p>
    <w:p w14:paraId="3F5AA33A" w14:textId="63D9A098" w:rsidR="00E305CA" w:rsidRPr="00E305CA" w:rsidRDefault="005A446B" w:rsidP="00E305CA">
      <w:pPr>
        <w:pStyle w:val="Odsekzoznamu"/>
        <w:numPr>
          <w:ilvl w:val="0"/>
          <w:numId w:val="0"/>
        </w:numPr>
        <w:tabs>
          <w:tab w:val="clear" w:pos="851"/>
        </w:tabs>
        <w:spacing w:after="0"/>
        <w:ind w:left="2835"/>
        <w:rPr>
          <w:highlight w:val="red"/>
        </w:rPr>
      </w:pPr>
      <w:r w:rsidRPr="00777E6A">
        <w:rPr>
          <w:highlight w:val="red"/>
        </w:rPr>
        <w:tab/>
      </w:r>
    </w:p>
    <w:p w14:paraId="5A3FA549" w14:textId="1B166E63" w:rsidR="00AC2BA9" w:rsidRPr="0071734B" w:rsidRDefault="00374E73" w:rsidP="00D351DA">
      <w:pPr>
        <w:pStyle w:val="Nadpis2"/>
      </w:pPr>
      <w:bookmarkStart w:id="5" w:name="_Ref111556328"/>
      <w:bookmarkStart w:id="6" w:name="_Ref127986476"/>
      <w:bookmarkStart w:id="7" w:name="_Toc129014594"/>
      <w:r>
        <w:t>Z</w:t>
      </w:r>
      <w:r w:rsidR="00AC2BA9" w:rsidRPr="0071734B">
        <w:t>ákazk</w:t>
      </w:r>
      <w:bookmarkEnd w:id="5"/>
      <w:r>
        <w:t>a</w:t>
      </w:r>
      <w:bookmarkEnd w:id="6"/>
      <w:bookmarkEnd w:id="7"/>
    </w:p>
    <w:p w14:paraId="56B4D9A1" w14:textId="353C92CD" w:rsidR="002B18C2" w:rsidRPr="0071734B" w:rsidRDefault="002B18C2" w:rsidP="00AC2BA9">
      <w:pPr>
        <w:pStyle w:val="Odsekzoznamu"/>
      </w:pPr>
      <w:bookmarkStart w:id="8" w:name="_Ref111556329"/>
      <w:bookmarkStart w:id="9" w:name="_Ref173313870"/>
      <w:r w:rsidRPr="008504E3">
        <w:rPr>
          <w:b/>
          <w:bCs/>
        </w:rPr>
        <w:t>Druh zákazky:</w:t>
      </w:r>
      <w:r w:rsidR="005E7A5E" w:rsidRPr="0071734B">
        <w:tab/>
      </w:r>
      <w:bookmarkEnd w:id="8"/>
      <w:r w:rsidR="0075165E">
        <w:t>N</w:t>
      </w:r>
      <w:r w:rsidR="00A12589">
        <w:t xml:space="preserve">adlimitná </w:t>
      </w:r>
      <w:r w:rsidR="0075165E">
        <w:t xml:space="preserve">civilná </w:t>
      </w:r>
      <w:r w:rsidR="00A12589">
        <w:t xml:space="preserve">zákazka </w:t>
      </w:r>
      <w:r w:rsidR="00871C8B">
        <w:t>na dodanie tovaru</w:t>
      </w:r>
      <w:bookmarkEnd w:id="9"/>
    </w:p>
    <w:p w14:paraId="730DD5D8" w14:textId="7C8B6F10" w:rsidR="002B18C2" w:rsidRPr="0071734B" w:rsidRDefault="002B18C2" w:rsidP="00560994">
      <w:pPr>
        <w:pStyle w:val="Odsekzoznamu"/>
        <w:tabs>
          <w:tab w:val="clear" w:pos="851"/>
          <w:tab w:val="left" w:pos="2835"/>
        </w:tabs>
      </w:pPr>
      <w:r w:rsidRPr="008504E3">
        <w:rPr>
          <w:b/>
          <w:bCs/>
        </w:rPr>
        <w:t>Názov zákazky:</w:t>
      </w:r>
      <w:r w:rsidR="005E7A5E" w:rsidRPr="0071734B">
        <w:tab/>
      </w:r>
      <w:r w:rsidR="00DC3784" w:rsidRPr="00DC3784">
        <w:t>Dodávka náhradných dielov (ďalej iba ND) pre kogeneračný zdroj (ďalej iba KGZ)</w:t>
      </w:r>
    </w:p>
    <w:p w14:paraId="74D1AFEF" w14:textId="77777777" w:rsidR="002B18C2" w:rsidRPr="008504E3" w:rsidRDefault="002B18C2" w:rsidP="00AC2BA9">
      <w:pPr>
        <w:pStyle w:val="Odsekzoznamu"/>
        <w:rPr>
          <w:b/>
          <w:bCs/>
        </w:rPr>
      </w:pPr>
      <w:r w:rsidRPr="008504E3">
        <w:rPr>
          <w:b/>
          <w:bCs/>
        </w:rPr>
        <w:t>Spoločný slovník obstarávania (CPV):</w:t>
      </w:r>
    </w:p>
    <w:p w14:paraId="2B575664" w14:textId="1CF57167"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r w:rsidR="00D25ED8">
        <w:t xml:space="preserve"> </w:t>
      </w:r>
      <w:bookmarkStart w:id="10" w:name="_Hlk219360526"/>
      <w:r w:rsidR="00D25ED8">
        <w:t>pre obe časti predmetu zákazky</w:t>
      </w:r>
      <w:bookmarkEnd w:id="10"/>
      <w:r w:rsidR="00B60241" w:rsidRPr="0071734B">
        <w:t>:</w:t>
      </w:r>
    </w:p>
    <w:p w14:paraId="509A09D4" w14:textId="6507DC1D" w:rsidR="007973DD" w:rsidRPr="00C77AFE" w:rsidRDefault="00D25ED8" w:rsidP="00921DBC">
      <w:pPr>
        <w:pStyle w:val="Odsekzoznamu"/>
        <w:numPr>
          <w:ilvl w:val="0"/>
          <w:numId w:val="0"/>
        </w:numPr>
        <w:tabs>
          <w:tab w:val="clear" w:pos="851"/>
        </w:tabs>
        <w:ind w:left="2835" w:hanging="1984"/>
      </w:pPr>
      <w:r w:rsidRPr="00D25ED8">
        <w:t>34312000-7</w:t>
      </w:r>
      <w:r w:rsidR="00AC2BA9" w:rsidRPr="00C77AFE">
        <w:tab/>
      </w:r>
      <w:r w:rsidRPr="00D25ED8">
        <w:t>Časti motorov</w:t>
      </w:r>
    </w:p>
    <w:p w14:paraId="4077D924" w14:textId="27966829" w:rsidR="00AC2BA9" w:rsidRPr="00C77AFE" w:rsidRDefault="007973DD" w:rsidP="009172B3">
      <w:pPr>
        <w:pStyle w:val="Odsekzoznamu"/>
        <w:numPr>
          <w:ilvl w:val="0"/>
          <w:numId w:val="0"/>
        </w:numPr>
        <w:tabs>
          <w:tab w:val="clear" w:pos="851"/>
        </w:tabs>
        <w:spacing w:after="0"/>
        <w:ind w:left="851"/>
      </w:pPr>
      <w:r w:rsidRPr="00C77AFE">
        <w:t>Doplňujúce predmety</w:t>
      </w:r>
      <w:r w:rsidR="005E7A5E" w:rsidRPr="00C77AFE">
        <w:t>:</w:t>
      </w:r>
    </w:p>
    <w:p w14:paraId="50D20CB9" w14:textId="3A6CA0F3" w:rsidR="00AC2BA9" w:rsidRPr="00D25ED8" w:rsidRDefault="00D25ED8" w:rsidP="009172B3">
      <w:pPr>
        <w:pStyle w:val="Odsekzoznamu"/>
        <w:numPr>
          <w:ilvl w:val="0"/>
          <w:numId w:val="0"/>
        </w:numPr>
        <w:tabs>
          <w:tab w:val="clear" w:pos="851"/>
        </w:tabs>
        <w:spacing w:after="0"/>
        <w:ind w:left="2835" w:hanging="1984"/>
      </w:pPr>
      <w:r w:rsidRPr="00D25ED8">
        <w:t>34913000-0</w:t>
      </w:r>
      <w:r w:rsidR="00AC2BA9" w:rsidRPr="00D25ED8">
        <w:tab/>
      </w:r>
      <w:r w:rsidRPr="00D25ED8">
        <w:t>Rôzne náhradné diely</w:t>
      </w:r>
      <w:r w:rsidR="00B64695">
        <w:t xml:space="preserve"> (</w:t>
      </w:r>
      <w:r w:rsidR="00B64695" w:rsidRPr="00B64695">
        <w:t>pre obe časti predmetu zákazky</w:t>
      </w:r>
      <w:r w:rsidR="00B64695">
        <w:t>)</w:t>
      </w:r>
    </w:p>
    <w:p w14:paraId="253EFC76" w14:textId="765C52C3" w:rsidR="00AC2BA9" w:rsidRPr="00D25ED8" w:rsidRDefault="00D25ED8" w:rsidP="009172B3">
      <w:pPr>
        <w:pStyle w:val="Odsekzoznamu"/>
        <w:numPr>
          <w:ilvl w:val="0"/>
          <w:numId w:val="0"/>
        </w:numPr>
        <w:tabs>
          <w:tab w:val="clear" w:pos="851"/>
        </w:tabs>
        <w:spacing w:after="0"/>
        <w:ind w:left="2835" w:hanging="1984"/>
        <w:rPr>
          <w:highlight w:val="yellow"/>
        </w:rPr>
      </w:pPr>
      <w:r w:rsidRPr="00B64695">
        <w:t>DA44-3</w:t>
      </w:r>
      <w:r w:rsidRPr="00B64695">
        <w:tab/>
      </w:r>
      <w:r w:rsidR="00AC2BA9" w:rsidRPr="00D25ED8">
        <w:rPr>
          <w:highlight w:val="yellow"/>
        </w:rPr>
        <w:tab/>
      </w:r>
      <w:r w:rsidRPr="00D25ED8">
        <w:rPr>
          <w:rFonts w:eastAsia="Aptos"/>
          <w:kern w:val="2"/>
          <w:lang w:eastAsia="en-US"/>
          <w14:ligatures w14:val="standardContextual"/>
        </w:rPr>
        <w:t>Náhradné diely</w:t>
      </w:r>
      <w:r w:rsidR="00B64695">
        <w:rPr>
          <w:rFonts w:eastAsia="Aptos"/>
          <w:kern w:val="2"/>
          <w:lang w:eastAsia="en-US"/>
          <w14:ligatures w14:val="standardContextual"/>
        </w:rPr>
        <w:t xml:space="preserve"> (</w:t>
      </w:r>
      <w:r w:rsidR="00B64695" w:rsidRPr="00B64695">
        <w:rPr>
          <w:rFonts w:eastAsia="Aptos"/>
          <w:kern w:val="2"/>
          <w:lang w:eastAsia="en-US"/>
          <w14:ligatures w14:val="standardContextual"/>
        </w:rPr>
        <w:t>pre obe časti predmetu zákazky</w:t>
      </w:r>
      <w:r w:rsidR="00B64695">
        <w:rPr>
          <w:rFonts w:eastAsia="Aptos"/>
          <w:kern w:val="2"/>
          <w:lang w:eastAsia="en-US"/>
          <w14:ligatures w14:val="standardContextual"/>
        </w:rPr>
        <w:t>)</w:t>
      </w:r>
    </w:p>
    <w:p w14:paraId="2EFF49AD" w14:textId="0F2991C5" w:rsidR="00440FF5" w:rsidRPr="00D25ED8" w:rsidRDefault="0060643C" w:rsidP="009172B3">
      <w:pPr>
        <w:pStyle w:val="Odsekzoznamu"/>
        <w:numPr>
          <w:ilvl w:val="0"/>
          <w:numId w:val="0"/>
        </w:numPr>
        <w:tabs>
          <w:tab w:val="clear" w:pos="851"/>
        </w:tabs>
        <w:spacing w:after="0"/>
        <w:ind w:left="2835" w:hanging="1984"/>
        <w:rPr>
          <w:highlight w:val="yellow"/>
        </w:rPr>
      </w:pPr>
      <w:r w:rsidRPr="0060643C">
        <w:t>50530000-9</w:t>
      </w:r>
      <w:r w:rsidR="00440FF5" w:rsidRPr="0060643C">
        <w:tab/>
      </w:r>
      <w:r w:rsidRPr="0060643C">
        <w:t>Opravy a údržba strojov</w:t>
      </w:r>
      <w:r>
        <w:t xml:space="preserve"> (pre časť č. 2 predmetu zákazky)</w:t>
      </w:r>
    </w:p>
    <w:p w14:paraId="7C67F9E1" w14:textId="0CE48AB6" w:rsidR="00D05DBB" w:rsidRPr="0071734B" w:rsidRDefault="00D05DBB" w:rsidP="009172B3">
      <w:pPr>
        <w:pStyle w:val="Odsekzoznamu"/>
        <w:numPr>
          <w:ilvl w:val="0"/>
          <w:numId w:val="0"/>
        </w:numPr>
        <w:tabs>
          <w:tab w:val="clear" w:pos="851"/>
        </w:tabs>
        <w:ind w:left="2836" w:hanging="1985"/>
      </w:pPr>
    </w:p>
    <w:p w14:paraId="23405D05" w14:textId="77777777" w:rsidR="005B7015" w:rsidRPr="005B7015" w:rsidRDefault="002B18C2" w:rsidP="006E28A7">
      <w:pPr>
        <w:pStyle w:val="Odsekzoznamu"/>
        <w:tabs>
          <w:tab w:val="clear" w:pos="851"/>
        </w:tabs>
      </w:pPr>
      <w:r w:rsidRPr="008504E3">
        <w:rPr>
          <w:b/>
          <w:bCs/>
        </w:rPr>
        <w:t xml:space="preserve">Miesto </w:t>
      </w:r>
      <w:r w:rsidR="001A21FE" w:rsidRPr="008504E3">
        <w:rPr>
          <w:b/>
          <w:bCs/>
        </w:rPr>
        <w:t>realizácie</w:t>
      </w:r>
      <w:r w:rsidR="00FB0D62">
        <w:rPr>
          <w:b/>
          <w:bCs/>
        </w:rPr>
        <w:t xml:space="preserve"> (dodania)</w:t>
      </w:r>
      <w:r w:rsidRPr="008504E3">
        <w:rPr>
          <w:b/>
          <w:bCs/>
        </w:rPr>
        <w:t>:</w:t>
      </w:r>
      <w:r w:rsidR="00AE000D">
        <w:rPr>
          <w:b/>
          <w:bCs/>
        </w:rPr>
        <w:t xml:space="preserve">  </w:t>
      </w:r>
    </w:p>
    <w:p w14:paraId="3BEA23BA" w14:textId="4176CF4D" w:rsidR="00A05D08" w:rsidRDefault="00AE000D" w:rsidP="005B7015">
      <w:pPr>
        <w:pStyle w:val="Odsekzoznamu"/>
        <w:numPr>
          <w:ilvl w:val="0"/>
          <w:numId w:val="0"/>
        </w:numPr>
        <w:tabs>
          <w:tab w:val="clear" w:pos="851"/>
        </w:tabs>
        <w:ind w:left="4253"/>
      </w:pPr>
      <w:bookmarkStart w:id="11" w:name="_Hlk219363393"/>
      <w:r>
        <w:rPr>
          <w:b/>
          <w:bCs/>
        </w:rPr>
        <w:t>pre časť č. 1 predmetu zákazky:</w:t>
      </w:r>
      <w:bookmarkEnd w:id="11"/>
      <w:r w:rsidR="00FB0D62">
        <w:rPr>
          <w:b/>
          <w:bCs/>
        </w:rPr>
        <w:t xml:space="preserve"> </w:t>
      </w:r>
      <w:bookmarkStart w:id="12" w:name="_Hlk219363427"/>
      <w:r w:rsidR="00C77AFE">
        <w:t xml:space="preserve">Slovenská republika, </w:t>
      </w:r>
      <w:r w:rsidR="00FB0D62">
        <w:t xml:space="preserve">Košický </w:t>
      </w:r>
      <w:r w:rsidR="00C77AFE">
        <w:t xml:space="preserve"> kraj, </w:t>
      </w:r>
      <w:r w:rsidR="00FB0D62" w:rsidRPr="00FB0D62">
        <w:t xml:space="preserve">závod </w:t>
      </w:r>
      <w:r w:rsidR="00FB0D62">
        <w:t>obstarávateľa</w:t>
      </w:r>
      <w:r w:rsidR="00FB0D62" w:rsidRPr="00FB0D62">
        <w:t xml:space="preserve"> v Košiciach na adrese Teplárenská 3, 042 92 Košice</w:t>
      </w:r>
      <w:r w:rsidR="00C77AFE">
        <w:t>.</w:t>
      </w:r>
      <w:bookmarkEnd w:id="12"/>
      <w:r w:rsidR="006E28A7">
        <w:t xml:space="preserve"> </w:t>
      </w:r>
    </w:p>
    <w:p w14:paraId="4558FAD7" w14:textId="2139EB33" w:rsidR="00FB0D62" w:rsidRPr="00FB0D62" w:rsidRDefault="00FB0D62" w:rsidP="00FB0D62">
      <w:pPr>
        <w:pStyle w:val="Odsekzoznamu"/>
        <w:numPr>
          <w:ilvl w:val="0"/>
          <w:numId w:val="0"/>
        </w:numPr>
        <w:tabs>
          <w:tab w:val="clear" w:pos="851"/>
        </w:tabs>
        <w:ind w:left="4254"/>
      </w:pPr>
      <w:r w:rsidRPr="00FB0D62">
        <w:rPr>
          <w:b/>
          <w:bCs/>
        </w:rPr>
        <w:t xml:space="preserve">pre časť č. </w:t>
      </w:r>
      <w:r>
        <w:rPr>
          <w:b/>
          <w:bCs/>
        </w:rPr>
        <w:t>2</w:t>
      </w:r>
      <w:r w:rsidRPr="00FB0D62">
        <w:rPr>
          <w:b/>
          <w:bCs/>
        </w:rPr>
        <w:t xml:space="preserve"> predmetu zákazky:</w:t>
      </w:r>
      <w:r>
        <w:rPr>
          <w:b/>
          <w:bCs/>
        </w:rPr>
        <w:t xml:space="preserve"> </w:t>
      </w:r>
      <w:r w:rsidRPr="00FB0D62">
        <w:t xml:space="preserve">Slovenská republika, Košický  kraj, závod obstarávateľa v Košiciach na adrese </w:t>
      </w:r>
      <w:r w:rsidRPr="00FB0D62">
        <w:rPr>
          <w:iCs/>
        </w:rPr>
        <w:t>Teplárenská 3, 042 92 Košice</w:t>
      </w:r>
      <w:r>
        <w:rPr>
          <w:iCs/>
        </w:rPr>
        <w:t xml:space="preserve"> a Žilinský kraj, závod obstarávateľa </w:t>
      </w:r>
      <w:r>
        <w:rPr>
          <w:iCs/>
        </w:rPr>
        <w:lastRenderedPageBreak/>
        <w:t>v Martine na adrese</w:t>
      </w:r>
      <w:r w:rsidRPr="00FB0D62">
        <w:rPr>
          <w:rFonts w:ascii="Calibri" w:hAnsi="Calibri" w:cs="Calibri"/>
          <w:b/>
          <w:iCs/>
        </w:rPr>
        <w:t xml:space="preserve"> </w:t>
      </w:r>
      <w:r w:rsidRPr="00FB0D62">
        <w:rPr>
          <w:iCs/>
        </w:rPr>
        <w:t>Robotnícka 17, 036 80 Martin</w:t>
      </w:r>
      <w:r w:rsidRPr="00FB0D62">
        <w:t>.</w:t>
      </w:r>
    </w:p>
    <w:p w14:paraId="312A75BC" w14:textId="77777777" w:rsidR="00AE000D" w:rsidRPr="0071734B" w:rsidRDefault="00AE000D" w:rsidP="00AE000D">
      <w:pPr>
        <w:pStyle w:val="Odsekzoznamu"/>
        <w:numPr>
          <w:ilvl w:val="0"/>
          <w:numId w:val="0"/>
        </w:numPr>
        <w:tabs>
          <w:tab w:val="clear" w:pos="851"/>
        </w:tabs>
        <w:ind w:left="851"/>
      </w:pPr>
    </w:p>
    <w:p w14:paraId="20695B22" w14:textId="595AB2E9" w:rsidR="002B18C2" w:rsidRPr="0071734B" w:rsidRDefault="002B18C2" w:rsidP="00AC2BA9">
      <w:pPr>
        <w:pStyle w:val="Odsekzoznamu"/>
      </w:pPr>
      <w:r w:rsidRPr="008504E3">
        <w:rPr>
          <w:b/>
          <w:bCs/>
        </w:rPr>
        <w:t>NUTS kód:</w:t>
      </w:r>
      <w:r w:rsidR="00AC2BA9" w:rsidRPr="0071734B">
        <w:tab/>
      </w:r>
      <w:r w:rsidR="00AC2BA9" w:rsidRPr="0071734B">
        <w:tab/>
      </w:r>
      <w:r w:rsidR="009B2CFF">
        <w:t>SK042 (pre časť č. 1 a časť č. 2 predmetu zákazky)</w:t>
      </w:r>
      <w:r w:rsidR="00560994">
        <w:t>;</w:t>
      </w:r>
      <w:r w:rsidR="009B2CFF">
        <w:t xml:space="preserve"> </w:t>
      </w:r>
      <w:r w:rsidR="006E7437" w:rsidRPr="006E28A7">
        <w:t>SK0</w:t>
      </w:r>
      <w:r w:rsidR="006E28A7" w:rsidRPr="006E28A7">
        <w:t>3</w:t>
      </w:r>
      <w:r w:rsidR="006E28A7">
        <w:t>1</w:t>
      </w:r>
      <w:r w:rsidR="009B2CFF">
        <w:t xml:space="preserve"> (pre časť č. </w:t>
      </w:r>
      <w:r w:rsidR="00AE000D">
        <w:t xml:space="preserve"> </w:t>
      </w:r>
      <w:r w:rsidR="009B2CFF">
        <w:t>2 predmetu zákazky)</w:t>
      </w:r>
    </w:p>
    <w:p w14:paraId="2653C56D" w14:textId="466E90B3" w:rsidR="00A04EC3" w:rsidRPr="00A04EC3" w:rsidRDefault="002B18C2" w:rsidP="00A04EC3">
      <w:pPr>
        <w:pStyle w:val="Odsekzoznamu"/>
        <w:keepNext/>
      </w:pPr>
      <w:r w:rsidRPr="00A04EC3">
        <w:rPr>
          <w:b/>
          <w:bCs/>
        </w:rPr>
        <w:t>Opis a rozsah zákazky</w:t>
      </w:r>
      <w:r w:rsidR="00A04EC3" w:rsidRPr="00A04EC3">
        <w:rPr>
          <w:b/>
          <w:bCs/>
        </w:rPr>
        <w:t>.</w:t>
      </w:r>
      <w:r w:rsidR="00A04EC3">
        <w:t xml:space="preserve"> </w:t>
      </w:r>
      <w:r w:rsidR="00A04EC3" w:rsidRPr="0071734B">
        <w:t xml:space="preserve">Podrobné vymedzenie </w:t>
      </w:r>
      <w:r w:rsidR="00A04EC3">
        <w:t xml:space="preserve">každej časti </w:t>
      </w:r>
      <w:r w:rsidR="00A04EC3" w:rsidRPr="0071734B">
        <w:t>predmetu zákazky je obsiahnuté v týchto súťažných podkladoch ako</w:t>
      </w:r>
      <w:r w:rsidR="00CD1D5B">
        <w:t xml:space="preserve"> </w:t>
      </w:r>
      <w:r w:rsidR="00045568">
        <w:fldChar w:fldCharType="begin"/>
      </w:r>
      <w:r w:rsidR="00045568">
        <w:instrText xml:space="preserve"> REF _Ref111540007 </w:instrText>
      </w:r>
      <w:r w:rsidR="00045568">
        <w:fldChar w:fldCharType="separate"/>
      </w:r>
      <w:r w:rsidR="00045568" w:rsidRPr="0071734B">
        <w:t xml:space="preserve">Príloha č. </w:t>
      </w:r>
      <w:r w:rsidR="00045568">
        <w:t>4</w:t>
      </w:r>
      <w:r w:rsidR="00045568" w:rsidRPr="0071734B">
        <w:t xml:space="preserve"> Vzor zmluvy </w:t>
      </w:r>
      <w:r w:rsidR="00045568">
        <w:fldChar w:fldCharType="end"/>
      </w:r>
      <w:r w:rsidR="00A04EC3">
        <w:t>pre príslušnú časť zákazky (ďalej len „</w:t>
      </w:r>
      <w:r w:rsidR="00A04EC3" w:rsidRPr="00A04EC3">
        <w:rPr>
          <w:b/>
          <w:bCs/>
        </w:rPr>
        <w:t>vzor zmluvy</w:t>
      </w:r>
      <w:r w:rsidR="00A04EC3">
        <w:t xml:space="preserve">“), a to osobitne </w:t>
      </w:r>
      <w:r w:rsidR="00A04EC3" w:rsidRPr="000A6C39">
        <w:t>v článku 1 vzoru zmluvy.</w:t>
      </w:r>
      <w:r w:rsidR="00CF1D53" w:rsidRPr="000A6C39">
        <w:t xml:space="preserve"> </w:t>
      </w:r>
    </w:p>
    <w:p w14:paraId="05EE4841" w14:textId="0924B3AF" w:rsidR="0017324E" w:rsidRPr="00A04EC3" w:rsidRDefault="00A04EC3" w:rsidP="000D2FAD">
      <w:pPr>
        <w:pStyle w:val="Odsekzoznamu"/>
        <w:keepNext/>
      </w:pPr>
      <w:bookmarkStart w:id="13" w:name="_Ref129014579"/>
      <w:r w:rsidRPr="00A04EC3">
        <w:rPr>
          <w:b/>
          <w:bCs/>
        </w:rPr>
        <w:t>Rozdelenie zákazky na časti.</w:t>
      </w:r>
      <w:r>
        <w:t xml:space="preserve"> </w:t>
      </w:r>
      <w:r w:rsidR="005C0832">
        <w:t xml:space="preserve">Zákazka </w:t>
      </w:r>
      <w:r w:rsidR="0017324E">
        <w:t xml:space="preserve">je rozdelená na </w:t>
      </w:r>
      <w:r w:rsidR="007C3A92">
        <w:t>2</w:t>
      </w:r>
      <w:r w:rsidR="0017324E">
        <w:t xml:space="preserve"> </w:t>
      </w:r>
      <w:r w:rsidR="00F84000">
        <w:t xml:space="preserve">nasledujúce </w:t>
      </w:r>
      <w:r w:rsidR="0017324E">
        <w:t>časti:</w:t>
      </w:r>
      <w:bookmarkEnd w:id="13"/>
    </w:p>
    <w:p w14:paraId="21568922" w14:textId="58833B2B" w:rsidR="0017324E" w:rsidRPr="005D681A" w:rsidRDefault="0017324E" w:rsidP="0017324E">
      <w:pPr>
        <w:pStyle w:val="Odsekzoznamu"/>
        <w:numPr>
          <w:ilvl w:val="2"/>
          <w:numId w:val="23"/>
        </w:numPr>
      </w:pPr>
      <w:r>
        <w:t>časť č. 1</w:t>
      </w:r>
      <w:r w:rsidR="006725C0">
        <w:t xml:space="preserve"> </w:t>
      </w:r>
      <w:r w:rsidR="000A6C39">
        <w:t xml:space="preserve">predmetu </w:t>
      </w:r>
      <w:r w:rsidR="006725C0">
        <w:t>zákazky</w:t>
      </w:r>
      <w:r>
        <w:t xml:space="preserve">: </w:t>
      </w:r>
      <w:r w:rsidR="007C3A92" w:rsidRPr="007C3A92">
        <w:t>Servisné sady ND pre 2000 Mth servis a 5000 Mth servis pre závod Košice</w:t>
      </w:r>
    </w:p>
    <w:p w14:paraId="18B5ECE1" w14:textId="0B0A5D6D" w:rsidR="000A6C39" w:rsidRDefault="000A6C39" w:rsidP="0017324E">
      <w:pPr>
        <w:pStyle w:val="Odsekzoznamu"/>
        <w:numPr>
          <w:ilvl w:val="2"/>
          <w:numId w:val="23"/>
        </w:numPr>
      </w:pPr>
      <w:r>
        <w:t xml:space="preserve">časť č. 2 predmetu zákazky: </w:t>
      </w:r>
      <w:r w:rsidR="007C3A92" w:rsidRPr="007C3A92">
        <w:t>ND pre kogeneračné jednotky (ďalej iba KGJ) pre závod Košice a pre závod Martin</w:t>
      </w:r>
    </w:p>
    <w:p w14:paraId="094A3B13" w14:textId="3D5342D9" w:rsidR="004F5198" w:rsidRDefault="0017324E" w:rsidP="004F5198">
      <w:pPr>
        <w:pStyle w:val="Odsekzoznamu"/>
        <w:numPr>
          <w:ilvl w:val="0"/>
          <w:numId w:val="0"/>
        </w:numPr>
        <w:ind w:left="851"/>
      </w:pPr>
      <w:r>
        <w:t>Uchádzač môže predložiť ponuku na ľubovoľný počet častí</w:t>
      </w:r>
      <w:r w:rsidR="00941BC4">
        <w:t xml:space="preserve"> zákazky</w:t>
      </w:r>
      <w:r>
        <w:t xml:space="preserve">. Pre každú časť </w:t>
      </w:r>
      <w:r w:rsidR="00941BC4">
        <w:t xml:space="preserve">zákazky </w:t>
      </w:r>
      <w:r>
        <w:t xml:space="preserve">musí uchádzač predložiť samostatnú </w:t>
      </w:r>
      <w:r w:rsidR="007B3323">
        <w:t xml:space="preserve">(čiastkovú) </w:t>
      </w:r>
      <w:r>
        <w:t>ponuku</w:t>
      </w:r>
      <w:r w:rsidR="007B3323">
        <w:t xml:space="preserve"> (ďalej len „</w:t>
      </w:r>
      <w:r w:rsidR="007B3323">
        <w:rPr>
          <w:b/>
          <w:bCs/>
        </w:rPr>
        <w:t>ponuka</w:t>
      </w:r>
      <w:r w:rsidR="007B3323">
        <w:t>“)</w:t>
      </w:r>
      <w:r>
        <w:t xml:space="preserve">. Každá ponuka musí výslovne uvádzať, pre ktorú časť zákazky je podávaná, a musí k nej byť priložený návrh zmluvy v znení podľa príslušného vzoru zmluvy týkajúceho sa tej-ktorej časti predmetu zákazky, ako aj </w:t>
      </w:r>
      <w:r w:rsidR="00A02157" w:rsidRPr="0071734B">
        <w:t>doklady</w:t>
      </w:r>
      <w:r w:rsidR="00AE6331">
        <w:t xml:space="preserve"> (</w:t>
      </w:r>
      <w:r w:rsidR="00FD3EE1">
        <w:t>článok</w:t>
      </w:r>
      <w:r w:rsidR="00CD1D5B">
        <w:t xml:space="preserve"> </w:t>
      </w:r>
      <w:r w:rsidR="00045568">
        <w:fldChar w:fldCharType="begin"/>
      </w:r>
      <w:r w:rsidR="00045568">
        <w:instrText xml:space="preserve"> REF _Ref173304254 \r </w:instrText>
      </w:r>
      <w:r w:rsidR="00045568">
        <w:fldChar w:fldCharType="separate"/>
      </w:r>
      <w:r w:rsidR="00045568">
        <w:t>7</w:t>
      </w:r>
      <w:r w:rsidR="00045568">
        <w:fldChar w:fldCharType="end"/>
      </w:r>
      <w:r w:rsidR="00CD1D5B">
        <w:t xml:space="preserve"> ods. </w:t>
      </w:r>
      <w:r w:rsidR="00045568">
        <w:fldChar w:fldCharType="begin"/>
      </w:r>
      <w:r w:rsidR="00045568">
        <w:instrText xml:space="preserve"> REF _Ref129074329 \r </w:instrText>
      </w:r>
      <w:r w:rsidR="00045568">
        <w:fldChar w:fldCharType="separate"/>
      </w:r>
      <w:r w:rsidR="00045568">
        <w:t>7.2</w:t>
      </w:r>
      <w:r w:rsidR="00045568">
        <w:fldChar w:fldCharType="end"/>
      </w:r>
      <w:r w:rsidR="00CD1D5B">
        <w:t xml:space="preserve"> </w:t>
      </w:r>
      <w:r w:rsidR="00FD3EE1">
        <w:t>týchto súťažných podkladov</w:t>
      </w:r>
      <w:r w:rsidR="00AE6331">
        <w:t xml:space="preserve">) </w:t>
      </w:r>
      <w:r>
        <w:t>týkajúce sa príslušnej časti zákazky. Doklady, ktoré sú relevantné pre všetky časti zákazky, stačí predložiť pri jednej z predkladaných ponúk, ak na ne uchádzač vo svojej ďalšej ponuke</w:t>
      </w:r>
      <w:r w:rsidR="00563D9E">
        <w:t xml:space="preserve">, resp. </w:t>
      </w:r>
      <w:r>
        <w:t>ponukách poukáže</w:t>
      </w:r>
      <w:r w:rsidR="00CD1D5B">
        <w:t xml:space="preserve"> v </w:t>
      </w:r>
      <w:r w:rsidR="00CD1D5B" w:rsidRPr="00CD1D5B">
        <w:t>zoznam</w:t>
      </w:r>
      <w:r w:rsidR="00CD1D5B">
        <w:t>e</w:t>
      </w:r>
      <w:r w:rsidR="00CD1D5B" w:rsidRPr="00CD1D5B">
        <w:t xml:space="preserve"> predložených dokladov</w:t>
      </w:r>
      <w:r w:rsidR="00CD1D5B">
        <w:t xml:space="preserve"> [článok</w:t>
      </w:r>
      <w:r w:rsidR="00E47982">
        <w:t xml:space="preserve"> </w:t>
      </w:r>
      <w:r w:rsidR="00045568">
        <w:fldChar w:fldCharType="begin"/>
      </w:r>
      <w:r w:rsidR="00045568">
        <w:instrText xml:space="preserve"> REF _Ref94655751 \r </w:instrText>
      </w:r>
      <w:r w:rsidR="00045568">
        <w:fldChar w:fldCharType="separate"/>
      </w:r>
      <w:r w:rsidR="00045568">
        <w:t>23</w:t>
      </w:r>
      <w:r w:rsidR="00045568">
        <w:fldChar w:fldCharType="end"/>
      </w:r>
      <w:r w:rsidR="00E47982">
        <w:t xml:space="preserve"> ods. </w:t>
      </w:r>
      <w:r w:rsidR="00045568">
        <w:fldChar w:fldCharType="begin"/>
      </w:r>
      <w:r w:rsidR="00045568">
        <w:instrText xml:space="preserve"> REF _Ref94654809 \r </w:instrText>
      </w:r>
      <w:r w:rsidR="00045568">
        <w:fldChar w:fldCharType="separate"/>
      </w:r>
      <w:r w:rsidR="00045568">
        <w:t>23.2</w:t>
      </w:r>
      <w:r w:rsidR="00045568">
        <w:fldChar w:fldCharType="end"/>
      </w:r>
      <w:r w:rsidR="00E47982">
        <w:t xml:space="preserve"> písm. </w:t>
      </w:r>
      <w:r w:rsidR="00045568">
        <w:fldChar w:fldCharType="begin"/>
      </w:r>
      <w:r w:rsidR="00045568">
        <w:instrText xml:space="preserve"> REF _Ref173304009 \r </w:instrText>
      </w:r>
      <w:r w:rsidR="00045568">
        <w:fldChar w:fldCharType="separate"/>
      </w:r>
      <w:r w:rsidR="00045568">
        <w:t>23.2b)</w:t>
      </w:r>
      <w:r w:rsidR="00045568">
        <w:fldChar w:fldCharType="end"/>
      </w:r>
      <w:r w:rsidR="00E47982">
        <w:t xml:space="preserve"> </w:t>
      </w:r>
      <w:r w:rsidR="00CD1D5B">
        <w:t>týchto súťažných podkladov]</w:t>
      </w:r>
      <w:r>
        <w:t xml:space="preserve">. </w:t>
      </w:r>
      <w:r w:rsidR="00401D5D">
        <w:t xml:space="preserve">Pokiaľ v týchto súťažných podkladoch nie je uvedené inak alebo z povahy veci </w:t>
      </w:r>
      <w:r w:rsidR="00517E85">
        <w:t xml:space="preserve">či kontextu </w:t>
      </w:r>
      <w:r w:rsidR="00401D5D">
        <w:t xml:space="preserve">nevyplýva niečo iné, </w:t>
      </w:r>
      <w:r w:rsidR="000666F0">
        <w:t xml:space="preserve">pojmom zákazka sa v týchto súťažných podkladoch </w:t>
      </w:r>
      <w:r w:rsidR="005330C6">
        <w:t>rozumie príslušná časť zákazky.</w:t>
      </w:r>
    </w:p>
    <w:p w14:paraId="41D466A0" w14:textId="55B73252" w:rsidR="00C3763C" w:rsidRDefault="00A04EC3" w:rsidP="0017324E">
      <w:pPr>
        <w:pStyle w:val="Odsekzoznamu"/>
      </w:pPr>
      <w:bookmarkStart w:id="14" w:name="_Ref111564972"/>
      <w:bookmarkStart w:id="15" w:name="_Ref174015350"/>
      <w:r w:rsidRPr="00A04EC3">
        <w:rPr>
          <w:b/>
          <w:bCs/>
        </w:rPr>
        <w:t>Predpokladaná hodnota zákazky.</w:t>
      </w:r>
      <w:r>
        <w:t xml:space="preserve"> </w:t>
      </w:r>
      <w:r w:rsidR="002B18C2" w:rsidRPr="0071734B">
        <w:t>Celková predpokladaná hodnota zákazky</w:t>
      </w:r>
      <w:bookmarkEnd w:id="14"/>
      <w:r w:rsidR="0017324E">
        <w:t xml:space="preserve"> je vo výške </w:t>
      </w:r>
      <w:r w:rsidR="00AA707C" w:rsidRPr="00AA707C">
        <w:t xml:space="preserve">3 986 296,40 </w:t>
      </w:r>
      <w:r w:rsidR="00BD5336" w:rsidRPr="0071734B">
        <w:t xml:space="preserve"> </w:t>
      </w:r>
      <w:r w:rsidR="00DC17ED" w:rsidRPr="0017324E">
        <w:rPr>
          <w:color w:val="000000"/>
        </w:rPr>
        <w:t>€</w:t>
      </w:r>
      <w:r w:rsidR="00C3763C" w:rsidRPr="0071734B">
        <w:t xml:space="preserve"> bez DPH</w:t>
      </w:r>
      <w:r w:rsidR="0017324E">
        <w:t>.</w:t>
      </w:r>
      <w:bookmarkEnd w:id="15"/>
    </w:p>
    <w:p w14:paraId="4A0F5626" w14:textId="16B5F425" w:rsidR="00E26BF1" w:rsidRDefault="00E26BF1" w:rsidP="00DB541D">
      <w:pPr>
        <w:pStyle w:val="Odsekzoznamu"/>
        <w:numPr>
          <w:ilvl w:val="2"/>
          <w:numId w:val="23"/>
        </w:numPr>
      </w:pPr>
      <w:r>
        <w:t>Predpokladaná hodnota čas</w:t>
      </w:r>
      <w:r w:rsidR="000A7E39">
        <w:t>ti</w:t>
      </w:r>
      <w:r>
        <w:t xml:space="preserve"> č. 1 </w:t>
      </w:r>
      <w:r w:rsidR="000A6C39">
        <w:t xml:space="preserve">predmetu </w:t>
      </w:r>
      <w:r w:rsidR="000A7E39">
        <w:t xml:space="preserve">zákazky </w:t>
      </w:r>
      <w:r w:rsidR="00AD518C">
        <w:t xml:space="preserve">je vo výške </w:t>
      </w:r>
      <w:r w:rsidR="001E2B5C" w:rsidRPr="001E2B5C">
        <w:t xml:space="preserve">960 000,00 </w:t>
      </w:r>
      <w:r w:rsidR="00AD518C">
        <w:t>€ bez DPH.</w:t>
      </w:r>
    </w:p>
    <w:p w14:paraId="214024C2" w14:textId="66DC20B5" w:rsidR="000A6C39" w:rsidRDefault="000A6C39" w:rsidP="00DB541D">
      <w:pPr>
        <w:pStyle w:val="Odsekzoznamu"/>
        <w:numPr>
          <w:ilvl w:val="2"/>
          <w:numId w:val="23"/>
        </w:numPr>
      </w:pPr>
      <w:r>
        <w:t>Predpokladaná hodnota časti č. 2 predmetu zákazky je vo výške</w:t>
      </w:r>
      <w:r w:rsidR="00270855">
        <w:t xml:space="preserve"> </w:t>
      </w:r>
      <w:r w:rsidR="001E2B5C" w:rsidRPr="001E2B5C">
        <w:t>3 026 296,40</w:t>
      </w:r>
      <w:r w:rsidR="001E2B5C">
        <w:t xml:space="preserve"> </w:t>
      </w:r>
      <w:r w:rsidR="00270855">
        <w:t>€ bez DPH</w:t>
      </w:r>
      <w:r w:rsidR="00AA707C">
        <w:t>.</w:t>
      </w:r>
    </w:p>
    <w:p w14:paraId="0C71E8C9" w14:textId="62205BB1" w:rsidR="00E749A2" w:rsidRPr="0071734B" w:rsidRDefault="00E749A2" w:rsidP="00E749A2">
      <w:pPr>
        <w:pStyle w:val="Nadpis2"/>
      </w:pPr>
      <w:bookmarkStart w:id="16" w:name="_Toc129014595"/>
      <w:r w:rsidRPr="0071734B">
        <w:t>V</w:t>
      </w:r>
      <w:r w:rsidR="00FC41A5">
        <w:t>erejn</w:t>
      </w:r>
      <w:r w:rsidR="00061F71">
        <w:t>á</w:t>
      </w:r>
      <w:r w:rsidR="00FC41A5">
        <w:t xml:space="preserve"> súťaž</w:t>
      </w:r>
      <w:bookmarkEnd w:id="16"/>
    </w:p>
    <w:p w14:paraId="3E2F4AF0" w14:textId="16ABA8F5" w:rsidR="009F1265" w:rsidRPr="006544F7"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w:t>
      </w:r>
      <w:r w:rsidR="00E47982">
        <w:rPr>
          <w:szCs w:val="24"/>
        </w:rPr>
        <w:t>u</w:t>
      </w:r>
      <w:r w:rsidR="00F839C1">
        <w:rPr>
          <w:szCs w:val="24"/>
        </w:rPr>
        <w:t xml:space="preserve">verejnené </w:t>
      </w:r>
      <w:r w:rsidR="002E4654" w:rsidRPr="0071734B">
        <w:t xml:space="preserve">v Úradnom vestníku EÚ </w:t>
      </w:r>
      <w:r w:rsidR="00E47982" w:rsidRPr="00E47982">
        <w:t>série S č.</w:t>
      </w:r>
      <w:r w:rsidR="00E47982">
        <w:t> </w:t>
      </w:r>
      <w:r w:rsidR="00B66EDF">
        <w:t>20</w:t>
      </w:r>
      <w:r w:rsidR="00E47982" w:rsidRPr="006544F7">
        <w:t>/202</w:t>
      </w:r>
      <w:r w:rsidR="00464825">
        <w:t>6</w:t>
      </w:r>
      <w:r w:rsidR="00E47982" w:rsidRPr="006544F7">
        <w:t xml:space="preserve"> dňa </w:t>
      </w:r>
      <w:r w:rsidR="00B66EDF">
        <w:t>29</w:t>
      </w:r>
      <w:r w:rsidR="00E47982" w:rsidRPr="006544F7">
        <w:t xml:space="preserve">. </w:t>
      </w:r>
      <w:r w:rsidR="00B66EDF">
        <w:t>januára</w:t>
      </w:r>
      <w:r w:rsidR="00E47982" w:rsidRPr="006544F7">
        <w:t xml:space="preserve"> 202</w:t>
      </w:r>
      <w:r w:rsidR="00CB47EA" w:rsidRPr="006544F7">
        <w:t>6</w:t>
      </w:r>
      <w:r w:rsidR="00E47982" w:rsidRPr="006544F7">
        <w:t xml:space="preserve"> pod č. </w:t>
      </w:r>
      <w:r w:rsidR="00B66EDF">
        <w:t>65895</w:t>
      </w:r>
      <w:r w:rsidR="00E47982" w:rsidRPr="006544F7">
        <w:t>-202</w:t>
      </w:r>
      <w:r w:rsidR="0041205E">
        <w:t>6</w:t>
      </w:r>
      <w:r w:rsidR="002E4654" w:rsidRPr="006544F7">
        <w:t>.</w:t>
      </w:r>
    </w:p>
    <w:p w14:paraId="08FC26A3" w14:textId="344B996C" w:rsidR="00E749A2" w:rsidRPr="0004498D" w:rsidRDefault="00E47982" w:rsidP="00E64C7A">
      <w:pPr>
        <w:pStyle w:val="Odsekzoznamu"/>
        <w:rPr>
          <w:szCs w:val="24"/>
        </w:rPr>
      </w:pPr>
      <w:r>
        <w:rPr>
          <w:szCs w:val="24"/>
        </w:rPr>
        <w:t>U</w:t>
      </w:r>
      <w:r w:rsidR="00FC41A5">
        <w:rPr>
          <w:szCs w:val="24"/>
        </w:rPr>
        <w:t xml:space="preserve">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045568">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sidR="00FC41A5">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045568">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1F9C47D4" w:rsidR="0041359C" w:rsidRDefault="00CB0EFE" w:rsidP="00010548">
      <w:pPr>
        <w:numPr>
          <w:ilvl w:val="1"/>
          <w:numId w:val="23"/>
        </w:numPr>
        <w:tabs>
          <w:tab w:val="left" w:pos="851"/>
        </w:tabs>
        <w:spacing w:after="120"/>
        <w:ind w:left="851" w:hanging="851"/>
        <w:jc w:val="both"/>
        <w:rPr>
          <w:rFonts w:ascii="Arial" w:hAnsi="Arial" w:cs="Arial"/>
          <w:sz w:val="22"/>
          <w:szCs w:val="22"/>
        </w:rPr>
      </w:pPr>
      <w:r w:rsidRPr="0071734B">
        <w:rPr>
          <w:rFonts w:ascii="Arial" w:hAnsi="Arial" w:cs="Arial"/>
          <w:sz w:val="22"/>
          <w:szCs w:val="22"/>
        </w:rPr>
        <w:t xml:space="preserve">Obstarávateľ postupuje pri zadávaní zákazky ako obstarávateľ </w:t>
      </w:r>
      <w:r w:rsidR="00E47982">
        <w:rPr>
          <w:rFonts w:ascii="Arial" w:hAnsi="Arial" w:cs="Arial"/>
          <w:sz w:val="22"/>
          <w:szCs w:val="22"/>
        </w:rPr>
        <w:t xml:space="preserve">podľa § 9 ZVO </w:t>
      </w:r>
      <w:r w:rsidRPr="0071734B">
        <w:rPr>
          <w:rFonts w:ascii="Arial" w:hAnsi="Arial" w:cs="Arial"/>
          <w:sz w:val="22"/>
          <w:szCs w:val="22"/>
        </w:rPr>
        <w:t>postupom podľa druhej časti tretej hlavy zákona o verejnom obstarávaní.</w:t>
      </w:r>
    </w:p>
    <w:p w14:paraId="13F15EA7" w14:textId="6CCECBB0" w:rsidR="00D94154" w:rsidRPr="008A39C1" w:rsidRDefault="001C0927" w:rsidP="00010548">
      <w:pPr>
        <w:numPr>
          <w:ilvl w:val="1"/>
          <w:numId w:val="23"/>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 xml:space="preserve">erejnej súťaži nepredchádzali prípravné trhové konzultácie. </w:t>
      </w:r>
    </w:p>
    <w:p w14:paraId="59D003EA" w14:textId="092BF800" w:rsidR="00880469" w:rsidRPr="0071734B" w:rsidRDefault="009F0BCD" w:rsidP="00880469">
      <w:pPr>
        <w:pStyle w:val="Nadpis2"/>
      </w:pPr>
      <w:bookmarkStart w:id="17" w:name="_Toc129014596"/>
      <w:r>
        <w:lastRenderedPageBreak/>
        <w:t>Zmluva</w:t>
      </w:r>
      <w:bookmarkEnd w:id="17"/>
    </w:p>
    <w:p w14:paraId="1C330692" w14:textId="543A2047" w:rsidR="00880469" w:rsidRPr="005A78E1" w:rsidRDefault="00880469" w:rsidP="00880469">
      <w:pPr>
        <w:pStyle w:val="Odsekzoznamu"/>
      </w:pPr>
      <w:r w:rsidRPr="005A78E1">
        <w:t xml:space="preserve">Výsledkom </w:t>
      </w:r>
      <w:r w:rsidR="009F0BCD">
        <w:t xml:space="preserve">verejnej súťaže </w:t>
      </w:r>
      <w:r w:rsidRPr="005A78E1">
        <w:t xml:space="preserve">bude uzavretie </w:t>
      </w:r>
      <w:r w:rsidR="00511BF6">
        <w:t xml:space="preserve">kúpnej </w:t>
      </w:r>
      <w:r w:rsidRPr="005A78E1">
        <w:t>zmluvy</w:t>
      </w:r>
      <w:r w:rsidR="00511BF6">
        <w:t xml:space="preserve"> (pre časť č. 1 predmetu zákazky) a rámcovej zmluvy (pre časť č. 2 predmetu zákazky)</w:t>
      </w:r>
      <w:r w:rsidRPr="005A78E1">
        <w:t xml:space="preserve"> podľa § 536 a nasl. Obchodného zákonníka (zákon č. 513/1991 Zb. v znení neskorších predpisov) v znení podľa vzoru zmluvy </w:t>
      </w:r>
      <w:r w:rsidR="00F55E30">
        <w:t xml:space="preserve">pre </w:t>
      </w:r>
      <w:r w:rsidR="000A61DC">
        <w:t xml:space="preserve">príslušnú </w:t>
      </w:r>
      <w:r w:rsidR="00F55E30">
        <w:t>časť</w:t>
      </w:r>
      <w:r w:rsidR="009B785E">
        <w:t xml:space="preserve"> predmetu zákazky</w:t>
      </w:r>
      <w:r w:rsidR="00F55E30">
        <w:t xml:space="preserve"> </w:t>
      </w:r>
      <w:r>
        <w:t>(ďalej len „</w:t>
      </w:r>
      <w:r>
        <w:rPr>
          <w:b/>
          <w:bCs/>
        </w:rPr>
        <w:t>zmluva</w:t>
      </w:r>
      <w:r>
        <w:t>“).</w:t>
      </w:r>
    </w:p>
    <w:p w14:paraId="6379445D" w14:textId="670881CA" w:rsidR="00880469" w:rsidRPr="009E447B" w:rsidRDefault="00880469" w:rsidP="00880469">
      <w:pPr>
        <w:pStyle w:val="Odsekzoznamu"/>
      </w:pPr>
      <w:r w:rsidRPr="00F26966">
        <w:t>Zmluva nadobudne platnosť dňom jej podpísania obstarávateľom a úspešným uchádzačom a</w:t>
      </w:r>
      <w:r w:rsidR="00F26966">
        <w:t> </w:t>
      </w:r>
      <w:r w:rsidRPr="00F26966">
        <w:t>účinnosť</w:t>
      </w:r>
      <w:r w:rsidR="00F26966">
        <w:t xml:space="preserve"> </w:t>
      </w:r>
      <w:r w:rsidR="00F26966" w:rsidRPr="00F26966">
        <w:t>nasledujúci deň po dni jej zverejnenia v Centrálnom registri zmlúv s poukazom na ustanovenie § 5a zákona č. 211/2000 Z. z. o slobodnom prístupe k informáciám (zákon o slobode informácií) v znení neskorších predpisov</w:t>
      </w:r>
      <w:r w:rsidR="00F26966">
        <w:t>.</w:t>
      </w:r>
      <w:r w:rsidRPr="00F26966">
        <w:rPr>
          <w:highlight w:val="yellow"/>
        </w:rPr>
        <w:t xml:space="preserve"> </w:t>
      </w:r>
    </w:p>
    <w:p w14:paraId="3E40899D" w14:textId="77777777" w:rsidR="00880469" w:rsidRDefault="00880469" w:rsidP="00880469">
      <w:pPr>
        <w:pStyle w:val="Odsekzoznamu"/>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8" w:name="_Toc129014597"/>
      <w:r w:rsidRPr="0071734B">
        <w:t>Zdroj finančných prostriedkov</w:t>
      </w:r>
      <w:bookmarkEnd w:id="18"/>
    </w:p>
    <w:p w14:paraId="0BA51FE1" w14:textId="41E04C4F" w:rsidR="001246D5" w:rsidRPr="007052FD" w:rsidRDefault="004F2DB6" w:rsidP="007052FD">
      <w:pPr>
        <w:pStyle w:val="Odsekzoznamu"/>
      </w:pPr>
      <w:r>
        <w:t xml:space="preserve">Zákazka </w:t>
      </w:r>
      <w:r w:rsidR="00664D97" w:rsidRPr="007052FD">
        <w:t>bude financovan</w:t>
      </w:r>
      <w:r>
        <w:t>á</w:t>
      </w:r>
      <w:r w:rsidR="00D52488">
        <w:t xml:space="preserve"> </w:t>
      </w:r>
      <w:r w:rsidR="00664D97" w:rsidRPr="007052FD">
        <w:t>z</w:t>
      </w:r>
      <w:r w:rsidR="00F40EF9">
        <w:t> </w:t>
      </w:r>
      <w:r w:rsidR="00D52488">
        <w:t>finančných</w:t>
      </w:r>
      <w:r w:rsidR="00664D97" w:rsidRPr="007052FD">
        <w:t xml:space="preserve"> prostriedkov obstarávateľa.</w:t>
      </w:r>
    </w:p>
    <w:p w14:paraId="58C4B8ED" w14:textId="22FA246E" w:rsidR="002B18C2" w:rsidRPr="007052FD" w:rsidRDefault="002B18C2" w:rsidP="007052FD">
      <w:pPr>
        <w:pStyle w:val="Odsekzoznamu"/>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5BF66BB1" w:rsidR="007A03B4" w:rsidRPr="00B469DF" w:rsidRDefault="00C32FDA" w:rsidP="007052FD">
      <w:pPr>
        <w:pStyle w:val="Odsekzoznamu"/>
      </w:pPr>
      <w:r w:rsidRPr="007052FD">
        <w:t xml:space="preserve">Obstarávateľ </w:t>
      </w:r>
      <w:r w:rsidRPr="00B469DF">
        <w:t>neposkytuje preddavok.</w:t>
      </w:r>
      <w:r w:rsidR="00603D1B" w:rsidRPr="00B469DF">
        <w:t xml:space="preserve"> </w:t>
      </w:r>
    </w:p>
    <w:p w14:paraId="2C19E8CB" w14:textId="77777777" w:rsidR="00CB665D" w:rsidRPr="0071734B" w:rsidRDefault="00855660" w:rsidP="00D351DA">
      <w:pPr>
        <w:pStyle w:val="Nadpis2"/>
      </w:pPr>
      <w:bookmarkStart w:id="19" w:name="_Ref95148424"/>
      <w:bookmarkStart w:id="20" w:name="_Toc129014598"/>
      <w:r w:rsidRPr="0071734B">
        <w:t>Hospodársky subjekt, záujemca,</w:t>
      </w:r>
      <w:r w:rsidR="009E1679" w:rsidRPr="0071734B">
        <w:t> </w:t>
      </w:r>
      <w:r w:rsidR="002B18C2" w:rsidRPr="0071734B">
        <w:t>uchádzač</w:t>
      </w:r>
      <w:r w:rsidR="000301E8" w:rsidRPr="0071734B">
        <w:t>, subdodávateľ</w:t>
      </w:r>
      <w:bookmarkEnd w:id="19"/>
      <w:bookmarkEnd w:id="20"/>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772AAC5A" w:rsidR="00BC7A43" w:rsidRDefault="00515C3E" w:rsidP="006109B3">
      <w:pPr>
        <w:pStyle w:val="Odsekzoznamu"/>
      </w:pPr>
      <w:bookmarkStart w:id="21"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w:t>
      </w:r>
      <w:r w:rsidR="00F40EF9">
        <w:t xml:space="preserve">s obstarávateľom ako objednávateľom </w:t>
      </w:r>
      <w:r w:rsidR="00BC7A43" w:rsidRPr="00515C3E">
        <w:t>uzatvoriť zmluvu na strane zhotoviteľa v</w:t>
      </w:r>
      <w:r w:rsidR="00F40EF9">
        <w:t> </w:t>
      </w:r>
      <w:r w:rsidR="00BC7A43" w:rsidRPr="00515C3E">
        <w:t xml:space="preserve">rovnakom zložení ako skupina dodávateľov, ktorá predložila </w:t>
      </w:r>
      <w:r w:rsidR="008F736D">
        <w:t xml:space="preserve">spoločnú </w:t>
      </w:r>
      <w:r w:rsidR="00BC7A43" w:rsidRPr="00515C3E">
        <w:t xml:space="preserve">ponuku. Všetci členovia skupiny dodávateľov budú zodpovedať za záväzky vyplývajúce zo </w:t>
      </w:r>
      <w:r w:rsidR="00BC7A43" w:rsidRPr="00515C3E">
        <w:lastRenderedPageBreak/>
        <w:t>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21"/>
    <w:p w14:paraId="5BE464B5" w14:textId="7DDAFC25" w:rsidR="009D7CDC" w:rsidRPr="0071734B" w:rsidRDefault="00DC714D" w:rsidP="00C32ECE">
      <w:pPr>
        <w:pStyle w:val="Odsekzoznamu"/>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22" w:name="_Toc129014599"/>
      <w:bookmarkStart w:id="23" w:name="_Ref129074327"/>
      <w:bookmarkStart w:id="24" w:name="_Ref173304254"/>
      <w:r w:rsidRPr="0071734B">
        <w:t>Jazyk vo verejnom obstarávaní</w:t>
      </w:r>
      <w:bookmarkEnd w:id="22"/>
      <w:bookmarkEnd w:id="23"/>
      <w:bookmarkEnd w:id="24"/>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64CFBA84" w:rsidR="00801F69" w:rsidRPr="00C13018" w:rsidRDefault="00DE1413">
      <w:pPr>
        <w:pStyle w:val="Odsekzoznamu"/>
      </w:pPr>
      <w:bookmarkStart w:id="25" w:name="_Ref128058931"/>
      <w:bookmarkStart w:id="26"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bookmarkEnd w:id="25"/>
      <w:bookmarkEnd w:id="26"/>
    </w:p>
    <w:p w14:paraId="4C3348C2" w14:textId="620FD1CC" w:rsidR="007F2F4B" w:rsidRDefault="00801F69" w:rsidP="00801F69">
      <w:pPr>
        <w:pStyle w:val="Odsekzoznamu"/>
      </w:pPr>
      <w:r w:rsidRPr="0071734B">
        <w:t xml:space="preserve">Doklady predkladané uchádzačom vyhotovené v inom jazyku než </w:t>
      </w:r>
      <w:r w:rsidR="002D15DE">
        <w:t>vyplýva z ustanovenia odseku</w:t>
      </w:r>
      <w:r w:rsidR="00F40EF9">
        <w:t xml:space="preserve"> </w:t>
      </w:r>
      <w:r w:rsidR="00045568">
        <w:fldChar w:fldCharType="begin"/>
      </w:r>
      <w:r w:rsidR="00045568">
        <w:instrText xml:space="preserve"> REF _Ref129074329 \r </w:instrText>
      </w:r>
      <w:r w:rsidR="00045568">
        <w:fldChar w:fldCharType="separate"/>
      </w:r>
      <w:r w:rsidR="00045568">
        <w:t>7.2</w:t>
      </w:r>
      <w:r w:rsidR="00045568">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7" w:name="_Ref94651342"/>
      <w:bookmarkStart w:id="28" w:name="_Toc129014600"/>
      <w:bookmarkStart w:id="29" w:name="_Ref173305487"/>
      <w:r w:rsidRPr="0071734B">
        <w:t>Komunikácia</w:t>
      </w:r>
      <w:r w:rsidR="006D0847" w:rsidRPr="0071734B">
        <w:t xml:space="preserve"> </w:t>
      </w:r>
      <w:bookmarkEnd w:id="27"/>
      <w:r w:rsidR="00BF4DA1">
        <w:t>vo verejnom obstarávaní</w:t>
      </w:r>
      <w:bookmarkEnd w:id="28"/>
      <w:bookmarkEnd w:id="29"/>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0B0380BD"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045568">
        <w:fldChar w:fldCharType="begin"/>
      </w:r>
      <w:r w:rsidR="00045568">
        <w:instrText xml:space="preserve"> REF _Ref94692108 \r </w:instrText>
      </w:r>
      <w:r w:rsidR="00045568">
        <w:fldChar w:fldCharType="separate"/>
      </w:r>
      <w:r w:rsidR="00045568">
        <w:t>9</w:t>
      </w:r>
      <w:r w:rsidR="00045568">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w:t>
      </w:r>
      <w:r w:rsidRPr="0071734B">
        <w:lastRenderedPageBreak/>
        <w:t xml:space="preserve">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4DB1E0A4"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30" w:name="_Ref94692108"/>
      <w:bookmarkStart w:id="31" w:name="_Toc129014601"/>
      <w:r w:rsidRPr="0071734B">
        <w:t>Systém JOSEPHINE</w:t>
      </w:r>
      <w:bookmarkEnd w:id="30"/>
      <w:bookmarkEnd w:id="31"/>
    </w:p>
    <w:p w14:paraId="2FDA75A1" w14:textId="7A8A40EB"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t>Na bezproblémové používanie systému JOSEPHINE obstarávateľ odporúča používať jeden z podporovaných internetových prehliadačov:</w:t>
      </w:r>
    </w:p>
    <w:p w14:paraId="6CFE4D7A" w14:textId="77777777" w:rsidR="00005902" w:rsidRPr="0071734B" w:rsidRDefault="00005902" w:rsidP="00807952">
      <w:pPr>
        <w:pStyle w:val="Odsekzoznamu"/>
        <w:numPr>
          <w:ilvl w:val="2"/>
          <w:numId w:val="23"/>
        </w:numPr>
      </w:pPr>
      <w:r w:rsidRPr="0071734B">
        <w:t xml:space="preserve">Mozilla Firefox verzia 13.0 a vyššia, </w:t>
      </w:r>
    </w:p>
    <w:p w14:paraId="72EF29C5" w14:textId="77777777" w:rsidR="00005902" w:rsidRPr="0071734B" w:rsidRDefault="00005902" w:rsidP="00807952">
      <w:pPr>
        <w:pStyle w:val="Odsekzoznamu"/>
        <w:numPr>
          <w:ilvl w:val="2"/>
          <w:numId w:val="23"/>
        </w:numPr>
      </w:pPr>
      <w:r w:rsidRPr="0071734B">
        <w:t xml:space="preserve">aktualizovaná verzia Google Chrome alebo </w:t>
      </w:r>
    </w:p>
    <w:p w14:paraId="5C224C7F" w14:textId="77777777" w:rsidR="00005902" w:rsidRPr="0071734B" w:rsidRDefault="00005902" w:rsidP="00807952">
      <w:pPr>
        <w:pStyle w:val="Odsekzoznamu"/>
        <w:numPr>
          <w:ilvl w:val="2"/>
          <w:numId w:val="23"/>
        </w:numPr>
      </w:pPr>
      <w:r w:rsidRPr="0071734B">
        <w:t>aktualizovaná verzia Microsoft Edge.</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 xml:space="preserve">(eID) </w:t>
      </w:r>
      <w:r w:rsidR="006622D6" w:rsidRPr="0071734B">
        <w:rPr>
          <w:szCs w:val="24"/>
        </w:rPr>
        <w:t>a</w:t>
      </w:r>
      <w:r w:rsidR="00F55F39" w:rsidRPr="0071734B">
        <w:rPr>
          <w:szCs w:val="24"/>
        </w:rPr>
        <w:t> </w:t>
      </w:r>
      <w:r w:rsidR="006622D6" w:rsidRPr="0071734B">
        <w:rPr>
          <w:szCs w:val="24"/>
        </w:rPr>
        <w:t>bezpečnostným osobnostným kódom (eID</w:t>
      </w:r>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807952">
      <w:pPr>
        <w:pStyle w:val="Odsekzoznamu"/>
        <w:numPr>
          <w:ilvl w:val="2"/>
          <w:numId w:val="23"/>
        </w:numPr>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pomocou eID</w:t>
      </w:r>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eID </w:t>
      </w:r>
      <w:r w:rsidR="00F55F39" w:rsidRPr="0071734B">
        <w:rPr>
          <w:bCs/>
          <w:szCs w:val="24"/>
        </w:rPr>
        <w:t>BOK štatutárneho orgánu</w:t>
      </w:r>
      <w:r w:rsidR="00872A83" w:rsidRPr="0071734B">
        <w:rPr>
          <w:bCs/>
          <w:szCs w:val="24"/>
        </w:rPr>
        <w:t>;</w:t>
      </w:r>
    </w:p>
    <w:p w14:paraId="7C7A116B" w14:textId="4DCA8F14" w:rsidR="002D5661" w:rsidRPr="0071734B" w:rsidRDefault="002D5661" w:rsidP="00807952">
      <w:pPr>
        <w:pStyle w:val="Odsekzoznamu"/>
        <w:numPr>
          <w:ilvl w:val="2"/>
          <w:numId w:val="23"/>
        </w:numPr>
        <w:rPr>
          <w:bCs/>
          <w:szCs w:val="24"/>
        </w:rPr>
      </w:pPr>
      <w:r w:rsidRPr="0071734B">
        <w:rPr>
          <w:bCs/>
          <w:szCs w:val="24"/>
        </w:rPr>
        <w:t xml:space="preserve">nahraním kvalifikovaného elektronického podpisu (napríklad podpisu eID)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807952">
      <w:pPr>
        <w:pStyle w:val="Odsekzoznamu"/>
        <w:numPr>
          <w:ilvl w:val="2"/>
          <w:numId w:val="23"/>
        </w:numPr>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807952">
      <w:pPr>
        <w:pStyle w:val="Odsekzoznamu"/>
        <w:numPr>
          <w:ilvl w:val="2"/>
          <w:numId w:val="23"/>
        </w:numPr>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32"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32"/>
    <w:p w14:paraId="29FE92D0" w14:textId="77777777" w:rsidR="001C2521" w:rsidRPr="0071734B" w:rsidRDefault="001C2521" w:rsidP="001C2521">
      <w:pPr>
        <w:pStyle w:val="Odsekzoznamu"/>
        <w:rPr>
          <w:szCs w:val="24"/>
        </w:rPr>
      </w:pPr>
      <w:r w:rsidRPr="0071734B">
        <w:t xml:space="preserve">Obstarávateľ odporúča záujemcom, ktorí chcú byť informovaní o prípadných aktualizáciách týkajúcich sa konkrétneho verejného obstarávania prostredníctvom </w:t>
      </w:r>
      <w:r w:rsidRPr="0071734B">
        <w:lastRenderedPageBreak/>
        <w:t>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33" w:name="_Toc129014602"/>
      <w:bookmarkStart w:id="34" w:name="_Ref173306570"/>
      <w:r w:rsidRPr="0071734B">
        <w:t>Vysvet</w:t>
      </w:r>
      <w:r w:rsidR="00486F95" w:rsidRPr="0071734B">
        <w:t>ľovanie</w:t>
      </w:r>
      <w:bookmarkEnd w:id="33"/>
      <w:bookmarkEnd w:id="34"/>
    </w:p>
    <w:p w14:paraId="578921DF" w14:textId="28D9F3F7"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v súlade s</w:t>
      </w:r>
      <w:r w:rsidR="00F40EF9">
        <w:t> </w:t>
      </w:r>
      <w:r w:rsidR="007D283E" w:rsidRPr="0071734B">
        <w:t>článkom</w:t>
      </w:r>
      <w:r w:rsidR="00F40EF9">
        <w:t xml:space="preserve"> </w:t>
      </w:r>
      <w:r w:rsidR="00045568">
        <w:fldChar w:fldCharType="begin"/>
      </w:r>
      <w:r w:rsidR="00045568">
        <w:instrText xml:space="preserve"> REF _Ref173305487 \r </w:instrText>
      </w:r>
      <w:r w:rsidR="00045568">
        <w:fldChar w:fldCharType="separate"/>
      </w:r>
      <w:r w:rsidR="00045568">
        <w:t>8</w:t>
      </w:r>
      <w:r w:rsidR="00045568">
        <w:fldChar w:fldCharType="end"/>
      </w:r>
      <w:r w:rsidR="007D283E" w:rsidRPr="0071734B">
        <w:t xml:space="preserve"> týchto súťažných podkladov</w:t>
      </w:r>
      <w:r w:rsidRPr="0071734B">
        <w:t>.</w:t>
      </w:r>
    </w:p>
    <w:p w14:paraId="42E54273" w14:textId="11DC3406" w:rsidR="009D7CDC" w:rsidRPr="0071734B" w:rsidRDefault="006622D6" w:rsidP="00C32ECE">
      <w:pPr>
        <w:pStyle w:val="Odsekzoznamu"/>
      </w:pPr>
      <w:r w:rsidRPr="0071734B">
        <w:t>Za včas doručenú požiadavku záujemcu o vysvetlenie sa považuje požiadavka doručená obstarávateľovi v takej lehote, aby obstarávateľ zabezpečil doručenie vysvetlení najneskôr šesť</w:t>
      </w:r>
      <w:r w:rsidR="00545B8B">
        <w:t xml:space="preserve"> (6)</w:t>
      </w:r>
      <w:r w:rsidRPr="0071734B">
        <w:t xml:space="preserve">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50B495C" w:rsidR="009D7CDC" w:rsidRPr="0071734B" w:rsidRDefault="006622D6" w:rsidP="00C32ECE">
      <w:pPr>
        <w:pStyle w:val="Odsekzoznamu"/>
      </w:pPr>
      <w:r w:rsidRPr="0071734B">
        <w:t>Obstarávateľ odporúča záujemcom</w:t>
      </w:r>
      <w:r w:rsidR="00EF1CE4" w:rsidRPr="0071734B">
        <w:t xml:space="preserve">, aby doručili </w:t>
      </w:r>
      <w:r w:rsidRPr="0071734B">
        <w:t>žiadosti o vysvetlenie najneskôr</w:t>
      </w:r>
      <w:r w:rsidR="00BE1B37">
        <w:t xml:space="preserve"> v lehote uvedenej v oznámení</w:t>
      </w:r>
      <w:r w:rsidRPr="0071734B">
        <w:t>, aby bolo</w:t>
      </w:r>
      <w:r w:rsidR="006D0847" w:rsidRPr="0071734B">
        <w:t xml:space="preserve"> </w:t>
      </w:r>
      <w:r w:rsidRPr="0071734B">
        <w:t>možné v zákonom stanovenej lehote spracovať a zaslať záujemcom vysvetlenie.</w:t>
      </w:r>
    </w:p>
    <w:p w14:paraId="734C8229" w14:textId="2B4EBF4B" w:rsidR="009D7CDC" w:rsidRPr="0071734B" w:rsidRDefault="006622D6" w:rsidP="00C32ECE">
      <w:pPr>
        <w:pStyle w:val="Odsekzoznamu"/>
      </w:pPr>
      <w:r w:rsidRPr="0071734B">
        <w:t>Vysvetlenie informácií potrebných na vypracovanie ponuky a na preukázanie splnenia podmienok účasti obstarávateľ bezodkladne poskytne všetkým záujemcom, ktorí sú mu známi, najneskôr však šesť</w:t>
      </w:r>
      <w:r w:rsidR="00545B8B">
        <w:t xml:space="preserve"> (6)</w:t>
      </w:r>
      <w:r w:rsidRPr="0071734B">
        <w:t xml:space="preserve">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35" w:name="_Toc129014603"/>
      <w:r w:rsidRPr="0071734B">
        <w:t xml:space="preserve">Obhliadka miesta </w:t>
      </w:r>
      <w:r w:rsidR="00936028" w:rsidRPr="0071734B">
        <w:t>plnenia</w:t>
      </w:r>
      <w:r w:rsidR="00954DAA" w:rsidRPr="0071734B">
        <w:t xml:space="preserve"> zákazky</w:t>
      </w:r>
      <w:bookmarkEnd w:id="35"/>
    </w:p>
    <w:p w14:paraId="759D64D6" w14:textId="03A9AB73" w:rsidR="005D6988" w:rsidRDefault="00DC17ED" w:rsidP="00954DAA">
      <w:pPr>
        <w:pStyle w:val="Odsekzoznamu"/>
      </w:pPr>
      <w:r w:rsidRPr="0071734B">
        <w:t xml:space="preserve">Obhliadka miesta </w:t>
      </w:r>
      <w:r w:rsidR="00A42D0A" w:rsidRPr="0071734B">
        <w:t xml:space="preserve">plnenia zákazky </w:t>
      </w:r>
      <w:r w:rsidR="000138E9">
        <w:t>nie je potrebná</w:t>
      </w:r>
      <w:r w:rsidR="00CB0601">
        <w:t>.</w:t>
      </w:r>
    </w:p>
    <w:p w14:paraId="4C84470E" w14:textId="77777777" w:rsidR="00F1749C" w:rsidRPr="0071734B" w:rsidRDefault="00F1749C" w:rsidP="00F1749C">
      <w:pPr>
        <w:pStyle w:val="Nadpis2"/>
      </w:pPr>
      <w:bookmarkStart w:id="36" w:name="_Ref127896398"/>
      <w:bookmarkStart w:id="37" w:name="_Toc129014604"/>
      <w:r w:rsidRPr="0071734B">
        <w:t>Dôvernosť procesu verejného obstarávania</w:t>
      </w:r>
      <w:bookmarkEnd w:id="36"/>
      <w:bookmarkEnd w:id="37"/>
    </w:p>
    <w:p w14:paraId="09A6BCE1" w14:textId="6035BE92" w:rsidR="00F1749C" w:rsidRPr="0071734B" w:rsidRDefault="00F1749C" w:rsidP="00F1749C">
      <w:pPr>
        <w:pStyle w:val="Odsekzoznamu"/>
        <w:rPr>
          <w:szCs w:val="24"/>
        </w:rPr>
      </w:pPr>
      <w:bookmarkStart w:id="38" w:name="_Ref127896342"/>
      <w:bookmarkStart w:id="39" w:name="_Ref173306094"/>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8"/>
      <w:r w:rsidR="00C473E2">
        <w:t xml:space="preserve"> Zverejňovanie informácií podľa zákona o verejnom obstarávaní a iných všeobecne záväzných právnych predpisov tým nie je dotknuté.</w:t>
      </w:r>
      <w:bookmarkEnd w:id="39"/>
    </w:p>
    <w:p w14:paraId="5CA8C094" w14:textId="0A96287C" w:rsidR="00F1749C" w:rsidRPr="008774DD" w:rsidRDefault="0070232F" w:rsidP="00F1749C">
      <w:pPr>
        <w:pStyle w:val="Odsekzoznamu"/>
        <w:rPr>
          <w:szCs w:val="24"/>
        </w:rPr>
      </w:pPr>
      <w:r>
        <w:t>O</w:t>
      </w:r>
      <w:r w:rsidR="00F1749C" w:rsidRPr="0071734B">
        <w:t>bchodné tajomstvo a</w:t>
      </w:r>
      <w:r w:rsidR="00E07567">
        <w:t> </w:t>
      </w:r>
      <w:r w:rsidR="00F1749C" w:rsidRPr="0071734B">
        <w:t>informácie, ktoré uchádzač v ponuke označí za dôverné, nebudú zverejnené a</w:t>
      </w:r>
      <w:r w:rsidR="00CA5314" w:rsidRPr="0071734B">
        <w:t>ni</w:t>
      </w:r>
      <w:r w:rsidR="00F1749C" w:rsidRPr="0071734B">
        <w:t xml:space="preserve"> inak použité bez predchádzajúceho súhlasu uchádzača, pokiaľ </w:t>
      </w:r>
      <w:r w:rsidR="006E2E06" w:rsidRPr="0071734B">
        <w:t xml:space="preserve">zákon o verejnom obstarávaní </w:t>
      </w:r>
      <w:r w:rsidR="00F1749C" w:rsidRPr="0071734B">
        <w:t>a</w:t>
      </w:r>
      <w:r w:rsidR="005972EB">
        <w:t xml:space="preserve">lebo iné </w:t>
      </w:r>
      <w:r w:rsidR="00F1749C" w:rsidRPr="0071734B">
        <w:t>všeobecne záväzn</w:t>
      </w:r>
      <w:r w:rsidR="005972EB">
        <w:t>é</w:t>
      </w:r>
      <w:r w:rsidR="00F1749C" w:rsidRPr="0071734B">
        <w:t xml:space="preserve"> právn</w:t>
      </w:r>
      <w:r w:rsidR="005972EB">
        <w:t>e</w:t>
      </w:r>
      <w:r w:rsidR="00F1749C" w:rsidRPr="0071734B">
        <w:t xml:space="preserve"> predpis</w:t>
      </w:r>
      <w:r w:rsidR="005972EB">
        <w:t>y nestanov</w:t>
      </w:r>
      <w:r w:rsidR="00E72939">
        <w:t>ujú</w:t>
      </w:r>
      <w:r w:rsidR="005972EB">
        <w:t xml:space="preserve"> inak</w:t>
      </w:r>
      <w:r>
        <w:t xml:space="preserve">; ustanovenie odseku </w:t>
      </w:r>
      <w:r w:rsidR="00045568">
        <w:fldChar w:fldCharType="begin"/>
      </w:r>
      <w:r w:rsidR="00045568">
        <w:instrText xml:space="preserve"> REF _Ref127896402 \r </w:instrText>
      </w:r>
      <w:r w:rsidR="00045568">
        <w:fldChar w:fldCharType="separate"/>
      </w:r>
      <w:r w:rsidR="00045568">
        <w:t>12.3</w:t>
      </w:r>
      <w:r w:rsidR="00045568">
        <w:fldChar w:fldCharType="end"/>
      </w:r>
      <w:r>
        <w:t xml:space="preserve"> tohto článku tým nie je dotknuté</w:t>
      </w:r>
      <w:r w:rsidR="00F1749C" w:rsidRPr="0071734B">
        <w:t>.</w:t>
      </w:r>
    </w:p>
    <w:p w14:paraId="478367C8" w14:textId="2941C17C" w:rsidR="008774DD" w:rsidRPr="0071734B" w:rsidRDefault="008774DD" w:rsidP="00F1749C">
      <w:pPr>
        <w:pStyle w:val="Odsekzoznamu"/>
        <w:rPr>
          <w:szCs w:val="24"/>
        </w:rPr>
      </w:pPr>
      <w:bookmarkStart w:id="40"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sidR="000C2D08">
        <w:rPr>
          <w:szCs w:val="24"/>
        </w:rPr>
        <w:t xml:space="preserve"> a údaje týkajúce sa preukázania splnenia podmienok účasti a požiadaviek obstarávateľa na predmet zákazky, </w:t>
      </w:r>
      <w:r w:rsidR="00816ECD">
        <w:rPr>
          <w:szCs w:val="24"/>
        </w:rPr>
        <w:t xml:space="preserve">ani údaje, </w:t>
      </w:r>
      <w:r w:rsidR="00481609">
        <w:rPr>
          <w:szCs w:val="24"/>
        </w:rPr>
        <w:t xml:space="preserve">ktoré sa podľa zákona o verejnom obstarávaní alebo </w:t>
      </w:r>
      <w:r w:rsidR="00481609">
        <w:rPr>
          <w:szCs w:val="24"/>
        </w:rPr>
        <w:lastRenderedPageBreak/>
        <w:t xml:space="preserve">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odseku</w:t>
      </w:r>
      <w:r w:rsidR="000C2D08">
        <w:rPr>
          <w:szCs w:val="24"/>
        </w:rPr>
        <w:t xml:space="preserve"> </w:t>
      </w:r>
      <w:r w:rsidR="000C2D08">
        <w:rPr>
          <w:szCs w:val="24"/>
        </w:rPr>
        <w:fldChar w:fldCharType="begin"/>
      </w:r>
      <w:r w:rsidR="000C2D08">
        <w:rPr>
          <w:szCs w:val="24"/>
        </w:rPr>
        <w:instrText xml:space="preserve"> REF _Ref173306094 \r </w:instrText>
      </w:r>
      <w:r w:rsidR="000C2D08">
        <w:rPr>
          <w:szCs w:val="24"/>
        </w:rPr>
        <w:fldChar w:fldCharType="separate"/>
      </w:r>
      <w:r w:rsidR="00045568">
        <w:rPr>
          <w:szCs w:val="24"/>
        </w:rPr>
        <w:t>12.1</w:t>
      </w:r>
      <w:r w:rsidR="000C2D08">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40"/>
    </w:p>
    <w:p w14:paraId="0EB22CBA" w14:textId="5939CBA8" w:rsidR="00F1749C" w:rsidRPr="0071734B" w:rsidRDefault="00F1749C">
      <w:pPr>
        <w:pStyle w:val="Odsekzoznamu"/>
        <w:rPr>
          <w:szCs w:val="24"/>
        </w:rPr>
      </w:pPr>
      <w:r w:rsidRPr="0071734B">
        <w:rPr>
          <w:bCs/>
          <w:szCs w:val="24"/>
        </w:rPr>
        <w:t xml:space="preserve">Akákoľvek snaha </w:t>
      </w:r>
      <w:r w:rsidR="00CE31AD">
        <w:rPr>
          <w:bCs/>
          <w:szCs w:val="24"/>
        </w:rPr>
        <w:t xml:space="preserve">záujemcu alebo </w:t>
      </w:r>
      <w:r w:rsidRPr="0071734B">
        <w:rPr>
          <w:bCs/>
          <w:szCs w:val="24"/>
        </w:rPr>
        <w:t>uchádzača získať dôverné informácie</w:t>
      </w:r>
      <w:r w:rsidR="000C0C8B">
        <w:rPr>
          <w:bCs/>
          <w:szCs w:val="24"/>
        </w:rPr>
        <w:t xml:space="preserve"> či už od obstarávateľa, alebo iných záujemcov alebo uchádzačov vrátane čo i len pokusu o ovplyvnenie </w:t>
      </w:r>
      <w:r w:rsidRPr="0071734B">
        <w:rPr>
          <w:bCs/>
          <w:szCs w:val="24"/>
        </w:rPr>
        <w:t>ktoréhokoľvek člena komisie alebo zodpovedn</w:t>
      </w:r>
      <w:r w:rsidR="000C0C8B">
        <w:rPr>
          <w:bCs/>
          <w:szCs w:val="24"/>
        </w:rPr>
        <w:t>ej</w:t>
      </w:r>
      <w:r w:rsidRPr="0071734B">
        <w:rPr>
          <w:bCs/>
          <w:szCs w:val="24"/>
        </w:rPr>
        <w:t xml:space="preserve"> osob</w:t>
      </w:r>
      <w:r w:rsidR="000C0C8B">
        <w:rPr>
          <w:bCs/>
          <w:szCs w:val="24"/>
        </w:rPr>
        <w:t>y</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41" w:name="_Toc129014605"/>
      <w:r w:rsidRPr="0071734B">
        <w:t>Etické podmienky</w:t>
      </w:r>
      <w:bookmarkEnd w:id="41"/>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29B22419"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„Etic</w:t>
      </w:r>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42" w:name="_Toc129014606"/>
      <w:r w:rsidRPr="0071734B">
        <w:t>Opravné prostriedky</w:t>
      </w:r>
      <w:bookmarkEnd w:id="42"/>
    </w:p>
    <w:p w14:paraId="233849F6" w14:textId="65C46108" w:rsidR="00F1749C" w:rsidRPr="003A26EF" w:rsidRDefault="00F1749C" w:rsidP="00EA0A22">
      <w:pPr>
        <w:pStyle w:val="Odsekzoznamu"/>
        <w:rPr>
          <w:szCs w:val="24"/>
        </w:rPr>
      </w:pPr>
      <w:bookmarkStart w:id="43" w:name="_Ref174524053"/>
      <w:r w:rsidRPr="0071734B">
        <w:t>Uchádzač</w:t>
      </w:r>
      <w:r w:rsidR="000C0C8B">
        <w:t xml:space="preserve"> alebo </w:t>
      </w:r>
      <w:r w:rsidRPr="0071734B">
        <w:t>záujemca</w:t>
      </w:r>
      <w:r w:rsidR="000C0C8B">
        <w:t xml:space="preserve"> môžu </w:t>
      </w:r>
      <w:r w:rsidR="003A26EF">
        <w:t>požiadať o preskúmanie postupu obstarávateľa alebo o nápravu v postupe obstarávateľa</w:t>
      </w:r>
      <w:r w:rsidR="000C0C8B">
        <w:t>.</w:t>
      </w:r>
      <w:r w:rsidR="003A26EF">
        <w:t xml:space="preserve"> Súčasne môžu v žiadosti o vysvetlenie (článok </w:t>
      </w:r>
      <w:r w:rsidR="003A26EF">
        <w:fldChar w:fldCharType="begin"/>
      </w:r>
      <w:r w:rsidR="003A26EF">
        <w:instrText xml:space="preserve"> REF _Ref173306570 \r </w:instrText>
      </w:r>
      <w:r w:rsidR="003A26EF">
        <w:fldChar w:fldCharType="separate"/>
      </w:r>
      <w:r w:rsidR="003A26EF">
        <w:t>10</w:t>
      </w:r>
      <w:r w:rsidR="003A26EF">
        <w:fldChar w:fldCharType="end"/>
      </w:r>
      <w:r w:rsidR="003A26EF">
        <w:t xml:space="preserve"> týchto súťažných podkladov) dať obstarávateľovi podnet na zmenu alebo úpravu oznámenia alebo týchto súťažných podkladov; takýto podnet zároveň riadne odôvodnia.</w:t>
      </w:r>
      <w:bookmarkEnd w:id="43"/>
    </w:p>
    <w:p w14:paraId="417A1B2A" w14:textId="4CAC3368" w:rsidR="00F1749C" w:rsidRPr="0071734B" w:rsidRDefault="00F1749C" w:rsidP="00EA0A22">
      <w:pPr>
        <w:pStyle w:val="Odsekzoznamu"/>
        <w:rPr>
          <w:szCs w:val="24"/>
        </w:rPr>
      </w:pPr>
      <w:r w:rsidRPr="0071734B">
        <w:t>Uchádzač</w:t>
      </w:r>
      <w:r w:rsidR="00D523E3">
        <w:t xml:space="preserve"> alebo</w:t>
      </w:r>
      <w:r w:rsidRPr="0071734B">
        <w:t xml:space="preserve">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môže pred uzavretím zmluvy podať námietky podľa § 170 ZVO. </w:t>
      </w:r>
      <w:r w:rsidR="0068439F" w:rsidRPr="0071734B">
        <w:t>Zakazuje sa podať zjavne nedôvodnú námietku.</w:t>
      </w:r>
      <w:r w:rsidR="00D523E3">
        <w:t xml:space="preserve"> Podaniu námietok nemusí predchádzať doručenie žiadosti </w:t>
      </w:r>
      <w:r w:rsidR="003A26EF">
        <w:t xml:space="preserve">podľa odseku </w:t>
      </w:r>
      <w:r w:rsidR="003A26EF">
        <w:fldChar w:fldCharType="begin"/>
      </w:r>
      <w:r w:rsidR="003A26EF">
        <w:instrText xml:space="preserve"> REF _Ref174524053 \r \h </w:instrText>
      </w:r>
      <w:r w:rsidR="003A26EF">
        <w:fldChar w:fldCharType="separate"/>
      </w:r>
      <w:r w:rsidR="003A26EF">
        <w:t>14.1</w:t>
      </w:r>
      <w:r w:rsidR="003A26EF">
        <w:fldChar w:fldCharType="end"/>
      </w:r>
      <w:r w:rsidR="003A26EF">
        <w:t xml:space="preserve"> tohto článku</w:t>
      </w:r>
      <w:r w:rsidR="00D523E3">
        <w:t>.</w:t>
      </w:r>
    </w:p>
    <w:p w14:paraId="7A7F89B4" w14:textId="11C87399" w:rsidR="004243F0" w:rsidRPr="0071734B" w:rsidRDefault="00EA0A22" w:rsidP="004A1F10">
      <w:pPr>
        <w:pStyle w:val="Odsekzoznamu"/>
        <w:rPr>
          <w:szCs w:val="24"/>
        </w:rPr>
      </w:pPr>
      <w:r w:rsidRPr="0071734B">
        <w:rPr>
          <w:szCs w:val="24"/>
        </w:rPr>
        <w:t>Podania a dokumenty súvisiace s</w:t>
      </w:r>
      <w:r w:rsidR="00D523E3">
        <w:rPr>
          <w:szCs w:val="24"/>
        </w:rPr>
        <w:t> </w:t>
      </w:r>
      <w:r w:rsidRPr="0071734B">
        <w:rPr>
          <w:szCs w:val="24"/>
        </w:rPr>
        <w:t xml:space="preserve">uplatnením </w:t>
      </w:r>
      <w:r w:rsidR="00D523E3">
        <w:rPr>
          <w:szCs w:val="24"/>
        </w:rPr>
        <w:t xml:space="preserve">dohľadu úradom nad verejným obstarávaním </w:t>
      </w:r>
      <w:r w:rsidRPr="0071734B">
        <w:rPr>
          <w:szCs w:val="24"/>
        </w:rPr>
        <w:t>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44"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44"/>
    </w:p>
    <w:p w14:paraId="7165C750" w14:textId="77777777" w:rsidR="004243F0" w:rsidRPr="0071734B" w:rsidRDefault="004243F0" w:rsidP="004243F0">
      <w:pPr>
        <w:pStyle w:val="Nadpis2"/>
      </w:pPr>
      <w:bookmarkStart w:id="45" w:name="_Ref94706350"/>
      <w:bookmarkStart w:id="46" w:name="_Toc129014608"/>
      <w:bookmarkStart w:id="47" w:name="_Ref94658828"/>
      <w:r w:rsidRPr="0071734B">
        <w:rPr>
          <w:lang w:eastAsia="cs-CZ"/>
        </w:rPr>
        <w:t>Podmienky účasti</w:t>
      </w:r>
      <w:bookmarkEnd w:id="45"/>
      <w:bookmarkEnd w:id="46"/>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47"/>
    </w:p>
    <w:p w14:paraId="4CBE5F59" w14:textId="7D20AFBD" w:rsidR="002F6DD4" w:rsidRDefault="002F6DD4" w:rsidP="004243F0">
      <w:pPr>
        <w:pStyle w:val="Odsekzoznamu"/>
      </w:pPr>
      <w:bookmarkStart w:id="48"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48"/>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A55EF6B" w:rsidR="00C4476E" w:rsidRPr="00C4476E" w:rsidRDefault="00206161" w:rsidP="004243F0">
      <w:pPr>
        <w:pStyle w:val="Odsekzoznamu"/>
      </w:pPr>
      <w:bookmarkStart w:id="49"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50" w:name="_Hlk129096275"/>
      <w:r w:rsidRPr="00FC17E3">
        <w:rPr>
          <w:bCs/>
          <w:u w:val="single"/>
        </w:rPr>
        <w:t>povoľuje vyplniť časť IV oddiel α</w:t>
      </w:r>
      <w:r w:rsidR="00162474" w:rsidRPr="00162474">
        <w:rPr>
          <w:bCs/>
          <w:u w:val="single"/>
        </w:rPr>
        <w:t>: Globálny údaj pre všetky podmienky účasti</w:t>
      </w:r>
      <w:bookmarkEnd w:id="50"/>
      <w:r w:rsidRPr="00FC17E3">
        <w:rPr>
          <w:bCs/>
        </w:rPr>
        <w:t>.</w:t>
      </w:r>
      <w:bookmarkEnd w:id="49"/>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bookmarkStart w:id="51"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51"/>
    </w:p>
    <w:p w14:paraId="7FFA3799" w14:textId="4B4C3412" w:rsidR="00B42339" w:rsidRDefault="00711418" w:rsidP="00B42339">
      <w:pPr>
        <w:pStyle w:val="Odsekzoznamu"/>
        <w:numPr>
          <w:ilvl w:val="2"/>
          <w:numId w:val="23"/>
        </w:numPr>
      </w:pPr>
      <w:r>
        <w:t>Záujemca si súbor</w:t>
      </w:r>
      <w:r w:rsidR="003859C3">
        <w:t xml:space="preserve"> </w:t>
      </w:r>
      <w:r w:rsidRPr="002A6553">
        <w:t>uloží</w:t>
      </w:r>
      <w:r>
        <w:t xml:space="preserve"> </w:t>
      </w:r>
      <w:r w:rsidR="00921188">
        <w:t>do svojho počítača</w:t>
      </w:r>
      <w:r w:rsidR="00B42339">
        <w:t>.</w:t>
      </w:r>
    </w:p>
    <w:p w14:paraId="45D670F2" w14:textId="502518F0" w:rsidR="003A26A4" w:rsidRDefault="00B42339">
      <w:pPr>
        <w:pStyle w:val="Odsekzoznamu"/>
        <w:numPr>
          <w:ilvl w:val="2"/>
          <w:numId w:val="23"/>
        </w:numPr>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vyberie štát svojho sídla, resp.</w:t>
      </w:r>
      <w:r w:rsidR="00781F1D">
        <w:t> </w:t>
      </w:r>
      <w:r w:rsidR="00C133B1">
        <w:t xml:space="preserve">miesta podnikania </w:t>
      </w:r>
      <w:r w:rsidR="00297F82">
        <w:t>v záložke „Vyberte krajinu</w:t>
      </w:r>
      <w:r w:rsidR="003A26A4">
        <w:t>“ a potvrdí „Ď</w:t>
      </w:r>
      <w:r w:rsidR="00F31D25">
        <w:t>ALEJ</w:t>
      </w:r>
      <w:r w:rsidR="003A26A4">
        <w:t>“.</w:t>
      </w:r>
    </w:p>
    <w:p w14:paraId="47A3F9C1" w14:textId="70480763" w:rsidR="00C46553" w:rsidRDefault="003A26A4">
      <w:pPr>
        <w:pStyle w:val="Odsekzoznamu"/>
        <w:numPr>
          <w:ilvl w:val="2"/>
          <w:numId w:val="23"/>
        </w:numPr>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pPr>
        <w:pStyle w:val="Odsekzoznamu"/>
        <w:numPr>
          <w:ilvl w:val="2"/>
          <w:numId w:val="23"/>
        </w:numPr>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záujemca v časti III: Dôvody na vylúčenie nemení predvyplnené odpovede</w:t>
      </w:r>
      <w:r w:rsidR="00F31D25">
        <w:t xml:space="preserve"> a potvrdí „ĎALEJ“.</w:t>
      </w:r>
    </w:p>
    <w:p w14:paraId="21099686" w14:textId="35A04A8B" w:rsidR="00A6369A" w:rsidRDefault="00F76C8F">
      <w:pPr>
        <w:pStyle w:val="Odsekzoznamu"/>
        <w:numPr>
          <w:ilvl w:val="2"/>
          <w:numId w:val="23"/>
        </w:numPr>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pPr>
        <w:pStyle w:val="Odsekzoznamu"/>
        <w:numPr>
          <w:ilvl w:val="2"/>
          <w:numId w:val="23"/>
        </w:numPr>
      </w:pPr>
      <w:r>
        <w:t xml:space="preserve">Záujemca v časti V: Zníženie počtu kvalifikovaných uchádzačov </w:t>
      </w:r>
      <w:r w:rsidR="00DE7701">
        <w:t>nemení predvyplnené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2326D2">
      <w:pPr>
        <w:pStyle w:val="Odsekzoznamu"/>
        <w:numPr>
          <w:ilvl w:val="2"/>
          <w:numId w:val="23"/>
        </w:numPr>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*.xml</w:t>
      </w:r>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726B45EE"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52" w:name="_Ref94701514"/>
      <w:bookmarkStart w:id="53" w:name="_Ref94703889"/>
      <w:bookmarkStart w:id="54" w:name="_Ref94703968"/>
      <w:bookmarkStart w:id="55" w:name="_Toc129014609"/>
      <w:r w:rsidRPr="0071734B">
        <w:t>Požiadavky obstarávateľa na predmet zákazky</w:t>
      </w:r>
      <w:bookmarkEnd w:id="52"/>
      <w:bookmarkEnd w:id="53"/>
      <w:bookmarkEnd w:id="54"/>
      <w:bookmarkEnd w:id="55"/>
    </w:p>
    <w:p w14:paraId="75628C76" w14:textId="6696A0CA" w:rsidR="00D1330C" w:rsidRPr="003E346F" w:rsidRDefault="00D90C94">
      <w:pPr>
        <w:pStyle w:val="Odsekzoznamu"/>
      </w:pPr>
      <w:bookmarkStart w:id="56" w:name="_Ref94703970"/>
      <w:bookmarkStart w:id="57" w:name="_Ref174005985"/>
      <w:r w:rsidRPr="003E346F">
        <w:t>Požiadavk</w:t>
      </w:r>
      <w:r w:rsidR="00DC7A39" w:rsidRPr="003E346F">
        <w:t>ou</w:t>
      </w:r>
      <w:r w:rsidRPr="003E346F">
        <w:t xml:space="preserve"> obstarávateľa na predmet zákazky </w:t>
      </w:r>
      <w:r w:rsidR="00DC7A39" w:rsidRPr="003E346F">
        <w:t xml:space="preserve">je vyhlásenie uchádzača </w:t>
      </w:r>
      <w:r w:rsidR="0028492F" w:rsidRPr="003E346F">
        <w:t xml:space="preserve">o tom, že v jeho ponuke </w:t>
      </w:r>
      <w:r w:rsidR="00E750D9" w:rsidRPr="003E346F">
        <w:t xml:space="preserve">navrhnuté riešenie zabezpečuje plnenie </w:t>
      </w:r>
      <w:r w:rsidR="00FF1141" w:rsidRPr="003E346F">
        <w:t xml:space="preserve">obstarávateľom </w:t>
      </w:r>
      <w:r w:rsidR="00E750D9" w:rsidRPr="003E346F">
        <w:t>požadovaných funkcií predmetu zákazky, obsahuje obstarávateľom požadované technické prvky</w:t>
      </w:r>
      <w:r w:rsidR="00C65111" w:rsidRPr="003E346F">
        <w:t xml:space="preserve"> a ponúkané </w:t>
      </w:r>
      <w:r w:rsidR="0028492F" w:rsidRPr="003E346F">
        <w:t xml:space="preserve">technické parametre, výkonnostné a funkčné charakteristicky predmetu zákazky nie sú nižšie, resp. horšie, než ich obstarávateľ požaduje v oznámení a/alebo v týchto súťažných podkladoch, </w:t>
      </w:r>
      <w:r w:rsidR="00182143" w:rsidRPr="003E346F">
        <w:t xml:space="preserve">a že je spôsobilý </w:t>
      </w:r>
      <w:r w:rsidR="00DC7A39" w:rsidRPr="003E346F">
        <w:t>realizovať predmet zákazky, ktorý je podrobne vymedzený v</w:t>
      </w:r>
      <w:r w:rsidR="002B29C8" w:rsidRPr="003E346F">
        <w:t>o vzore zmluvy</w:t>
      </w:r>
      <w:r w:rsidR="007C08B8" w:rsidRPr="003E346F">
        <w:t xml:space="preserve"> pre </w:t>
      </w:r>
      <w:r w:rsidR="00942B06" w:rsidRPr="003E346F">
        <w:t>danú časť predmetu zákazky</w:t>
      </w:r>
      <w:r w:rsidR="002B29C8" w:rsidRPr="003E346F">
        <w:t xml:space="preserve"> </w:t>
      </w:r>
      <w:r w:rsidR="000471B0" w:rsidRPr="003E346F">
        <w:t xml:space="preserve">(osobitne </w:t>
      </w:r>
      <w:r w:rsidR="00E63F1C" w:rsidRPr="003E346F">
        <w:t xml:space="preserve">článok </w:t>
      </w:r>
      <w:r w:rsidR="0088143A" w:rsidRPr="003E346F">
        <w:t xml:space="preserve">1 </w:t>
      </w:r>
      <w:r w:rsidR="00841B62" w:rsidRPr="003E346F">
        <w:t>vzoru zmluvy</w:t>
      </w:r>
      <w:r w:rsidR="00FD218A" w:rsidRPr="003E346F">
        <w:t xml:space="preserve"> a </w:t>
      </w:r>
      <w:r w:rsidR="00B659C8" w:rsidRPr="003E346F">
        <w:t>p</w:t>
      </w:r>
      <w:r w:rsidR="00FD218A" w:rsidRPr="003E346F">
        <w:t>ríloh</w:t>
      </w:r>
      <w:r w:rsidR="003E346F" w:rsidRPr="003E346F">
        <w:t>a</w:t>
      </w:r>
      <w:r w:rsidR="00FD218A" w:rsidRPr="003E346F">
        <w:t xml:space="preserve"> </w:t>
      </w:r>
      <w:r w:rsidR="002173B3">
        <w:t>č. 1</w:t>
      </w:r>
      <w:r w:rsidR="00FD218A" w:rsidRPr="003E346F">
        <w:t>  k vzoru zmluvy</w:t>
      </w:r>
      <w:r w:rsidR="00DF222C" w:rsidRPr="003E346F">
        <w:t>)</w:t>
      </w:r>
      <w:r w:rsidR="00D2425A" w:rsidRPr="003E346F">
        <w:t xml:space="preserve">, </w:t>
      </w:r>
      <w:bookmarkEnd w:id="56"/>
      <w:r w:rsidR="00D2425A" w:rsidRPr="003E346F">
        <w:t>za podmienok realizácie predmetu zákazky, ktoré sú podrobne vymedzené v</w:t>
      </w:r>
      <w:r w:rsidR="002B29C8" w:rsidRPr="003E346F">
        <w:t>o vzore zmluvy</w:t>
      </w:r>
      <w:r w:rsidR="007C08B8" w:rsidRPr="003E346F">
        <w:t xml:space="preserve"> pre príslušnú časť predmetu zákazky</w:t>
      </w:r>
      <w:r w:rsidR="002B29C8" w:rsidRPr="003E346F">
        <w:t>.</w:t>
      </w:r>
      <w:r w:rsidR="00D17AA3" w:rsidRPr="003E346F">
        <w:t xml:space="preserve"> Odporúčané znenie vyhlásenia je uvedené v týchto súťažných podkladoch ako</w:t>
      </w:r>
      <w:r w:rsidR="00781F1D" w:rsidRPr="003E346F">
        <w:t xml:space="preserve"> </w:t>
      </w:r>
      <w:r w:rsidR="00045568" w:rsidRPr="003E346F">
        <w:fldChar w:fldCharType="begin"/>
      </w:r>
      <w:r w:rsidR="00045568" w:rsidRPr="003E346F">
        <w:instrText xml:space="preserve"> REF _Ref127998934 </w:instrText>
      </w:r>
      <w:r w:rsidR="003E346F" w:rsidRPr="003E346F">
        <w:instrText xml:space="preserve"> \* MERGEFORMAT </w:instrText>
      </w:r>
      <w:r w:rsidR="00045568" w:rsidRPr="003E346F">
        <w:fldChar w:fldCharType="separate"/>
      </w:r>
      <w:r w:rsidR="00045568" w:rsidRPr="003E346F">
        <w:t>Príloha č. 1 Vyhlásenie uchádzača/člena skupiny dodávateľov</w:t>
      </w:r>
      <w:r w:rsidR="00045568" w:rsidRPr="003E346F">
        <w:fldChar w:fldCharType="end"/>
      </w:r>
      <w:r w:rsidR="00AF19F5" w:rsidRPr="003E346F">
        <w:t>.</w:t>
      </w:r>
      <w:bookmarkEnd w:id="57"/>
    </w:p>
    <w:p w14:paraId="40CBC53B" w14:textId="5A2D758D" w:rsidR="00D1330C" w:rsidRPr="009B37F9" w:rsidRDefault="00DC7A39" w:rsidP="00D1330C">
      <w:pPr>
        <w:pStyle w:val="Odsekzoznamu"/>
      </w:pPr>
      <w:bookmarkStart w:id="58" w:name="_Ref174006022"/>
      <w:bookmarkStart w:id="59" w:name="_Ref94703893"/>
      <w:r w:rsidRPr="009B37F9">
        <w:t xml:space="preserve">Požiadavkou obstarávateľa na predmet zákazky je aj </w:t>
      </w:r>
      <w:r w:rsidR="005A1470" w:rsidRPr="009B37F9">
        <w:t xml:space="preserve">predloženie </w:t>
      </w:r>
      <w:r w:rsidRPr="009B37F9">
        <w:t>návrhu zmluvy</w:t>
      </w:r>
      <w:r w:rsidR="008C3363" w:rsidRPr="009B37F9">
        <w:t xml:space="preserve"> pre príslušnú časť predmetu zákazky</w:t>
      </w:r>
      <w:r w:rsidRPr="009B37F9">
        <w:t>, ktorý bude pre uchádzača záväzný minimálne počas lehoty viazanosti ponúk (článok</w:t>
      </w:r>
      <w:r w:rsidR="00717AA0" w:rsidRPr="009B37F9">
        <w:t> </w:t>
      </w:r>
      <w:r w:rsidR="003F34D1" w:rsidRPr="009B37F9">
        <w:fldChar w:fldCharType="begin"/>
      </w:r>
      <w:r w:rsidR="003F34D1" w:rsidRPr="009B37F9">
        <w:instrText xml:space="preserve"> REF _Ref94786537 \r \h </w:instrText>
      </w:r>
      <w:r w:rsidR="00D1330C" w:rsidRPr="009B37F9">
        <w:instrText xml:space="preserve"> \* MERGEFORMAT </w:instrText>
      </w:r>
      <w:r w:rsidR="003F34D1" w:rsidRPr="009B37F9">
        <w:fldChar w:fldCharType="separate"/>
      </w:r>
      <w:r w:rsidR="00045568" w:rsidRPr="009B37F9">
        <w:t>27</w:t>
      </w:r>
      <w:r w:rsidR="003F34D1" w:rsidRPr="009B37F9">
        <w:fldChar w:fldCharType="end"/>
      </w:r>
      <w:r w:rsidRPr="009B37F9">
        <w:t xml:space="preserve"> týchto súťažných podkladov)</w:t>
      </w:r>
      <w:r w:rsidR="005A1470" w:rsidRPr="009B37F9">
        <w:t xml:space="preserve"> a ktorý bude vyhotovený podľa vzoru zmluvy</w:t>
      </w:r>
      <w:r w:rsidR="008C3363" w:rsidRPr="009B37F9">
        <w:t xml:space="preserve"> pre príslušnú časť predmetu zákazky</w:t>
      </w:r>
      <w:r w:rsidR="005426FE" w:rsidRPr="009B37F9">
        <w:t>, pričom</w:t>
      </w:r>
      <w:r w:rsidR="008B6D50" w:rsidRPr="009B37F9">
        <w:t xml:space="preserve"> sa návrh zmluvy nesmie odlišovať od tohto vzoru zmluvy s tým, že uchádzač musí do návrhu zmluvy doplniť svoje identifikačné údaje, ponúkanú </w:t>
      </w:r>
      <w:r w:rsidR="008B6D50" w:rsidRPr="009B37F9">
        <w:rPr>
          <w:bCs/>
        </w:rPr>
        <w:t>cenu a prípadne iné obstarávateľom požadované údaje a </w:t>
      </w:r>
      <w:r w:rsidR="008B6D50" w:rsidRPr="009B37F9">
        <w:rPr>
          <w:b/>
        </w:rPr>
        <w:t>pripojiť všetky požadované prílohy k zmluve</w:t>
      </w:r>
      <w:r w:rsidR="008B6D50" w:rsidRPr="009B37F9">
        <w:rPr>
          <w:bCs/>
        </w:rPr>
        <w:t xml:space="preserve"> špecifikované vo vzore zmluvy okrem príloh uvádzaných v</w:t>
      </w:r>
      <w:r w:rsidR="00EA332E" w:rsidRPr="009B37F9">
        <w:rPr>
          <w:bCs/>
        </w:rPr>
        <w:t> </w:t>
      </w:r>
      <w:r w:rsidR="008B6D50" w:rsidRPr="009B37F9">
        <w:rPr>
          <w:bCs/>
        </w:rPr>
        <w:t>článk</w:t>
      </w:r>
      <w:r w:rsidR="0094117B" w:rsidRPr="009B37F9">
        <w:rPr>
          <w:bCs/>
        </w:rPr>
        <w:t>u</w:t>
      </w:r>
      <w:r w:rsidR="00EA332E" w:rsidRPr="009B37F9">
        <w:rPr>
          <w:bCs/>
        </w:rPr>
        <w:t xml:space="preserve"> </w:t>
      </w:r>
      <w:r w:rsidR="00EA332E" w:rsidRPr="009B37F9">
        <w:rPr>
          <w:bCs/>
        </w:rPr>
        <w:fldChar w:fldCharType="begin"/>
      </w:r>
      <w:r w:rsidR="00EA332E" w:rsidRPr="009B37F9">
        <w:rPr>
          <w:bCs/>
        </w:rPr>
        <w:instrText xml:space="preserve"> REF _Ref94786302 \r </w:instrText>
      </w:r>
      <w:r w:rsidR="003E346F" w:rsidRPr="009B37F9">
        <w:rPr>
          <w:bCs/>
        </w:rPr>
        <w:instrText xml:space="preserve"> \* MERGEFORMAT </w:instrText>
      </w:r>
      <w:r w:rsidR="00EA332E" w:rsidRPr="009B37F9">
        <w:rPr>
          <w:bCs/>
        </w:rPr>
        <w:fldChar w:fldCharType="separate"/>
      </w:r>
      <w:r w:rsidR="00045568" w:rsidRPr="009B37F9">
        <w:rPr>
          <w:bCs/>
        </w:rPr>
        <w:t>18</w:t>
      </w:r>
      <w:r w:rsidR="00EA332E" w:rsidRPr="009B37F9">
        <w:rPr>
          <w:bCs/>
        </w:rPr>
        <w:fldChar w:fldCharType="end"/>
      </w:r>
      <w:r w:rsidR="008B6D50" w:rsidRPr="009B37F9">
        <w:rPr>
          <w:bCs/>
        </w:rPr>
        <w:t xml:space="preserve"> týchto súťažných podkladov a doplniť do nich svoje identifikačné údaje a</w:t>
      </w:r>
      <w:r w:rsidR="001E1B7C" w:rsidRPr="009B37F9">
        <w:rPr>
          <w:bCs/>
        </w:rPr>
        <w:t xml:space="preserve"> všetky ďalšie </w:t>
      </w:r>
      <w:r w:rsidR="008B6D50" w:rsidRPr="009B37F9">
        <w:rPr>
          <w:bCs/>
        </w:rPr>
        <w:t>obstarávateľom požadované údaje.</w:t>
      </w:r>
      <w:bookmarkEnd w:id="58"/>
    </w:p>
    <w:p w14:paraId="32440C55" w14:textId="607C3419" w:rsidR="00AB1800" w:rsidRPr="009B37F9" w:rsidRDefault="00A014EB">
      <w:pPr>
        <w:pStyle w:val="Odsekzoznamu"/>
      </w:pPr>
      <w:r w:rsidRPr="009B37F9">
        <w:t xml:space="preserve">Uchádzačom v jeho ponuke navrhnuté riešenie </w:t>
      </w:r>
      <w:r w:rsidR="009705E7" w:rsidRPr="009B37F9">
        <w:t xml:space="preserve">musí zabezpečovať </w:t>
      </w:r>
      <w:r w:rsidRPr="009B37F9">
        <w:t xml:space="preserve">plnenie </w:t>
      </w:r>
      <w:r w:rsidR="009705E7" w:rsidRPr="009B37F9">
        <w:t xml:space="preserve">obstarávateľom </w:t>
      </w:r>
      <w:r w:rsidRPr="009B37F9">
        <w:t xml:space="preserve">požadovaných funkcií predmetu zákazky, </w:t>
      </w:r>
      <w:r w:rsidR="009705E7" w:rsidRPr="009B37F9">
        <w:t xml:space="preserve">musí obsahovať </w:t>
      </w:r>
      <w:r w:rsidRPr="009B37F9">
        <w:t>obstarávateľom požadované technické prvky a ponúkané technické parametre</w:t>
      </w:r>
      <w:r w:rsidR="00E2211E" w:rsidRPr="009B37F9">
        <w:t xml:space="preserve"> a </w:t>
      </w:r>
      <w:r w:rsidRPr="009B37F9">
        <w:t xml:space="preserve">výkonnostné a funkčné charakteristicky predmetu zákazky </w:t>
      </w:r>
      <w:r w:rsidR="007214DE" w:rsidRPr="009B37F9">
        <w:t>nesmú byť nižšie</w:t>
      </w:r>
      <w:r w:rsidRPr="009B37F9">
        <w:t xml:space="preserve">, </w:t>
      </w:r>
      <w:r w:rsidRPr="009B37F9">
        <w:lastRenderedPageBreak/>
        <w:t>resp.</w:t>
      </w:r>
      <w:r w:rsidR="00F81A0D" w:rsidRPr="009B37F9">
        <w:t> </w:t>
      </w:r>
      <w:r w:rsidRPr="009B37F9">
        <w:t>horšie, než ich obstarávateľ požaduje v oznámení a/alebo v týchto súťažných podkladoch</w:t>
      </w:r>
      <w:r w:rsidR="00A930E7" w:rsidRPr="009B37F9">
        <w:t xml:space="preserve">. </w:t>
      </w:r>
    </w:p>
    <w:p w14:paraId="71D03526" w14:textId="0DD7CAE7" w:rsidR="00F805C1" w:rsidRPr="009B37F9" w:rsidRDefault="00F805C1">
      <w:pPr>
        <w:pStyle w:val="Odsekzoznamu"/>
      </w:pPr>
      <w:r w:rsidRPr="009B37F9">
        <w:t>V prípade ak obstarávateľom stanovené technické požiadavky v opise predmetu zákazky odkazujú na konkrétne výrobky (konkrétnych výrobcov) a to z dôvodu, že tieto technické požiadavky na predmet zákazky nebolo možné opísať prostredníctvom funkčných a výkonnostných požiadaviek dostatočne presne a zrozumiteľne tak, aby nebolo potrebné odkazovať na konkrétne výrobky, umožňuje obstarávateľ predloženie ekvivalentných výrobkov. Takéto ekvivalentné výrobky uchádzač uvedie v ponuke, k príslušnej položke v Prílohe 1 zmluvy. Takáto prípadná  substitúcia rovnocennými ekvivalentnými riešeniami (produktami) v ponuke musí zabezpečiť, aby bolo možné dosiahnuť sledovaný cieľ verejného obstarávania, zabezpečenie náhradných dielov pre spoľahlivú prevádzku kogeneračných zariadení obstarávateľa. Prípadne ponúkané ekvivalentné výrobky musia spĺňať obstarávateľom požadovaný účel použitia, aby ich bolo možné zo strany obstarávateľa považovať za ekvivalentné.</w:t>
      </w:r>
    </w:p>
    <w:p w14:paraId="42FAA06C" w14:textId="184CE816" w:rsidR="004B0EAE" w:rsidRPr="0071734B" w:rsidRDefault="004B0EAE" w:rsidP="004B0EAE">
      <w:pPr>
        <w:pStyle w:val="Nadpis2"/>
      </w:pPr>
      <w:bookmarkStart w:id="60" w:name="_Ref127999061"/>
      <w:bookmarkStart w:id="61" w:name="_Toc129014610"/>
      <w:r>
        <w:t xml:space="preserve">Kritérium </w:t>
      </w:r>
      <w:r w:rsidRPr="0071734B">
        <w:t>na vyhodnotenie ponúk</w:t>
      </w:r>
      <w:bookmarkEnd w:id="60"/>
      <w:bookmarkEnd w:id="61"/>
    </w:p>
    <w:p w14:paraId="1A44A583" w14:textId="0EA86F8E" w:rsidR="005828B9" w:rsidRPr="005828B9" w:rsidRDefault="005828B9" w:rsidP="004B0EAE">
      <w:pPr>
        <w:pStyle w:val="Odsekzoznamu"/>
      </w:pPr>
      <w:bookmarkStart w:id="62" w:name="_Ref127999063"/>
      <w:r w:rsidRPr="005828B9">
        <w:t>Jediným kritériom na vyhodnotenie ponúk pre všetky časti zákazky je najnižšia celková cena v eurách bez dane z pridanej hodnoty (€ bez DPH).</w:t>
      </w:r>
    </w:p>
    <w:p w14:paraId="6683BB6B" w14:textId="184C5AE9" w:rsidR="004B0EAE" w:rsidRPr="00FD4CF1" w:rsidRDefault="004B0EAE" w:rsidP="004B0EAE">
      <w:pPr>
        <w:pStyle w:val="Odsekzoznamu"/>
      </w:pPr>
      <w:r w:rsidRPr="005828B9">
        <w:t xml:space="preserve">Návrh uchádzača na plnenie kritéria na vyhodnotenie ponúk uchádzač </w:t>
      </w:r>
      <w:r w:rsidR="00281612" w:rsidRPr="005828B9">
        <w:t>uvedie v elektronickom ponukovom formulári obsiahnutom v systéme JOSEPHINE</w:t>
      </w:r>
      <w:r w:rsidRPr="005828B9">
        <w:t>, pričom údaje uvedené v návrhu uchádzača na plnenie kritéria na vyhodnotenie ponúk musia korešpondovať s údajmi obsiahnutými v návrhu zmluvy</w:t>
      </w:r>
      <w:r w:rsidR="00FD4CF1">
        <w:t xml:space="preserve"> </w:t>
      </w:r>
      <w:r w:rsidR="00FD4CF1" w:rsidRPr="00924E88">
        <w:t>(bod 4.1 návrhu zmluvy pre časť č. 1 predmetu zákazky a bod č.7.1 návrhu zmluvy pre časť č. 2 predmetu zákazky)</w:t>
      </w:r>
      <w:r w:rsidRPr="00924E88">
        <w:t xml:space="preserve"> vrátane jej </w:t>
      </w:r>
      <w:r w:rsidR="00B659C8" w:rsidRPr="00924E88">
        <w:t>p</w:t>
      </w:r>
      <w:r w:rsidRPr="00924E88">
        <w:t>ríloh</w:t>
      </w:r>
      <w:r w:rsidR="005828B9" w:rsidRPr="00924E88">
        <w:t>y</w:t>
      </w:r>
      <w:r w:rsidRPr="00924E88">
        <w:t xml:space="preserve"> </w:t>
      </w:r>
      <w:r w:rsidR="00FD4CF1" w:rsidRPr="00924E88">
        <w:t>č. 1</w:t>
      </w:r>
      <w:r w:rsidRPr="00924E88">
        <w:t>.</w:t>
      </w:r>
      <w:bookmarkEnd w:id="62"/>
      <w:r w:rsidR="00CE01A3">
        <w:t xml:space="preserve"> V prílohe č. 1</w:t>
      </w:r>
      <w:r w:rsidR="00F368A9">
        <w:t xml:space="preserve"> návrhu zmluvy</w:t>
      </w:r>
      <w:r w:rsidR="00CE01A3">
        <w:t xml:space="preserve"> uchádzač uvedie jednotkové ceny pre všetky požadované položky. </w:t>
      </w:r>
    </w:p>
    <w:p w14:paraId="08CD1CDE" w14:textId="53708E3A" w:rsidR="00343E5C" w:rsidRPr="0071734B" w:rsidRDefault="00343E5C" w:rsidP="00343E5C">
      <w:pPr>
        <w:pStyle w:val="Nadpis2"/>
      </w:pPr>
      <w:bookmarkStart w:id="63" w:name="_Ref94786302"/>
      <w:bookmarkStart w:id="64" w:name="_Toc129014611"/>
      <w:bookmarkEnd w:id="59"/>
      <w:r w:rsidRPr="0071734B">
        <w:t>Ďalšia súčinnosť potrebná na uzavretie zmluvy</w:t>
      </w:r>
      <w:bookmarkEnd w:id="63"/>
      <w:bookmarkEnd w:id="64"/>
    </w:p>
    <w:p w14:paraId="757AE2F6" w14:textId="2F6DB04C" w:rsidR="00A6293E" w:rsidRPr="00383F37" w:rsidRDefault="00A6293E" w:rsidP="00A6293E">
      <w:pPr>
        <w:pStyle w:val="Odsekzoznamu"/>
      </w:pPr>
      <w:bookmarkStart w:id="65" w:name="_Ref94706742"/>
      <w:bookmarkStart w:id="66"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w:t>
      </w:r>
      <w:r w:rsidRPr="001C6A90">
        <w:t xml:space="preserve">subdodávateľov podľa zákona o registri. </w:t>
      </w:r>
      <w:r w:rsidRPr="00383F37">
        <w:rPr>
          <w:bCs/>
        </w:rPr>
        <w:t xml:space="preserve">Tento zoznam sa stane </w:t>
      </w:r>
      <w:r w:rsidR="00B659C8" w:rsidRPr="00383F37">
        <w:rPr>
          <w:bCs/>
        </w:rPr>
        <w:t>p</w:t>
      </w:r>
      <w:r w:rsidRPr="00383F37">
        <w:rPr>
          <w:bCs/>
        </w:rPr>
        <w:t xml:space="preserve">rílohou </w:t>
      </w:r>
      <w:r w:rsidR="00622521" w:rsidRPr="00383F37">
        <w:rPr>
          <w:bCs/>
        </w:rPr>
        <w:t>č. 2</w:t>
      </w:r>
      <w:r w:rsidRPr="00383F37">
        <w:rPr>
          <w:bCs/>
        </w:rPr>
        <w:t xml:space="preserve"> k</w:t>
      </w:r>
      <w:r w:rsidR="001C6A90" w:rsidRPr="00383F37">
        <w:rPr>
          <w:bCs/>
        </w:rPr>
        <w:t> </w:t>
      </w:r>
      <w:r w:rsidRPr="00383F37">
        <w:rPr>
          <w:bCs/>
        </w:rPr>
        <w:t>zmluve</w:t>
      </w:r>
      <w:r w:rsidR="001C6A90" w:rsidRPr="00383F37">
        <w:rPr>
          <w:bCs/>
        </w:rPr>
        <w:t xml:space="preserve"> pre časť č. 1 predmetu zákazky a prílohou </w:t>
      </w:r>
      <w:r w:rsidR="00FE3106" w:rsidRPr="00383F37">
        <w:rPr>
          <w:bCs/>
        </w:rPr>
        <w:t>č.</w:t>
      </w:r>
      <w:r w:rsidR="00622521" w:rsidRPr="00383F37">
        <w:rPr>
          <w:bCs/>
        </w:rPr>
        <w:t xml:space="preserve"> </w:t>
      </w:r>
      <w:r w:rsidR="00383F37" w:rsidRPr="00383F37">
        <w:rPr>
          <w:bCs/>
        </w:rPr>
        <w:t>2</w:t>
      </w:r>
      <w:r w:rsidR="001C6A90" w:rsidRPr="00383F37">
        <w:rPr>
          <w:bCs/>
        </w:rPr>
        <w:t xml:space="preserve"> k zmluve pre časť č. </w:t>
      </w:r>
      <w:r w:rsidR="00FE3106" w:rsidRPr="00383F37">
        <w:rPr>
          <w:bCs/>
        </w:rPr>
        <w:t>2</w:t>
      </w:r>
      <w:r w:rsidR="002173B3" w:rsidRPr="00383F37">
        <w:rPr>
          <w:bCs/>
        </w:rPr>
        <w:t xml:space="preserve"> </w:t>
      </w:r>
      <w:r w:rsidR="001C6A90" w:rsidRPr="00383F37">
        <w:rPr>
          <w:bCs/>
        </w:rPr>
        <w:t>predmetu zákazky</w:t>
      </w:r>
      <w:r w:rsidRPr="00383F37">
        <w:rPr>
          <w:bCs/>
        </w:rPr>
        <w:t>.</w:t>
      </w:r>
      <w:bookmarkEnd w:id="65"/>
    </w:p>
    <w:p w14:paraId="0661F9E5" w14:textId="440EC120" w:rsidR="00A6293E" w:rsidRPr="0071734B" w:rsidRDefault="00A6293E" w:rsidP="00A6293E">
      <w:pPr>
        <w:pStyle w:val="Odsekzoznamu"/>
      </w:pPr>
      <w:r w:rsidRPr="0071734B">
        <w:t>Ak úspešný uchádzač nepredloží obstarávateľovi zoznam subdodávateľov podľa zákona o registri podľa odseku</w:t>
      </w:r>
      <w:r w:rsidR="00F81A0D">
        <w:t xml:space="preserve"> </w:t>
      </w:r>
      <w:r w:rsidR="00045568">
        <w:fldChar w:fldCharType="begin"/>
      </w:r>
      <w:r w:rsidR="00045568">
        <w:instrText xml:space="preserve"> REF _Ref94706742 \r </w:instrText>
      </w:r>
      <w:r w:rsidR="00045568">
        <w:fldChar w:fldCharType="separate"/>
      </w:r>
      <w:r w:rsidR="00045568">
        <w:t>18.1</w:t>
      </w:r>
      <w:r w:rsidR="00045568">
        <w:fldChar w:fldCharType="end"/>
      </w:r>
      <w:r w:rsidRPr="0071734B">
        <w:t xml:space="preserve"> tohto článku, platí, že úspešný uchádzač oznámil obstarávateľovi, že sa žiadny subdodávateľ podľa zákona o registri na plnení zmluvy </w:t>
      </w:r>
      <w:r w:rsidRPr="001C6A90">
        <w:t xml:space="preserve">nepodieľa, </w:t>
      </w:r>
      <w:r w:rsidR="00B659C8" w:rsidRPr="001C6A90">
        <w:t>p</w:t>
      </w:r>
      <w:r w:rsidRPr="001C6A90">
        <w:t xml:space="preserve">ríloha </w:t>
      </w:r>
      <w:r w:rsidR="00194194">
        <w:t>č. 2</w:t>
      </w:r>
      <w:r w:rsidRPr="001C6A90">
        <w:t xml:space="preserve"> k</w:t>
      </w:r>
      <w:r w:rsidR="001C6A90" w:rsidRPr="001C6A90">
        <w:t> </w:t>
      </w:r>
      <w:r w:rsidRPr="001C6A90">
        <w:t>zmluve</w:t>
      </w:r>
      <w:r w:rsidR="001C6A90" w:rsidRPr="001C6A90">
        <w:t xml:space="preserve"> pre časť č. 1 predmetu zákazky a príloha </w:t>
      </w:r>
      <w:r w:rsidR="00194194">
        <w:t>č. 4</w:t>
      </w:r>
      <w:r w:rsidR="001C6A90">
        <w:t xml:space="preserve"> k zmluve pre časť č. </w:t>
      </w:r>
      <w:r w:rsidR="00194194">
        <w:t>2</w:t>
      </w:r>
      <w:r w:rsidR="001C6A90">
        <w:t xml:space="preserve"> predmetu zákazky</w:t>
      </w:r>
      <w:r w:rsidRPr="0071734B">
        <w:t xml:space="preserve"> bude prázdna a úspešný uchádzač nesmie využiť pri plnení zmluvy žiadneho subdodávateľa podľa zákona o registri.</w:t>
      </w:r>
    </w:p>
    <w:p w14:paraId="73156804" w14:textId="06BBD1D1" w:rsidR="004C10DB" w:rsidRPr="0071734B" w:rsidRDefault="00C969EE" w:rsidP="00A40166">
      <w:pPr>
        <w:pStyle w:val="Odsekzoznamu"/>
      </w:pPr>
      <w:bookmarkStart w:id="67" w:name="_Ref111556700"/>
      <w:r w:rsidRPr="0071734B">
        <w:rPr>
          <w:b/>
          <w:bCs/>
        </w:rPr>
        <w:lastRenderedPageBreak/>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článok</w:t>
      </w:r>
      <w:r w:rsidR="00F81A0D">
        <w:t xml:space="preserve"> </w:t>
      </w:r>
      <w:r w:rsidR="00045568">
        <w:fldChar w:fldCharType="begin"/>
      </w:r>
      <w:r w:rsidR="00045568">
        <w:instrText xml:space="preserve"> REF _Ref127986476 \r </w:instrText>
      </w:r>
      <w:r w:rsidR="00045568">
        <w:fldChar w:fldCharType="separate"/>
      </w:r>
      <w:r w:rsidR="00045568">
        <w:t>2</w:t>
      </w:r>
      <w:r w:rsidR="00045568">
        <w:fldChar w:fldCharType="end"/>
      </w:r>
      <w:r w:rsidR="00F81A0D">
        <w:t xml:space="preserve"> ods. </w:t>
      </w:r>
      <w:r w:rsidR="00045568">
        <w:fldChar w:fldCharType="begin"/>
      </w:r>
      <w:r w:rsidR="00045568">
        <w:instrText xml:space="preserve"> REF _Ref173313870 \r </w:instrText>
      </w:r>
      <w:r w:rsidR="00045568">
        <w:fldChar w:fldCharType="separate"/>
      </w:r>
      <w:r w:rsidR="00045568">
        <w:t>2.1</w:t>
      </w:r>
      <w:r w:rsidR="00045568">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w:t>
      </w:r>
      <w:r w:rsidR="00F81A0D">
        <w:t xml:space="preserve"> </w:t>
      </w:r>
      <w:r w:rsidR="00045568">
        <w:fldChar w:fldCharType="begin"/>
      </w:r>
      <w:r w:rsidR="00045568">
        <w:instrText xml:space="preserve"> REF _Ref94706742 \r </w:instrText>
      </w:r>
      <w:r w:rsidR="00045568">
        <w:fldChar w:fldCharType="separate"/>
      </w:r>
      <w:r w:rsidR="00045568">
        <w:t>18.1</w:t>
      </w:r>
      <w:r w:rsidR="00045568">
        <w:fldChar w:fldCharType="end"/>
      </w:r>
      <w:r w:rsidR="00084DF4" w:rsidRPr="00CB0BA1">
        <w:t xml:space="preserve"> tohto článku tým nie je dotknuté).</w:t>
      </w:r>
      <w:r w:rsidR="00084DF4" w:rsidRPr="0071734B">
        <w:t xml:space="preserve"> </w:t>
      </w:r>
      <w:bookmarkStart w:id="68"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w:t>
      </w:r>
      <w:r w:rsidR="00F81A0D">
        <w:t xml:space="preserve"> </w:t>
      </w:r>
      <w:r w:rsidR="00045568">
        <w:fldChar w:fldCharType="begin"/>
      </w:r>
      <w:r w:rsidR="00045568">
        <w:instrText xml:space="preserve"> REF _Ref94706350 \r </w:instrText>
      </w:r>
      <w:r w:rsidR="00045568">
        <w:fldChar w:fldCharType="separate"/>
      </w:r>
      <w:r w:rsidR="00045568">
        <w:t>15</w:t>
      </w:r>
      <w:r w:rsidR="00045568">
        <w:fldChar w:fldCharType="end"/>
      </w:r>
      <w:r w:rsidR="00F81A0D">
        <w:t xml:space="preserve"> ods. </w:t>
      </w:r>
      <w:r w:rsidR="00045568">
        <w:fldChar w:fldCharType="begin"/>
      </w:r>
      <w:r w:rsidR="00045568">
        <w:instrText xml:space="preserve"> REF _Ref94706353 \r </w:instrText>
      </w:r>
      <w:r w:rsidR="00045568">
        <w:fldChar w:fldCharType="separate"/>
      </w:r>
      <w:r w:rsidR="00045568">
        <w:t>15.2</w:t>
      </w:r>
      <w:r w:rsidR="00045568">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659C8" w:rsidRPr="005E6365">
        <w:rPr>
          <w:bCs/>
        </w:rPr>
        <w:t>p</w:t>
      </w:r>
      <w:r w:rsidR="00951B92" w:rsidRPr="005E6365">
        <w:rPr>
          <w:bCs/>
        </w:rPr>
        <w:t xml:space="preserve">rílohou </w:t>
      </w:r>
      <w:r w:rsidR="004E24E2" w:rsidRPr="005E6365">
        <w:rPr>
          <w:bCs/>
        </w:rPr>
        <w:t>č. 3</w:t>
      </w:r>
      <w:r w:rsidR="00951B92" w:rsidRPr="005E6365">
        <w:rPr>
          <w:bCs/>
        </w:rPr>
        <w:t xml:space="preserve"> k</w:t>
      </w:r>
      <w:r w:rsidR="001C6A90" w:rsidRPr="005E6365">
        <w:rPr>
          <w:bCs/>
        </w:rPr>
        <w:t> </w:t>
      </w:r>
      <w:r w:rsidR="00951B92" w:rsidRPr="005E6365">
        <w:rPr>
          <w:bCs/>
        </w:rPr>
        <w:t>zmluve</w:t>
      </w:r>
      <w:r w:rsidR="001C6A90" w:rsidRPr="005E6365">
        <w:rPr>
          <w:bCs/>
        </w:rPr>
        <w:t xml:space="preserve"> pre časť č. 1 predmetu zákazky a prílohou </w:t>
      </w:r>
      <w:r w:rsidR="004E24E2" w:rsidRPr="005E6365">
        <w:rPr>
          <w:bCs/>
        </w:rPr>
        <w:t xml:space="preserve">č. </w:t>
      </w:r>
      <w:r w:rsidR="005E6365" w:rsidRPr="005E6365">
        <w:rPr>
          <w:bCs/>
        </w:rPr>
        <w:t>3</w:t>
      </w:r>
      <w:r w:rsidR="001C6A90" w:rsidRPr="005E6365">
        <w:rPr>
          <w:bCs/>
        </w:rPr>
        <w:t xml:space="preserve"> k zmluve pre časť č. </w:t>
      </w:r>
      <w:r w:rsidR="004E24E2" w:rsidRPr="005E6365">
        <w:rPr>
          <w:bCs/>
        </w:rPr>
        <w:t>2</w:t>
      </w:r>
      <w:r w:rsidR="001C6A90" w:rsidRPr="005E6365">
        <w:rPr>
          <w:bCs/>
        </w:rPr>
        <w:t xml:space="preserve"> predmetu zákazky</w:t>
      </w:r>
      <w:r w:rsidR="00F75FB1" w:rsidRPr="005E6365">
        <w:rPr>
          <w:bCs/>
        </w:rPr>
        <w:t>.</w:t>
      </w:r>
      <w:bookmarkEnd w:id="66"/>
      <w:bookmarkEnd w:id="67"/>
      <w:bookmarkEnd w:id="68"/>
    </w:p>
    <w:p w14:paraId="79105DAD" w14:textId="1C723BA6" w:rsidR="00F8011C" w:rsidRPr="0071734B" w:rsidRDefault="00F8011C" w:rsidP="00A40166">
      <w:pPr>
        <w:pStyle w:val="Odsekzoznamu"/>
      </w:pPr>
      <w:r w:rsidRPr="0071734B">
        <w:t>Ak úspešný uchádzač nepredloží obstarávateľovi zoznam subdodávateľov podľa zákona o verejnom obstarávaní podľa odseku</w:t>
      </w:r>
      <w:r w:rsidR="00F81A0D">
        <w:t xml:space="preserve"> </w:t>
      </w:r>
      <w:r w:rsidR="00045568">
        <w:fldChar w:fldCharType="begin"/>
      </w:r>
      <w:r w:rsidR="00045568">
        <w:instrText xml:space="preserve"> REF _Ref111556700 \r </w:instrText>
      </w:r>
      <w:r w:rsidR="00045568">
        <w:fldChar w:fldCharType="separate"/>
      </w:r>
      <w:r w:rsidR="00045568">
        <w:t>18.3</w:t>
      </w:r>
      <w:r w:rsidR="00045568">
        <w:fldChar w:fldCharType="end"/>
      </w:r>
      <w:r w:rsidRPr="0071734B">
        <w:t xml:space="preserve"> tohto článku, platí, že úspešný uchádzač oznámil obstarávateľovi, že sa žiadny subdodávateľ podľa zákona o verejnom obstarávaní na plnení zmluvy nepodieľa</w:t>
      </w:r>
      <w:r w:rsidRPr="001C6A90">
        <w:t xml:space="preserve">, </w:t>
      </w:r>
      <w:r w:rsidR="00B659C8" w:rsidRPr="001C6A90">
        <w:t>p</w:t>
      </w:r>
      <w:r w:rsidRPr="001C6A90">
        <w:t xml:space="preserve">ríloha </w:t>
      </w:r>
      <w:r w:rsidR="004E24E2">
        <w:t>č. 3</w:t>
      </w:r>
      <w:r w:rsidRPr="001C6A90">
        <w:t xml:space="preserve"> k</w:t>
      </w:r>
      <w:r w:rsidR="001C6A90" w:rsidRPr="001C6A90">
        <w:t> </w:t>
      </w:r>
      <w:r w:rsidRPr="001C6A90">
        <w:t>zmluve</w:t>
      </w:r>
      <w:r w:rsidR="001C6A90">
        <w:t xml:space="preserve"> pre časť č. 1 predmetu zákazky a príloha </w:t>
      </w:r>
      <w:r w:rsidR="004E24E2">
        <w:t>č. 5</w:t>
      </w:r>
      <w:r w:rsidR="001C6A90">
        <w:t xml:space="preserve"> k zmluve pre časť č. </w:t>
      </w:r>
      <w:r w:rsidR="004E24E2">
        <w:t>2</w:t>
      </w:r>
      <w:r w:rsidR="001C6A90">
        <w:t xml:space="preserve"> predmetu zákazky</w:t>
      </w:r>
      <w:r w:rsidRPr="0071734B">
        <w:t xml:space="preserve"> bude prázdna a úspešný uchádzač nesmie využiť pri plnení zmluvy žiadneho subdodávateľa podľa zákona o verejnom obstarávaní.</w:t>
      </w:r>
    </w:p>
    <w:p w14:paraId="0017B0C8" w14:textId="3ECE0AB8" w:rsidR="00732EFE" w:rsidRPr="0071734B" w:rsidRDefault="00D66D9B" w:rsidP="00C00897">
      <w:pPr>
        <w:pStyle w:val="Odsekzoznamu"/>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1A0D">
        <w:t xml:space="preserve">uchádzač </w:t>
      </w:r>
      <w:r w:rsidR="00F861A4" w:rsidRPr="0071734B">
        <w:t xml:space="preserve">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69" w:name="_Časť_E._"/>
      <w:bookmarkStart w:id="70" w:name="_Časť_E."/>
      <w:bookmarkEnd w:id="69"/>
      <w:bookmarkEnd w:id="70"/>
      <w:r w:rsidRPr="0071734B">
        <w:t>.</w:t>
      </w:r>
    </w:p>
    <w:p w14:paraId="35073FEB" w14:textId="77777777" w:rsidR="00DC17ED" w:rsidRPr="0071734B" w:rsidRDefault="00DD42F4" w:rsidP="00DD42F4">
      <w:pPr>
        <w:pStyle w:val="Nadpis10"/>
      </w:pPr>
      <w:r w:rsidRPr="0071734B">
        <w:br w:type="page"/>
      </w:r>
      <w:bookmarkStart w:id="71"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71"/>
    </w:p>
    <w:p w14:paraId="722BE526" w14:textId="77777777" w:rsidR="00B91D4B" w:rsidRPr="0071734B" w:rsidRDefault="00A32E4D" w:rsidP="00B91D4B">
      <w:pPr>
        <w:pStyle w:val="Nadpis2"/>
      </w:pPr>
      <w:bookmarkStart w:id="72" w:name="_Toc129014613"/>
      <w:r w:rsidRPr="0071734B">
        <w:t>Forma ponuky</w:t>
      </w:r>
      <w:bookmarkEnd w:id="72"/>
    </w:p>
    <w:p w14:paraId="1902C749" w14:textId="4BFBFE48" w:rsidR="00DA3021" w:rsidRPr="0071734B" w:rsidRDefault="00DA3021" w:rsidP="005C173C">
      <w:pPr>
        <w:pStyle w:val="Odsekzoznamu"/>
        <w:rPr>
          <w:szCs w:val="24"/>
        </w:rPr>
      </w:pPr>
      <w:r w:rsidRPr="0071734B">
        <w:t>Ponuka môže byť tvorená jedným dokumentom obsahujúcim všetky informácie podľa článku</w:t>
      </w:r>
      <w:r w:rsidR="00C67FF1">
        <w:t xml:space="preserve"> </w:t>
      </w:r>
      <w:r w:rsidR="00045568">
        <w:fldChar w:fldCharType="begin"/>
      </w:r>
      <w:r w:rsidR="00045568">
        <w:instrText xml:space="preserve"> REF _Ref94655751 \r </w:instrText>
      </w:r>
      <w:r w:rsidR="00045568">
        <w:fldChar w:fldCharType="separate"/>
      </w:r>
      <w:r w:rsidR="00045568">
        <w:t>23</w:t>
      </w:r>
      <w:r w:rsidR="00045568">
        <w:fldChar w:fldCharType="end"/>
      </w:r>
      <w:r w:rsidRPr="0071734B">
        <w:t xml:space="preserve"> týchto súťažných podkladov alebo môže byť tvorená viacerými samostatnými dokumentmi, ktoré spolu obsahujú všetky informácie podľa článku</w:t>
      </w:r>
      <w:r w:rsidR="00C67FF1">
        <w:t xml:space="preserve"> </w:t>
      </w:r>
      <w:r w:rsidR="00045568">
        <w:fldChar w:fldCharType="begin"/>
      </w:r>
      <w:r w:rsidR="00045568">
        <w:instrText xml:space="preserve"> REF _Ref94655751 \r </w:instrText>
      </w:r>
      <w:r w:rsidR="00045568">
        <w:fldChar w:fldCharType="separate"/>
      </w:r>
      <w:r w:rsidR="00045568">
        <w:t>23</w:t>
      </w:r>
      <w:r w:rsidR="00045568">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5C173C">
      <w:pPr>
        <w:pStyle w:val="Odsekzoznamu"/>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*.pdf</w:t>
      </w:r>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73" w:name="_Toc129014614"/>
      <w:r w:rsidRPr="0071734B">
        <w:t>Mena a ceny uvádzané v ponuke</w:t>
      </w:r>
      <w:bookmarkEnd w:id="73"/>
    </w:p>
    <w:p w14:paraId="4261AF6F" w14:textId="5C07B1EB" w:rsidR="0052530E" w:rsidRPr="007E3724" w:rsidRDefault="0052530E">
      <w:pPr>
        <w:pStyle w:val="Odsekzoznamu"/>
      </w:pPr>
      <w:r w:rsidRPr="007E3724">
        <w:t xml:space="preserve">Uchádzačom navrhovaná celková maximálna cena a jednotkové ceny </w:t>
      </w:r>
      <w:r w:rsidR="006D4092">
        <w:t>uvedené v prílohe č. 1 zmluvy</w:t>
      </w:r>
      <w:r w:rsidRPr="007E3724">
        <w:t xml:space="preserve"> uvedené v ponuke uchádzača musia byť vyjadrené v mene euro s presnosťou na dve desatinné miesta ako cena v eurách bez DPH (€ bez DPH)</w:t>
      </w:r>
      <w:r w:rsidR="002739F5" w:rsidRPr="007E3724">
        <w:t xml:space="preserve"> [pri vkladaní do systému JOSEPHINE označená ako </w:t>
      </w:r>
      <w:r w:rsidR="002739F5" w:rsidRPr="00E87A52">
        <w:t>„Jednotková cena (kritérium hodnotenia)“]</w:t>
      </w:r>
      <w:r w:rsidRPr="00E87A52">
        <w:t>.</w:t>
      </w:r>
      <w:r w:rsidRPr="007E3724">
        <w:t xml:space="preserve"> Ak uchádzač nie je platiteľom DPH, na túto skutočnosť upozorní v</w:t>
      </w:r>
      <w:r w:rsidR="00DE71DC" w:rsidRPr="007E3724">
        <w:t> </w:t>
      </w:r>
      <w:r w:rsidRPr="007E3724">
        <w:t>ponuke.</w:t>
      </w:r>
    </w:p>
    <w:p w14:paraId="03F28501" w14:textId="6E856F9C" w:rsidR="00D64E17" w:rsidRDefault="0052530E">
      <w:pPr>
        <w:pStyle w:val="Odsekzoznamu"/>
      </w:pPr>
      <w:r w:rsidRPr="007E3724">
        <w:t>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w:t>
      </w:r>
      <w:r w:rsidR="00C67FF1" w:rsidRPr="007E3724">
        <w:t> </w:t>
      </w:r>
      <w:r w:rsidRPr="007E3724">
        <w:t>18/1996 Z.</w:t>
      </w:r>
      <w:r w:rsidR="00C67FF1" w:rsidRPr="007E3724">
        <w:t> </w:t>
      </w:r>
      <w:r w:rsidRPr="007E3724">
        <w:t xml:space="preserve">z. o cenách, v znení neskorších predpisov, a to celková maximálna cena ako maximálna cena a jednotkové ceny v </w:t>
      </w:r>
      <w:r w:rsidR="00C15075">
        <w:t>prílohe č.1 zmluvy</w:t>
      </w:r>
      <w:r w:rsidRPr="007E3724">
        <w:t xml:space="preserve"> ako pevné ceny; tieto ceny sú záväzné počas celého trvania</w:t>
      </w:r>
      <w:r w:rsidRPr="0052530E">
        <w:t xml:space="preserve"> zmluvy.</w:t>
      </w:r>
    </w:p>
    <w:p w14:paraId="61D76949" w14:textId="37BF2BBE" w:rsidR="00B91D4B" w:rsidRPr="0071734B" w:rsidRDefault="005C0832" w:rsidP="00B91D4B">
      <w:pPr>
        <w:pStyle w:val="Nadpis2"/>
      </w:pPr>
      <w:bookmarkStart w:id="74" w:name="_Ref128997275"/>
      <w:bookmarkStart w:id="75" w:name="_Toc129014615"/>
      <w:r>
        <w:t>Čiastočná ponuka</w:t>
      </w:r>
      <w:r w:rsidR="00B91D4B" w:rsidRPr="0071734B">
        <w:t xml:space="preserve"> a variantné riešenie</w:t>
      </w:r>
      <w:bookmarkEnd w:id="74"/>
      <w:bookmarkEnd w:id="75"/>
    </w:p>
    <w:p w14:paraId="1FEEFAAD" w14:textId="2DCE4FD7" w:rsidR="00B91D4B" w:rsidRPr="0071734B" w:rsidRDefault="00E01BEA" w:rsidP="00247F9F">
      <w:pPr>
        <w:pStyle w:val="Odsekzoznamu"/>
        <w:rPr>
          <w:bCs/>
        </w:rPr>
      </w:pPr>
      <w:bookmarkStart w:id="76" w:name="_Ref128997279"/>
      <w:r>
        <w:t xml:space="preserve">Ponuka uchádzača sa musí týkať celej </w:t>
      </w:r>
      <w:r w:rsidR="00F243FC">
        <w:t xml:space="preserve">príslušnej </w:t>
      </w:r>
      <w:r>
        <w:t xml:space="preserve">časti zákazky.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r w:rsidR="00E92CA3">
        <w:t>Oprávnenie uchádzača predložiť ponuku na časť zákazky</w:t>
      </w:r>
      <w:r w:rsidR="00370DFE">
        <w:t xml:space="preserve"> </w:t>
      </w:r>
      <w:r w:rsidR="00315699">
        <w:t xml:space="preserve">(článok </w:t>
      </w:r>
      <w:r w:rsidR="00315699">
        <w:fldChar w:fldCharType="begin"/>
      </w:r>
      <w:r w:rsidR="00315699">
        <w:instrText xml:space="preserve"> REF _Ref127986476 \r \h </w:instrText>
      </w:r>
      <w:r w:rsidR="00315699">
        <w:fldChar w:fldCharType="separate"/>
      </w:r>
      <w:r w:rsidR="00045568">
        <w:t>2</w:t>
      </w:r>
      <w:r w:rsidR="00315699">
        <w:fldChar w:fldCharType="end"/>
      </w:r>
      <w:r w:rsidR="00315699">
        <w:t xml:space="preserve"> ods. </w:t>
      </w:r>
      <w:r w:rsidR="00315699">
        <w:fldChar w:fldCharType="begin"/>
      </w:r>
      <w:r w:rsidR="00315699">
        <w:instrText xml:space="preserve"> REF _Ref129014579 \r \h </w:instrText>
      </w:r>
      <w:r w:rsidR="00315699">
        <w:fldChar w:fldCharType="separate"/>
      </w:r>
      <w:r w:rsidR="00045568">
        <w:t>2.7</w:t>
      </w:r>
      <w:r w:rsidR="00315699">
        <w:fldChar w:fldCharType="end"/>
      </w:r>
      <w:r w:rsidR="00315699">
        <w:t xml:space="preserve"> týchto súťažných podkladov) </w:t>
      </w:r>
      <w:r w:rsidR="00370DFE">
        <w:t>tým nie je dotknuté</w:t>
      </w:r>
      <w:r w:rsidR="00B91D4B" w:rsidRPr="0071734B">
        <w:t>.</w:t>
      </w:r>
      <w:bookmarkEnd w:id="76"/>
    </w:p>
    <w:p w14:paraId="2E137A91" w14:textId="09B7F07E" w:rsidR="00B91D4B" w:rsidRPr="0071734B" w:rsidRDefault="00B91D4B" w:rsidP="00B91D4B">
      <w:pPr>
        <w:pStyle w:val="Odsekzoznamu"/>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77" w:name="_Toc129014616"/>
      <w:r w:rsidRPr="0071734B">
        <w:t>Náklady na ponuku</w:t>
      </w:r>
      <w:bookmarkEnd w:id="77"/>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lastRenderedPageBreak/>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78" w:name="_Ref94655751"/>
      <w:bookmarkStart w:id="79" w:name="_Toc129014617"/>
      <w:r w:rsidRPr="0071734B">
        <w:t>Obsah ponuky</w:t>
      </w:r>
      <w:bookmarkEnd w:id="78"/>
      <w:bookmarkEnd w:id="79"/>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80" w:name="_Ref94654809"/>
      <w:r w:rsidRPr="0071734B">
        <w:rPr>
          <w:bCs/>
        </w:rPr>
        <w:t xml:space="preserve">Ponuka </w:t>
      </w:r>
      <w:r w:rsidR="0044304D" w:rsidRPr="0071734B">
        <w:rPr>
          <w:bCs/>
        </w:rPr>
        <w:t xml:space="preserve">musí </w:t>
      </w:r>
      <w:r w:rsidRPr="0071734B">
        <w:rPr>
          <w:bCs/>
        </w:rPr>
        <w:t>obsahovať:</w:t>
      </w:r>
      <w:bookmarkEnd w:id="80"/>
    </w:p>
    <w:p w14:paraId="4552E2A5" w14:textId="0203F373" w:rsidR="00F35C7D" w:rsidRPr="0071734B" w:rsidRDefault="00AE4EDC" w:rsidP="00807952">
      <w:pPr>
        <w:pStyle w:val="Odsekzoznamu"/>
        <w:numPr>
          <w:ilvl w:val="2"/>
          <w:numId w:val="23"/>
        </w:numPr>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4C651B">
        <w:t> </w:t>
      </w:r>
      <w:r w:rsidR="00045568">
        <w:fldChar w:fldCharType="begin"/>
      </w:r>
      <w:r w:rsidR="00045568">
        <w:instrText xml:space="preserve"> REF _Ref127999061 \r </w:instrText>
      </w:r>
      <w:r w:rsidR="00045568">
        <w:fldChar w:fldCharType="separate"/>
      </w:r>
      <w:r w:rsidR="00045568">
        <w:t>17</w:t>
      </w:r>
      <w:r w:rsidR="00045568">
        <w:fldChar w:fldCharType="end"/>
      </w:r>
      <w:r w:rsidR="004C651B">
        <w:t xml:space="preserve"> ods. </w:t>
      </w:r>
      <w:r w:rsidR="00045568">
        <w:fldChar w:fldCharType="begin"/>
      </w:r>
      <w:r w:rsidR="00045568">
        <w:instrText xml:space="preserve"> REF _Ref127999063 \r </w:instrText>
      </w:r>
      <w:r w:rsidR="00045568">
        <w:fldChar w:fldCharType="separate"/>
      </w:r>
      <w:r w:rsidR="00045568">
        <w:t>17.2</w:t>
      </w:r>
      <w:r w:rsidR="00045568">
        <w:fldChar w:fldCharType="end"/>
      </w:r>
      <w:r w:rsidR="00C74C0C">
        <w:t xml:space="preserve"> </w:t>
      </w:r>
      <w:r w:rsidR="00281612">
        <w:t>týchto súťažných podkladov</w:t>
      </w:r>
      <w:r w:rsidR="00F35C7D" w:rsidRPr="0071734B">
        <w:t>;</w:t>
      </w:r>
    </w:p>
    <w:p w14:paraId="17CDC097" w14:textId="77777777" w:rsidR="00486F95" w:rsidRPr="0071734B" w:rsidRDefault="00F35C7D" w:rsidP="00807952">
      <w:pPr>
        <w:pStyle w:val="Odsekzoznamu"/>
        <w:numPr>
          <w:ilvl w:val="2"/>
          <w:numId w:val="23"/>
        </w:numPr>
        <w:rPr>
          <w:bCs/>
          <w:szCs w:val="24"/>
        </w:rPr>
      </w:pPr>
      <w:bookmarkStart w:id="81" w:name="_Hlk173303987"/>
      <w:bookmarkStart w:id="82" w:name="_Ref173304009"/>
      <w:r w:rsidRPr="0071734B">
        <w:t>zoznam predložených dokladov</w:t>
      </w:r>
      <w:bookmarkEnd w:id="81"/>
      <w:r w:rsidRPr="0071734B">
        <w:t xml:space="preserve">, v ktorom uchádzač uvedie všetky </w:t>
      </w:r>
      <w:r w:rsidR="00C807A8" w:rsidRPr="0071734B">
        <w:t xml:space="preserve">ním spolu s ponukou </w:t>
      </w:r>
      <w:r w:rsidRPr="0071734B">
        <w:t>predložené doklady</w:t>
      </w:r>
      <w:r w:rsidR="00486F95" w:rsidRPr="0071734B">
        <w:rPr>
          <w:bCs/>
        </w:rPr>
        <w:t>;</w:t>
      </w:r>
      <w:bookmarkEnd w:id="82"/>
    </w:p>
    <w:p w14:paraId="0EE07977" w14:textId="3F72A879" w:rsidR="00486F95" w:rsidRPr="0071734B" w:rsidRDefault="00486F95" w:rsidP="00807952">
      <w:pPr>
        <w:pStyle w:val="Odsekzoznamu"/>
        <w:numPr>
          <w:ilvl w:val="2"/>
          <w:numId w:val="23"/>
        </w:numPr>
        <w:rPr>
          <w:bCs/>
          <w:szCs w:val="24"/>
        </w:rPr>
      </w:pPr>
      <w:bookmarkStart w:id="83" w:name="_Ref94726947"/>
      <w:r w:rsidRPr="0071734B">
        <w:t>vyplnen</w:t>
      </w:r>
      <w:r w:rsidR="00C64E58">
        <w:t xml:space="preserve">é </w:t>
      </w:r>
      <w:r w:rsidR="00C64E58" w:rsidRPr="007C04A1">
        <w:t xml:space="preserve">vyhlásenie </w:t>
      </w:r>
      <w:r w:rsidR="0092675D" w:rsidRPr="007C04A1">
        <w:t xml:space="preserve">uvedené </w:t>
      </w:r>
      <w:r w:rsidR="004C465A" w:rsidRPr="007C04A1">
        <w:rPr>
          <w:bCs/>
        </w:rPr>
        <w:t>v týchto súťažných podkladoch</w:t>
      </w:r>
      <w:r w:rsidR="00470EE3" w:rsidRPr="007C04A1">
        <w:rPr>
          <w:bCs/>
        </w:rPr>
        <w:t xml:space="preserve"> ako</w:t>
      </w:r>
      <w:r w:rsidR="004C651B" w:rsidRPr="007C04A1">
        <w:rPr>
          <w:bCs/>
        </w:rPr>
        <w:t xml:space="preserve"> </w:t>
      </w:r>
      <w:r w:rsidR="004C651B" w:rsidRPr="007C04A1">
        <w:rPr>
          <w:bCs/>
        </w:rPr>
        <w:fldChar w:fldCharType="begin"/>
      </w:r>
      <w:r w:rsidR="004C651B" w:rsidRPr="007C04A1">
        <w:rPr>
          <w:bCs/>
        </w:rPr>
        <w:instrText xml:space="preserve"> REF _Ref127998934 </w:instrText>
      </w:r>
      <w:r w:rsidR="00DD260A" w:rsidRPr="007C04A1">
        <w:rPr>
          <w:bCs/>
        </w:rPr>
        <w:instrText xml:space="preserve"> \* MERGEFORMAT </w:instrText>
      </w:r>
      <w:r w:rsidR="004C651B" w:rsidRPr="007C04A1">
        <w:rPr>
          <w:bCs/>
        </w:rPr>
        <w:fldChar w:fldCharType="separate"/>
      </w:r>
      <w:r w:rsidR="00045568" w:rsidRPr="007C04A1">
        <w:t>Príloha č. 1 Vyhlásenie uchádzača/člena skupiny dodávateľov</w:t>
      </w:r>
      <w:r w:rsidR="004C651B" w:rsidRPr="007C04A1">
        <w:rPr>
          <w:bCs/>
        </w:rPr>
        <w:fldChar w:fldCharType="end"/>
      </w:r>
      <w:r w:rsidR="004C651B">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84"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84"/>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83"/>
    </w:p>
    <w:p w14:paraId="2CDDD099" w14:textId="17797A0C" w:rsidR="001F2947" w:rsidRPr="0071734B" w:rsidRDefault="001F2947" w:rsidP="00807952">
      <w:pPr>
        <w:pStyle w:val="Odsekzoznamu"/>
        <w:numPr>
          <w:ilvl w:val="2"/>
          <w:numId w:val="23"/>
        </w:numPr>
        <w:rPr>
          <w:szCs w:val="24"/>
        </w:rPr>
      </w:pPr>
      <w:r w:rsidRPr="0071734B">
        <w:t>v</w:t>
      </w:r>
      <w:r w:rsidR="0031067E" w:rsidRPr="0071734B">
        <w:t> </w:t>
      </w:r>
      <w:r w:rsidRPr="0071734B">
        <w:t>prípade skupiny dodávateľov vyplnené vyhlásenie uvedené v týchto súťažných podkladoch ako</w:t>
      </w:r>
      <w:r w:rsidR="004C651B">
        <w:t xml:space="preserve"> </w:t>
      </w:r>
      <w:r w:rsidR="00045568">
        <w:fldChar w:fldCharType="begin"/>
      </w:r>
      <w:r w:rsidR="00045568">
        <w:instrText xml:space="preserve"> REF _Ref94659113 </w:instrText>
      </w:r>
      <w:r w:rsidR="00045568">
        <w:fldChar w:fldCharType="separate"/>
      </w:r>
      <w:r w:rsidR="00045568" w:rsidRPr="0071734B">
        <w:t xml:space="preserve">Príloha č. </w:t>
      </w:r>
      <w:r w:rsidR="00045568">
        <w:t>2</w:t>
      </w:r>
      <w:r w:rsidR="00045568" w:rsidRPr="0071734B">
        <w:t xml:space="preserve"> </w:t>
      </w:r>
      <w:r w:rsidR="00045568">
        <w:t>Vy</w:t>
      </w:r>
      <w:r w:rsidR="00045568" w:rsidRPr="0071734B">
        <w:t>hlásenie o vytvorení skupiny dodávateľov</w:t>
      </w:r>
      <w:r w:rsidR="00045568">
        <w:fldChar w:fldCharType="end"/>
      </w:r>
      <w:r w:rsidR="00276BFE">
        <w:t xml:space="preserve"> </w:t>
      </w:r>
      <w:r w:rsidRPr="0071734B">
        <w:t xml:space="preserve">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807952">
      <w:pPr>
        <w:pStyle w:val="Odsekzoznamu"/>
        <w:numPr>
          <w:ilvl w:val="2"/>
          <w:numId w:val="23"/>
        </w:numPr>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3C8C7015" w:rsidR="00486F95" w:rsidRPr="0071734B" w:rsidRDefault="00486F95" w:rsidP="00807952">
      <w:pPr>
        <w:pStyle w:val="Odsekzoznamu"/>
        <w:numPr>
          <w:ilvl w:val="2"/>
          <w:numId w:val="23"/>
        </w:numPr>
        <w:rPr>
          <w:bCs/>
          <w:szCs w:val="24"/>
        </w:rPr>
      </w:pPr>
      <w:r w:rsidRPr="0071734B">
        <w:rPr>
          <w:bCs/>
        </w:rPr>
        <w:t xml:space="preserve">doklad preukazujúci </w:t>
      </w:r>
      <w:r w:rsidR="00D6201A" w:rsidRPr="0071734B">
        <w:rPr>
          <w:bCs/>
        </w:rPr>
        <w:t>zábezpeku ponuky v súlade s</w:t>
      </w:r>
      <w:r w:rsidR="006448CB">
        <w:rPr>
          <w:bCs/>
        </w:rPr>
        <w:t> </w:t>
      </w:r>
      <w:r w:rsidR="00D6201A" w:rsidRPr="0071734B">
        <w:rPr>
          <w:bCs/>
        </w:rPr>
        <w:t>článkom</w:t>
      </w:r>
      <w:r w:rsidR="006448CB">
        <w:rPr>
          <w:bCs/>
        </w:rPr>
        <w:t xml:space="preserve"> </w:t>
      </w:r>
      <w:r w:rsidR="00E77D3B">
        <w:rPr>
          <w:bCs/>
        </w:rPr>
        <w:fldChar w:fldCharType="begin"/>
      </w:r>
      <w:r w:rsidR="00E77D3B">
        <w:rPr>
          <w:bCs/>
        </w:rPr>
        <w:instrText xml:space="preserve"> REF _Ref94657028 \r \h </w:instrText>
      </w:r>
      <w:r w:rsidR="00E77D3B">
        <w:rPr>
          <w:bCs/>
        </w:rPr>
      </w:r>
      <w:r w:rsidR="00E77D3B">
        <w:rPr>
          <w:bCs/>
        </w:rPr>
        <w:fldChar w:fldCharType="separate"/>
      </w:r>
      <w:r w:rsidR="00045568">
        <w:rPr>
          <w:bCs/>
        </w:rPr>
        <w:t>24</w:t>
      </w:r>
      <w:r w:rsidR="00E77D3B">
        <w:rPr>
          <w:bCs/>
        </w:rPr>
        <w:fldChar w:fldCharType="end"/>
      </w:r>
      <w:r w:rsidR="00D6201A" w:rsidRPr="0071734B">
        <w:rPr>
          <w:bCs/>
        </w:rPr>
        <w:t xml:space="preserve"> </w:t>
      </w:r>
      <w:r w:rsidR="00A95505" w:rsidRPr="0071734B">
        <w:rPr>
          <w:bCs/>
        </w:rPr>
        <w:t xml:space="preserve">týchto </w:t>
      </w:r>
      <w:r w:rsidRPr="0071734B">
        <w:rPr>
          <w:bCs/>
        </w:rPr>
        <w:t>súťažných podkladov;</w:t>
      </w:r>
    </w:p>
    <w:p w14:paraId="76A31E88" w14:textId="197FD779" w:rsidR="00486F95" w:rsidRPr="0071734B" w:rsidRDefault="00486F95" w:rsidP="00807952">
      <w:pPr>
        <w:pStyle w:val="Odsekzoznamu"/>
        <w:numPr>
          <w:ilvl w:val="2"/>
          <w:numId w:val="23"/>
        </w:numPr>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w:t>
      </w:r>
      <w:r w:rsidR="002F5387">
        <w:t> </w:t>
      </w:r>
      <w:r w:rsidR="009A0A36">
        <w:t>článku</w:t>
      </w:r>
      <w:r w:rsidR="002F5387">
        <w:t xml:space="preserve"> </w:t>
      </w:r>
      <w:r w:rsidR="00045568">
        <w:fldChar w:fldCharType="begin"/>
      </w:r>
      <w:r w:rsidR="00045568">
        <w:instrText xml:space="preserve"> REF _Ref94706350 \r </w:instrText>
      </w:r>
      <w:r w:rsidR="00045568">
        <w:fldChar w:fldCharType="separate"/>
      </w:r>
      <w:r w:rsidR="00045568">
        <w:t>15</w:t>
      </w:r>
      <w:r w:rsidR="00045568">
        <w:fldChar w:fldCharType="end"/>
      </w:r>
      <w:r w:rsidR="009A0A36">
        <w:t xml:space="preserve"> týchto súťažných podkladov)</w:t>
      </w:r>
      <w:r w:rsidRPr="0071734B">
        <w:rPr>
          <w:bCs/>
        </w:rPr>
        <w:t>;</w:t>
      </w:r>
    </w:p>
    <w:p w14:paraId="6AD74A87" w14:textId="79DF25D5" w:rsidR="00F35C83" w:rsidRPr="00EE0A84" w:rsidRDefault="00F35C83" w:rsidP="00807952">
      <w:pPr>
        <w:pStyle w:val="Odsekzoznamu"/>
        <w:numPr>
          <w:ilvl w:val="2"/>
          <w:numId w:val="23"/>
        </w:numPr>
        <w:rPr>
          <w:bCs/>
          <w:szCs w:val="24"/>
        </w:rPr>
      </w:pPr>
      <w:r w:rsidRPr="00EE0A84">
        <w:rPr>
          <w:bCs/>
        </w:rPr>
        <w:t>doklad na preukázanie splnenia požiadaviek obstarávateľa na predmet zákazky podľa článku</w:t>
      </w:r>
      <w:r w:rsidR="0032249F">
        <w:rPr>
          <w:bCs/>
        </w:rPr>
        <w:t xml:space="preserve"> </w:t>
      </w:r>
      <w:r w:rsidR="0032249F">
        <w:rPr>
          <w:bCs/>
        </w:rPr>
        <w:fldChar w:fldCharType="begin"/>
      </w:r>
      <w:r w:rsidR="0032249F">
        <w:rPr>
          <w:bCs/>
        </w:rPr>
        <w:instrText xml:space="preserve"> REF _Ref94701514 \r </w:instrText>
      </w:r>
      <w:r w:rsidR="0032249F">
        <w:rPr>
          <w:bCs/>
        </w:rPr>
        <w:fldChar w:fldCharType="separate"/>
      </w:r>
      <w:r w:rsidR="00045568">
        <w:rPr>
          <w:bCs/>
        </w:rPr>
        <w:t>16</w:t>
      </w:r>
      <w:r w:rsidR="0032249F">
        <w:rPr>
          <w:bCs/>
        </w:rPr>
        <w:fldChar w:fldCharType="end"/>
      </w:r>
      <w:r w:rsidR="0032249F">
        <w:rPr>
          <w:bCs/>
        </w:rPr>
        <w:t xml:space="preserve"> ods. </w:t>
      </w:r>
      <w:r w:rsidR="0032249F">
        <w:rPr>
          <w:bCs/>
        </w:rPr>
        <w:fldChar w:fldCharType="begin"/>
      </w:r>
      <w:r w:rsidR="0032249F">
        <w:rPr>
          <w:bCs/>
        </w:rPr>
        <w:instrText xml:space="preserve"> REF _Ref174005985 \r </w:instrText>
      </w:r>
      <w:r w:rsidR="0032249F">
        <w:rPr>
          <w:bCs/>
        </w:rPr>
        <w:fldChar w:fldCharType="separate"/>
      </w:r>
      <w:r w:rsidR="00045568">
        <w:rPr>
          <w:bCs/>
        </w:rPr>
        <w:t>16.1</w:t>
      </w:r>
      <w:r w:rsidR="0032249F">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045568">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773A430B" w:rsidR="00486F95" w:rsidRPr="0071734B" w:rsidRDefault="00486F95" w:rsidP="00807952">
      <w:pPr>
        <w:pStyle w:val="Odsekzoznamu"/>
        <w:numPr>
          <w:ilvl w:val="2"/>
          <w:numId w:val="23"/>
        </w:numPr>
        <w:rPr>
          <w:bCs/>
          <w:szCs w:val="24"/>
        </w:rPr>
      </w:pPr>
      <w:bookmarkStart w:id="85" w:name="_Ref94660370"/>
      <w:r w:rsidRPr="007D664A">
        <w:t xml:space="preserve">návrh </w:t>
      </w:r>
      <w:r w:rsidR="00732B1C" w:rsidRPr="007D664A">
        <w:t>z</w:t>
      </w:r>
      <w:r w:rsidRPr="007D664A">
        <w:t>mluvy</w:t>
      </w:r>
      <w:r w:rsidR="00895469" w:rsidRPr="007D664A">
        <w:t xml:space="preserve"> spolu s príslušnými prílohami</w:t>
      </w:r>
      <w:r w:rsidRPr="007D664A">
        <w:t xml:space="preserve"> </w:t>
      </w:r>
      <w:r w:rsidR="00732B1C" w:rsidRPr="007D664A">
        <w:t xml:space="preserve">podľa </w:t>
      </w:r>
      <w:r w:rsidR="008F2817" w:rsidRPr="007D664A">
        <w:t>článku</w:t>
      </w:r>
      <w:r w:rsidR="0032249F" w:rsidRPr="007D664A">
        <w:t xml:space="preserve"> </w:t>
      </w:r>
      <w:r w:rsidR="00045568" w:rsidRPr="009B37F9">
        <w:fldChar w:fldCharType="begin"/>
      </w:r>
      <w:r w:rsidR="00045568" w:rsidRPr="009B37F9">
        <w:instrText xml:space="preserve"> REF _Ref94701514 \r </w:instrText>
      </w:r>
      <w:r w:rsidR="007D664A" w:rsidRPr="009B37F9">
        <w:instrText xml:space="preserve"> \* MERGEFORMAT </w:instrText>
      </w:r>
      <w:r w:rsidR="00045568" w:rsidRPr="009B37F9">
        <w:fldChar w:fldCharType="separate"/>
      </w:r>
      <w:r w:rsidR="00045568" w:rsidRPr="009B37F9">
        <w:t>16</w:t>
      </w:r>
      <w:r w:rsidR="00045568" w:rsidRPr="009B37F9">
        <w:fldChar w:fldCharType="end"/>
      </w:r>
      <w:r w:rsidR="00A44A66" w:rsidRPr="009B37F9">
        <w:t xml:space="preserve"> ods. </w:t>
      </w:r>
      <w:r w:rsidR="0032249F" w:rsidRPr="009B37F9">
        <w:fldChar w:fldCharType="begin"/>
      </w:r>
      <w:r w:rsidR="0032249F" w:rsidRPr="009B37F9">
        <w:instrText xml:space="preserve"> REF _Ref174006022 \r </w:instrText>
      </w:r>
      <w:r w:rsidR="00A44A66" w:rsidRPr="009B37F9">
        <w:instrText xml:space="preserve"> \* MERGEFORMAT </w:instrText>
      </w:r>
      <w:r w:rsidR="0032249F" w:rsidRPr="009B37F9">
        <w:fldChar w:fldCharType="separate"/>
      </w:r>
      <w:r w:rsidR="00045568" w:rsidRPr="009B37F9">
        <w:t>16.2</w:t>
      </w:r>
      <w:r w:rsidR="0032249F" w:rsidRPr="009B37F9">
        <w:fldChar w:fldCharType="end"/>
      </w:r>
      <w:r w:rsidR="00A44A66" w:rsidRPr="009B37F9">
        <w:t xml:space="preserve"> </w:t>
      </w:r>
      <w:r w:rsidR="00A44A66" w:rsidRPr="007D664A">
        <w:t>t</w:t>
      </w:r>
      <w:r w:rsidR="008F2817" w:rsidRPr="007D664A">
        <w:t>ýchto</w:t>
      </w:r>
      <w:r w:rsidR="008F2817" w:rsidRPr="0071734B">
        <w:t xml:space="preserve"> súťažných podkladov</w:t>
      </w:r>
      <w:bookmarkEnd w:id="85"/>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resp.</w:t>
      </w:r>
      <w:r w:rsidR="00A44A66">
        <w:t> </w:t>
      </w:r>
      <w:r w:rsidR="00E36358" w:rsidRPr="0071734B">
        <w:t xml:space="preserve">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486F95">
      <w:pPr>
        <w:pStyle w:val="Odsekzoznamu"/>
        <w:rPr>
          <w:bCs/>
          <w:szCs w:val="24"/>
        </w:rPr>
      </w:pPr>
      <w:r w:rsidRPr="0071734B">
        <w:rPr>
          <w:bCs/>
        </w:rPr>
        <w:lastRenderedPageBreak/>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345D650D" w:rsidR="00A20A69" w:rsidRPr="0071734B" w:rsidRDefault="00A20A69" w:rsidP="00A20A69">
      <w:pPr>
        <w:pStyle w:val="Odsekzoznamu"/>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článku</w:t>
      </w:r>
      <w:r w:rsidR="008C0DBE">
        <w:rPr>
          <w:bCs/>
        </w:rPr>
        <w:t xml:space="preserve"> </w:t>
      </w:r>
      <w:r w:rsidR="008C0DBE">
        <w:rPr>
          <w:bCs/>
        </w:rPr>
        <w:fldChar w:fldCharType="begin"/>
      </w:r>
      <w:r w:rsidR="008C0DBE">
        <w:rPr>
          <w:bCs/>
        </w:rPr>
        <w:instrText xml:space="preserve"> REF _Ref127896398 \r </w:instrText>
      </w:r>
      <w:r w:rsidR="008C0DBE">
        <w:rPr>
          <w:bCs/>
        </w:rPr>
        <w:fldChar w:fldCharType="separate"/>
      </w:r>
      <w:r w:rsidR="00045568">
        <w:rPr>
          <w:bCs/>
        </w:rPr>
        <w:t>12</w:t>
      </w:r>
      <w:r w:rsidR="008C0DBE">
        <w:rPr>
          <w:bCs/>
        </w:rPr>
        <w:fldChar w:fldCharType="end"/>
      </w:r>
      <w:r w:rsidR="008C0DBE">
        <w:rPr>
          <w:bCs/>
        </w:rPr>
        <w:t xml:space="preserve"> ods. </w:t>
      </w:r>
      <w:r w:rsidR="008C0DBE">
        <w:rPr>
          <w:bCs/>
        </w:rPr>
        <w:fldChar w:fldCharType="begin"/>
      </w:r>
      <w:r w:rsidR="008C0DBE">
        <w:rPr>
          <w:bCs/>
        </w:rPr>
        <w:instrText xml:space="preserve"> REF _Ref127896402 \r </w:instrText>
      </w:r>
      <w:r w:rsidR="008C0DBE">
        <w:rPr>
          <w:bCs/>
        </w:rPr>
        <w:fldChar w:fldCharType="separate"/>
      </w:r>
      <w:r w:rsidR="00045568">
        <w:rPr>
          <w:bCs/>
        </w:rPr>
        <w:t>12.3</w:t>
      </w:r>
      <w:r w:rsidR="008C0DBE">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86" w:name="_Ref94657028"/>
      <w:bookmarkStart w:id="87" w:name="_Toc129014618"/>
      <w:r w:rsidRPr="0071734B">
        <w:t>Zábezpeka ponuky</w:t>
      </w:r>
      <w:bookmarkEnd w:id="86"/>
      <w:bookmarkEnd w:id="87"/>
    </w:p>
    <w:p w14:paraId="3D373D78" w14:textId="7616E854" w:rsidR="00486F95" w:rsidRPr="0071734B" w:rsidRDefault="00486F95" w:rsidP="00486F95">
      <w:pPr>
        <w:pStyle w:val="Odsekzoznamu"/>
      </w:pPr>
      <w:bookmarkStart w:id="88" w:name="_Ref94691333"/>
      <w:r w:rsidRPr="0071734B">
        <w:t xml:space="preserve">Súčasťou predloženej ponuky musí byť </w:t>
      </w:r>
      <w:r w:rsidR="00D6201A" w:rsidRPr="0071734B">
        <w:t xml:space="preserve">preukázanie zabezpečenia ponuky </w:t>
      </w:r>
      <w:r w:rsidRPr="0071734B">
        <w:t xml:space="preserve">vo výške </w:t>
      </w:r>
      <w:r w:rsidR="0053287D" w:rsidRPr="0053287D">
        <w:rPr>
          <w:b/>
          <w:bCs/>
        </w:rPr>
        <w:t>3</w:t>
      </w:r>
      <w:r w:rsidR="007D664A" w:rsidRPr="007D664A">
        <w:rPr>
          <w:b/>
          <w:bCs/>
        </w:rPr>
        <w:t>0</w:t>
      </w:r>
      <w:r w:rsidR="004F671D" w:rsidRPr="007D664A">
        <w:rPr>
          <w:b/>
        </w:rPr>
        <w:t> </w:t>
      </w:r>
      <w:r w:rsidRPr="007D664A">
        <w:rPr>
          <w:b/>
        </w:rPr>
        <w:t>000</w:t>
      </w:r>
      <w:r w:rsidR="004F671D">
        <w:rPr>
          <w:b/>
        </w:rPr>
        <w:t> </w:t>
      </w:r>
      <w:r w:rsidR="00A11D16" w:rsidRPr="00B0717B">
        <w:rPr>
          <w:b/>
        </w:rPr>
        <w:t>€</w:t>
      </w:r>
      <w:r w:rsidR="007D664A">
        <w:rPr>
          <w:bCs/>
        </w:rPr>
        <w:t xml:space="preserve"> </w:t>
      </w:r>
      <w:r w:rsidR="004D763B">
        <w:rPr>
          <w:bCs/>
        </w:rPr>
        <w:t xml:space="preserve">pre časť </w:t>
      </w:r>
      <w:r w:rsidR="005C3B9D">
        <w:rPr>
          <w:bCs/>
        </w:rPr>
        <w:t>č. 1</w:t>
      </w:r>
      <w:r w:rsidR="007D664A">
        <w:rPr>
          <w:bCs/>
        </w:rPr>
        <w:t xml:space="preserve"> predmetu</w:t>
      </w:r>
      <w:r w:rsidR="005C3B9D">
        <w:rPr>
          <w:bCs/>
        </w:rPr>
        <w:t xml:space="preserve"> </w:t>
      </w:r>
      <w:r w:rsidR="004D763B">
        <w:rPr>
          <w:bCs/>
        </w:rPr>
        <w:t>zákazky</w:t>
      </w:r>
      <w:r w:rsidR="007B119C">
        <w:rPr>
          <w:bCs/>
        </w:rPr>
        <w:t xml:space="preserve"> a</w:t>
      </w:r>
      <w:r w:rsidR="004D763B">
        <w:rPr>
          <w:bCs/>
        </w:rPr>
        <w:t xml:space="preserve"> vo výške </w:t>
      </w:r>
      <w:r w:rsidR="0053287D">
        <w:rPr>
          <w:b/>
        </w:rPr>
        <w:t>100</w:t>
      </w:r>
      <w:r w:rsidR="007D664A" w:rsidRPr="007D664A">
        <w:rPr>
          <w:b/>
        </w:rPr>
        <w:t xml:space="preserve"> 000</w:t>
      </w:r>
      <w:r w:rsidR="004D763B" w:rsidRPr="00B915EA">
        <w:rPr>
          <w:b/>
        </w:rPr>
        <w:t xml:space="preserve"> €</w:t>
      </w:r>
      <w:r w:rsidR="004D763B">
        <w:rPr>
          <w:bCs/>
        </w:rPr>
        <w:t xml:space="preserve"> pre časť </w:t>
      </w:r>
      <w:r w:rsidR="005C3B9D">
        <w:rPr>
          <w:bCs/>
        </w:rPr>
        <w:t>č. 2</w:t>
      </w:r>
      <w:r w:rsidR="007D664A">
        <w:rPr>
          <w:bCs/>
        </w:rPr>
        <w:t xml:space="preserve"> predmetu</w:t>
      </w:r>
      <w:r w:rsidR="005C3B9D">
        <w:rPr>
          <w:bCs/>
        </w:rPr>
        <w:t xml:space="preserve"> </w:t>
      </w:r>
      <w:r w:rsidR="004D763B">
        <w:rPr>
          <w:bCs/>
        </w:rPr>
        <w:t>zákazky</w:t>
      </w:r>
      <w:r w:rsidR="007D664A">
        <w:rPr>
          <w:bCs/>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88"/>
    </w:p>
    <w:p w14:paraId="0B3DECD4" w14:textId="0C6DDD79"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045568">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807952">
      <w:pPr>
        <w:pStyle w:val="Odsekzoznamu"/>
        <w:numPr>
          <w:ilvl w:val="2"/>
          <w:numId w:val="23"/>
        </w:numPr>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807952">
      <w:pPr>
        <w:pStyle w:val="Odsekzoznamu"/>
        <w:numPr>
          <w:ilvl w:val="2"/>
          <w:numId w:val="23"/>
        </w:numPr>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807952">
      <w:pPr>
        <w:pStyle w:val="Odsekzoznamu"/>
        <w:numPr>
          <w:ilvl w:val="2"/>
          <w:numId w:val="23"/>
        </w:numPr>
      </w:pPr>
      <w:r w:rsidRPr="0071734B">
        <w:t>poisten</w:t>
      </w:r>
      <w:r w:rsidR="00F004E8" w:rsidRPr="0071734B">
        <w:t>ím</w:t>
      </w:r>
      <w:r w:rsidRPr="0071734B">
        <w:t xml:space="preserve"> záruky.</w:t>
      </w:r>
    </w:p>
    <w:p w14:paraId="1709FC9C" w14:textId="499237BE" w:rsidR="00486F95" w:rsidRPr="0071734B" w:rsidRDefault="00486F95" w:rsidP="006B224E">
      <w:pPr>
        <w:pStyle w:val="Odsekzoznamu"/>
      </w:pPr>
      <w:bookmarkStart w:id="89" w:name="_Ref94664566"/>
      <w:bookmarkStart w:id="90" w:name="_Ref174006989"/>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skladá finančné prostriedky v príslušnej výške uvedenej v</w:t>
      </w:r>
      <w:r w:rsidR="006D7A7B">
        <w:t> </w:t>
      </w:r>
      <w:r w:rsidR="00B64FD7" w:rsidRPr="0071734B">
        <w:t>odseku</w:t>
      </w:r>
      <w:r w:rsidR="006D7A7B">
        <w:t xml:space="preserve"> </w:t>
      </w:r>
      <w:r w:rsidR="00045568">
        <w:fldChar w:fldCharType="begin"/>
      </w:r>
      <w:r w:rsidR="00045568">
        <w:instrText xml:space="preserve"> REF _Ref94691333 \r </w:instrText>
      </w:r>
      <w:r w:rsidR="00045568">
        <w:fldChar w:fldCharType="separate"/>
      </w:r>
      <w:r w:rsidR="00045568">
        <w:t>24.1</w:t>
      </w:r>
      <w:r w:rsidR="00045568">
        <w:fldChar w:fldCharType="end"/>
      </w:r>
      <w:r w:rsidR="00B64FD7" w:rsidRPr="0071734B">
        <w:t xml:space="preserve"> tohto článku</w:t>
      </w:r>
      <w:r w:rsidRPr="0071734B">
        <w:t xml:space="preserve"> na bankový účet obstarávateľa vedený v</w:t>
      </w:r>
      <w:r w:rsidR="00F004E8" w:rsidRPr="0071734B">
        <w:t xml:space="preserve"> spoločnosti </w:t>
      </w:r>
      <w:r w:rsidR="00E75A82">
        <w:t xml:space="preserve">Československá obchodná </w:t>
      </w:r>
      <w:r w:rsidR="00AC02E1" w:rsidRPr="001E242A">
        <w:t>banka</w:t>
      </w:r>
      <w:r w:rsidRPr="001E242A">
        <w:t>,</w:t>
      </w:r>
      <w:r w:rsidR="00AC02E1" w:rsidRPr="001E242A">
        <w:t xml:space="preserve"> a.s.</w:t>
      </w:r>
      <w:r w:rsidR="00343F6C" w:rsidRPr="001E242A">
        <w:t>,</w:t>
      </w:r>
      <w:r w:rsidRPr="001E242A">
        <w:t xml:space="preserve"> </w:t>
      </w:r>
      <w:r w:rsidR="00E75A82">
        <w:t>Žižkova 11</w:t>
      </w:r>
      <w:r w:rsidRPr="001E242A">
        <w:t xml:space="preserve">, </w:t>
      </w:r>
      <w:r w:rsidR="00343F6C" w:rsidRPr="001E242A">
        <w:t>811 0</w:t>
      </w:r>
      <w:r w:rsidR="00E75A82">
        <w:t>2</w:t>
      </w:r>
      <w:r w:rsidRPr="001E242A">
        <w:t xml:space="preserve"> Bratislava, IBAN:</w:t>
      </w:r>
      <w:r w:rsidR="00A178B3" w:rsidRPr="001E242A">
        <w:t xml:space="preserve"> </w:t>
      </w:r>
      <w:r w:rsidR="00E2189E" w:rsidRPr="001E242A">
        <w:t>SK</w:t>
      </w:r>
      <w:r w:rsidR="00E75A82">
        <w:t>2</w:t>
      </w:r>
      <w:r w:rsidR="00AC02E1" w:rsidRPr="001E242A">
        <w:t>7</w:t>
      </w:r>
      <w:r w:rsidR="00E2189E" w:rsidRPr="001E242A">
        <w:t xml:space="preserve"> </w:t>
      </w:r>
      <w:r w:rsidR="00E75A82">
        <w:t>75</w:t>
      </w:r>
      <w:r w:rsidR="00AC02E1" w:rsidRPr="001E242A">
        <w:t>00 0000 00</w:t>
      </w:r>
      <w:r w:rsidR="00E75A82">
        <w:t>01</w:t>
      </w:r>
      <w:r w:rsidR="00AC02E1" w:rsidRPr="001E242A">
        <w:t xml:space="preserve"> </w:t>
      </w:r>
      <w:r w:rsidR="00E75A82">
        <w:t>2512</w:t>
      </w:r>
      <w:r w:rsidR="00AC02E1" w:rsidRPr="001E242A">
        <w:t xml:space="preserve"> </w:t>
      </w:r>
      <w:r w:rsidR="00E75A82">
        <w:t>4613</w:t>
      </w:r>
      <w:r w:rsidRPr="001E242A">
        <w:t xml:space="preserve">, </w:t>
      </w:r>
      <w:r w:rsidR="00B64FD7" w:rsidRPr="001E242A">
        <w:rPr>
          <w:bCs/>
        </w:rPr>
        <w:t xml:space="preserve">SWIFT: </w:t>
      </w:r>
      <w:r w:rsidR="00E75A82">
        <w:rPr>
          <w:bCs/>
        </w:rPr>
        <w:t>CEKO</w:t>
      </w:r>
      <w:r w:rsidR="0075407B" w:rsidRPr="001E242A">
        <w:rPr>
          <w:bCs/>
        </w:rPr>
        <w:t>SKBX</w:t>
      </w:r>
      <w:r w:rsidR="00680BB1" w:rsidRPr="001E242A">
        <w:rPr>
          <w:bCs/>
        </w:rPr>
        <w:t>,</w:t>
      </w:r>
      <w:r w:rsidR="00B64FD7" w:rsidRPr="0071734B">
        <w:t xml:space="preserve"> </w:t>
      </w:r>
      <w:r w:rsidRPr="0071734B">
        <w:t xml:space="preserve">KS: 558, VS: IČO uchádzača, </w:t>
      </w:r>
      <w:r w:rsidRPr="007D664A">
        <w:t xml:space="preserve">poznámka pre prijímateľa: </w:t>
      </w:r>
      <w:r w:rsidRPr="007D664A">
        <w:rPr>
          <w:b/>
          <w:bCs/>
        </w:rPr>
        <w:t xml:space="preserve">VS </w:t>
      </w:r>
      <w:r w:rsidR="0092017F">
        <w:rPr>
          <w:b/>
          <w:bCs/>
        </w:rPr>
        <w:t>54</w:t>
      </w:r>
      <w:r w:rsidR="00B915EA" w:rsidRPr="007D664A">
        <w:rPr>
          <w:b/>
          <w:bCs/>
        </w:rPr>
        <w:t xml:space="preserve"> cast </w:t>
      </w:r>
      <w:r w:rsidR="00B915EA" w:rsidRPr="007D664A">
        <w:t>[</w:t>
      </w:r>
      <w:r w:rsidR="0080169C" w:rsidRPr="007D664A">
        <w:t xml:space="preserve">uchádzač doplní </w:t>
      </w:r>
      <w:r w:rsidR="00B915EA" w:rsidRPr="007D664A">
        <w:t>číslo časti zákazky, pre</w:t>
      </w:r>
      <w:r w:rsidR="00B915EA" w:rsidRPr="00B915EA">
        <w:t xml:space="preserve"> ktorú je skladaná zábezpeka]</w:t>
      </w:r>
      <w:r w:rsidRPr="0071734B">
        <w:t>.</w:t>
      </w:r>
      <w:bookmarkEnd w:id="89"/>
      <w:r w:rsidR="001E1D50" w:rsidRPr="0071734B">
        <w:t xml:space="preserve"> </w:t>
      </w:r>
      <w:bookmarkStart w:id="91"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91"/>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bookmarkEnd w:id="90"/>
    </w:p>
    <w:p w14:paraId="752C9AC0" w14:textId="0C1DB0AC" w:rsidR="00486F95" w:rsidRPr="0071734B" w:rsidRDefault="00486F95" w:rsidP="00B32E86">
      <w:pPr>
        <w:pStyle w:val="Odsekzoznamu"/>
        <w:rPr>
          <w:bCs/>
        </w:rPr>
      </w:pPr>
      <w:bookmarkStart w:id="92"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93"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skenovej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93"/>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912BD2">
        <w:t xml:space="preserve">úplného uplynutia lehoty viazanosti ponúk (článok </w:t>
      </w:r>
      <w:r w:rsidR="00045568">
        <w:fldChar w:fldCharType="begin"/>
      </w:r>
      <w:r w:rsidR="00045568">
        <w:instrText xml:space="preserve"> REF _Ref94786537 \r </w:instrText>
      </w:r>
      <w:r w:rsidR="00045568">
        <w:fldChar w:fldCharType="separate"/>
      </w:r>
      <w:r w:rsidR="00045568">
        <w:t>27</w:t>
      </w:r>
      <w:r w:rsidR="00045568">
        <w:fldChar w:fldCharType="end"/>
      </w:r>
      <w:r w:rsidR="00912BD2">
        <w:t xml:space="preserve"> týchto súťažných podkladov)</w:t>
      </w:r>
      <w:bookmarkEnd w:id="92"/>
      <w:r w:rsidR="00912BD2">
        <w:t>.</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odseku</w:t>
      </w:r>
      <w:r w:rsidR="006D7A7B">
        <w:t xml:space="preserve"> </w:t>
      </w:r>
      <w:r w:rsidR="00045568">
        <w:fldChar w:fldCharType="begin"/>
      </w:r>
      <w:r w:rsidR="00045568">
        <w:instrText xml:space="preserve"> REF _Ref94691333 \r </w:instrText>
      </w:r>
      <w:r w:rsidR="00045568">
        <w:fldChar w:fldCharType="separate"/>
      </w:r>
      <w:r w:rsidR="00045568">
        <w:t>24.1</w:t>
      </w:r>
      <w:r w:rsidR="00045568">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odseku</w:t>
      </w:r>
      <w:r w:rsidR="006D7A7B">
        <w:t xml:space="preserve"> </w:t>
      </w:r>
      <w:r w:rsidR="00045568">
        <w:fldChar w:fldCharType="begin"/>
      </w:r>
      <w:r w:rsidR="00045568">
        <w:instrText xml:space="preserve"> REF _Ref94696398 \r </w:instrText>
      </w:r>
      <w:r w:rsidR="00045568">
        <w:fldChar w:fldCharType="separate"/>
      </w:r>
      <w:r w:rsidR="00045568">
        <w:t>24.8</w:t>
      </w:r>
      <w:r w:rsidR="00045568">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6D7A7B">
        <w:t> </w:t>
      </w:r>
      <w:r w:rsidR="002523FA" w:rsidRPr="0071734B">
        <w:t>odseku</w:t>
      </w:r>
      <w:r w:rsidR="006D7A7B">
        <w:t xml:space="preserve"> </w:t>
      </w:r>
      <w:r w:rsidR="00045568">
        <w:fldChar w:fldCharType="begin"/>
      </w:r>
      <w:r w:rsidR="00045568">
        <w:instrText xml:space="preserve"> REF _Ref94691333 \r </w:instrText>
      </w:r>
      <w:r w:rsidR="00045568">
        <w:fldChar w:fldCharType="separate"/>
      </w:r>
      <w:r w:rsidR="00045568">
        <w:t>24.1</w:t>
      </w:r>
      <w:r w:rsidR="00045568">
        <w:fldChar w:fldCharType="end"/>
      </w:r>
      <w:r w:rsidR="002523FA" w:rsidRPr="0071734B">
        <w:t xml:space="preserve"> tohto </w:t>
      </w:r>
      <w:r w:rsidR="002523FA" w:rsidRPr="0071734B">
        <w:lastRenderedPageBreak/>
        <w:t>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w:t>
      </w:r>
      <w:r w:rsidR="00545B8B">
        <w:t>pätnástich (</w:t>
      </w:r>
      <w:r w:rsidRPr="0071734B">
        <w:t>15</w:t>
      </w:r>
      <w:r w:rsidR="00545B8B">
        <w:t>)</w:t>
      </w:r>
      <w:r w:rsidRPr="0071734B">
        <w:t xml:space="preserve"> 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uvedený v</w:t>
      </w:r>
      <w:r w:rsidR="006D7A7B">
        <w:t> </w:t>
      </w:r>
      <w:r w:rsidR="002523FA" w:rsidRPr="0071734B">
        <w:t>odseku</w:t>
      </w:r>
      <w:r w:rsidR="006D7A7B">
        <w:t xml:space="preserve"> </w:t>
      </w:r>
      <w:r w:rsidR="00045568">
        <w:fldChar w:fldCharType="begin"/>
      </w:r>
      <w:r w:rsidR="00045568">
        <w:instrText xml:space="preserve"> REF _Ref174006989 \r </w:instrText>
      </w:r>
      <w:r w:rsidR="00045568">
        <w:fldChar w:fldCharType="separate"/>
      </w:r>
      <w:r w:rsidR="00045568">
        <w:t>24.3</w:t>
      </w:r>
      <w:r w:rsidR="00045568">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6FFD2018" w:rsidR="00486F95" w:rsidRPr="0071734B" w:rsidRDefault="00486F95" w:rsidP="006B224E">
      <w:pPr>
        <w:pStyle w:val="Odsekzoznamu"/>
      </w:pPr>
      <w:bookmarkStart w:id="94"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95" w:name="_Ref94694897"/>
      <w:r w:rsidR="00A83A0E" w:rsidRPr="0071734B">
        <w:t>Súčasťou elektronicky predloženej ponuky musí byť poistenie záruky vyhotovené v elektronickej podobe s kvalifikovaným elektronickým podpisom a časovou pečiatkou alebo vyhotovené zaručenou konverziou, inak v skenovej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95"/>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00DA47AE" w:rsidRPr="0071734B">
        <w:t xml:space="preserve">do </w:t>
      </w:r>
      <w:r w:rsidR="00DA47AE">
        <w:t xml:space="preserve">úplného uplynutia lehoty viazanosti ponúk (článok </w:t>
      </w:r>
      <w:r w:rsidR="00045568">
        <w:fldChar w:fldCharType="begin"/>
      </w:r>
      <w:r w:rsidR="00045568">
        <w:instrText xml:space="preserve"> REF _Ref94786537 \r </w:instrText>
      </w:r>
      <w:r w:rsidR="00045568">
        <w:fldChar w:fldCharType="separate"/>
      </w:r>
      <w:r w:rsidR="00045568">
        <w:t>27</w:t>
      </w:r>
      <w:r w:rsidR="00045568">
        <w:fldChar w:fldCharType="end"/>
      </w:r>
      <w:r w:rsidR="00DA47AE">
        <w:t xml:space="preserve"> týchto súťažných podkladov).</w:t>
      </w:r>
      <w:bookmarkEnd w:id="94"/>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w:t>
      </w:r>
      <w:r w:rsidR="006D7A7B">
        <w:t xml:space="preserve"> </w:t>
      </w:r>
      <w:r w:rsidR="00045568">
        <w:fldChar w:fldCharType="begin"/>
      </w:r>
      <w:r w:rsidR="00045568">
        <w:instrText xml:space="preserve"> REF _Ref94691333 \r </w:instrText>
      </w:r>
      <w:r w:rsidR="00045568">
        <w:fldChar w:fldCharType="separate"/>
      </w:r>
      <w:r w:rsidR="00045568">
        <w:t>24.1</w:t>
      </w:r>
      <w:r w:rsidR="00045568">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podľa odseku</w:t>
      </w:r>
      <w:r w:rsidR="006D7A7B">
        <w:t xml:space="preserve"> </w:t>
      </w:r>
      <w:r w:rsidR="00045568">
        <w:fldChar w:fldCharType="begin"/>
      </w:r>
      <w:r w:rsidR="00045568">
        <w:instrText xml:space="preserve"> REF _Ref94696398 \r </w:instrText>
      </w:r>
      <w:r w:rsidR="00045568">
        <w:fldChar w:fldCharType="separate"/>
      </w:r>
      <w:r w:rsidR="00045568">
        <w:t>24.8</w:t>
      </w:r>
      <w:r w:rsidR="00045568">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uvedenej v</w:t>
      </w:r>
      <w:r w:rsidR="006D7A7B">
        <w:t> </w:t>
      </w:r>
      <w:r w:rsidR="00D3793C" w:rsidRPr="0071734B">
        <w:t>odseku</w:t>
      </w:r>
      <w:r w:rsidR="006D7A7B">
        <w:t xml:space="preserve"> </w:t>
      </w:r>
      <w:r w:rsidR="00045568">
        <w:fldChar w:fldCharType="begin"/>
      </w:r>
      <w:r w:rsidR="00045568">
        <w:instrText xml:space="preserve"> REF _Ref94691333 \r </w:instrText>
      </w:r>
      <w:r w:rsidR="00045568">
        <w:fldChar w:fldCharType="separate"/>
      </w:r>
      <w:r w:rsidR="00045568">
        <w:t>24.1</w:t>
      </w:r>
      <w:r w:rsidR="00045568">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w:t>
      </w:r>
      <w:r w:rsidR="00545B8B">
        <w:t>pätnástich (</w:t>
      </w:r>
      <w:r w:rsidRPr="0071734B">
        <w:t>15</w:t>
      </w:r>
      <w:r w:rsidR="00545B8B">
        <w:t>)</w:t>
      </w:r>
      <w:r w:rsidRPr="0071734B">
        <w:t xml:space="preserve"> dní po doručení výzvy </w:t>
      </w:r>
      <w:r w:rsidR="002601BE" w:rsidRPr="0071734B">
        <w:t xml:space="preserve">obstarávateľa </w:t>
      </w:r>
      <w:r w:rsidRPr="0071734B">
        <w:t xml:space="preserve">na zaplatenie na bankový účet obstarávateľa </w:t>
      </w:r>
      <w:r w:rsidR="00D3793C" w:rsidRPr="0071734B">
        <w:t>uvedený v</w:t>
      </w:r>
      <w:r w:rsidR="006D7A7B">
        <w:t> </w:t>
      </w:r>
      <w:r w:rsidR="00D3793C" w:rsidRPr="0071734B">
        <w:t>odseku</w:t>
      </w:r>
      <w:r w:rsidR="006D7A7B">
        <w:t xml:space="preserve"> </w:t>
      </w:r>
      <w:r w:rsidR="00045568">
        <w:fldChar w:fldCharType="begin"/>
      </w:r>
      <w:r w:rsidR="00045568">
        <w:instrText xml:space="preserve"> REF _Ref174006989 \r </w:instrText>
      </w:r>
      <w:r w:rsidR="00045568">
        <w:fldChar w:fldCharType="separate"/>
      </w:r>
      <w:r w:rsidR="00045568">
        <w:t>24.3</w:t>
      </w:r>
      <w:r w:rsidR="00045568">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32CBAB6" w:rsidR="00486F95" w:rsidRPr="0071734B" w:rsidRDefault="005D6D65" w:rsidP="00486F95">
      <w:pPr>
        <w:pStyle w:val="Odsekzoznamu"/>
      </w:pPr>
      <w:bookmarkStart w:id="96"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 xml:space="preserve">uchádzačovi zábezpeku do </w:t>
      </w:r>
      <w:r w:rsidR="001B7512">
        <w:t>siedmich (</w:t>
      </w:r>
      <w:r w:rsidR="00486F95" w:rsidRPr="0071734B">
        <w:t>7</w:t>
      </w:r>
      <w:r w:rsidR="001B7512">
        <w:t>)</w:t>
      </w:r>
      <w:r w:rsidR="00486F95" w:rsidRPr="0071734B">
        <w:t xml:space="preserve"> dní odo dňa</w:t>
      </w:r>
      <w:bookmarkEnd w:id="96"/>
    </w:p>
    <w:p w14:paraId="570B3D7C" w14:textId="6DF12368" w:rsidR="00486F95" w:rsidRPr="0071734B" w:rsidRDefault="00486F95" w:rsidP="00807952">
      <w:pPr>
        <w:pStyle w:val="Odsekzoznamu"/>
        <w:numPr>
          <w:ilvl w:val="2"/>
          <w:numId w:val="23"/>
        </w:numPr>
      </w:pPr>
      <w:r w:rsidRPr="0071734B">
        <w:t>uplynutia lehoty viazanosti ponúk,</w:t>
      </w:r>
      <w:r w:rsidR="00352C68">
        <w:t xml:space="preserve"> resp. predĺženej lehoty viazanosti ponúk,</w:t>
      </w:r>
    </w:p>
    <w:p w14:paraId="65429915" w14:textId="7B6FA918" w:rsidR="00486F95" w:rsidRPr="0071734B" w:rsidRDefault="00486F95" w:rsidP="007E1617">
      <w:pPr>
        <w:pStyle w:val="Odsekzoznamu"/>
        <w:numPr>
          <w:ilvl w:val="2"/>
          <w:numId w:val="23"/>
        </w:numPr>
      </w:pPr>
      <w:r w:rsidRPr="0071734B">
        <w:t>márneho uplynutia lehoty na doručenie námietky, ak vylúčil z verejného obstarávania</w:t>
      </w:r>
      <w:r w:rsidR="00643336">
        <w:t xml:space="preserve"> jeho alebo jeho ponuku</w:t>
      </w:r>
      <w:r w:rsidRPr="0071734B">
        <w:t>, alebo ak obstarávateľ zruší použitý postup zadávania zákazky,</w:t>
      </w:r>
      <w:r w:rsidR="00CD3E49">
        <w:t xml:space="preserve"> in</w:t>
      </w:r>
      <w:r w:rsidR="00D172C4">
        <w:t xml:space="preserve">ak </w:t>
      </w:r>
      <w:r w:rsidR="007E1617">
        <w:t xml:space="preserve">odo dňa </w:t>
      </w:r>
      <w:r w:rsidR="00D172C4">
        <w:t>právoplatnosti rozhodnutia úradu o námietke,</w:t>
      </w:r>
      <w:r w:rsidRPr="0071734B">
        <w:t xml:space="preserve"> alebo</w:t>
      </w:r>
    </w:p>
    <w:p w14:paraId="46F7AF11" w14:textId="77777777" w:rsidR="00486F95" w:rsidRPr="0071734B" w:rsidRDefault="00486F95" w:rsidP="00807952">
      <w:pPr>
        <w:pStyle w:val="Odsekzoznamu"/>
        <w:numPr>
          <w:ilvl w:val="2"/>
          <w:numId w:val="23"/>
        </w:numPr>
      </w:pPr>
      <w:r w:rsidRPr="0071734B">
        <w:t>uzavretia zmluvy.</w:t>
      </w:r>
    </w:p>
    <w:p w14:paraId="2704035B" w14:textId="24237E2E" w:rsidR="00302E6B" w:rsidRPr="0071734B" w:rsidRDefault="005D6D65" w:rsidP="006B224E">
      <w:pPr>
        <w:pStyle w:val="Odsekzoznamu"/>
      </w:pPr>
      <w:bookmarkStart w:id="97" w:name="_Ref174012956"/>
      <w:bookmarkStart w:id="98" w:name="_Ref94691306"/>
      <w:r w:rsidRPr="0071734B">
        <w:t xml:space="preserve">Ak uchádzač zabezpečil ponuku zložením finančných prostriedkov na bankový účet obstarávateľa, </w:t>
      </w:r>
      <w:bookmarkStart w:id="99" w:name="_Hlk94695345"/>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045568">
        <w:t>24.6</w:t>
      </w:r>
      <w:r w:rsidR="00045568">
        <w:fldChar w:fldCharType="end"/>
      </w:r>
      <w:r w:rsidR="004A63F4" w:rsidRPr="0071734B">
        <w:t xml:space="preserve"> tohto článku </w:t>
      </w:r>
      <w:bookmarkEnd w:id="99"/>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 xml:space="preserve">v prípadoch uvedených </w:t>
      </w:r>
      <w:r w:rsidR="004A63F4" w:rsidRPr="0071734B">
        <w:lastRenderedPageBreak/>
        <w:t>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045568">
        <w:t>24.6</w:t>
      </w:r>
      <w:r w:rsidR="00045568">
        <w:fldChar w:fldCharType="end"/>
      </w:r>
      <w:r w:rsidR="004A63F4" w:rsidRPr="0071734B">
        <w:t xml:space="preserve"> tohto článku obstarávateľ oznámi banke, že sa vzdáva právnych 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045568">
        <w:t>24.6</w:t>
      </w:r>
      <w:r w:rsidR="00045568">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bookmarkEnd w:id="97"/>
    </w:p>
    <w:p w14:paraId="60018E47" w14:textId="24E2A0E1" w:rsidR="00486F95" w:rsidRPr="0071734B" w:rsidRDefault="00761B89" w:rsidP="00486F95">
      <w:pPr>
        <w:pStyle w:val="Odsekzoznamu"/>
      </w:pPr>
      <w:bookmarkStart w:id="100" w:name="_Ref94696398"/>
      <w:r w:rsidRPr="0071734B">
        <w:rPr>
          <w:b/>
          <w:bCs/>
        </w:rPr>
        <w:t xml:space="preserve">Prepadnutie zábezpeky. </w:t>
      </w:r>
      <w:r w:rsidR="00486F95" w:rsidRPr="0071734B">
        <w:t>Zábezpeka prepadne v prospech obstarávateľa, ak uchádzač v lehote viazanosti ponúk:</w:t>
      </w:r>
      <w:bookmarkEnd w:id="98"/>
      <w:bookmarkEnd w:id="100"/>
    </w:p>
    <w:p w14:paraId="36BC19ED" w14:textId="77777777" w:rsidR="00486F95" w:rsidRPr="0071734B" w:rsidRDefault="00486F95" w:rsidP="00807952">
      <w:pPr>
        <w:pStyle w:val="Odsekzoznamu"/>
        <w:numPr>
          <w:ilvl w:val="2"/>
          <w:numId w:val="23"/>
        </w:numPr>
      </w:pPr>
      <w:r w:rsidRPr="0071734B">
        <w:rPr>
          <w:lang w:eastAsia="en-US"/>
        </w:rPr>
        <w:t>odstúpi od svojej ponuky alebo</w:t>
      </w:r>
    </w:p>
    <w:p w14:paraId="693B74A8" w14:textId="57928E7E" w:rsidR="00486F95" w:rsidRPr="0071734B" w:rsidRDefault="00486F95" w:rsidP="00807952">
      <w:pPr>
        <w:pStyle w:val="Odsekzoznamu"/>
        <w:numPr>
          <w:ilvl w:val="2"/>
          <w:numId w:val="23"/>
        </w:numPr>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w:t>
      </w:r>
      <w:r w:rsidR="000354ED">
        <w:t>5</w:t>
      </w:r>
      <w:r w:rsidRPr="0071734B">
        <w:t xml:space="preserve"> </w:t>
      </w:r>
      <w:r w:rsidR="002465E4" w:rsidRPr="0071734B">
        <w:t xml:space="preserve">a nasl. </w:t>
      </w:r>
      <w:r w:rsidRPr="0071734B">
        <w:t>ZVO.</w:t>
      </w:r>
    </w:p>
    <w:p w14:paraId="28F74FE3" w14:textId="0DB49A67" w:rsidR="00302E6B" w:rsidRPr="0071734B" w:rsidRDefault="00377D52" w:rsidP="000B2E64">
      <w:pPr>
        <w:pStyle w:val="Odsekzoznamu"/>
      </w:pPr>
      <w:r w:rsidRPr="0071734B">
        <w:t>V prípadoch uvedených v</w:t>
      </w:r>
      <w:r w:rsidR="006D7A7B">
        <w:t> </w:t>
      </w:r>
      <w:r w:rsidRPr="0071734B">
        <w:t>odseku</w:t>
      </w:r>
      <w:r w:rsidR="006D7A7B">
        <w:t xml:space="preserve"> </w:t>
      </w:r>
      <w:r w:rsidR="00045568">
        <w:fldChar w:fldCharType="begin"/>
      </w:r>
      <w:r w:rsidR="00045568">
        <w:instrText xml:space="preserve"> REF _Ref94696398 \r </w:instrText>
      </w:r>
      <w:r w:rsidR="00045568">
        <w:fldChar w:fldCharType="separate"/>
      </w:r>
      <w:r w:rsidR="00045568">
        <w:t>24.8</w:t>
      </w:r>
      <w:r w:rsidR="00045568">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A94D81E" w:rsidR="00FF2E53" w:rsidRPr="0071734B" w:rsidRDefault="00FF2E53" w:rsidP="00FF2E53">
      <w:pPr>
        <w:pStyle w:val="Nadpis2"/>
      </w:pPr>
      <w:bookmarkStart w:id="101" w:name="_Toc129014619"/>
      <w:r w:rsidRPr="0071734B">
        <w:t>Lehota na predkladanie ponúk</w:t>
      </w:r>
      <w:bookmarkEnd w:id="101"/>
    </w:p>
    <w:p w14:paraId="1DCD2EF4" w14:textId="30E584AE" w:rsidR="00FF2E53" w:rsidRPr="0071734B" w:rsidRDefault="00FF2E53" w:rsidP="00FF2E53">
      <w:pPr>
        <w:pStyle w:val="Odsekzoznamu"/>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860A62">
        <w:t xml:space="preserve"> uvedenej v oznámení.</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102" w:name="_Toc129014620"/>
      <w:r w:rsidRPr="0071734B">
        <w:t>Predloženie ponuky</w:t>
      </w:r>
      <w:bookmarkEnd w:id="102"/>
    </w:p>
    <w:p w14:paraId="4591853C" w14:textId="3B33E0C6"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504212">
        <w:t xml:space="preserve"> pre príslušnú časť zákazky</w:t>
      </w:r>
      <w:r w:rsidR="008F07E7" w:rsidRPr="0071734B">
        <w:t>. Ak uchádzač v lehote na predkladanie ponúk predloží viac ponúk</w:t>
      </w:r>
      <w:r w:rsidR="00BE442D">
        <w:t xml:space="preserve"> na rovnakú časť zákazky</w:t>
      </w:r>
      <w:r w:rsidR="008F07E7" w:rsidRPr="0071734B">
        <w:t>,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84D3BC7" w:rsidR="00FF2E53" w:rsidRPr="0071734B" w:rsidRDefault="00FF2E53" w:rsidP="00FF2E53">
      <w:pPr>
        <w:pStyle w:val="Odsekzoznamu"/>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103"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Uchádzač môže predloženú ponuku dodatočne doplniť, zmeniť alebo vziať späť do uplynutia príslušnej lehoty na predkladanie ponúk stiahnutím pôvodnej ponuky v</w:t>
      </w:r>
      <w:r w:rsidR="001368A9">
        <w:t> </w:t>
      </w:r>
      <w:r w:rsidRPr="00404500">
        <w:t xml:space="preserve">systéme JOSEPHINE kliknutím na tlačidlo „Stiahnuť ponuku“, ktorou svoju ponuku </w:t>
      </w:r>
      <w:r w:rsidRPr="00404500">
        <w:lastRenderedPageBreak/>
        <w:t>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104" w:name="_Ref94786537"/>
      <w:bookmarkStart w:id="105" w:name="_Toc129014621"/>
      <w:r w:rsidRPr="0071734B">
        <w:t>Lehota viazanosti pon</w:t>
      </w:r>
      <w:bookmarkEnd w:id="103"/>
      <w:r w:rsidR="00DC7A39" w:rsidRPr="0071734B">
        <w:t>úk</w:t>
      </w:r>
      <w:bookmarkEnd w:id="104"/>
      <w:bookmarkEnd w:id="105"/>
    </w:p>
    <w:p w14:paraId="11C60DB1" w14:textId="4D0570C5" w:rsidR="004C10DB" w:rsidRPr="0071734B" w:rsidRDefault="004C10DB" w:rsidP="004C10DB">
      <w:pPr>
        <w:pStyle w:val="Odsekzoznamu"/>
        <w:rPr>
          <w:szCs w:val="24"/>
        </w:rPr>
      </w:pPr>
      <w:bookmarkStart w:id="106" w:name="_Ref94663844"/>
      <w:bookmarkStart w:id="107" w:name="_Ref174010252"/>
      <w:r w:rsidRPr="0071734B">
        <w:t xml:space="preserve">Uchádzač je svojou ponukou viazaný od uplynutia lehoty na predkladanie ponúk až do uplynutia lehoty viazanosti ponúk </w:t>
      </w:r>
      <w:r w:rsidR="00F25476">
        <w:t>uvedenej v oznámení</w:t>
      </w:r>
      <w:bookmarkEnd w:id="106"/>
      <w:r w:rsidR="00F25476">
        <w:t>.</w:t>
      </w:r>
      <w:bookmarkEnd w:id="107"/>
    </w:p>
    <w:p w14:paraId="7607EC1B" w14:textId="28592A75" w:rsidR="004C10DB" w:rsidRPr="0071734B" w:rsidRDefault="004C10DB" w:rsidP="004C10DB">
      <w:pPr>
        <w:pStyle w:val="Odsekzoznamu"/>
        <w:rPr>
          <w:szCs w:val="24"/>
        </w:rPr>
      </w:pPr>
      <w:bookmarkStart w:id="108" w:name="_Ref94645332"/>
      <w:bookmarkStart w:id="109" w:name="_Ref174010262"/>
      <w:r w:rsidRPr="0071734B">
        <w:t>V</w:t>
      </w:r>
      <w:r w:rsidR="00B47390" w:rsidRPr="0071734B">
        <w:t xml:space="preserve"> odôvodnených prípadoch, najmä </w:t>
      </w:r>
      <w:r w:rsidR="00B00D48">
        <w:t xml:space="preserve">v prípade predĺženia </w:t>
      </w:r>
      <w:r w:rsidR="00D43FB1">
        <w:t>lehoty na predkladanie ponúk</w:t>
      </w:r>
      <w:r w:rsidR="00B00D48">
        <w:t xml:space="preserve">, </w:t>
      </w:r>
      <w:r w:rsidR="00587681">
        <w:t>preskúmania úkonov obstarávateľa</w:t>
      </w:r>
      <w:r w:rsidR="00690D7E">
        <w:t xml:space="preserve"> alebo inej kontroly verejného obstarávania</w:t>
      </w:r>
      <w:r w:rsidR="002856C2">
        <w:t xml:space="preserve">, </w:t>
      </w:r>
      <w:r w:rsidRPr="0071734B">
        <w:t>obstarávateľ primerane predĺži lehotu viazanosti ponúk</w:t>
      </w:r>
      <w:r w:rsidR="00753D11" w:rsidRPr="00753D11">
        <w:t xml:space="preserve">, najviac na </w:t>
      </w:r>
      <w:r w:rsidR="00AE7BCF">
        <w:t>dvanásť (</w:t>
      </w:r>
      <w:r w:rsidR="00753D11" w:rsidRPr="00753D11">
        <w:t>12</w:t>
      </w:r>
      <w:r w:rsidR="00AE7BCF">
        <w:t>)</w:t>
      </w:r>
      <w:r w:rsidR="00753D11" w:rsidRPr="00753D11">
        <w:t xml:space="preserve"> mesiacov od uplynutia lehoty na predkladanie ponúk</w:t>
      </w:r>
      <w:r w:rsidRPr="0071734B">
        <w:t>.</w:t>
      </w:r>
      <w:bookmarkEnd w:id="108"/>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bookmarkEnd w:id="109"/>
    </w:p>
    <w:p w14:paraId="28F9B97A" w14:textId="565561F8" w:rsidR="004C10DB" w:rsidRPr="0071734B" w:rsidRDefault="004C10DB" w:rsidP="004C10DB">
      <w:pPr>
        <w:pStyle w:val="Odsekzoznamu"/>
      </w:pPr>
      <w:r w:rsidRPr="0071734B">
        <w:t>Uchádzači sú svojimi ponukami viazaní do uplynutia lehoty viazanosti ponúk stanovenej obstarávateľom podľa odseku</w:t>
      </w:r>
      <w:r w:rsidR="00702750">
        <w:t xml:space="preserve"> </w:t>
      </w:r>
      <w:r w:rsidR="00045568">
        <w:fldChar w:fldCharType="begin"/>
      </w:r>
      <w:r w:rsidR="00045568">
        <w:instrText xml:space="preserve"> REF _Ref174010252 \r </w:instrText>
      </w:r>
      <w:r w:rsidR="00045568">
        <w:fldChar w:fldCharType="separate"/>
      </w:r>
      <w:r w:rsidR="00045568">
        <w:t>27.1</w:t>
      </w:r>
      <w:r w:rsidR="00045568">
        <w:fldChar w:fldCharType="end"/>
      </w:r>
      <w:r w:rsidRPr="0071734B">
        <w:t xml:space="preserve"> tohto článku, resp. predĺženej rozhodnutím obstarávateľa podľa odseku</w:t>
      </w:r>
      <w:r w:rsidR="00702750">
        <w:t xml:space="preserve"> </w:t>
      </w:r>
      <w:r w:rsidR="00045568">
        <w:fldChar w:fldCharType="begin"/>
      </w:r>
      <w:r w:rsidR="00045568">
        <w:instrText xml:space="preserve"> REF _Ref174010262 \r </w:instrText>
      </w:r>
      <w:r w:rsidR="00045568">
        <w:fldChar w:fldCharType="separate"/>
      </w:r>
      <w:r w:rsidR="00045568">
        <w:t>27.2</w:t>
      </w:r>
      <w:r w:rsidR="00045568">
        <w:fldChar w:fldCharType="end"/>
      </w:r>
      <w:r w:rsidRPr="0071734B">
        <w:t xml:space="preserve"> tohto článku (ďalej len „</w:t>
      </w:r>
      <w:r w:rsidRPr="0071734B">
        <w:rPr>
          <w:b/>
          <w:bCs/>
        </w:rPr>
        <w:t>lehota viazanosti ponúk</w:t>
      </w:r>
      <w:r w:rsidRPr="0071734B">
        <w:t>“).</w:t>
      </w:r>
    </w:p>
    <w:p w14:paraId="0F4D45EE" w14:textId="3EB8403B" w:rsidR="004C10DB" w:rsidRDefault="003811BA" w:rsidP="004C10DB">
      <w:pPr>
        <w:pStyle w:val="Odsekzoznamu"/>
      </w:pPr>
      <w:r>
        <w:t>Pokiaľ obstarávateľ v súvislosti s predĺžením lehoty viazanosti ponúk nestanoví inak, v</w:t>
      </w:r>
      <w:r w:rsidR="2CC3148E">
        <w:t xml:space="preserve"> prípade predĺženia lehoty viazanosti ponúk sú uchádzači povinní doplniť zábezpeku ponuky poskytnutú bankovou zárukou alebo poistením záruky najneskôr </w:t>
      </w:r>
      <w:r w:rsidR="00AB4BF9">
        <w:t>desať (</w:t>
      </w:r>
      <w:r w:rsidR="2CC3148E">
        <w:t>10</w:t>
      </w:r>
      <w:r w:rsidR="00AB4BF9">
        <w:t>)</w:t>
      </w:r>
      <w:r w:rsidR="2CC3148E">
        <w:t xml:space="preserve">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48930406" w14:textId="16A582E4" w:rsidR="00643F0E" w:rsidRPr="008E6F5A" w:rsidRDefault="008E6F5A" w:rsidP="004C10DB">
      <w:pPr>
        <w:pStyle w:val="Odsekzoznamu"/>
      </w:pPr>
      <w:r>
        <w:t xml:space="preserve">Pokiaľ obstarávateľ v súvislosti s predĺžením lehoty viazanosti ponúk stanoví, že </w:t>
      </w:r>
      <w:r w:rsidR="00643F0E" w:rsidRPr="008E6F5A">
        <w:t xml:space="preserve">uchádzači </w:t>
      </w:r>
      <w:r>
        <w:t xml:space="preserve">nie sú </w:t>
      </w:r>
      <w:r w:rsidR="00643F0E" w:rsidRPr="008E6F5A">
        <w:t>povinní doplniť zábezpeku ponuky</w:t>
      </w:r>
      <w:r>
        <w:t>, o</w:t>
      </w:r>
      <w:r w:rsidR="00643F0E" w:rsidRPr="008E6F5A">
        <w:t xml:space="preserve">bstarávateľ vráti zábezpeku poskytnutú zložením finančných prostriedkov na bankový účet obstarávateľa do siedmich (7) dní odo dňa uplynutia pôvodnej lehoty viazanosti ponúk. Na žiadosť uchádzača obstarávateľ uvoľní zábezpeku poskytnutú bankovou zárukou alebo poistením záruky do siedmich (7) dní odo dňa žiadosti uchádzača o jej uvoľnenie doručenej obstarávateľovi po uplynutí pôvodnej lehoty viazanosti ponúk. Ustanovenie článku </w:t>
      </w:r>
      <w:r w:rsidR="00045568">
        <w:fldChar w:fldCharType="begin"/>
      </w:r>
      <w:r w:rsidR="00045568">
        <w:instrText xml:space="preserve"> REF _Ref94657028 \r </w:instrText>
      </w:r>
      <w:r w:rsidR="00045568">
        <w:fldChar w:fldCharType="separate"/>
      </w:r>
      <w:r w:rsidR="00045568">
        <w:t>24</w:t>
      </w:r>
      <w:r w:rsidR="00045568">
        <w:fldChar w:fldCharType="end"/>
      </w:r>
      <w:r>
        <w:t xml:space="preserve"> ods. </w:t>
      </w:r>
      <w:r w:rsidR="00045568">
        <w:fldChar w:fldCharType="begin"/>
      </w:r>
      <w:r w:rsidR="00045568">
        <w:instrText xml:space="preserve"> REF _Ref174012956 \r </w:instrText>
      </w:r>
      <w:r w:rsidR="00045568">
        <w:fldChar w:fldCharType="separate"/>
      </w:r>
      <w:r w:rsidR="00045568">
        <w:t>24.7</w:t>
      </w:r>
      <w:r w:rsidR="00045568">
        <w:fldChar w:fldCharType="end"/>
      </w:r>
      <w:r w:rsidR="00643F0E" w:rsidRPr="008E6F5A">
        <w:t xml:space="preserve"> týchto súťažných podkladov sa použije primerane.</w:t>
      </w:r>
    </w:p>
    <w:p w14:paraId="19A8774E" w14:textId="77777777" w:rsidR="00DC17ED" w:rsidRPr="0071734B" w:rsidRDefault="00CC2223" w:rsidP="00DC17ED">
      <w:pPr>
        <w:pStyle w:val="Nadpis10"/>
      </w:pPr>
      <w:r w:rsidRPr="0071734B">
        <w:br w:type="page"/>
      </w:r>
      <w:bookmarkStart w:id="110"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110"/>
    </w:p>
    <w:p w14:paraId="6EF5A57A" w14:textId="77777777" w:rsidR="001D0F70" w:rsidRPr="0071734B" w:rsidRDefault="001D0F70" w:rsidP="00D351DA">
      <w:pPr>
        <w:pStyle w:val="Nadpis2"/>
      </w:pPr>
      <w:bookmarkStart w:id="111" w:name="_Toc129014623"/>
      <w:r w:rsidRPr="0071734B">
        <w:t>Otváranie ponúk</w:t>
      </w:r>
      <w:bookmarkEnd w:id="111"/>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0B2E64">
      <w:pPr>
        <w:pStyle w:val="Odsekzoznamu"/>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112" w:name="_Toc129014624"/>
      <w:r w:rsidRPr="0071734B">
        <w:t>Vyhodno</w:t>
      </w:r>
      <w:r w:rsidR="00C04E3E">
        <w:t>covanie</w:t>
      </w:r>
      <w:bookmarkEnd w:id="112"/>
    </w:p>
    <w:p w14:paraId="679A4E71" w14:textId="37E0626B"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r w:rsidR="006D320D">
        <w:t xml:space="preserve"> </w:t>
      </w:r>
      <w:r w:rsidR="00215CDE">
        <w:t xml:space="preserve">Komisia bude vyhodnocovať </w:t>
      </w:r>
      <w:r w:rsidR="00E609D2">
        <w:t>každú časť zákazky</w:t>
      </w:r>
      <w:r w:rsidR="000F5D63">
        <w:t xml:space="preserve"> samostatne</w:t>
      </w:r>
      <w:r w:rsidR="00215CDE">
        <w:t>.</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2359EEF2" w:rsidR="006E3655" w:rsidRDefault="006E3655" w:rsidP="0052267D">
      <w:pPr>
        <w:pStyle w:val="Odsekzoznamu"/>
      </w:pPr>
      <w:r w:rsidRPr="0071734B">
        <w:t xml:space="preserve">V zmysle </w:t>
      </w:r>
      <w:r w:rsidR="009E6E4B">
        <w:t xml:space="preserve">§ 91 ods. 1 v spojení s </w:t>
      </w:r>
      <w:r w:rsidRPr="0071734B">
        <w:t xml:space="preserve">§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w:t>
      </w:r>
      <w:r w:rsidR="009F1E63">
        <w:t> </w:t>
      </w:r>
      <w:r w:rsidR="00E33249" w:rsidRPr="0071734B">
        <w:t>superreverz)</w:t>
      </w:r>
      <w:r w:rsidRPr="0071734B">
        <w:t>.</w:t>
      </w:r>
    </w:p>
    <w:p w14:paraId="00AE54FB" w14:textId="77D2B296" w:rsidR="00290B95" w:rsidRPr="0071734B" w:rsidRDefault="2CC3148E" w:rsidP="00290B95">
      <w:pPr>
        <w:pStyle w:val="Odsekzoznamu"/>
      </w:pPr>
      <w:r>
        <w:t xml:space="preserve">Komisia zostaví predbežné poradie úspešnosti ponúk vzostupne na základe kritéria na vyhodnotenie ponúk. Na prvom mieste sa predbežne umiestni ponuka uchádzača </w:t>
      </w:r>
      <w:r w:rsidR="00CC1EC1">
        <w:t>s</w:t>
      </w:r>
      <w:r w:rsidR="002B6572">
        <w:t xml:space="preserve"> návrhom </w:t>
      </w:r>
      <w:r w:rsidR="00CC1EC1">
        <w:t>kritéri</w:t>
      </w:r>
      <w:r w:rsidR="002B6572">
        <w:t>a</w:t>
      </w:r>
      <w:r w:rsidR="00CC1EC1">
        <w:t xml:space="preserve"> na vyhodnotenie ponúk</w:t>
      </w:r>
      <w:r w:rsidR="002B6572">
        <w:t>, ktorý je pre obstarávateľa najvýhodnejší</w:t>
      </w:r>
      <w:r>
        <w:t>.</w:t>
      </w:r>
    </w:p>
    <w:p w14:paraId="33C22379" w14:textId="37D3D5B7" w:rsidR="006F4AF1" w:rsidRPr="0071734B" w:rsidRDefault="006F4AF1" w:rsidP="0052267D">
      <w:pPr>
        <w:pStyle w:val="Odsekzoznamu"/>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na prvom mieste v poradí po vyhodnotení ponúk na základe kritéria na vyhodnotenie ponúk, splnenie požiadaviek na predmet zákazky podľa článku</w:t>
      </w:r>
      <w:r w:rsidR="00AC659B">
        <w:t xml:space="preserve"> </w:t>
      </w:r>
      <w:r w:rsidR="00045568">
        <w:fldChar w:fldCharType="begin"/>
      </w:r>
      <w:r w:rsidR="00045568">
        <w:instrText xml:space="preserve"> REF _Ref94712287 \r </w:instrText>
      </w:r>
      <w:r w:rsidR="00045568">
        <w:fldChar w:fldCharType="separate"/>
      </w:r>
      <w:r w:rsidR="00045568">
        <w:t>30</w:t>
      </w:r>
      <w:r w:rsidR="00045568">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splnenie podmienok účasti podľa článku</w:t>
      </w:r>
      <w:r w:rsidR="00AC659B">
        <w:t xml:space="preserve"> </w:t>
      </w:r>
      <w:r w:rsidR="00045568">
        <w:fldChar w:fldCharType="begin"/>
      </w:r>
      <w:r w:rsidR="00045568">
        <w:instrText xml:space="preserve"> REF _Ref94712312 \r </w:instrText>
      </w:r>
      <w:r w:rsidR="00045568">
        <w:fldChar w:fldCharType="separate"/>
      </w:r>
      <w:r w:rsidR="00045568">
        <w:t>31</w:t>
      </w:r>
      <w:r w:rsidR="00045568">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w:t>
      </w:r>
      <w:r w:rsidR="00741918" w:rsidRPr="0071734B">
        <w:t xml:space="preserve">ďalšieho uchádzača </w:t>
      </w:r>
      <w:r w:rsidR="001400E5" w:rsidRPr="0071734B">
        <w:t>v</w:t>
      </w:r>
      <w:r w:rsidR="00DD11EB">
        <w:t> </w:t>
      </w:r>
      <w:r w:rsidR="001400E5" w:rsidRPr="0071734B">
        <w:t>poradí</w:t>
      </w:r>
      <w:r w:rsidR="00DD11EB">
        <w:t>; tento postup môže komisia podľa potreby opakovať</w:t>
      </w:r>
      <w:r w:rsidR="001400E5" w:rsidRPr="0071734B">
        <w:t>.</w:t>
      </w:r>
    </w:p>
    <w:p w14:paraId="707BA487" w14:textId="77777777" w:rsidR="004410C0" w:rsidRPr="0071734B" w:rsidRDefault="004410C0" w:rsidP="004410C0">
      <w:pPr>
        <w:pStyle w:val="Nadpis2"/>
      </w:pPr>
      <w:bookmarkStart w:id="113" w:name="_Ref94712287"/>
      <w:bookmarkStart w:id="114" w:name="_Toc129014625"/>
      <w:r w:rsidRPr="0071734B">
        <w:t>Vyhodnotenie splnenia požiadaviek na predmet zákazky</w:t>
      </w:r>
      <w:bookmarkEnd w:id="113"/>
      <w:bookmarkEnd w:id="114"/>
    </w:p>
    <w:p w14:paraId="5263B47F" w14:textId="3038486A" w:rsidR="006E3655" w:rsidRPr="0071734B" w:rsidRDefault="46F64D2A" w:rsidP="0052267D">
      <w:pPr>
        <w:pStyle w:val="Odsekzoznamu"/>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w:t>
      </w:r>
      <w:r w:rsidR="001956EC">
        <w:t> </w:t>
      </w:r>
      <w:r>
        <w:t xml:space="preserve">rozpore s požiadavkami a podmienkami </w:t>
      </w:r>
      <w:r>
        <w:lastRenderedPageBreak/>
        <w:t>uvedenými obstarávateľom v oznámení a v týchto súťažných podkladoch alebo ktoré sú v rozpore so všeobecne záväznými právnymi predpismi.</w:t>
      </w:r>
    </w:p>
    <w:p w14:paraId="561043E0" w14:textId="20124BF2" w:rsidR="00DD6D53" w:rsidRPr="0071734B" w:rsidRDefault="00DD6D53" w:rsidP="0052267D">
      <w:pPr>
        <w:pStyle w:val="Odsekzoznamu"/>
      </w:pPr>
      <w:r w:rsidRPr="0071734B">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w:t>
      </w:r>
      <w:r w:rsidR="00DC46FA">
        <w:t> </w:t>
      </w:r>
      <w:r w:rsidRPr="0071734B">
        <w:t>počítaní</w:t>
      </w:r>
      <w:r w:rsidR="00DC46FA">
        <w:t xml:space="preserve"> alebo oprava položkového rozpočtu, ak celková cena ponuky zostane zachovaná a ak oprava položkového rozpočtu nemá vplyv na iné kritérium na vyhodnotenie ponúk</w:t>
      </w:r>
      <w:r w:rsidRPr="0071734B">
        <w:t>.</w:t>
      </w:r>
    </w:p>
    <w:p w14:paraId="4908DD1D" w14:textId="77777777" w:rsidR="00DD6D53" w:rsidRPr="0071734B" w:rsidRDefault="00DD6D53" w:rsidP="0052267D">
      <w:pPr>
        <w:pStyle w:val="Odsekzoznamu"/>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5552EF79" w:rsidR="00DD6D53" w:rsidRPr="0071734B" w:rsidRDefault="00DD6D53" w:rsidP="0052267D">
      <w:pPr>
        <w:pStyle w:val="Odsekzoznamu"/>
      </w:pPr>
      <w:r w:rsidRPr="0071734B">
        <w:t>Obstarávateľ vylúči ponuku uchádzača</w:t>
      </w:r>
      <w:r w:rsidR="00203D2E" w:rsidRPr="0071734B">
        <w:t xml:space="preserve"> v prípadoch stanovených zákonom o verejnom obstarávaní (§ 53 ods. </w:t>
      </w:r>
      <w:r w:rsidR="001956EC">
        <w:t>4</w:t>
      </w:r>
      <w:r w:rsidR="00203D2E" w:rsidRPr="0071734B">
        <w:t xml:space="preserve"> a </w:t>
      </w:r>
      <w:r w:rsidR="001956EC">
        <w:t>5</w:t>
      </w:r>
      <w:r w:rsidR="00203D2E" w:rsidRPr="0071734B">
        <w:t>,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807952">
      <w:pPr>
        <w:pStyle w:val="Odsekzoznamu"/>
        <w:numPr>
          <w:ilvl w:val="2"/>
          <w:numId w:val="23"/>
        </w:numPr>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807952">
      <w:pPr>
        <w:pStyle w:val="Odsekzoznamu"/>
        <w:numPr>
          <w:ilvl w:val="2"/>
          <w:numId w:val="23"/>
        </w:numPr>
      </w:pPr>
      <w:r w:rsidRPr="0071734B">
        <w:t>lehoty, v ktorej môžu byť doručené námietky.</w:t>
      </w:r>
    </w:p>
    <w:p w14:paraId="031B7870" w14:textId="77777777" w:rsidR="00B5261B" w:rsidRPr="0071734B" w:rsidRDefault="00B5261B" w:rsidP="00D351DA">
      <w:pPr>
        <w:pStyle w:val="Nadpis2"/>
      </w:pPr>
      <w:bookmarkStart w:id="115" w:name="_Ref94712312"/>
      <w:bookmarkStart w:id="116" w:name="_Toc129014626"/>
      <w:r w:rsidRPr="0071734B">
        <w:t>Vyhodnotenie splnenia podmienok účasti</w:t>
      </w:r>
      <w:bookmarkEnd w:id="115"/>
      <w:bookmarkEnd w:id="116"/>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025DC8">
      <w:pPr>
        <w:pStyle w:val="Odsekzoznamu"/>
      </w:pPr>
      <w:r w:rsidRPr="0071734B">
        <w:lastRenderedPageBreak/>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17" w:name="_Toc129014627"/>
      <w:r w:rsidRPr="0071734B">
        <w:t>Informácia</w:t>
      </w:r>
      <w:r w:rsidR="006D0847" w:rsidRPr="0071734B">
        <w:t xml:space="preserve"> </w:t>
      </w:r>
      <w:r w:rsidRPr="0071734B">
        <w:t>o výsledku vyhodnotenia ponúk</w:t>
      </w:r>
      <w:bookmarkEnd w:id="117"/>
    </w:p>
    <w:p w14:paraId="6363F35A" w14:textId="4110A71A" w:rsidR="00601714" w:rsidRPr="0071734B" w:rsidRDefault="46F64D2A" w:rsidP="00025DC8">
      <w:pPr>
        <w:pStyle w:val="Odsekzoznamu"/>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18" w:name="_Toc129014628"/>
      <w:r w:rsidRPr="0071734B">
        <w:t>Uzavretie zmluvy</w:t>
      </w:r>
      <w:bookmarkEnd w:id="118"/>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1572E054" w:rsidR="0009326A" w:rsidRPr="0071734B" w:rsidRDefault="00002C18" w:rsidP="00025DC8">
      <w:pPr>
        <w:pStyle w:val="Odsekzoznamu"/>
      </w:pPr>
      <w:bookmarkStart w:id="119"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w:t>
      </w:r>
      <w:r w:rsidR="00B51CD1">
        <w:t>4</w:t>
      </w:r>
      <w:r w:rsidRPr="0071734B">
        <w:t xml:space="preserve">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EC49D8">
        <w:t xml:space="preserve"> </w:t>
      </w:r>
      <w:r w:rsidR="00045568">
        <w:fldChar w:fldCharType="begin"/>
      </w:r>
      <w:r w:rsidR="00045568">
        <w:instrText xml:space="preserve"> REF _Ref94786302 \r </w:instrText>
      </w:r>
      <w:r w:rsidR="00045568">
        <w:fldChar w:fldCharType="separate"/>
      </w:r>
      <w:r w:rsidR="00045568">
        <w:t>18</w:t>
      </w:r>
      <w:r w:rsidR="00045568">
        <w:fldChar w:fldCharType="end"/>
      </w:r>
      <w:r w:rsidR="00EC49D8">
        <w:t xml:space="preserve"> </w:t>
      </w:r>
      <w:r w:rsidR="008759C6" w:rsidRPr="0071734B">
        <w:t>týchto súťažných podkladov.</w:t>
      </w:r>
      <w:bookmarkEnd w:id="119"/>
    </w:p>
    <w:p w14:paraId="026C58AA" w14:textId="3766C04F"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stanovenia tohto odseku a</w:t>
      </w:r>
      <w:r w:rsidR="00EC49D8">
        <w:t> </w:t>
      </w:r>
      <w:r w:rsidR="008759C6" w:rsidRPr="0071734B">
        <w:t>odseku</w:t>
      </w:r>
      <w:r w:rsidR="00EC49D8">
        <w:t xml:space="preserve"> </w:t>
      </w:r>
      <w:r w:rsidR="00045568">
        <w:fldChar w:fldCharType="begin"/>
      </w:r>
      <w:r w:rsidR="00045568">
        <w:instrText xml:space="preserve"> REF _Ref94716792 \r </w:instrText>
      </w:r>
      <w:r w:rsidR="00045568">
        <w:fldChar w:fldCharType="separate"/>
      </w:r>
      <w:r w:rsidR="00045568">
        <w:t>33.2</w:t>
      </w:r>
      <w:r w:rsidR="00045568">
        <w:fldChar w:fldCharType="end"/>
      </w:r>
      <w:r w:rsidR="008759C6" w:rsidRPr="0071734B">
        <w:t xml:space="preserve"> tohto článku.</w:t>
      </w:r>
    </w:p>
    <w:p w14:paraId="119212E1" w14:textId="77777777" w:rsidR="0009326A" w:rsidRPr="0071734B" w:rsidRDefault="001A61E3" w:rsidP="00D351DA">
      <w:pPr>
        <w:pStyle w:val="Nadpis2"/>
      </w:pPr>
      <w:bookmarkStart w:id="120" w:name="_Toc129014629"/>
      <w:r w:rsidRPr="0071734B">
        <w:t>Zrušenie použitého postupu zadávania zákazky</w:t>
      </w:r>
      <w:bookmarkEnd w:id="120"/>
    </w:p>
    <w:p w14:paraId="622135F0" w14:textId="6842CB92" w:rsidR="000052CF" w:rsidRPr="00866592" w:rsidRDefault="00CC3AD7" w:rsidP="00CA0329">
      <w:pPr>
        <w:pStyle w:val="Odsekzoznamu"/>
      </w:pPr>
      <w:r w:rsidRPr="0071734B">
        <w:t>Obstarávateľ zruší verejné obstarávanie alebo jeho časť</w:t>
      </w:r>
      <w:r w:rsidR="00AA08FC">
        <w:t xml:space="preserve"> v prípadoch podľa § 57 ods. 1 ZVO</w:t>
      </w:r>
      <w:r w:rsidR="004054A6">
        <w:t xml:space="preserve">. Obstarávateľ </w:t>
      </w:r>
      <w:r w:rsidR="00AA08FC">
        <w:t xml:space="preserve">môže zrušiť verejné obstarávanie alebo jeho časť </w:t>
      </w:r>
      <w:r w:rsidR="00AA08FC" w:rsidRPr="00866592">
        <w:t>v prípadoch podľa §</w:t>
      </w:r>
      <w:r w:rsidR="005D708F" w:rsidRPr="00866592">
        <w:t xml:space="preserve"> </w:t>
      </w:r>
      <w:r w:rsidR="00AA08FC" w:rsidRPr="00866592">
        <w:t>57 ods. 2 ZVO</w:t>
      </w:r>
      <w:r w:rsidR="004607B7">
        <w:t xml:space="preserve">. </w:t>
      </w:r>
    </w:p>
    <w:p w14:paraId="0BB7BD1D" w14:textId="77777777" w:rsidR="008205EE" w:rsidRPr="0071734B" w:rsidRDefault="008205EE" w:rsidP="008205EE">
      <w:pPr>
        <w:pStyle w:val="Odsekzoznamu"/>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21" w:name="_Ref94658855"/>
      <w:r w:rsidRPr="0071734B">
        <w:br w:type="page"/>
      </w:r>
      <w:bookmarkStart w:id="122" w:name="_Toc129014630"/>
      <w:bookmarkEnd w:id="121"/>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22"/>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080746CE"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23" w:name="_Ref94655193"/>
      <w:bookmarkStart w:id="124" w:name="_Ref127998934"/>
      <w:bookmarkStart w:id="125"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23"/>
      <w:r w:rsidR="00245076">
        <w:rPr>
          <w:sz w:val="22"/>
          <w:szCs w:val="22"/>
        </w:rPr>
        <w:t>/</w:t>
      </w:r>
      <w:r w:rsidR="00BF540C">
        <w:rPr>
          <w:sz w:val="22"/>
          <w:szCs w:val="22"/>
        </w:rPr>
        <w:t>člena skupiny dodávateľov</w:t>
      </w:r>
      <w:bookmarkEnd w:id="124"/>
      <w:bookmarkEnd w:id="125"/>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27C4EF07"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0C03E1" w:rsidRPr="000C03E1">
        <w:rPr>
          <w:b/>
        </w:rPr>
        <w:t>Dodávka náhradných dielov (ďalej iba ND) pre kogeneračný zdroj (ďalej iba KGZ)</w:t>
      </w:r>
      <w:r w:rsidRPr="0071734B">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7D2F8D36"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4C651B">
        <w:t xml:space="preserve"> </w:t>
      </w:r>
      <w:r w:rsidR="00045568" w:rsidRPr="00866592">
        <w:fldChar w:fldCharType="begin"/>
      </w:r>
      <w:r w:rsidR="00045568" w:rsidRPr="00866592">
        <w:instrText xml:space="preserve"> REF _Ref94644243 </w:instrText>
      </w:r>
      <w:r w:rsidR="00866592">
        <w:instrText xml:space="preserve"> \* MERGEFORMAT </w:instrText>
      </w:r>
      <w:r w:rsidR="00045568" w:rsidRPr="00866592">
        <w:fldChar w:fldCharType="separate"/>
      </w:r>
      <w:r w:rsidR="00045568" w:rsidRPr="00866592">
        <w:t xml:space="preserve">Príloha č. 4 Vzor zmluvy </w:t>
      </w:r>
      <w:r w:rsidR="00045568" w:rsidRPr="00866592">
        <w:fldChar w:fldCharType="end"/>
      </w:r>
      <w:r w:rsidR="00A83690" w:rsidRPr="00866592">
        <w:t>(osobitne článok 1 vzoru zmluvy a </w:t>
      </w:r>
      <w:r w:rsidR="00B659C8" w:rsidRPr="00866592">
        <w:t>p</w:t>
      </w:r>
      <w:r w:rsidR="00A83690" w:rsidRPr="00866592">
        <w:t xml:space="preserve">rílohy </w:t>
      </w:r>
      <w:r w:rsidR="000C03E1">
        <w:t>č.1</w:t>
      </w:r>
      <w:r w:rsidR="00A83690" w:rsidRPr="00866592">
        <w:t xml:space="preserve"> k vzoru zmluvy), za</w:t>
      </w:r>
      <w:r w:rsidR="00A83690" w:rsidRPr="0071734B">
        <w:t xml:space="preserve"> podmienok realizácie predmetu zákazky, ktoré sú podrobne vymedzené v súťažných podkladoch ako</w:t>
      </w:r>
      <w:r w:rsidR="004C651B">
        <w:t xml:space="preserve"> </w:t>
      </w:r>
      <w:r w:rsidR="00045568">
        <w:fldChar w:fldCharType="begin"/>
      </w:r>
      <w:r w:rsidR="00045568">
        <w:instrText xml:space="preserve"> REF _Ref94644243 </w:instrText>
      </w:r>
      <w:r w:rsidR="00045568">
        <w:fldChar w:fldCharType="separate"/>
      </w:r>
      <w:r w:rsidR="00045568" w:rsidRPr="0071734B">
        <w:t xml:space="preserve">Príloha č. </w:t>
      </w:r>
      <w:r w:rsidR="00045568">
        <w:t>4</w:t>
      </w:r>
      <w:r w:rsidR="00045568" w:rsidRPr="0071734B">
        <w:t xml:space="preserve"> Vzor zmluvy </w:t>
      </w:r>
      <w:r w:rsidR="00045568">
        <w:fldChar w:fldCharType="end"/>
      </w:r>
      <w:r w:rsidR="00A83690">
        <w:t>;</w:t>
      </w:r>
    </w:p>
    <w:p w14:paraId="315AD8AE" w14:textId="018FA6A0" w:rsidR="00866F63" w:rsidRPr="0071734B" w:rsidRDefault="00D450AF" w:rsidP="00807952">
      <w:pPr>
        <w:pStyle w:val="Odsekzoznamu"/>
        <w:numPr>
          <w:ilvl w:val="0"/>
          <w:numId w:val="17"/>
        </w:numPr>
        <w:tabs>
          <w:tab w:val="clear" w:pos="851"/>
        </w:tabs>
      </w:pPr>
      <w:r>
        <w:t>na danú časť predmetu zákazky</w:t>
      </w:r>
      <w:r w:rsidR="00EC1F7B">
        <w:t xml:space="preserve"> </w:t>
      </w:r>
      <w:r w:rsidR="00EC1F7B"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6A1A53CC"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vyplývajúcom zo </w:t>
      </w:r>
      <w:r w:rsidRPr="0071734B">
        <w:t>zákona č. 343/2015 Z.</w:t>
      </w:r>
      <w:r w:rsidR="003531F8">
        <w:t> </w:t>
      </w:r>
      <w:r w:rsidRPr="0071734B">
        <w:t xml:space="preserve">z. o verejnom obstarávaní a o zmene a doplnení </w:t>
      </w:r>
      <w:r w:rsidRPr="0071734B">
        <w:lastRenderedPageBreak/>
        <w:t>niektorých zákonov v znení neskorších predpisov</w:t>
      </w:r>
      <w:r w:rsidR="00AC0DDB">
        <w:t xml:space="preserve"> a iných všeobecne záväzných právnych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2F62BE">
      <w:pPr>
        <w:pStyle w:val="Odsekzoznamu"/>
        <w:numPr>
          <w:ilvl w:val="0"/>
          <w:numId w:val="44"/>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2F62BE">
      <w:pPr>
        <w:pStyle w:val="Odsekzoznamu"/>
        <w:numPr>
          <w:ilvl w:val="0"/>
          <w:numId w:val="44"/>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2F62BE">
      <w:pPr>
        <w:pStyle w:val="Odsekzoznamu"/>
        <w:numPr>
          <w:ilvl w:val="0"/>
          <w:numId w:val="44"/>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0D4C1FFC" w14:textId="3C73B47A" w:rsidR="00E663A3" w:rsidRDefault="00E663A3" w:rsidP="00866F63">
      <w:pPr>
        <w:jc w:val="both"/>
        <w:rPr>
          <w:rFonts w:ascii="Arial" w:hAnsi="Arial" w:cs="Arial"/>
          <w:sz w:val="22"/>
          <w:szCs w:val="22"/>
        </w:rPr>
      </w:pP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26" w:name="_Ref94659113"/>
      <w:bookmarkStart w:id="127"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26"/>
      <w:bookmarkEnd w:id="127"/>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0B1E04">
      <w:pPr>
        <w:pStyle w:val="Odsekzoznamu"/>
        <w:numPr>
          <w:ilvl w:val="2"/>
          <w:numId w:val="23"/>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477F8296" w:rsidR="00915DD6" w:rsidRPr="00FA004E" w:rsidRDefault="007F5F97" w:rsidP="00287A72">
      <w:pPr>
        <w:pStyle w:val="Odsekzoznamu"/>
        <w:numPr>
          <w:ilvl w:val="0"/>
          <w:numId w:val="47"/>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28" w:name="_Hlk128739858"/>
      <w:r w:rsidR="00301A51" w:rsidRPr="00FA004E">
        <w:t xml:space="preserve">obstarávateľa MH Teplárenský holding, a.s. na </w:t>
      </w:r>
      <w:r w:rsidR="00C71E84" w:rsidRPr="00FA004E">
        <w:t xml:space="preserve">obstaranie </w:t>
      </w:r>
      <w:r w:rsidR="004D7595">
        <w:rPr>
          <w:b/>
          <w:bCs/>
        </w:rPr>
        <w:t>časti č. ......</w:t>
      </w:r>
      <w:r w:rsidR="004D7595" w:rsidRPr="007E01E3">
        <w:rPr>
          <w:rStyle w:val="Odkaznapoznmkupodiarou"/>
        </w:rPr>
        <w:footnoteReference w:id="4"/>
      </w:r>
      <w:r w:rsidR="004D7595">
        <w:rPr>
          <w:b/>
          <w:bCs/>
        </w:rPr>
        <w:t xml:space="preserve"> </w:t>
      </w:r>
      <w:r w:rsidR="00C71E84" w:rsidRPr="00FA004E">
        <w:t xml:space="preserve">predmetu zákazky s názvom </w:t>
      </w:r>
      <w:r w:rsidR="00915DD6" w:rsidRPr="00040001">
        <w:rPr>
          <w:b/>
          <w:bCs/>
        </w:rPr>
        <w:t>„</w:t>
      </w:r>
      <w:r w:rsidR="00010930" w:rsidRPr="00010930">
        <w:rPr>
          <w:b/>
          <w:bCs/>
        </w:rPr>
        <w:t>Dodávka náhradných dielov (ďalej iba ND) pre kogeneračný zdroj (ďalej iba KGZ)</w:t>
      </w:r>
      <w:r w:rsidR="00915DD6" w:rsidRPr="00040001">
        <w:rPr>
          <w:b/>
          <w:bCs/>
        </w:rPr>
        <w:t xml:space="preserve">“ </w:t>
      </w:r>
      <w:bookmarkEnd w:id="128"/>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287A72">
      <w:pPr>
        <w:pStyle w:val="Odsekzoznamu"/>
        <w:numPr>
          <w:ilvl w:val="0"/>
          <w:numId w:val="47"/>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3B22F18E"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287A72">
      <w:pPr>
        <w:pStyle w:val="Odsekzoznamu"/>
        <w:numPr>
          <w:ilvl w:val="0"/>
          <w:numId w:val="47"/>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4699ADFA" w:rsidR="00530194" w:rsidRDefault="00530194" w:rsidP="00287A72">
      <w:pPr>
        <w:pStyle w:val="Odsekzoznamu"/>
        <w:numPr>
          <w:ilvl w:val="0"/>
          <w:numId w:val="47"/>
        </w:numPr>
        <w:tabs>
          <w:tab w:val="left" w:pos="360"/>
        </w:tabs>
        <w:autoSpaceDE w:val="0"/>
        <w:autoSpaceDN w:val="0"/>
        <w:adjustRightInd w:val="0"/>
        <w:spacing w:before="120"/>
        <w:ind w:left="357" w:hanging="357"/>
      </w:pPr>
      <w:r>
        <w:lastRenderedPageBreak/>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bola predložená spoločná ponuka, uzatvoria na strane zhotoviteľa s obstarávateľom ako objednávateľom </w:t>
      </w:r>
      <w:r w:rsidRPr="001A428A">
        <w:t>zmluvu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287A72">
      <w:pPr>
        <w:pStyle w:val="Odsekzoznamu"/>
        <w:numPr>
          <w:ilvl w:val="0"/>
          <w:numId w:val="47"/>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287A72">
      <w:pPr>
        <w:pStyle w:val="Odsekzoznamu"/>
        <w:numPr>
          <w:ilvl w:val="0"/>
          <w:numId w:val="47"/>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5"/>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29" w:name="_Ref94747215"/>
      <w:bookmarkStart w:id="130" w:name="_Toc101435918"/>
      <w:bookmarkStart w:id="131" w:name="_Toc129014633"/>
      <w:r w:rsidRPr="00947516">
        <w:lastRenderedPageBreak/>
        <w:t xml:space="preserve">Príloha č. </w:t>
      </w:r>
      <w:r>
        <w:t>3</w:t>
      </w:r>
      <w:r w:rsidRPr="00947516">
        <w:t xml:space="preserve"> Potvrdenie odberateľa o uspokojivom plnení</w:t>
      </w:r>
      <w:bookmarkEnd w:id="129"/>
      <w:bookmarkEnd w:id="130"/>
      <w:bookmarkEnd w:id="131"/>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6"/>
      </w:r>
    </w:p>
    <w:p w14:paraId="7FC5E70D" w14:textId="77777777" w:rsidR="00A76390" w:rsidRPr="00947516" w:rsidRDefault="00A76390" w:rsidP="00A76390">
      <w:pPr>
        <w:autoSpaceDE w:val="0"/>
        <w:autoSpaceDN w:val="0"/>
        <w:adjustRightInd w:val="0"/>
        <w:rPr>
          <w:rFonts w:ascii="Arial" w:hAnsi="Arial" w:cs="Arial"/>
          <w:b/>
          <w:sz w:val="22"/>
          <w:szCs w:val="22"/>
        </w:rPr>
      </w:pP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1B73EDAA" w14:textId="77777777" w:rsidR="00A76390" w:rsidRPr="00947516" w:rsidRDefault="00A76390" w:rsidP="00A76390">
      <w:pPr>
        <w:autoSpaceDE w:val="0"/>
        <w:autoSpaceDN w:val="0"/>
        <w:adjustRightInd w:val="0"/>
        <w:rPr>
          <w:rFonts w:ascii="Arial" w:hAnsi="Arial" w:cs="Arial"/>
          <w:sz w:val="22"/>
          <w:szCs w:val="22"/>
        </w:rPr>
      </w:pP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7CA9B3D8"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obstarávateľa MH Teplárenský holding, a.s. na obstaranie predmetu zákazky s názvom „</w:t>
      </w:r>
      <w:r w:rsidR="00010930" w:rsidRPr="00010930">
        <w:rPr>
          <w:rFonts w:ascii="Arial" w:hAnsi="Arial" w:cs="Arial"/>
          <w:b/>
          <w:bCs/>
          <w:sz w:val="22"/>
          <w:szCs w:val="22"/>
        </w:rPr>
        <w:t>Dodávka náhradných dielov (ďalej iba ND) pre kogeneračný zdroj (ďalej iba KGZ)</w:t>
      </w:r>
      <w:r w:rsidR="001936D5" w:rsidRPr="001936D5">
        <w:rPr>
          <w:rFonts w:ascii="Arial" w:hAnsi="Arial" w:cs="Arial"/>
          <w:b/>
          <w:bCs/>
          <w:sz w:val="22"/>
          <w:szCs w:val="22"/>
        </w:rPr>
        <w:t>“</w:t>
      </w:r>
      <w:r w:rsidR="0000466F">
        <w:rPr>
          <w:rFonts w:ascii="Arial" w:hAnsi="Arial" w:cs="Arial"/>
          <w:b/>
          <w:bCs/>
          <w:sz w:val="22"/>
          <w:szCs w:val="22"/>
        </w:rPr>
        <w:t>, časť č. ..... predmetu zákazky</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37373943"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242E92">
        <w:rPr>
          <w:rFonts w:ascii="Arial" w:hAnsi="Arial" w:cs="Arial"/>
          <w:b/>
          <w:sz w:val="22"/>
          <w:szCs w:val="22"/>
        </w:rPr>
        <w:t>dodan</w:t>
      </w:r>
      <w:r w:rsidR="002932DD">
        <w:rPr>
          <w:rFonts w:ascii="Arial" w:hAnsi="Arial" w:cs="Arial"/>
          <w:b/>
          <w:sz w:val="22"/>
          <w:szCs w:val="22"/>
        </w:rPr>
        <w:t>ý</w:t>
      </w:r>
      <w:r w:rsidR="00242E92">
        <w:rPr>
          <w:rFonts w:ascii="Arial" w:hAnsi="Arial" w:cs="Arial"/>
          <w:b/>
          <w:sz w:val="22"/>
          <w:szCs w:val="22"/>
        </w:rPr>
        <w:t xml:space="preserve"> </w:t>
      </w:r>
      <w:r w:rsidR="004C2F87">
        <w:rPr>
          <w:rFonts w:ascii="Arial" w:hAnsi="Arial" w:cs="Arial"/>
          <w:b/>
          <w:sz w:val="22"/>
          <w:szCs w:val="22"/>
        </w:rPr>
        <w:t>tovar</w:t>
      </w:r>
      <w:r>
        <w:rPr>
          <w:rFonts w:ascii="Arial" w:hAnsi="Arial" w:cs="Arial"/>
          <w:b/>
          <w:sz w:val="22"/>
          <w:szCs w:val="22"/>
        </w:rPr>
        <w:t>)</w:t>
      </w:r>
      <w:r w:rsidRPr="00947516">
        <w:rPr>
          <w:rFonts w:ascii="Arial" w:hAnsi="Arial" w:cs="Arial"/>
          <w:b/>
          <w:sz w:val="22"/>
          <w:szCs w:val="22"/>
        </w:rPr>
        <w:t>:</w:t>
      </w:r>
    </w:p>
    <w:p w14:paraId="4A288A49" w14:textId="431C37AD"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139CBEA6" w:rsidR="00750B59" w:rsidRPr="00947516" w:rsidRDefault="00A9089A" w:rsidP="00F17C09">
      <w:pPr>
        <w:autoSpaceDE w:val="0"/>
        <w:autoSpaceDN w:val="0"/>
        <w:adjustRightInd w:val="0"/>
        <w:spacing w:after="240"/>
        <w:jc w:val="both"/>
        <w:rPr>
          <w:rFonts w:ascii="Arial" w:hAnsi="Arial" w:cs="Arial"/>
          <w:b/>
          <w:sz w:val="22"/>
          <w:szCs w:val="22"/>
        </w:rPr>
      </w:pPr>
      <w:r>
        <w:rPr>
          <w:rFonts w:ascii="Arial" w:hAnsi="Arial" w:cs="Arial"/>
          <w:sz w:val="22"/>
          <w:szCs w:val="22"/>
        </w:rPr>
        <w:t xml:space="preserve">Inštalovaný elektrický výkon jedného motora </w:t>
      </w:r>
      <w:r w:rsidR="00750B59" w:rsidRPr="00D53564">
        <w:rPr>
          <w:rFonts w:ascii="Arial" w:hAnsi="Arial" w:cs="Arial"/>
          <w:sz w:val="22"/>
          <w:szCs w:val="22"/>
        </w:rPr>
        <w:t>pri tomto plnení predstavoval ....</w:t>
      </w:r>
      <w:r w:rsidR="00F17C09" w:rsidRPr="00D53564">
        <w:rPr>
          <w:rFonts w:ascii="Arial" w:hAnsi="Arial" w:cs="Arial"/>
          <w:sz w:val="22"/>
          <w:szCs w:val="22"/>
        </w:rPr>
        <w:t>.......</w:t>
      </w:r>
      <w:r w:rsidR="00750B59" w:rsidRPr="00D53564">
        <w:rPr>
          <w:rFonts w:ascii="Arial" w:hAnsi="Arial" w:cs="Arial"/>
          <w:sz w:val="22"/>
          <w:szCs w:val="22"/>
        </w:rPr>
        <w:t>............ MW.</w:t>
      </w:r>
    </w:p>
    <w:p w14:paraId="0A0F310A" w14:textId="630BCCE0" w:rsidR="00896356" w:rsidRDefault="00C40273" w:rsidP="00F17C09">
      <w:pPr>
        <w:autoSpaceDE w:val="0"/>
        <w:autoSpaceDN w:val="0"/>
        <w:adjustRightInd w:val="0"/>
        <w:spacing w:after="24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32"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32"/>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4B5B22">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7"/>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B1473D">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930F6A">
      <w:pPr>
        <w:autoSpaceDE w:val="0"/>
        <w:autoSpaceDN w:val="0"/>
        <w:adjustRightInd w:val="0"/>
        <w:spacing w:after="24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A76390">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654EC5A3" w14:textId="21BF11DC" w:rsidR="00A76390"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0415FFA6" w14:textId="77777777" w:rsidR="0054540C" w:rsidRPr="00947516" w:rsidRDefault="0054540C" w:rsidP="00A76390">
      <w:pPr>
        <w:autoSpaceDE w:val="0"/>
        <w:autoSpaceDN w:val="0"/>
        <w:adjustRightInd w:val="0"/>
        <w:rPr>
          <w:rFonts w:ascii="Arial" w:hAnsi="Arial" w:cs="Arial"/>
          <w:sz w:val="22"/>
          <w:szCs w:val="22"/>
        </w:rPr>
      </w:pPr>
    </w:p>
    <w:p w14:paraId="1A00FB46" w14:textId="77777777" w:rsidR="00A76390" w:rsidRDefault="00A76390"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185B0880"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25973F87" w14:textId="77777777" w:rsidR="006448CB" w:rsidRDefault="006448CB" w:rsidP="00836294">
      <w:pPr>
        <w:ind w:left="3420"/>
        <w:jc w:val="both"/>
        <w:rPr>
          <w:rFonts w:ascii="Arial" w:hAnsi="Arial" w:cs="Arial"/>
          <w:szCs w:val="24"/>
        </w:rPr>
      </w:pPr>
    </w:p>
    <w:p w14:paraId="3F0E7534" w14:textId="7F4AA6F7" w:rsidR="0071734B" w:rsidRDefault="00234B9D" w:rsidP="00926667">
      <w:pPr>
        <w:pStyle w:val="Nadpis2"/>
        <w:numPr>
          <w:ilvl w:val="0"/>
          <w:numId w:val="0"/>
        </w:numPr>
        <w:jc w:val="center"/>
      </w:pPr>
      <w:bookmarkStart w:id="133" w:name="_Ref94644243"/>
      <w:bookmarkStart w:id="134" w:name="_Ref94699138"/>
      <w:bookmarkStart w:id="135" w:name="_Ref111540007"/>
      <w:bookmarkStart w:id="136" w:name="_Ref111540298"/>
      <w:bookmarkStart w:id="137" w:name="_Toc129014634"/>
      <w:r w:rsidRPr="0071734B">
        <w:lastRenderedPageBreak/>
        <w:t xml:space="preserve">Príloha č. </w:t>
      </w:r>
      <w:r w:rsidR="00A76390">
        <w:t>4</w:t>
      </w:r>
      <w:r w:rsidR="00D67F18" w:rsidRPr="0071734B">
        <w:t xml:space="preserve"> </w:t>
      </w:r>
      <w:r w:rsidRPr="0071734B">
        <w:t xml:space="preserve">Vzor zmluvy </w:t>
      </w:r>
      <w:bookmarkEnd w:id="133"/>
      <w:bookmarkEnd w:id="134"/>
      <w:bookmarkEnd w:id="135"/>
      <w:bookmarkEnd w:id="136"/>
      <w:bookmarkEnd w:id="137"/>
    </w:p>
    <w:p w14:paraId="1A1B05DE" w14:textId="26EE1073" w:rsidR="00411A26" w:rsidRDefault="00747FB4" w:rsidP="00997AD3">
      <w:pPr>
        <w:pStyle w:val="Odsekzoznamu"/>
        <w:numPr>
          <w:ilvl w:val="0"/>
          <w:numId w:val="0"/>
        </w:numPr>
        <w:tabs>
          <w:tab w:val="clear" w:pos="851"/>
        </w:tabs>
        <w:autoSpaceDE w:val="0"/>
        <w:autoSpaceDN w:val="0"/>
        <w:adjustRightInd w:val="0"/>
      </w:pPr>
      <w:r>
        <w:t xml:space="preserve">Vzor zmluvy je uvedený </w:t>
      </w:r>
      <w:r w:rsidR="00616A60">
        <w:t>osobitne pre každú časť predmetu zákazky v samostatných dokumentoch</w:t>
      </w:r>
    </w:p>
    <w:p w14:paraId="35FD7C1C" w14:textId="779B5217" w:rsidR="00D45B34" w:rsidRDefault="00D45B34" w:rsidP="0096276C">
      <w:pPr>
        <w:pStyle w:val="Odsekzoznamu"/>
        <w:numPr>
          <w:ilvl w:val="0"/>
          <w:numId w:val="49"/>
        </w:numPr>
        <w:tabs>
          <w:tab w:val="clear" w:pos="851"/>
        </w:tabs>
        <w:autoSpaceDE w:val="0"/>
        <w:autoSpaceDN w:val="0"/>
        <w:adjustRightInd w:val="0"/>
        <w:ind w:left="426" w:hanging="426"/>
      </w:pPr>
      <w:r>
        <w:t xml:space="preserve">pre časť č. 1 </w:t>
      </w:r>
      <w:r w:rsidR="0096276C">
        <w:t xml:space="preserve">označenom </w:t>
      </w:r>
      <w:r>
        <w:t>ako „</w:t>
      </w:r>
      <w:r w:rsidR="00E61CF2">
        <w:t>Priloha_c_4_Vzor_zmluvy_cast_1</w:t>
      </w:r>
      <w:r>
        <w:t>“</w:t>
      </w:r>
      <w:r w:rsidR="0096276C">
        <w:t>,</w:t>
      </w:r>
    </w:p>
    <w:p w14:paraId="3E6CDA4B" w14:textId="39CBDFB7" w:rsidR="00E61CF2" w:rsidRDefault="00E61CF2" w:rsidP="0096276C">
      <w:pPr>
        <w:pStyle w:val="Odsekzoznamu"/>
        <w:numPr>
          <w:ilvl w:val="0"/>
          <w:numId w:val="49"/>
        </w:numPr>
        <w:tabs>
          <w:tab w:val="clear" w:pos="851"/>
        </w:tabs>
        <w:autoSpaceDE w:val="0"/>
        <w:autoSpaceDN w:val="0"/>
        <w:adjustRightInd w:val="0"/>
        <w:ind w:left="426" w:hanging="426"/>
      </w:pPr>
      <w:r>
        <w:t>pre časť č. 2 označenom ako „Priloha_c_4_Vzor_zmluvy_</w:t>
      </w:r>
      <w:r w:rsidR="000142C3">
        <w:t>cast_</w:t>
      </w:r>
      <w:r>
        <w:t>2“,</w:t>
      </w:r>
    </w:p>
    <w:p w14:paraId="6C484102" w14:textId="3B1C5C6C" w:rsidR="00D45B34" w:rsidRPr="00D35DBF" w:rsidRDefault="00D35DBF" w:rsidP="00D35DBF">
      <w:pPr>
        <w:autoSpaceDE w:val="0"/>
        <w:autoSpaceDN w:val="0"/>
        <w:adjustRightInd w:val="0"/>
        <w:rPr>
          <w:rFonts w:ascii="Arial" w:hAnsi="Arial" w:cs="Arial"/>
          <w:sz w:val="22"/>
          <w:szCs w:val="22"/>
        </w:rPr>
      </w:pPr>
      <w:r w:rsidRPr="00D35DBF">
        <w:rPr>
          <w:rFonts w:ascii="Arial" w:hAnsi="Arial" w:cs="Arial"/>
          <w:sz w:val="22"/>
          <w:szCs w:val="22"/>
        </w:rPr>
        <w:t>ktoré sú priložen</w:t>
      </w:r>
      <w:r>
        <w:rPr>
          <w:rFonts w:ascii="Arial" w:hAnsi="Arial" w:cs="Arial"/>
          <w:sz w:val="22"/>
          <w:szCs w:val="22"/>
        </w:rPr>
        <w:t>é</w:t>
      </w:r>
      <w:r w:rsidRPr="00D35DBF">
        <w:rPr>
          <w:rFonts w:ascii="Arial" w:hAnsi="Arial" w:cs="Arial"/>
          <w:sz w:val="22"/>
          <w:szCs w:val="22"/>
        </w:rPr>
        <w:t xml:space="preserve"> k týmto súťažným podkladom</w:t>
      </w:r>
      <w:r w:rsidR="0096276C" w:rsidRPr="00D35DBF">
        <w:rPr>
          <w:rFonts w:ascii="Arial" w:hAnsi="Arial" w:cs="Arial"/>
          <w:sz w:val="22"/>
          <w:szCs w:val="22"/>
        </w:rPr>
        <w:t>.</w:t>
      </w:r>
    </w:p>
    <w:sectPr w:rsidR="00D45B34" w:rsidRPr="00D35DBF" w:rsidSect="00BE196D">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8DD3" w14:textId="77777777" w:rsidR="00536C0B" w:rsidRDefault="00536C0B">
      <w:r>
        <w:separator/>
      </w:r>
    </w:p>
  </w:endnote>
  <w:endnote w:type="continuationSeparator" w:id="0">
    <w:p w14:paraId="109AB6E1" w14:textId="77777777" w:rsidR="00536C0B" w:rsidRDefault="00536C0B">
      <w:r>
        <w:continuationSeparator/>
      </w:r>
    </w:p>
  </w:endnote>
  <w:endnote w:type="continuationNotice" w:id="1">
    <w:p w14:paraId="6AE45210" w14:textId="77777777" w:rsidR="00536C0B" w:rsidRDefault="00536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Microsoft JhengHei"/>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4E66" w14:textId="77777777" w:rsidR="00536C0B" w:rsidRDefault="00536C0B">
      <w:r>
        <w:separator/>
      </w:r>
    </w:p>
  </w:footnote>
  <w:footnote w:type="continuationSeparator" w:id="0">
    <w:p w14:paraId="2D9362B2" w14:textId="77777777" w:rsidR="00536C0B" w:rsidRDefault="00536C0B">
      <w:r>
        <w:continuationSeparator/>
      </w:r>
    </w:p>
  </w:footnote>
  <w:footnote w:type="continuationNotice" w:id="1">
    <w:p w14:paraId="0CDF01A0" w14:textId="77777777" w:rsidR="00536C0B" w:rsidRDefault="00536C0B"/>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5643F2BF" w14:textId="77777777" w:rsidR="004D7595" w:rsidRPr="001E7249" w:rsidRDefault="004D7595" w:rsidP="004D7595">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Pr>
          <w:rFonts w:ascii="Arial" w:hAnsi="Arial" w:cs="Arial"/>
          <w:sz w:val="16"/>
          <w:szCs w:val="16"/>
        </w:rPr>
        <w:tab/>
        <w:t>Č</w:t>
      </w:r>
      <w:r w:rsidRPr="001E7249">
        <w:rPr>
          <w:rFonts w:ascii="Arial" w:hAnsi="Arial" w:cs="Arial"/>
          <w:sz w:val="16"/>
          <w:szCs w:val="16"/>
        </w:rPr>
        <w:t>lenovia skupiny dodávateľov doplnia číslo časti zákazky, pre ktorú vytvorili skupinu dodávateľov a pre ktorú predkladajú spoločnú ponuku.</w:t>
      </w:r>
    </w:p>
  </w:footnote>
  <w:footnote w:id="5">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6">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7">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38" w:name="_Hlk101948840"/>
    <w:r w:rsidR="00893DFF" w:rsidRPr="00893DFF">
      <w:rPr>
        <w:rFonts w:ascii="Arial" w:hAnsi="Arial" w:cs="Arial"/>
      </w:rPr>
      <w:t>MH Teplárenský holding, a.s.</w:t>
    </w:r>
    <w:bookmarkEnd w:id="138"/>
  </w:p>
  <w:p w14:paraId="6B56B17C" w14:textId="4149A816" w:rsidR="00B0181F"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39" w:name="_Hlk72399056"/>
    <w:r w:rsidR="009D7CDC">
      <w:rPr>
        <w:rFonts w:ascii="Arial" w:hAnsi="Arial" w:cs="Arial"/>
        <w:sz w:val="18"/>
        <w:szCs w:val="18"/>
      </w:rPr>
      <w:tab/>
    </w:r>
    <w:bookmarkStart w:id="140" w:name="_Hlk219379034"/>
    <w:bookmarkEnd w:id="139"/>
    <w:r w:rsidR="00D53914" w:rsidRPr="00D53914">
      <w:rPr>
        <w:rFonts w:ascii="Arial" w:hAnsi="Arial" w:cs="Arial"/>
        <w:sz w:val="18"/>
        <w:szCs w:val="18"/>
      </w:rPr>
      <w:t>Dodávka náhradných dielov (ďalej iba ND) pre kogeneračný zdroj (ďalej iba KGZ)</w:t>
    </w:r>
    <w:bookmarkEnd w:id="140"/>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94E196E"/>
    <w:multiLevelType w:val="hybridMultilevel"/>
    <w:tmpl w:val="F626D3DE"/>
    <w:lvl w:ilvl="0" w:tplc="B8FE5A70">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8"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B6A06F4"/>
    <w:multiLevelType w:val="multilevel"/>
    <w:tmpl w:val="D8523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2" w15:restartNumberingAfterBreak="0">
    <w:nsid w:val="10F701DF"/>
    <w:multiLevelType w:val="multilevel"/>
    <w:tmpl w:val="A0B48CF4"/>
    <w:lvl w:ilvl="0">
      <w:start w:val="3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C6D4290"/>
    <w:multiLevelType w:val="hybridMultilevel"/>
    <w:tmpl w:val="13D2D93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CE81E64"/>
    <w:multiLevelType w:val="hybridMultilevel"/>
    <w:tmpl w:val="0DA243E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1D591110"/>
    <w:multiLevelType w:val="multilevel"/>
    <w:tmpl w:val="8F20343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8B439A"/>
    <w:multiLevelType w:val="hybridMultilevel"/>
    <w:tmpl w:val="389620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382ED9"/>
    <w:multiLevelType w:val="hybridMultilevel"/>
    <w:tmpl w:val="F906EBC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C401368"/>
    <w:multiLevelType w:val="hybridMultilevel"/>
    <w:tmpl w:val="2E06EE9C"/>
    <w:lvl w:ilvl="0" w:tplc="52BC6BD4">
      <w:start w:val="700"/>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38" w15:restartNumberingAfterBreak="0">
    <w:nsid w:val="3DAE0EA8"/>
    <w:multiLevelType w:val="hybridMultilevel"/>
    <w:tmpl w:val="ECC042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439A"/>
    <w:multiLevelType w:val="hybridMultilevel"/>
    <w:tmpl w:val="A2A297E0"/>
    <w:lvl w:ilvl="0" w:tplc="2604E88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5574DC3"/>
    <w:multiLevelType w:val="hybridMultilevel"/>
    <w:tmpl w:val="DB40E45C"/>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46FD1A7F"/>
    <w:multiLevelType w:val="hybridMultilevel"/>
    <w:tmpl w:val="58B8283E"/>
    <w:lvl w:ilvl="0" w:tplc="30BC2B80">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50453BC"/>
    <w:multiLevelType w:val="hybridMultilevel"/>
    <w:tmpl w:val="AFD032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9C106A4"/>
    <w:multiLevelType w:val="multilevel"/>
    <w:tmpl w:val="6FDEFD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C5A273E"/>
    <w:multiLevelType w:val="hybridMultilevel"/>
    <w:tmpl w:val="61A096E0"/>
    <w:lvl w:ilvl="0" w:tplc="041B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AAF0AAB"/>
    <w:multiLevelType w:val="hybridMultilevel"/>
    <w:tmpl w:val="C0D42700"/>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56"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57"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8" w15:restartNumberingAfterBreak="0">
    <w:nsid w:val="7E3E5306"/>
    <w:multiLevelType w:val="hybridMultilevel"/>
    <w:tmpl w:val="5E4867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4383442">
    <w:abstractNumId w:val="40"/>
  </w:num>
  <w:num w:numId="2" w16cid:durableId="183594573">
    <w:abstractNumId w:val="25"/>
  </w:num>
  <w:num w:numId="3" w16cid:durableId="2048333989">
    <w:abstractNumId w:val="57"/>
  </w:num>
  <w:num w:numId="4" w16cid:durableId="2142335920">
    <w:abstractNumId w:val="24"/>
  </w:num>
  <w:num w:numId="5" w16cid:durableId="535239768">
    <w:abstractNumId w:val="36"/>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55"/>
  </w:num>
  <w:num w:numId="8" w16cid:durableId="286665801">
    <w:abstractNumId w:val="49"/>
  </w:num>
  <w:num w:numId="9" w16cid:durableId="101801405">
    <w:abstractNumId w:val="50"/>
  </w:num>
  <w:num w:numId="10" w16cid:durableId="762191729">
    <w:abstractNumId w:val="18"/>
  </w:num>
  <w:num w:numId="11" w16cid:durableId="1504974823">
    <w:abstractNumId w:val="43"/>
  </w:num>
  <w:num w:numId="12" w16cid:durableId="730428047">
    <w:abstractNumId w:val="53"/>
  </w:num>
  <w:num w:numId="13" w16cid:durableId="1524661000">
    <w:abstractNumId w:val="32"/>
  </w:num>
  <w:num w:numId="14" w16cid:durableId="413208165">
    <w:abstractNumId w:val="34"/>
  </w:num>
  <w:num w:numId="15" w16cid:durableId="48044476">
    <w:abstractNumId w:val="20"/>
  </w:num>
  <w:num w:numId="16" w16cid:durableId="1830365860">
    <w:abstractNumId w:val="51"/>
  </w:num>
  <w:num w:numId="17" w16cid:durableId="677122833">
    <w:abstractNumId w:val="54"/>
  </w:num>
  <w:num w:numId="18" w16cid:durableId="575625877">
    <w:abstractNumId w:val="45"/>
  </w:num>
  <w:num w:numId="19" w16cid:durableId="1614822913">
    <w:abstractNumId w:val="29"/>
  </w:num>
  <w:num w:numId="20" w16cid:durableId="839854484">
    <w:abstractNumId w:val="33"/>
  </w:num>
  <w:num w:numId="21" w16cid:durableId="1801726888">
    <w:abstractNumId w:val="39"/>
  </w:num>
  <w:num w:numId="22" w16cid:durableId="779372443">
    <w:abstractNumId w:val="56"/>
  </w:num>
  <w:num w:numId="23" w16cid:durableId="443770005">
    <w:abstractNumId w:val="16"/>
  </w:num>
  <w:num w:numId="24" w16cid:durableId="455484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2125838">
    <w:abstractNumId w:val="21"/>
  </w:num>
  <w:num w:numId="26" w16cid:durableId="180704254">
    <w:abstractNumId w:val="42"/>
  </w:num>
  <w:num w:numId="27" w16cid:durableId="408624132">
    <w:abstractNumId w:val="26"/>
  </w:num>
  <w:num w:numId="28" w16cid:durableId="1442216977">
    <w:abstractNumId w:val="28"/>
  </w:num>
  <w:num w:numId="29" w16cid:durableId="91048074">
    <w:abstractNumId w:val="19"/>
  </w:num>
  <w:num w:numId="30" w16cid:durableId="1461610798">
    <w:abstractNumId w:val="48"/>
  </w:num>
  <w:num w:numId="31" w16cid:durableId="1413508349">
    <w:abstractNumId w:val="52"/>
  </w:num>
  <w:num w:numId="32" w16cid:durableId="549154746">
    <w:abstractNumId w:val="41"/>
  </w:num>
  <w:num w:numId="33" w16cid:durableId="1713194244">
    <w:abstractNumId w:val="47"/>
  </w:num>
  <w:num w:numId="34" w16cid:durableId="282006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1718273">
    <w:abstractNumId w:val="17"/>
  </w:num>
  <w:num w:numId="36" w16cid:durableId="2082870286">
    <w:abstractNumId w:val="30"/>
  </w:num>
  <w:num w:numId="37" w16cid:durableId="1183319018">
    <w:abstractNumId w:val="38"/>
  </w:num>
  <w:num w:numId="38" w16cid:durableId="1628388721">
    <w:abstractNumId w:val="37"/>
  </w:num>
  <w:num w:numId="39" w16cid:durableId="1002048702">
    <w:abstractNumId w:val="40"/>
  </w:num>
  <w:num w:numId="40" w16cid:durableId="7369477">
    <w:abstractNumId w:val="40"/>
  </w:num>
  <w:num w:numId="41" w16cid:durableId="475681004">
    <w:abstractNumId w:val="40"/>
  </w:num>
  <w:num w:numId="42" w16cid:durableId="1024211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1713242">
    <w:abstractNumId w:val="22"/>
  </w:num>
  <w:num w:numId="44" w16cid:durableId="994261711">
    <w:abstractNumId w:val="23"/>
  </w:num>
  <w:num w:numId="45" w16cid:durableId="2014258232">
    <w:abstractNumId w:val="46"/>
  </w:num>
  <w:num w:numId="46" w16cid:durableId="1116557143">
    <w:abstractNumId w:val="31"/>
  </w:num>
  <w:num w:numId="47" w16cid:durableId="1206026128">
    <w:abstractNumId w:val="35"/>
  </w:num>
  <w:num w:numId="48" w16cid:durableId="855391654">
    <w:abstractNumId w:val="44"/>
  </w:num>
  <w:num w:numId="49" w16cid:durableId="842861342">
    <w:abstractNumId w:val="5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466F"/>
    <w:rsid w:val="000052CF"/>
    <w:rsid w:val="00005902"/>
    <w:rsid w:val="0000602F"/>
    <w:rsid w:val="0000659A"/>
    <w:rsid w:val="000069F6"/>
    <w:rsid w:val="00006AAC"/>
    <w:rsid w:val="00006BF6"/>
    <w:rsid w:val="00006DCB"/>
    <w:rsid w:val="0000779B"/>
    <w:rsid w:val="000078A2"/>
    <w:rsid w:val="00010380"/>
    <w:rsid w:val="00010548"/>
    <w:rsid w:val="00010930"/>
    <w:rsid w:val="00011447"/>
    <w:rsid w:val="0001170C"/>
    <w:rsid w:val="00011710"/>
    <w:rsid w:val="00011B06"/>
    <w:rsid w:val="00012541"/>
    <w:rsid w:val="00013220"/>
    <w:rsid w:val="0001360C"/>
    <w:rsid w:val="000138E9"/>
    <w:rsid w:val="00013AFA"/>
    <w:rsid w:val="00013B8F"/>
    <w:rsid w:val="000142C3"/>
    <w:rsid w:val="000145CC"/>
    <w:rsid w:val="00014FC3"/>
    <w:rsid w:val="00015197"/>
    <w:rsid w:val="000153D1"/>
    <w:rsid w:val="00015B6E"/>
    <w:rsid w:val="0001659D"/>
    <w:rsid w:val="000168DC"/>
    <w:rsid w:val="00016A0D"/>
    <w:rsid w:val="000170F7"/>
    <w:rsid w:val="00017381"/>
    <w:rsid w:val="00017468"/>
    <w:rsid w:val="00017A2A"/>
    <w:rsid w:val="000208E2"/>
    <w:rsid w:val="00020933"/>
    <w:rsid w:val="0002109F"/>
    <w:rsid w:val="000213E2"/>
    <w:rsid w:val="00021458"/>
    <w:rsid w:val="00022065"/>
    <w:rsid w:val="000222DA"/>
    <w:rsid w:val="00023465"/>
    <w:rsid w:val="00023B98"/>
    <w:rsid w:val="00023D22"/>
    <w:rsid w:val="00024186"/>
    <w:rsid w:val="00024F3C"/>
    <w:rsid w:val="00025AD6"/>
    <w:rsid w:val="00025DC8"/>
    <w:rsid w:val="00026369"/>
    <w:rsid w:val="00026F1A"/>
    <w:rsid w:val="00027169"/>
    <w:rsid w:val="000301E8"/>
    <w:rsid w:val="00031204"/>
    <w:rsid w:val="00031574"/>
    <w:rsid w:val="000318BE"/>
    <w:rsid w:val="00031CE1"/>
    <w:rsid w:val="00031D0B"/>
    <w:rsid w:val="00033669"/>
    <w:rsid w:val="0003486A"/>
    <w:rsid w:val="000348CC"/>
    <w:rsid w:val="00034B7C"/>
    <w:rsid w:val="000354ED"/>
    <w:rsid w:val="00036ACD"/>
    <w:rsid w:val="000370AB"/>
    <w:rsid w:val="00037388"/>
    <w:rsid w:val="00040001"/>
    <w:rsid w:val="00040753"/>
    <w:rsid w:val="000408DA"/>
    <w:rsid w:val="00040AE2"/>
    <w:rsid w:val="00041608"/>
    <w:rsid w:val="000423DA"/>
    <w:rsid w:val="000431BE"/>
    <w:rsid w:val="00043361"/>
    <w:rsid w:val="00043A32"/>
    <w:rsid w:val="0004498D"/>
    <w:rsid w:val="00044EDA"/>
    <w:rsid w:val="00045568"/>
    <w:rsid w:val="0004575F"/>
    <w:rsid w:val="000457B6"/>
    <w:rsid w:val="00046D0B"/>
    <w:rsid w:val="000471B0"/>
    <w:rsid w:val="000506A9"/>
    <w:rsid w:val="00050F68"/>
    <w:rsid w:val="00050FBA"/>
    <w:rsid w:val="00051A99"/>
    <w:rsid w:val="00051B59"/>
    <w:rsid w:val="00052AB7"/>
    <w:rsid w:val="00052B5B"/>
    <w:rsid w:val="00052D50"/>
    <w:rsid w:val="00052D65"/>
    <w:rsid w:val="000539E9"/>
    <w:rsid w:val="00054806"/>
    <w:rsid w:val="00054F7B"/>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0973"/>
    <w:rsid w:val="00071A15"/>
    <w:rsid w:val="00071ED3"/>
    <w:rsid w:val="00072072"/>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28F4"/>
    <w:rsid w:val="000A2B39"/>
    <w:rsid w:val="000A3B57"/>
    <w:rsid w:val="000A42EE"/>
    <w:rsid w:val="000A4F6A"/>
    <w:rsid w:val="000A5049"/>
    <w:rsid w:val="000A50A4"/>
    <w:rsid w:val="000A5E8C"/>
    <w:rsid w:val="000A6081"/>
    <w:rsid w:val="000A61DC"/>
    <w:rsid w:val="000A6C39"/>
    <w:rsid w:val="000A6D5A"/>
    <w:rsid w:val="000A7112"/>
    <w:rsid w:val="000A7366"/>
    <w:rsid w:val="000A7E39"/>
    <w:rsid w:val="000B03B7"/>
    <w:rsid w:val="000B04BE"/>
    <w:rsid w:val="000B0F02"/>
    <w:rsid w:val="000B1C39"/>
    <w:rsid w:val="000B1E04"/>
    <w:rsid w:val="000B2552"/>
    <w:rsid w:val="000B2E64"/>
    <w:rsid w:val="000B3302"/>
    <w:rsid w:val="000B4570"/>
    <w:rsid w:val="000B4A80"/>
    <w:rsid w:val="000B583E"/>
    <w:rsid w:val="000B5A8D"/>
    <w:rsid w:val="000B5E19"/>
    <w:rsid w:val="000B6975"/>
    <w:rsid w:val="000C03E1"/>
    <w:rsid w:val="000C045E"/>
    <w:rsid w:val="000C04C8"/>
    <w:rsid w:val="000C07A9"/>
    <w:rsid w:val="000C0C8B"/>
    <w:rsid w:val="000C170E"/>
    <w:rsid w:val="000C1737"/>
    <w:rsid w:val="000C1A89"/>
    <w:rsid w:val="000C2019"/>
    <w:rsid w:val="000C2D08"/>
    <w:rsid w:val="000C470F"/>
    <w:rsid w:val="000C5477"/>
    <w:rsid w:val="000C5B41"/>
    <w:rsid w:val="000C6317"/>
    <w:rsid w:val="000C63AE"/>
    <w:rsid w:val="000C7A9A"/>
    <w:rsid w:val="000C7BEC"/>
    <w:rsid w:val="000C7CC1"/>
    <w:rsid w:val="000D0AFD"/>
    <w:rsid w:val="000D1215"/>
    <w:rsid w:val="000D1587"/>
    <w:rsid w:val="000D2000"/>
    <w:rsid w:val="000D2E5C"/>
    <w:rsid w:val="000D2FAD"/>
    <w:rsid w:val="000D37FC"/>
    <w:rsid w:val="000D47CD"/>
    <w:rsid w:val="000D4C8B"/>
    <w:rsid w:val="000D55D4"/>
    <w:rsid w:val="000D5EF9"/>
    <w:rsid w:val="000D5F09"/>
    <w:rsid w:val="000D70E1"/>
    <w:rsid w:val="000D7755"/>
    <w:rsid w:val="000D7B15"/>
    <w:rsid w:val="000E01D9"/>
    <w:rsid w:val="000E09D3"/>
    <w:rsid w:val="000E0C86"/>
    <w:rsid w:val="000E14D7"/>
    <w:rsid w:val="000E1F38"/>
    <w:rsid w:val="000E28CB"/>
    <w:rsid w:val="000E2CBD"/>
    <w:rsid w:val="000E310B"/>
    <w:rsid w:val="000E334E"/>
    <w:rsid w:val="000E3CCF"/>
    <w:rsid w:val="000E53C7"/>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A8E"/>
    <w:rsid w:val="000F7B7E"/>
    <w:rsid w:val="000F7E89"/>
    <w:rsid w:val="001001B5"/>
    <w:rsid w:val="001002A7"/>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5E6"/>
    <w:rsid w:val="00120781"/>
    <w:rsid w:val="0012158B"/>
    <w:rsid w:val="0012205D"/>
    <w:rsid w:val="00122700"/>
    <w:rsid w:val="001229C6"/>
    <w:rsid w:val="0012397D"/>
    <w:rsid w:val="00123D66"/>
    <w:rsid w:val="001244B7"/>
    <w:rsid w:val="001246D5"/>
    <w:rsid w:val="001247C9"/>
    <w:rsid w:val="00124B71"/>
    <w:rsid w:val="00125BE2"/>
    <w:rsid w:val="001262D5"/>
    <w:rsid w:val="00126987"/>
    <w:rsid w:val="00126DDD"/>
    <w:rsid w:val="00126EBD"/>
    <w:rsid w:val="001275B6"/>
    <w:rsid w:val="001276D4"/>
    <w:rsid w:val="00127F00"/>
    <w:rsid w:val="0013027E"/>
    <w:rsid w:val="0013139B"/>
    <w:rsid w:val="0013148D"/>
    <w:rsid w:val="0013303D"/>
    <w:rsid w:val="00133901"/>
    <w:rsid w:val="001343FD"/>
    <w:rsid w:val="001346B1"/>
    <w:rsid w:val="0013487F"/>
    <w:rsid w:val="00135418"/>
    <w:rsid w:val="001354B8"/>
    <w:rsid w:val="00135A3E"/>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47F11"/>
    <w:rsid w:val="00150B0A"/>
    <w:rsid w:val="00150DBB"/>
    <w:rsid w:val="001514BE"/>
    <w:rsid w:val="00151F45"/>
    <w:rsid w:val="00151F8B"/>
    <w:rsid w:val="00152261"/>
    <w:rsid w:val="001527A1"/>
    <w:rsid w:val="001530DB"/>
    <w:rsid w:val="00153A6D"/>
    <w:rsid w:val="0015403E"/>
    <w:rsid w:val="0015483D"/>
    <w:rsid w:val="00154A8A"/>
    <w:rsid w:val="00155514"/>
    <w:rsid w:val="001566AC"/>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D40"/>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9BC"/>
    <w:rsid w:val="00185D34"/>
    <w:rsid w:val="0018603F"/>
    <w:rsid w:val="0018656F"/>
    <w:rsid w:val="00187003"/>
    <w:rsid w:val="00187005"/>
    <w:rsid w:val="001872A5"/>
    <w:rsid w:val="00187B29"/>
    <w:rsid w:val="0019160D"/>
    <w:rsid w:val="00192275"/>
    <w:rsid w:val="001934E3"/>
    <w:rsid w:val="001936D5"/>
    <w:rsid w:val="00193DD6"/>
    <w:rsid w:val="00194194"/>
    <w:rsid w:val="001955F8"/>
    <w:rsid w:val="001956EC"/>
    <w:rsid w:val="00195A3C"/>
    <w:rsid w:val="00195DBA"/>
    <w:rsid w:val="001961ED"/>
    <w:rsid w:val="0019642F"/>
    <w:rsid w:val="00196C76"/>
    <w:rsid w:val="00196E29"/>
    <w:rsid w:val="00196F0F"/>
    <w:rsid w:val="001A017D"/>
    <w:rsid w:val="001A0241"/>
    <w:rsid w:val="001A18CB"/>
    <w:rsid w:val="001A21FE"/>
    <w:rsid w:val="001A2434"/>
    <w:rsid w:val="001A2B16"/>
    <w:rsid w:val="001A2E0F"/>
    <w:rsid w:val="001A303A"/>
    <w:rsid w:val="001A305E"/>
    <w:rsid w:val="001A325D"/>
    <w:rsid w:val="001A3A44"/>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244"/>
    <w:rsid w:val="001B68D1"/>
    <w:rsid w:val="001B7512"/>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6A90"/>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49B"/>
    <w:rsid w:val="001E2A05"/>
    <w:rsid w:val="001E2B5C"/>
    <w:rsid w:val="001E35CD"/>
    <w:rsid w:val="001E4DEA"/>
    <w:rsid w:val="001E5191"/>
    <w:rsid w:val="001E5238"/>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D1E"/>
    <w:rsid w:val="00202FBD"/>
    <w:rsid w:val="00203D2E"/>
    <w:rsid w:val="00203EAF"/>
    <w:rsid w:val="002042D1"/>
    <w:rsid w:val="002043EB"/>
    <w:rsid w:val="002051A3"/>
    <w:rsid w:val="00206161"/>
    <w:rsid w:val="00206CC3"/>
    <w:rsid w:val="00206EB8"/>
    <w:rsid w:val="00206FF3"/>
    <w:rsid w:val="00207494"/>
    <w:rsid w:val="00207600"/>
    <w:rsid w:val="0020760E"/>
    <w:rsid w:val="00210233"/>
    <w:rsid w:val="00210790"/>
    <w:rsid w:val="00210A51"/>
    <w:rsid w:val="00210D40"/>
    <w:rsid w:val="00212419"/>
    <w:rsid w:val="00212905"/>
    <w:rsid w:val="002131BF"/>
    <w:rsid w:val="0021596F"/>
    <w:rsid w:val="00215CDE"/>
    <w:rsid w:val="00215E81"/>
    <w:rsid w:val="00216310"/>
    <w:rsid w:val="002173B3"/>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C6F"/>
    <w:rsid w:val="00242E92"/>
    <w:rsid w:val="00243101"/>
    <w:rsid w:val="002435F9"/>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0855"/>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BFE"/>
    <w:rsid w:val="00276C96"/>
    <w:rsid w:val="002805FC"/>
    <w:rsid w:val="0028072B"/>
    <w:rsid w:val="00280F78"/>
    <w:rsid w:val="00281047"/>
    <w:rsid w:val="0028127F"/>
    <w:rsid w:val="00281612"/>
    <w:rsid w:val="002819AA"/>
    <w:rsid w:val="0028223F"/>
    <w:rsid w:val="0028492F"/>
    <w:rsid w:val="00284BD6"/>
    <w:rsid w:val="00284CDA"/>
    <w:rsid w:val="00284E57"/>
    <w:rsid w:val="002856C2"/>
    <w:rsid w:val="00286177"/>
    <w:rsid w:val="002869A3"/>
    <w:rsid w:val="00287124"/>
    <w:rsid w:val="002871A2"/>
    <w:rsid w:val="00287811"/>
    <w:rsid w:val="00287A72"/>
    <w:rsid w:val="00290B95"/>
    <w:rsid w:val="00290E98"/>
    <w:rsid w:val="00290EF0"/>
    <w:rsid w:val="00290FF9"/>
    <w:rsid w:val="0029184F"/>
    <w:rsid w:val="00291B3E"/>
    <w:rsid w:val="00292314"/>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1F0B"/>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572"/>
    <w:rsid w:val="002B676B"/>
    <w:rsid w:val="002C0487"/>
    <w:rsid w:val="002C0660"/>
    <w:rsid w:val="002C0BB2"/>
    <w:rsid w:val="002C0DB8"/>
    <w:rsid w:val="002C1774"/>
    <w:rsid w:val="002C1E8E"/>
    <w:rsid w:val="002C20F7"/>
    <w:rsid w:val="002C3299"/>
    <w:rsid w:val="002C34C4"/>
    <w:rsid w:val="002C3F94"/>
    <w:rsid w:val="002C4524"/>
    <w:rsid w:val="002C47A5"/>
    <w:rsid w:val="002C5037"/>
    <w:rsid w:val="002C50C0"/>
    <w:rsid w:val="002C57FF"/>
    <w:rsid w:val="002C5AFB"/>
    <w:rsid w:val="002C5BDE"/>
    <w:rsid w:val="002C6126"/>
    <w:rsid w:val="002C64F2"/>
    <w:rsid w:val="002C6F91"/>
    <w:rsid w:val="002C6FD0"/>
    <w:rsid w:val="002C6FF5"/>
    <w:rsid w:val="002C72B3"/>
    <w:rsid w:val="002C7664"/>
    <w:rsid w:val="002C7C29"/>
    <w:rsid w:val="002D125C"/>
    <w:rsid w:val="002D15DE"/>
    <w:rsid w:val="002D1F91"/>
    <w:rsid w:val="002D28E3"/>
    <w:rsid w:val="002D2CAE"/>
    <w:rsid w:val="002D5661"/>
    <w:rsid w:val="002D5FF2"/>
    <w:rsid w:val="002D7631"/>
    <w:rsid w:val="002D7698"/>
    <w:rsid w:val="002D7960"/>
    <w:rsid w:val="002E066F"/>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F0A"/>
    <w:rsid w:val="002F29B0"/>
    <w:rsid w:val="002F2BB0"/>
    <w:rsid w:val="002F32A2"/>
    <w:rsid w:val="002F37A2"/>
    <w:rsid w:val="002F395F"/>
    <w:rsid w:val="002F48D7"/>
    <w:rsid w:val="002F4CE4"/>
    <w:rsid w:val="002F5387"/>
    <w:rsid w:val="002F5685"/>
    <w:rsid w:val="002F5D5A"/>
    <w:rsid w:val="002F61D4"/>
    <w:rsid w:val="002F629C"/>
    <w:rsid w:val="002F62BE"/>
    <w:rsid w:val="002F63A4"/>
    <w:rsid w:val="002F63F4"/>
    <w:rsid w:val="002F6DD4"/>
    <w:rsid w:val="002F6E93"/>
    <w:rsid w:val="002F71C6"/>
    <w:rsid w:val="002F74F4"/>
    <w:rsid w:val="003002E7"/>
    <w:rsid w:val="00300F46"/>
    <w:rsid w:val="00300FE3"/>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242D"/>
    <w:rsid w:val="0032249F"/>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5BA2"/>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2C68"/>
    <w:rsid w:val="003531F8"/>
    <w:rsid w:val="0035366D"/>
    <w:rsid w:val="003537D5"/>
    <w:rsid w:val="00354B08"/>
    <w:rsid w:val="00354B87"/>
    <w:rsid w:val="003552D0"/>
    <w:rsid w:val="003567BD"/>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4C77"/>
    <w:rsid w:val="00374E73"/>
    <w:rsid w:val="00374E97"/>
    <w:rsid w:val="003756B7"/>
    <w:rsid w:val="00376BE3"/>
    <w:rsid w:val="00376C69"/>
    <w:rsid w:val="00376F34"/>
    <w:rsid w:val="0037739B"/>
    <w:rsid w:val="00377D52"/>
    <w:rsid w:val="003804D7"/>
    <w:rsid w:val="00380790"/>
    <w:rsid w:val="00380A55"/>
    <w:rsid w:val="003811BA"/>
    <w:rsid w:val="00381500"/>
    <w:rsid w:val="00381BA8"/>
    <w:rsid w:val="00382352"/>
    <w:rsid w:val="003824D3"/>
    <w:rsid w:val="00382ADE"/>
    <w:rsid w:val="00383BA2"/>
    <w:rsid w:val="00383DCF"/>
    <w:rsid w:val="00383E79"/>
    <w:rsid w:val="00383F37"/>
    <w:rsid w:val="003850FA"/>
    <w:rsid w:val="003859C3"/>
    <w:rsid w:val="003861D4"/>
    <w:rsid w:val="00386228"/>
    <w:rsid w:val="0038655A"/>
    <w:rsid w:val="00386BFD"/>
    <w:rsid w:val="00386DAA"/>
    <w:rsid w:val="003903FA"/>
    <w:rsid w:val="00391653"/>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149C"/>
    <w:rsid w:val="003A1C7A"/>
    <w:rsid w:val="003A26A4"/>
    <w:rsid w:val="003A26EF"/>
    <w:rsid w:val="003A30DE"/>
    <w:rsid w:val="003A310B"/>
    <w:rsid w:val="003A36AD"/>
    <w:rsid w:val="003A3807"/>
    <w:rsid w:val="003A394D"/>
    <w:rsid w:val="003A5147"/>
    <w:rsid w:val="003A59B0"/>
    <w:rsid w:val="003A668F"/>
    <w:rsid w:val="003A6813"/>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322C"/>
    <w:rsid w:val="003E32EA"/>
    <w:rsid w:val="003E346F"/>
    <w:rsid w:val="003E36BB"/>
    <w:rsid w:val="003E4153"/>
    <w:rsid w:val="003E4681"/>
    <w:rsid w:val="003E4A08"/>
    <w:rsid w:val="003E4A80"/>
    <w:rsid w:val="003E53B7"/>
    <w:rsid w:val="003E5C49"/>
    <w:rsid w:val="003E5E4C"/>
    <w:rsid w:val="003E5FCB"/>
    <w:rsid w:val="003E6175"/>
    <w:rsid w:val="003E6344"/>
    <w:rsid w:val="003E645C"/>
    <w:rsid w:val="003E69C5"/>
    <w:rsid w:val="003E6E93"/>
    <w:rsid w:val="003E7A4E"/>
    <w:rsid w:val="003E7CEC"/>
    <w:rsid w:val="003F0CF8"/>
    <w:rsid w:val="003F10E7"/>
    <w:rsid w:val="003F1653"/>
    <w:rsid w:val="003F19C6"/>
    <w:rsid w:val="003F27F8"/>
    <w:rsid w:val="003F2EC0"/>
    <w:rsid w:val="003F34B1"/>
    <w:rsid w:val="003F34D1"/>
    <w:rsid w:val="003F3DC4"/>
    <w:rsid w:val="003F3E14"/>
    <w:rsid w:val="003F5660"/>
    <w:rsid w:val="003F605F"/>
    <w:rsid w:val="003F6188"/>
    <w:rsid w:val="003F6459"/>
    <w:rsid w:val="003F6DC0"/>
    <w:rsid w:val="003F7826"/>
    <w:rsid w:val="00400597"/>
    <w:rsid w:val="0040126C"/>
    <w:rsid w:val="00401D5D"/>
    <w:rsid w:val="004021D8"/>
    <w:rsid w:val="0040220B"/>
    <w:rsid w:val="0040379E"/>
    <w:rsid w:val="004040AE"/>
    <w:rsid w:val="00404500"/>
    <w:rsid w:val="0040472E"/>
    <w:rsid w:val="00404753"/>
    <w:rsid w:val="00405357"/>
    <w:rsid w:val="004054A6"/>
    <w:rsid w:val="00405644"/>
    <w:rsid w:val="00405742"/>
    <w:rsid w:val="00406667"/>
    <w:rsid w:val="00406821"/>
    <w:rsid w:val="00407307"/>
    <w:rsid w:val="004074F0"/>
    <w:rsid w:val="004075C2"/>
    <w:rsid w:val="00407F3C"/>
    <w:rsid w:val="00410DE8"/>
    <w:rsid w:val="00410F98"/>
    <w:rsid w:val="00411754"/>
    <w:rsid w:val="00411A26"/>
    <w:rsid w:val="0041205E"/>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979"/>
    <w:rsid w:val="00447BD1"/>
    <w:rsid w:val="00447D9E"/>
    <w:rsid w:val="00447FC9"/>
    <w:rsid w:val="004518E2"/>
    <w:rsid w:val="00451AFC"/>
    <w:rsid w:val="00451B29"/>
    <w:rsid w:val="00452337"/>
    <w:rsid w:val="00452596"/>
    <w:rsid w:val="0045272A"/>
    <w:rsid w:val="00452AC3"/>
    <w:rsid w:val="0045389E"/>
    <w:rsid w:val="00453998"/>
    <w:rsid w:val="00453A48"/>
    <w:rsid w:val="00453DA2"/>
    <w:rsid w:val="0045469C"/>
    <w:rsid w:val="00454D15"/>
    <w:rsid w:val="00454F98"/>
    <w:rsid w:val="004556FB"/>
    <w:rsid w:val="00456059"/>
    <w:rsid w:val="00456328"/>
    <w:rsid w:val="00457698"/>
    <w:rsid w:val="00457C71"/>
    <w:rsid w:val="00460180"/>
    <w:rsid w:val="00460518"/>
    <w:rsid w:val="004607B7"/>
    <w:rsid w:val="00460F53"/>
    <w:rsid w:val="00461F12"/>
    <w:rsid w:val="00461FF7"/>
    <w:rsid w:val="0046219D"/>
    <w:rsid w:val="00462C08"/>
    <w:rsid w:val="004632F4"/>
    <w:rsid w:val="004638DD"/>
    <w:rsid w:val="00464026"/>
    <w:rsid w:val="00464825"/>
    <w:rsid w:val="004648B7"/>
    <w:rsid w:val="0046503D"/>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69"/>
    <w:rsid w:val="00477691"/>
    <w:rsid w:val="00477B2A"/>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56E"/>
    <w:rsid w:val="004C1724"/>
    <w:rsid w:val="004C187F"/>
    <w:rsid w:val="004C2DD1"/>
    <w:rsid w:val="004C2F87"/>
    <w:rsid w:val="004C35AB"/>
    <w:rsid w:val="004C465A"/>
    <w:rsid w:val="004C651B"/>
    <w:rsid w:val="004C7489"/>
    <w:rsid w:val="004C7FB9"/>
    <w:rsid w:val="004D0205"/>
    <w:rsid w:val="004D099C"/>
    <w:rsid w:val="004D0CBD"/>
    <w:rsid w:val="004D0D2B"/>
    <w:rsid w:val="004D1E52"/>
    <w:rsid w:val="004D23C6"/>
    <w:rsid w:val="004D2774"/>
    <w:rsid w:val="004D2BCF"/>
    <w:rsid w:val="004D384C"/>
    <w:rsid w:val="004D3A86"/>
    <w:rsid w:val="004D3DF7"/>
    <w:rsid w:val="004D443D"/>
    <w:rsid w:val="004D5595"/>
    <w:rsid w:val="004D7595"/>
    <w:rsid w:val="004D763B"/>
    <w:rsid w:val="004D7672"/>
    <w:rsid w:val="004D7961"/>
    <w:rsid w:val="004D7E5C"/>
    <w:rsid w:val="004E10BF"/>
    <w:rsid w:val="004E19A7"/>
    <w:rsid w:val="004E1DB0"/>
    <w:rsid w:val="004E24E2"/>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2DF"/>
    <w:rsid w:val="0050673D"/>
    <w:rsid w:val="00506A22"/>
    <w:rsid w:val="00506DF1"/>
    <w:rsid w:val="005072E4"/>
    <w:rsid w:val="00507DC3"/>
    <w:rsid w:val="00510839"/>
    <w:rsid w:val="00510CB7"/>
    <w:rsid w:val="00510E25"/>
    <w:rsid w:val="005110F5"/>
    <w:rsid w:val="0051147C"/>
    <w:rsid w:val="0051169F"/>
    <w:rsid w:val="00511944"/>
    <w:rsid w:val="00511BF6"/>
    <w:rsid w:val="00511DD0"/>
    <w:rsid w:val="00512F4A"/>
    <w:rsid w:val="00513054"/>
    <w:rsid w:val="0051353B"/>
    <w:rsid w:val="0051361E"/>
    <w:rsid w:val="00514858"/>
    <w:rsid w:val="00515C3E"/>
    <w:rsid w:val="00516399"/>
    <w:rsid w:val="005163D8"/>
    <w:rsid w:val="00516536"/>
    <w:rsid w:val="00516877"/>
    <w:rsid w:val="00516908"/>
    <w:rsid w:val="0051706E"/>
    <w:rsid w:val="005173FE"/>
    <w:rsid w:val="00517E85"/>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87D"/>
    <w:rsid w:val="005329E5"/>
    <w:rsid w:val="005330C6"/>
    <w:rsid w:val="0053314D"/>
    <w:rsid w:val="005334F7"/>
    <w:rsid w:val="00534136"/>
    <w:rsid w:val="00536C0B"/>
    <w:rsid w:val="005411A7"/>
    <w:rsid w:val="00541806"/>
    <w:rsid w:val="00541E1B"/>
    <w:rsid w:val="0054258A"/>
    <w:rsid w:val="005426FE"/>
    <w:rsid w:val="0054290C"/>
    <w:rsid w:val="005443D4"/>
    <w:rsid w:val="005444B1"/>
    <w:rsid w:val="0054540C"/>
    <w:rsid w:val="00545B8B"/>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75E9"/>
    <w:rsid w:val="00557EBD"/>
    <w:rsid w:val="00560288"/>
    <w:rsid w:val="005607EE"/>
    <w:rsid w:val="00560994"/>
    <w:rsid w:val="00560D2F"/>
    <w:rsid w:val="00562553"/>
    <w:rsid w:val="005631BF"/>
    <w:rsid w:val="005632E9"/>
    <w:rsid w:val="00563635"/>
    <w:rsid w:val="00563699"/>
    <w:rsid w:val="00563D9E"/>
    <w:rsid w:val="00563E00"/>
    <w:rsid w:val="005640AC"/>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26D"/>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8B9"/>
    <w:rsid w:val="00582DBA"/>
    <w:rsid w:val="00583268"/>
    <w:rsid w:val="005833B4"/>
    <w:rsid w:val="00583710"/>
    <w:rsid w:val="00584935"/>
    <w:rsid w:val="00584CD6"/>
    <w:rsid w:val="00584D5C"/>
    <w:rsid w:val="005859B3"/>
    <w:rsid w:val="00585B10"/>
    <w:rsid w:val="0058656F"/>
    <w:rsid w:val="005870E5"/>
    <w:rsid w:val="00587681"/>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C83"/>
    <w:rsid w:val="00596F64"/>
    <w:rsid w:val="005972EB"/>
    <w:rsid w:val="0059734A"/>
    <w:rsid w:val="0059753D"/>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015"/>
    <w:rsid w:val="005B739D"/>
    <w:rsid w:val="005C031F"/>
    <w:rsid w:val="005C0832"/>
    <w:rsid w:val="005C0F43"/>
    <w:rsid w:val="005C173C"/>
    <w:rsid w:val="005C1C3B"/>
    <w:rsid w:val="005C1C4D"/>
    <w:rsid w:val="005C1D34"/>
    <w:rsid w:val="005C1FAB"/>
    <w:rsid w:val="005C386C"/>
    <w:rsid w:val="005C3B9D"/>
    <w:rsid w:val="005C455C"/>
    <w:rsid w:val="005C46DA"/>
    <w:rsid w:val="005C4A2E"/>
    <w:rsid w:val="005C4D69"/>
    <w:rsid w:val="005C584C"/>
    <w:rsid w:val="005C661A"/>
    <w:rsid w:val="005C6DE6"/>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8F"/>
    <w:rsid w:val="005D70E4"/>
    <w:rsid w:val="005D72CB"/>
    <w:rsid w:val="005D750F"/>
    <w:rsid w:val="005D7627"/>
    <w:rsid w:val="005D7C53"/>
    <w:rsid w:val="005E16F0"/>
    <w:rsid w:val="005E1B54"/>
    <w:rsid w:val="005E1D6D"/>
    <w:rsid w:val="005E2583"/>
    <w:rsid w:val="005E27D5"/>
    <w:rsid w:val="005E2A7E"/>
    <w:rsid w:val="005E3310"/>
    <w:rsid w:val="005E3E00"/>
    <w:rsid w:val="005E3FA7"/>
    <w:rsid w:val="005E4944"/>
    <w:rsid w:val="005E5B59"/>
    <w:rsid w:val="005E6365"/>
    <w:rsid w:val="005E67AE"/>
    <w:rsid w:val="005E67D6"/>
    <w:rsid w:val="005E6EDC"/>
    <w:rsid w:val="005E7A5E"/>
    <w:rsid w:val="005F04BF"/>
    <w:rsid w:val="005F0696"/>
    <w:rsid w:val="005F144D"/>
    <w:rsid w:val="005F1676"/>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D5A"/>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3C"/>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2B3"/>
    <w:rsid w:val="00620677"/>
    <w:rsid w:val="00621150"/>
    <w:rsid w:val="00621227"/>
    <w:rsid w:val="00621462"/>
    <w:rsid w:val="006219E7"/>
    <w:rsid w:val="00621BDD"/>
    <w:rsid w:val="00621E50"/>
    <w:rsid w:val="00622045"/>
    <w:rsid w:val="0062204B"/>
    <w:rsid w:val="006221D0"/>
    <w:rsid w:val="00622521"/>
    <w:rsid w:val="00623045"/>
    <w:rsid w:val="00623121"/>
    <w:rsid w:val="00623782"/>
    <w:rsid w:val="006242EE"/>
    <w:rsid w:val="0062431E"/>
    <w:rsid w:val="00624A89"/>
    <w:rsid w:val="006250E8"/>
    <w:rsid w:val="0062510A"/>
    <w:rsid w:val="0062596C"/>
    <w:rsid w:val="006260DC"/>
    <w:rsid w:val="00626CA4"/>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336"/>
    <w:rsid w:val="00643435"/>
    <w:rsid w:val="00643F0E"/>
    <w:rsid w:val="006448CB"/>
    <w:rsid w:val="00644BC8"/>
    <w:rsid w:val="006452B1"/>
    <w:rsid w:val="00645705"/>
    <w:rsid w:val="00645C36"/>
    <w:rsid w:val="0064629A"/>
    <w:rsid w:val="006464FA"/>
    <w:rsid w:val="00646647"/>
    <w:rsid w:val="00646999"/>
    <w:rsid w:val="00646B33"/>
    <w:rsid w:val="00647A6F"/>
    <w:rsid w:val="006527FB"/>
    <w:rsid w:val="00652B51"/>
    <w:rsid w:val="00653A2D"/>
    <w:rsid w:val="006544F7"/>
    <w:rsid w:val="00654668"/>
    <w:rsid w:val="006559A8"/>
    <w:rsid w:val="00656B7F"/>
    <w:rsid w:val="00656FBD"/>
    <w:rsid w:val="0065710E"/>
    <w:rsid w:val="00657566"/>
    <w:rsid w:val="00657C1D"/>
    <w:rsid w:val="00657D1F"/>
    <w:rsid w:val="00657F26"/>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97C"/>
    <w:rsid w:val="00671B10"/>
    <w:rsid w:val="00672310"/>
    <w:rsid w:val="0067238B"/>
    <w:rsid w:val="0067251C"/>
    <w:rsid w:val="006725C0"/>
    <w:rsid w:val="00674DE3"/>
    <w:rsid w:val="006752BE"/>
    <w:rsid w:val="0067662B"/>
    <w:rsid w:val="00676B17"/>
    <w:rsid w:val="00676E3C"/>
    <w:rsid w:val="006775FE"/>
    <w:rsid w:val="00677741"/>
    <w:rsid w:val="0068077A"/>
    <w:rsid w:val="00680A8F"/>
    <w:rsid w:val="00680BB1"/>
    <w:rsid w:val="006811D0"/>
    <w:rsid w:val="0068238F"/>
    <w:rsid w:val="0068278B"/>
    <w:rsid w:val="00683799"/>
    <w:rsid w:val="0068439F"/>
    <w:rsid w:val="00684695"/>
    <w:rsid w:val="006850F0"/>
    <w:rsid w:val="00685199"/>
    <w:rsid w:val="006853B5"/>
    <w:rsid w:val="00685ACD"/>
    <w:rsid w:val="00685E73"/>
    <w:rsid w:val="0068768D"/>
    <w:rsid w:val="00690933"/>
    <w:rsid w:val="00690D7E"/>
    <w:rsid w:val="00690E07"/>
    <w:rsid w:val="00692CF6"/>
    <w:rsid w:val="0069342A"/>
    <w:rsid w:val="0069368B"/>
    <w:rsid w:val="006937AE"/>
    <w:rsid w:val="0069390E"/>
    <w:rsid w:val="00693FC0"/>
    <w:rsid w:val="006944D8"/>
    <w:rsid w:val="006978E2"/>
    <w:rsid w:val="006A03A9"/>
    <w:rsid w:val="006A0AB4"/>
    <w:rsid w:val="006A0C7F"/>
    <w:rsid w:val="006A0F2B"/>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388"/>
    <w:rsid w:val="006C7BCC"/>
    <w:rsid w:val="006D026F"/>
    <w:rsid w:val="006D0847"/>
    <w:rsid w:val="006D1C45"/>
    <w:rsid w:val="006D1ED7"/>
    <w:rsid w:val="006D31D8"/>
    <w:rsid w:val="006D320D"/>
    <w:rsid w:val="006D4092"/>
    <w:rsid w:val="006D4631"/>
    <w:rsid w:val="006D46D4"/>
    <w:rsid w:val="006D49A1"/>
    <w:rsid w:val="006D49A3"/>
    <w:rsid w:val="006D5060"/>
    <w:rsid w:val="006D5A5A"/>
    <w:rsid w:val="006D5B2B"/>
    <w:rsid w:val="006D6203"/>
    <w:rsid w:val="006D793C"/>
    <w:rsid w:val="006D7A7B"/>
    <w:rsid w:val="006D7C47"/>
    <w:rsid w:val="006D7E0C"/>
    <w:rsid w:val="006E042A"/>
    <w:rsid w:val="006E1155"/>
    <w:rsid w:val="006E1E2D"/>
    <w:rsid w:val="006E2086"/>
    <w:rsid w:val="006E22EF"/>
    <w:rsid w:val="006E267B"/>
    <w:rsid w:val="006E276C"/>
    <w:rsid w:val="006E28A7"/>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D40"/>
    <w:rsid w:val="006F10A1"/>
    <w:rsid w:val="006F1606"/>
    <w:rsid w:val="006F1F8A"/>
    <w:rsid w:val="006F2FC1"/>
    <w:rsid w:val="006F439D"/>
    <w:rsid w:val="006F4AF1"/>
    <w:rsid w:val="006F4C2D"/>
    <w:rsid w:val="006F4DE3"/>
    <w:rsid w:val="006F6157"/>
    <w:rsid w:val="006F7486"/>
    <w:rsid w:val="006F7DA3"/>
    <w:rsid w:val="0070203E"/>
    <w:rsid w:val="0070232F"/>
    <w:rsid w:val="00702750"/>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4C2"/>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512"/>
    <w:rsid w:val="00733F5B"/>
    <w:rsid w:val="00734340"/>
    <w:rsid w:val="00734E17"/>
    <w:rsid w:val="00734F31"/>
    <w:rsid w:val="007356E2"/>
    <w:rsid w:val="007367F5"/>
    <w:rsid w:val="00736F0C"/>
    <w:rsid w:val="00736F18"/>
    <w:rsid w:val="00736F2F"/>
    <w:rsid w:val="00737B5C"/>
    <w:rsid w:val="00741918"/>
    <w:rsid w:val="007420F0"/>
    <w:rsid w:val="00742209"/>
    <w:rsid w:val="00742C3E"/>
    <w:rsid w:val="00742EB0"/>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C14"/>
    <w:rsid w:val="007605B7"/>
    <w:rsid w:val="0076076E"/>
    <w:rsid w:val="0076197E"/>
    <w:rsid w:val="00761B89"/>
    <w:rsid w:val="00761CBB"/>
    <w:rsid w:val="007628DA"/>
    <w:rsid w:val="007633EF"/>
    <w:rsid w:val="0076367B"/>
    <w:rsid w:val="00763C64"/>
    <w:rsid w:val="00763D38"/>
    <w:rsid w:val="007643C1"/>
    <w:rsid w:val="00764A1E"/>
    <w:rsid w:val="00764C30"/>
    <w:rsid w:val="00765EEB"/>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5A8B"/>
    <w:rsid w:val="00775CA4"/>
    <w:rsid w:val="00776502"/>
    <w:rsid w:val="0077657A"/>
    <w:rsid w:val="0077680B"/>
    <w:rsid w:val="00776B5F"/>
    <w:rsid w:val="00776D64"/>
    <w:rsid w:val="00777DBD"/>
    <w:rsid w:val="00777E6A"/>
    <w:rsid w:val="00780CF0"/>
    <w:rsid w:val="00781299"/>
    <w:rsid w:val="00781F1D"/>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6E6"/>
    <w:rsid w:val="00793EC7"/>
    <w:rsid w:val="00794936"/>
    <w:rsid w:val="007954FF"/>
    <w:rsid w:val="007957E2"/>
    <w:rsid w:val="007960EE"/>
    <w:rsid w:val="007961AC"/>
    <w:rsid w:val="007962A4"/>
    <w:rsid w:val="00796D2E"/>
    <w:rsid w:val="007973DD"/>
    <w:rsid w:val="007A03B4"/>
    <w:rsid w:val="007A0E54"/>
    <w:rsid w:val="007A1B2A"/>
    <w:rsid w:val="007A1E18"/>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19C"/>
    <w:rsid w:val="007B15AF"/>
    <w:rsid w:val="007B2ECE"/>
    <w:rsid w:val="007B30A1"/>
    <w:rsid w:val="007B3323"/>
    <w:rsid w:val="007B47D5"/>
    <w:rsid w:val="007B4B0F"/>
    <w:rsid w:val="007B554A"/>
    <w:rsid w:val="007B5A20"/>
    <w:rsid w:val="007B5B6A"/>
    <w:rsid w:val="007B6432"/>
    <w:rsid w:val="007B6659"/>
    <w:rsid w:val="007B70E6"/>
    <w:rsid w:val="007B7E2E"/>
    <w:rsid w:val="007C02C8"/>
    <w:rsid w:val="007C04A1"/>
    <w:rsid w:val="007C08B8"/>
    <w:rsid w:val="007C1594"/>
    <w:rsid w:val="007C2135"/>
    <w:rsid w:val="007C27B3"/>
    <w:rsid w:val="007C3309"/>
    <w:rsid w:val="007C3A92"/>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598D"/>
    <w:rsid w:val="007D664A"/>
    <w:rsid w:val="007D7C17"/>
    <w:rsid w:val="007E01E3"/>
    <w:rsid w:val="007E0B7E"/>
    <w:rsid w:val="007E0DF7"/>
    <w:rsid w:val="007E127F"/>
    <w:rsid w:val="007E1597"/>
    <w:rsid w:val="007E1617"/>
    <w:rsid w:val="007E1A34"/>
    <w:rsid w:val="007E2820"/>
    <w:rsid w:val="007E2B7A"/>
    <w:rsid w:val="007E3724"/>
    <w:rsid w:val="007E45C2"/>
    <w:rsid w:val="007E4950"/>
    <w:rsid w:val="007E4D61"/>
    <w:rsid w:val="007E5940"/>
    <w:rsid w:val="007E5A2E"/>
    <w:rsid w:val="007E76E6"/>
    <w:rsid w:val="007F0644"/>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0E4"/>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543"/>
    <w:rsid w:val="00812995"/>
    <w:rsid w:val="00812CFC"/>
    <w:rsid w:val="008130EF"/>
    <w:rsid w:val="00813704"/>
    <w:rsid w:val="00813E7D"/>
    <w:rsid w:val="008145BE"/>
    <w:rsid w:val="00814606"/>
    <w:rsid w:val="008146C2"/>
    <w:rsid w:val="008147D8"/>
    <w:rsid w:val="0081520C"/>
    <w:rsid w:val="00815547"/>
    <w:rsid w:val="00815ABC"/>
    <w:rsid w:val="00815F25"/>
    <w:rsid w:val="0081640C"/>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921"/>
    <w:rsid w:val="00852F88"/>
    <w:rsid w:val="0085321B"/>
    <w:rsid w:val="00853B0A"/>
    <w:rsid w:val="00853CA7"/>
    <w:rsid w:val="00854295"/>
    <w:rsid w:val="00854609"/>
    <w:rsid w:val="008549FD"/>
    <w:rsid w:val="008551C5"/>
    <w:rsid w:val="0085537C"/>
    <w:rsid w:val="008554A6"/>
    <w:rsid w:val="00855660"/>
    <w:rsid w:val="00855E8A"/>
    <w:rsid w:val="008562F4"/>
    <w:rsid w:val="00856781"/>
    <w:rsid w:val="0085768E"/>
    <w:rsid w:val="0085776F"/>
    <w:rsid w:val="00857C3D"/>
    <w:rsid w:val="00860274"/>
    <w:rsid w:val="00860A62"/>
    <w:rsid w:val="00860B52"/>
    <w:rsid w:val="00861B78"/>
    <w:rsid w:val="00861E0C"/>
    <w:rsid w:val="00862221"/>
    <w:rsid w:val="008626F8"/>
    <w:rsid w:val="00862E3F"/>
    <w:rsid w:val="0086312C"/>
    <w:rsid w:val="00863660"/>
    <w:rsid w:val="00863897"/>
    <w:rsid w:val="00864047"/>
    <w:rsid w:val="008645EF"/>
    <w:rsid w:val="00865258"/>
    <w:rsid w:val="00865CCA"/>
    <w:rsid w:val="00866592"/>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E90"/>
    <w:rsid w:val="00885653"/>
    <w:rsid w:val="00885CE1"/>
    <w:rsid w:val="00885CE7"/>
    <w:rsid w:val="00886CFB"/>
    <w:rsid w:val="0088794A"/>
    <w:rsid w:val="00887A0E"/>
    <w:rsid w:val="008901CE"/>
    <w:rsid w:val="008902E2"/>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39C1"/>
    <w:rsid w:val="008A3AFE"/>
    <w:rsid w:val="008A466C"/>
    <w:rsid w:val="008A4EAB"/>
    <w:rsid w:val="008A4F0B"/>
    <w:rsid w:val="008A5AD7"/>
    <w:rsid w:val="008A6351"/>
    <w:rsid w:val="008A6482"/>
    <w:rsid w:val="008B0315"/>
    <w:rsid w:val="008B1022"/>
    <w:rsid w:val="008B12CA"/>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0DBE"/>
    <w:rsid w:val="008C1416"/>
    <w:rsid w:val="008C187F"/>
    <w:rsid w:val="008C1C44"/>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27"/>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F87"/>
    <w:rsid w:val="008D5069"/>
    <w:rsid w:val="008D5D1B"/>
    <w:rsid w:val="008D654A"/>
    <w:rsid w:val="008D65B1"/>
    <w:rsid w:val="008D69C5"/>
    <w:rsid w:val="008D72FD"/>
    <w:rsid w:val="008E0009"/>
    <w:rsid w:val="008E0540"/>
    <w:rsid w:val="008E1A77"/>
    <w:rsid w:val="008E2680"/>
    <w:rsid w:val="008E2A48"/>
    <w:rsid w:val="008E2D9C"/>
    <w:rsid w:val="008E2E85"/>
    <w:rsid w:val="008E315A"/>
    <w:rsid w:val="008E3319"/>
    <w:rsid w:val="008E47AE"/>
    <w:rsid w:val="008E4879"/>
    <w:rsid w:val="008E4926"/>
    <w:rsid w:val="008E6F5A"/>
    <w:rsid w:val="008E7766"/>
    <w:rsid w:val="008E7A35"/>
    <w:rsid w:val="008F07E7"/>
    <w:rsid w:val="008F0F48"/>
    <w:rsid w:val="008F1289"/>
    <w:rsid w:val="008F1862"/>
    <w:rsid w:val="008F1D12"/>
    <w:rsid w:val="008F2817"/>
    <w:rsid w:val="008F2ACA"/>
    <w:rsid w:val="008F2BB3"/>
    <w:rsid w:val="008F3551"/>
    <w:rsid w:val="008F4BEA"/>
    <w:rsid w:val="008F4C77"/>
    <w:rsid w:val="008F543D"/>
    <w:rsid w:val="008F5AE8"/>
    <w:rsid w:val="008F5B93"/>
    <w:rsid w:val="008F5D25"/>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BD2"/>
    <w:rsid w:val="00912DCC"/>
    <w:rsid w:val="0091302D"/>
    <w:rsid w:val="0091347E"/>
    <w:rsid w:val="00913609"/>
    <w:rsid w:val="009140AA"/>
    <w:rsid w:val="00914F87"/>
    <w:rsid w:val="00915DD6"/>
    <w:rsid w:val="00916433"/>
    <w:rsid w:val="0091717D"/>
    <w:rsid w:val="00917184"/>
    <w:rsid w:val="009172B3"/>
    <w:rsid w:val="00917653"/>
    <w:rsid w:val="00917E34"/>
    <w:rsid w:val="0092017F"/>
    <w:rsid w:val="00921188"/>
    <w:rsid w:val="009212B3"/>
    <w:rsid w:val="00921DBC"/>
    <w:rsid w:val="0092238A"/>
    <w:rsid w:val="00922731"/>
    <w:rsid w:val="0092350B"/>
    <w:rsid w:val="00923949"/>
    <w:rsid w:val="00923A51"/>
    <w:rsid w:val="00923D6F"/>
    <w:rsid w:val="00924A38"/>
    <w:rsid w:val="00924C47"/>
    <w:rsid w:val="00924E88"/>
    <w:rsid w:val="00925592"/>
    <w:rsid w:val="0092561B"/>
    <w:rsid w:val="00925D44"/>
    <w:rsid w:val="0092662C"/>
    <w:rsid w:val="00926667"/>
    <w:rsid w:val="0092675D"/>
    <w:rsid w:val="00926BEC"/>
    <w:rsid w:val="00926F45"/>
    <w:rsid w:val="009278C0"/>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5E49"/>
    <w:rsid w:val="00945FDC"/>
    <w:rsid w:val="009465FA"/>
    <w:rsid w:val="00946B0F"/>
    <w:rsid w:val="00947516"/>
    <w:rsid w:val="0094754C"/>
    <w:rsid w:val="00947902"/>
    <w:rsid w:val="00950B1E"/>
    <w:rsid w:val="00950F90"/>
    <w:rsid w:val="00951091"/>
    <w:rsid w:val="0095111E"/>
    <w:rsid w:val="00951577"/>
    <w:rsid w:val="009518CA"/>
    <w:rsid w:val="00951B92"/>
    <w:rsid w:val="009521F5"/>
    <w:rsid w:val="00952380"/>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0DB1"/>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2DA"/>
    <w:rsid w:val="00994362"/>
    <w:rsid w:val="009946C1"/>
    <w:rsid w:val="00994CE3"/>
    <w:rsid w:val="00995396"/>
    <w:rsid w:val="00995743"/>
    <w:rsid w:val="00996856"/>
    <w:rsid w:val="00996ED6"/>
    <w:rsid w:val="0099741B"/>
    <w:rsid w:val="009975CE"/>
    <w:rsid w:val="00997AD3"/>
    <w:rsid w:val="00997ED9"/>
    <w:rsid w:val="009A0640"/>
    <w:rsid w:val="009A0A36"/>
    <w:rsid w:val="009A140E"/>
    <w:rsid w:val="009A173A"/>
    <w:rsid w:val="009A1E06"/>
    <w:rsid w:val="009A1F34"/>
    <w:rsid w:val="009A267E"/>
    <w:rsid w:val="009A2BB8"/>
    <w:rsid w:val="009A351D"/>
    <w:rsid w:val="009A37E9"/>
    <w:rsid w:val="009A384F"/>
    <w:rsid w:val="009A3C22"/>
    <w:rsid w:val="009A4273"/>
    <w:rsid w:val="009A4284"/>
    <w:rsid w:val="009A45BB"/>
    <w:rsid w:val="009A4A54"/>
    <w:rsid w:val="009A4E05"/>
    <w:rsid w:val="009A574C"/>
    <w:rsid w:val="009A62E9"/>
    <w:rsid w:val="009A6338"/>
    <w:rsid w:val="009A63DF"/>
    <w:rsid w:val="009A6FFE"/>
    <w:rsid w:val="009A704C"/>
    <w:rsid w:val="009A7355"/>
    <w:rsid w:val="009A745C"/>
    <w:rsid w:val="009B0287"/>
    <w:rsid w:val="009B126E"/>
    <w:rsid w:val="009B2582"/>
    <w:rsid w:val="009B2CFF"/>
    <w:rsid w:val="009B36C2"/>
    <w:rsid w:val="009B3793"/>
    <w:rsid w:val="009B37F9"/>
    <w:rsid w:val="009B3F24"/>
    <w:rsid w:val="009B4556"/>
    <w:rsid w:val="009B4721"/>
    <w:rsid w:val="009B4AD4"/>
    <w:rsid w:val="009B61D9"/>
    <w:rsid w:val="009B640B"/>
    <w:rsid w:val="009B7850"/>
    <w:rsid w:val="009B7856"/>
    <w:rsid w:val="009B785E"/>
    <w:rsid w:val="009B7AB9"/>
    <w:rsid w:val="009C03BF"/>
    <w:rsid w:val="009C0906"/>
    <w:rsid w:val="009C0CF6"/>
    <w:rsid w:val="009C0E1C"/>
    <w:rsid w:val="009C1725"/>
    <w:rsid w:val="009C1987"/>
    <w:rsid w:val="009C2D6A"/>
    <w:rsid w:val="009C334E"/>
    <w:rsid w:val="009C3389"/>
    <w:rsid w:val="009C3FD7"/>
    <w:rsid w:val="009C486F"/>
    <w:rsid w:val="009C5D45"/>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47B"/>
    <w:rsid w:val="009E496B"/>
    <w:rsid w:val="009E5028"/>
    <w:rsid w:val="009E52D8"/>
    <w:rsid w:val="009E54A7"/>
    <w:rsid w:val="009E5849"/>
    <w:rsid w:val="009E5BD1"/>
    <w:rsid w:val="009E6B65"/>
    <w:rsid w:val="009E6E4B"/>
    <w:rsid w:val="009E70AE"/>
    <w:rsid w:val="009F05F8"/>
    <w:rsid w:val="009F0BCD"/>
    <w:rsid w:val="009F11AF"/>
    <w:rsid w:val="009F1265"/>
    <w:rsid w:val="009F1281"/>
    <w:rsid w:val="009F1E63"/>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970"/>
    <w:rsid w:val="00A14A3D"/>
    <w:rsid w:val="00A16459"/>
    <w:rsid w:val="00A16462"/>
    <w:rsid w:val="00A175DE"/>
    <w:rsid w:val="00A178B3"/>
    <w:rsid w:val="00A17DA0"/>
    <w:rsid w:val="00A2070A"/>
    <w:rsid w:val="00A20A69"/>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C8D"/>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4A66"/>
    <w:rsid w:val="00A46D1F"/>
    <w:rsid w:val="00A46F4A"/>
    <w:rsid w:val="00A470EE"/>
    <w:rsid w:val="00A474A6"/>
    <w:rsid w:val="00A506CE"/>
    <w:rsid w:val="00A50FEB"/>
    <w:rsid w:val="00A51325"/>
    <w:rsid w:val="00A515FD"/>
    <w:rsid w:val="00A5190D"/>
    <w:rsid w:val="00A51A0C"/>
    <w:rsid w:val="00A5254C"/>
    <w:rsid w:val="00A52857"/>
    <w:rsid w:val="00A52C94"/>
    <w:rsid w:val="00A5300A"/>
    <w:rsid w:val="00A5348C"/>
    <w:rsid w:val="00A540D2"/>
    <w:rsid w:val="00A544E8"/>
    <w:rsid w:val="00A545A4"/>
    <w:rsid w:val="00A5471B"/>
    <w:rsid w:val="00A5584A"/>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089A"/>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7605"/>
    <w:rsid w:val="00A978B3"/>
    <w:rsid w:val="00A97A3F"/>
    <w:rsid w:val="00AA02A8"/>
    <w:rsid w:val="00AA03E5"/>
    <w:rsid w:val="00AA08FC"/>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07C"/>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4BF9"/>
    <w:rsid w:val="00AB50B7"/>
    <w:rsid w:val="00AB60E2"/>
    <w:rsid w:val="00AB6241"/>
    <w:rsid w:val="00AB6DB0"/>
    <w:rsid w:val="00AB6E27"/>
    <w:rsid w:val="00AB742F"/>
    <w:rsid w:val="00AB7930"/>
    <w:rsid w:val="00AB79EE"/>
    <w:rsid w:val="00AB7BBA"/>
    <w:rsid w:val="00AC02E1"/>
    <w:rsid w:val="00AC06DC"/>
    <w:rsid w:val="00AC0DDB"/>
    <w:rsid w:val="00AC0F0D"/>
    <w:rsid w:val="00AC1294"/>
    <w:rsid w:val="00AC1A23"/>
    <w:rsid w:val="00AC200B"/>
    <w:rsid w:val="00AC21EE"/>
    <w:rsid w:val="00AC244F"/>
    <w:rsid w:val="00AC2BA9"/>
    <w:rsid w:val="00AC2D0C"/>
    <w:rsid w:val="00AC32B3"/>
    <w:rsid w:val="00AC3677"/>
    <w:rsid w:val="00AC3D36"/>
    <w:rsid w:val="00AC4A5A"/>
    <w:rsid w:val="00AC4BD3"/>
    <w:rsid w:val="00AC4DFD"/>
    <w:rsid w:val="00AC4EBF"/>
    <w:rsid w:val="00AC5DA3"/>
    <w:rsid w:val="00AC659B"/>
    <w:rsid w:val="00AC6602"/>
    <w:rsid w:val="00AC6634"/>
    <w:rsid w:val="00AC6915"/>
    <w:rsid w:val="00AD03F4"/>
    <w:rsid w:val="00AD09CF"/>
    <w:rsid w:val="00AD0D8C"/>
    <w:rsid w:val="00AD0F0E"/>
    <w:rsid w:val="00AD1745"/>
    <w:rsid w:val="00AD256D"/>
    <w:rsid w:val="00AD2C1D"/>
    <w:rsid w:val="00AD30B7"/>
    <w:rsid w:val="00AD3688"/>
    <w:rsid w:val="00AD3696"/>
    <w:rsid w:val="00AD46A2"/>
    <w:rsid w:val="00AD48D4"/>
    <w:rsid w:val="00AD4E5D"/>
    <w:rsid w:val="00AD518C"/>
    <w:rsid w:val="00AD605C"/>
    <w:rsid w:val="00AD61DF"/>
    <w:rsid w:val="00AD692C"/>
    <w:rsid w:val="00AD76ED"/>
    <w:rsid w:val="00AE000D"/>
    <w:rsid w:val="00AE06B0"/>
    <w:rsid w:val="00AE0C75"/>
    <w:rsid w:val="00AE25CC"/>
    <w:rsid w:val="00AE2761"/>
    <w:rsid w:val="00AE32DE"/>
    <w:rsid w:val="00AE351B"/>
    <w:rsid w:val="00AE3B74"/>
    <w:rsid w:val="00AE42C3"/>
    <w:rsid w:val="00AE4640"/>
    <w:rsid w:val="00AE4EDC"/>
    <w:rsid w:val="00AE510A"/>
    <w:rsid w:val="00AE51C4"/>
    <w:rsid w:val="00AE523E"/>
    <w:rsid w:val="00AE5B4D"/>
    <w:rsid w:val="00AE5FFA"/>
    <w:rsid w:val="00AE62CD"/>
    <w:rsid w:val="00AE6331"/>
    <w:rsid w:val="00AE7467"/>
    <w:rsid w:val="00AE794D"/>
    <w:rsid w:val="00AE7BCF"/>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F9"/>
    <w:rsid w:val="00AF6CA3"/>
    <w:rsid w:val="00AF6E40"/>
    <w:rsid w:val="00AF6FC7"/>
    <w:rsid w:val="00AF7264"/>
    <w:rsid w:val="00AF745F"/>
    <w:rsid w:val="00AF75D5"/>
    <w:rsid w:val="00AF77B0"/>
    <w:rsid w:val="00AF77BB"/>
    <w:rsid w:val="00AF7AAE"/>
    <w:rsid w:val="00B001B1"/>
    <w:rsid w:val="00B00349"/>
    <w:rsid w:val="00B008D9"/>
    <w:rsid w:val="00B00D48"/>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5341"/>
    <w:rsid w:val="00B16F0D"/>
    <w:rsid w:val="00B17286"/>
    <w:rsid w:val="00B20561"/>
    <w:rsid w:val="00B20838"/>
    <w:rsid w:val="00B216E2"/>
    <w:rsid w:val="00B21C16"/>
    <w:rsid w:val="00B21FA9"/>
    <w:rsid w:val="00B221BB"/>
    <w:rsid w:val="00B2227C"/>
    <w:rsid w:val="00B222AB"/>
    <w:rsid w:val="00B225BC"/>
    <w:rsid w:val="00B23588"/>
    <w:rsid w:val="00B23A94"/>
    <w:rsid w:val="00B23EB0"/>
    <w:rsid w:val="00B259F0"/>
    <w:rsid w:val="00B25A69"/>
    <w:rsid w:val="00B2658D"/>
    <w:rsid w:val="00B270D5"/>
    <w:rsid w:val="00B3034A"/>
    <w:rsid w:val="00B30852"/>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9DF"/>
    <w:rsid w:val="00B46A93"/>
    <w:rsid w:val="00B47390"/>
    <w:rsid w:val="00B513DF"/>
    <w:rsid w:val="00B517BA"/>
    <w:rsid w:val="00B51CD1"/>
    <w:rsid w:val="00B51D17"/>
    <w:rsid w:val="00B5261B"/>
    <w:rsid w:val="00B52F2D"/>
    <w:rsid w:val="00B537B6"/>
    <w:rsid w:val="00B53DE0"/>
    <w:rsid w:val="00B54832"/>
    <w:rsid w:val="00B5489C"/>
    <w:rsid w:val="00B54F5C"/>
    <w:rsid w:val="00B55266"/>
    <w:rsid w:val="00B55C0A"/>
    <w:rsid w:val="00B5601A"/>
    <w:rsid w:val="00B57345"/>
    <w:rsid w:val="00B5781C"/>
    <w:rsid w:val="00B578A3"/>
    <w:rsid w:val="00B57BC1"/>
    <w:rsid w:val="00B60241"/>
    <w:rsid w:val="00B60A8E"/>
    <w:rsid w:val="00B60C41"/>
    <w:rsid w:val="00B60FA4"/>
    <w:rsid w:val="00B61099"/>
    <w:rsid w:val="00B614C9"/>
    <w:rsid w:val="00B61B3A"/>
    <w:rsid w:val="00B62877"/>
    <w:rsid w:val="00B6324B"/>
    <w:rsid w:val="00B64300"/>
    <w:rsid w:val="00B64695"/>
    <w:rsid w:val="00B64FD7"/>
    <w:rsid w:val="00B652C7"/>
    <w:rsid w:val="00B659C8"/>
    <w:rsid w:val="00B65FFD"/>
    <w:rsid w:val="00B661BB"/>
    <w:rsid w:val="00B66C6A"/>
    <w:rsid w:val="00B66EA1"/>
    <w:rsid w:val="00B66EDF"/>
    <w:rsid w:val="00B6738D"/>
    <w:rsid w:val="00B67AF3"/>
    <w:rsid w:val="00B67DDC"/>
    <w:rsid w:val="00B70153"/>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4D38"/>
    <w:rsid w:val="00B850E3"/>
    <w:rsid w:val="00B858B8"/>
    <w:rsid w:val="00B85BBA"/>
    <w:rsid w:val="00B86702"/>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A0723"/>
    <w:rsid w:val="00BA0FE6"/>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CA3"/>
    <w:rsid w:val="00BC2EE1"/>
    <w:rsid w:val="00BC4461"/>
    <w:rsid w:val="00BC4FAC"/>
    <w:rsid w:val="00BC5204"/>
    <w:rsid w:val="00BC54AD"/>
    <w:rsid w:val="00BC5BAF"/>
    <w:rsid w:val="00BC7A43"/>
    <w:rsid w:val="00BC7A61"/>
    <w:rsid w:val="00BD066E"/>
    <w:rsid w:val="00BD19B3"/>
    <w:rsid w:val="00BD3526"/>
    <w:rsid w:val="00BD3C39"/>
    <w:rsid w:val="00BD3CA1"/>
    <w:rsid w:val="00BD3EC4"/>
    <w:rsid w:val="00BD4FF3"/>
    <w:rsid w:val="00BD5336"/>
    <w:rsid w:val="00BD5B91"/>
    <w:rsid w:val="00BD5EA5"/>
    <w:rsid w:val="00BD680F"/>
    <w:rsid w:val="00BD6DFD"/>
    <w:rsid w:val="00BD6F09"/>
    <w:rsid w:val="00BD6F9C"/>
    <w:rsid w:val="00BD74C2"/>
    <w:rsid w:val="00BD7874"/>
    <w:rsid w:val="00BE10F2"/>
    <w:rsid w:val="00BE196D"/>
    <w:rsid w:val="00BE1B37"/>
    <w:rsid w:val="00BE23BA"/>
    <w:rsid w:val="00BE3C64"/>
    <w:rsid w:val="00BE3DCF"/>
    <w:rsid w:val="00BE442D"/>
    <w:rsid w:val="00BE50D3"/>
    <w:rsid w:val="00BE5167"/>
    <w:rsid w:val="00BE5472"/>
    <w:rsid w:val="00BE5937"/>
    <w:rsid w:val="00BE64EF"/>
    <w:rsid w:val="00BE653C"/>
    <w:rsid w:val="00BF003C"/>
    <w:rsid w:val="00BF0EDA"/>
    <w:rsid w:val="00BF15A8"/>
    <w:rsid w:val="00BF17CE"/>
    <w:rsid w:val="00BF1B1B"/>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075"/>
    <w:rsid w:val="00C154E7"/>
    <w:rsid w:val="00C15B6E"/>
    <w:rsid w:val="00C1691E"/>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AB"/>
    <w:rsid w:val="00C32ECE"/>
    <w:rsid w:val="00C32EF9"/>
    <w:rsid w:val="00C32FDA"/>
    <w:rsid w:val="00C3465D"/>
    <w:rsid w:val="00C34E86"/>
    <w:rsid w:val="00C360A8"/>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0AB7"/>
    <w:rsid w:val="00C50D31"/>
    <w:rsid w:val="00C51B53"/>
    <w:rsid w:val="00C520E7"/>
    <w:rsid w:val="00C524E9"/>
    <w:rsid w:val="00C52BCC"/>
    <w:rsid w:val="00C53054"/>
    <w:rsid w:val="00C53178"/>
    <w:rsid w:val="00C54172"/>
    <w:rsid w:val="00C55624"/>
    <w:rsid w:val="00C55A36"/>
    <w:rsid w:val="00C5683F"/>
    <w:rsid w:val="00C56A94"/>
    <w:rsid w:val="00C604E0"/>
    <w:rsid w:val="00C60738"/>
    <w:rsid w:val="00C609F6"/>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67FF1"/>
    <w:rsid w:val="00C7027C"/>
    <w:rsid w:val="00C70452"/>
    <w:rsid w:val="00C70CE5"/>
    <w:rsid w:val="00C70D10"/>
    <w:rsid w:val="00C71E84"/>
    <w:rsid w:val="00C73E0E"/>
    <w:rsid w:val="00C741F9"/>
    <w:rsid w:val="00C74AAC"/>
    <w:rsid w:val="00C74C0C"/>
    <w:rsid w:val="00C7554A"/>
    <w:rsid w:val="00C75E0F"/>
    <w:rsid w:val="00C75F0F"/>
    <w:rsid w:val="00C762BD"/>
    <w:rsid w:val="00C76F9F"/>
    <w:rsid w:val="00C771C7"/>
    <w:rsid w:val="00C7760B"/>
    <w:rsid w:val="00C77AFE"/>
    <w:rsid w:val="00C80149"/>
    <w:rsid w:val="00C802BA"/>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73CA"/>
    <w:rsid w:val="00C87616"/>
    <w:rsid w:val="00C9019C"/>
    <w:rsid w:val="00C90A06"/>
    <w:rsid w:val="00C90E67"/>
    <w:rsid w:val="00C91627"/>
    <w:rsid w:val="00C91722"/>
    <w:rsid w:val="00C91B4D"/>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6C82"/>
    <w:rsid w:val="00CA7641"/>
    <w:rsid w:val="00CA7E36"/>
    <w:rsid w:val="00CB011F"/>
    <w:rsid w:val="00CB0601"/>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47EA"/>
    <w:rsid w:val="00CB63D8"/>
    <w:rsid w:val="00CB665D"/>
    <w:rsid w:val="00CB7008"/>
    <w:rsid w:val="00CB71EF"/>
    <w:rsid w:val="00CB7285"/>
    <w:rsid w:val="00CC1A8A"/>
    <w:rsid w:val="00CC1C7E"/>
    <w:rsid w:val="00CC1CE4"/>
    <w:rsid w:val="00CC1DD8"/>
    <w:rsid w:val="00CC1EC1"/>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D5B"/>
    <w:rsid w:val="00CD1E33"/>
    <w:rsid w:val="00CD2FAB"/>
    <w:rsid w:val="00CD3183"/>
    <w:rsid w:val="00CD3939"/>
    <w:rsid w:val="00CD3BD0"/>
    <w:rsid w:val="00CD3E49"/>
    <w:rsid w:val="00CD3F4B"/>
    <w:rsid w:val="00CD4037"/>
    <w:rsid w:val="00CD4F55"/>
    <w:rsid w:val="00CD5081"/>
    <w:rsid w:val="00CD555F"/>
    <w:rsid w:val="00CD55BA"/>
    <w:rsid w:val="00CD6A9A"/>
    <w:rsid w:val="00CD7010"/>
    <w:rsid w:val="00CD79AF"/>
    <w:rsid w:val="00CE01A3"/>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D53"/>
    <w:rsid w:val="00CF1DB5"/>
    <w:rsid w:val="00CF2065"/>
    <w:rsid w:val="00CF295F"/>
    <w:rsid w:val="00CF2972"/>
    <w:rsid w:val="00CF3279"/>
    <w:rsid w:val="00CF33A9"/>
    <w:rsid w:val="00CF349C"/>
    <w:rsid w:val="00CF37A5"/>
    <w:rsid w:val="00CF4D0A"/>
    <w:rsid w:val="00CF56D2"/>
    <w:rsid w:val="00CF56F8"/>
    <w:rsid w:val="00CF620A"/>
    <w:rsid w:val="00CF62CA"/>
    <w:rsid w:val="00CF7540"/>
    <w:rsid w:val="00CF7777"/>
    <w:rsid w:val="00CF78E5"/>
    <w:rsid w:val="00CF7D0A"/>
    <w:rsid w:val="00D00B5F"/>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3DB"/>
    <w:rsid w:val="00D1347E"/>
    <w:rsid w:val="00D146DD"/>
    <w:rsid w:val="00D14EB0"/>
    <w:rsid w:val="00D15CB2"/>
    <w:rsid w:val="00D15DD0"/>
    <w:rsid w:val="00D16853"/>
    <w:rsid w:val="00D172C4"/>
    <w:rsid w:val="00D17587"/>
    <w:rsid w:val="00D17874"/>
    <w:rsid w:val="00D17AA3"/>
    <w:rsid w:val="00D17F1C"/>
    <w:rsid w:val="00D20329"/>
    <w:rsid w:val="00D203A5"/>
    <w:rsid w:val="00D210D9"/>
    <w:rsid w:val="00D212EA"/>
    <w:rsid w:val="00D21697"/>
    <w:rsid w:val="00D223FF"/>
    <w:rsid w:val="00D226FC"/>
    <w:rsid w:val="00D22AF3"/>
    <w:rsid w:val="00D22BCD"/>
    <w:rsid w:val="00D22D99"/>
    <w:rsid w:val="00D2377A"/>
    <w:rsid w:val="00D23DA4"/>
    <w:rsid w:val="00D23FAD"/>
    <w:rsid w:val="00D240E9"/>
    <w:rsid w:val="00D2425A"/>
    <w:rsid w:val="00D24862"/>
    <w:rsid w:val="00D251DA"/>
    <w:rsid w:val="00D25253"/>
    <w:rsid w:val="00D25C63"/>
    <w:rsid w:val="00D25DD0"/>
    <w:rsid w:val="00D25ED8"/>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3FB1"/>
    <w:rsid w:val="00D44D8A"/>
    <w:rsid w:val="00D450AF"/>
    <w:rsid w:val="00D45143"/>
    <w:rsid w:val="00D454F3"/>
    <w:rsid w:val="00D45B34"/>
    <w:rsid w:val="00D45BB2"/>
    <w:rsid w:val="00D468BA"/>
    <w:rsid w:val="00D47BFC"/>
    <w:rsid w:val="00D50235"/>
    <w:rsid w:val="00D502B3"/>
    <w:rsid w:val="00D50337"/>
    <w:rsid w:val="00D50703"/>
    <w:rsid w:val="00D50A18"/>
    <w:rsid w:val="00D515A2"/>
    <w:rsid w:val="00D52188"/>
    <w:rsid w:val="00D523E3"/>
    <w:rsid w:val="00D52488"/>
    <w:rsid w:val="00D52885"/>
    <w:rsid w:val="00D52EA0"/>
    <w:rsid w:val="00D53564"/>
    <w:rsid w:val="00D53914"/>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68B"/>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9FB"/>
    <w:rsid w:val="00D75B83"/>
    <w:rsid w:val="00D75D92"/>
    <w:rsid w:val="00D76515"/>
    <w:rsid w:val="00D76900"/>
    <w:rsid w:val="00D76950"/>
    <w:rsid w:val="00D801DD"/>
    <w:rsid w:val="00D80BCD"/>
    <w:rsid w:val="00D81A04"/>
    <w:rsid w:val="00D81AC5"/>
    <w:rsid w:val="00D821E8"/>
    <w:rsid w:val="00D83794"/>
    <w:rsid w:val="00D841CD"/>
    <w:rsid w:val="00D84501"/>
    <w:rsid w:val="00D86465"/>
    <w:rsid w:val="00D864A1"/>
    <w:rsid w:val="00D86D29"/>
    <w:rsid w:val="00D87818"/>
    <w:rsid w:val="00D879B8"/>
    <w:rsid w:val="00D87BF8"/>
    <w:rsid w:val="00D90204"/>
    <w:rsid w:val="00D90C94"/>
    <w:rsid w:val="00D9197F"/>
    <w:rsid w:val="00D91FB2"/>
    <w:rsid w:val="00D925C6"/>
    <w:rsid w:val="00D928DD"/>
    <w:rsid w:val="00D94154"/>
    <w:rsid w:val="00D953CB"/>
    <w:rsid w:val="00D956A2"/>
    <w:rsid w:val="00D969A5"/>
    <w:rsid w:val="00D976D9"/>
    <w:rsid w:val="00DA085C"/>
    <w:rsid w:val="00DA091B"/>
    <w:rsid w:val="00DA09C6"/>
    <w:rsid w:val="00DA09F1"/>
    <w:rsid w:val="00DA1243"/>
    <w:rsid w:val="00DA1455"/>
    <w:rsid w:val="00DA3021"/>
    <w:rsid w:val="00DA344B"/>
    <w:rsid w:val="00DA35BF"/>
    <w:rsid w:val="00DA3784"/>
    <w:rsid w:val="00DA3D95"/>
    <w:rsid w:val="00DA3DE6"/>
    <w:rsid w:val="00DA47AE"/>
    <w:rsid w:val="00DA4F4C"/>
    <w:rsid w:val="00DA52B8"/>
    <w:rsid w:val="00DA5872"/>
    <w:rsid w:val="00DA618B"/>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3784"/>
    <w:rsid w:val="00DC43FA"/>
    <w:rsid w:val="00DC45DC"/>
    <w:rsid w:val="00DC46FA"/>
    <w:rsid w:val="00DC5434"/>
    <w:rsid w:val="00DC56AA"/>
    <w:rsid w:val="00DC5961"/>
    <w:rsid w:val="00DC5B0D"/>
    <w:rsid w:val="00DC6968"/>
    <w:rsid w:val="00DC6B66"/>
    <w:rsid w:val="00DC714D"/>
    <w:rsid w:val="00DC76B3"/>
    <w:rsid w:val="00DC77AE"/>
    <w:rsid w:val="00DC7A39"/>
    <w:rsid w:val="00DC7DA0"/>
    <w:rsid w:val="00DD06BF"/>
    <w:rsid w:val="00DD0D66"/>
    <w:rsid w:val="00DD11EB"/>
    <w:rsid w:val="00DD146C"/>
    <w:rsid w:val="00DD1AEE"/>
    <w:rsid w:val="00DD1CA9"/>
    <w:rsid w:val="00DD24C3"/>
    <w:rsid w:val="00DD260A"/>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156D"/>
    <w:rsid w:val="00E01742"/>
    <w:rsid w:val="00E017E0"/>
    <w:rsid w:val="00E01BEA"/>
    <w:rsid w:val="00E01C1D"/>
    <w:rsid w:val="00E02A70"/>
    <w:rsid w:val="00E032B5"/>
    <w:rsid w:val="00E03503"/>
    <w:rsid w:val="00E0413B"/>
    <w:rsid w:val="00E05584"/>
    <w:rsid w:val="00E058AC"/>
    <w:rsid w:val="00E05EC3"/>
    <w:rsid w:val="00E060BF"/>
    <w:rsid w:val="00E06AB2"/>
    <w:rsid w:val="00E06F5B"/>
    <w:rsid w:val="00E07567"/>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11E"/>
    <w:rsid w:val="00E2244E"/>
    <w:rsid w:val="00E22BDF"/>
    <w:rsid w:val="00E235A9"/>
    <w:rsid w:val="00E2584D"/>
    <w:rsid w:val="00E25DBD"/>
    <w:rsid w:val="00E26751"/>
    <w:rsid w:val="00E26BF1"/>
    <w:rsid w:val="00E274C8"/>
    <w:rsid w:val="00E305CA"/>
    <w:rsid w:val="00E30827"/>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73A3"/>
    <w:rsid w:val="00E47451"/>
    <w:rsid w:val="00E47739"/>
    <w:rsid w:val="00E477C8"/>
    <w:rsid w:val="00E478C7"/>
    <w:rsid w:val="00E47982"/>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443"/>
    <w:rsid w:val="00E609D2"/>
    <w:rsid w:val="00E60EB7"/>
    <w:rsid w:val="00E61163"/>
    <w:rsid w:val="00E61CA3"/>
    <w:rsid w:val="00E61CF2"/>
    <w:rsid w:val="00E62434"/>
    <w:rsid w:val="00E628D1"/>
    <w:rsid w:val="00E62926"/>
    <w:rsid w:val="00E62E49"/>
    <w:rsid w:val="00E6355E"/>
    <w:rsid w:val="00E63577"/>
    <w:rsid w:val="00E63A86"/>
    <w:rsid w:val="00E63F1C"/>
    <w:rsid w:val="00E645AD"/>
    <w:rsid w:val="00E64C7A"/>
    <w:rsid w:val="00E65D12"/>
    <w:rsid w:val="00E65FA7"/>
    <w:rsid w:val="00E663A3"/>
    <w:rsid w:val="00E6645B"/>
    <w:rsid w:val="00E6659B"/>
    <w:rsid w:val="00E66B48"/>
    <w:rsid w:val="00E66E99"/>
    <w:rsid w:val="00E7005F"/>
    <w:rsid w:val="00E70459"/>
    <w:rsid w:val="00E709A4"/>
    <w:rsid w:val="00E72939"/>
    <w:rsid w:val="00E72F20"/>
    <w:rsid w:val="00E74685"/>
    <w:rsid w:val="00E749A2"/>
    <w:rsid w:val="00E74A50"/>
    <w:rsid w:val="00E750D9"/>
    <w:rsid w:val="00E75A82"/>
    <w:rsid w:val="00E75F84"/>
    <w:rsid w:val="00E75FCF"/>
    <w:rsid w:val="00E762A0"/>
    <w:rsid w:val="00E7690B"/>
    <w:rsid w:val="00E77D3B"/>
    <w:rsid w:val="00E801E5"/>
    <w:rsid w:val="00E80A54"/>
    <w:rsid w:val="00E81145"/>
    <w:rsid w:val="00E81CF6"/>
    <w:rsid w:val="00E822EA"/>
    <w:rsid w:val="00E82388"/>
    <w:rsid w:val="00E82978"/>
    <w:rsid w:val="00E829C8"/>
    <w:rsid w:val="00E83447"/>
    <w:rsid w:val="00E8483A"/>
    <w:rsid w:val="00E84E05"/>
    <w:rsid w:val="00E8654B"/>
    <w:rsid w:val="00E86D19"/>
    <w:rsid w:val="00E87A52"/>
    <w:rsid w:val="00E90438"/>
    <w:rsid w:val="00E90E4B"/>
    <w:rsid w:val="00E91347"/>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97395"/>
    <w:rsid w:val="00EA0389"/>
    <w:rsid w:val="00EA04DF"/>
    <w:rsid w:val="00EA0A22"/>
    <w:rsid w:val="00EA0FA9"/>
    <w:rsid w:val="00EA1427"/>
    <w:rsid w:val="00EA1478"/>
    <w:rsid w:val="00EA148E"/>
    <w:rsid w:val="00EA16D5"/>
    <w:rsid w:val="00EA1C78"/>
    <w:rsid w:val="00EA1E07"/>
    <w:rsid w:val="00EA332E"/>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49D8"/>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615"/>
    <w:rsid w:val="00ED7946"/>
    <w:rsid w:val="00ED7997"/>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0735"/>
    <w:rsid w:val="00F11A90"/>
    <w:rsid w:val="00F11F14"/>
    <w:rsid w:val="00F129C6"/>
    <w:rsid w:val="00F131FF"/>
    <w:rsid w:val="00F136DE"/>
    <w:rsid w:val="00F140AF"/>
    <w:rsid w:val="00F141B2"/>
    <w:rsid w:val="00F15A15"/>
    <w:rsid w:val="00F16E1F"/>
    <w:rsid w:val="00F170B7"/>
    <w:rsid w:val="00F1749C"/>
    <w:rsid w:val="00F1766B"/>
    <w:rsid w:val="00F17C09"/>
    <w:rsid w:val="00F17EEC"/>
    <w:rsid w:val="00F2021C"/>
    <w:rsid w:val="00F20440"/>
    <w:rsid w:val="00F20C5C"/>
    <w:rsid w:val="00F214AD"/>
    <w:rsid w:val="00F22011"/>
    <w:rsid w:val="00F22498"/>
    <w:rsid w:val="00F22AC3"/>
    <w:rsid w:val="00F23736"/>
    <w:rsid w:val="00F23AFF"/>
    <w:rsid w:val="00F243FC"/>
    <w:rsid w:val="00F2451D"/>
    <w:rsid w:val="00F24799"/>
    <w:rsid w:val="00F24F81"/>
    <w:rsid w:val="00F25476"/>
    <w:rsid w:val="00F25859"/>
    <w:rsid w:val="00F25EC9"/>
    <w:rsid w:val="00F26772"/>
    <w:rsid w:val="00F26966"/>
    <w:rsid w:val="00F269A1"/>
    <w:rsid w:val="00F26EC6"/>
    <w:rsid w:val="00F308F6"/>
    <w:rsid w:val="00F30DB4"/>
    <w:rsid w:val="00F3117B"/>
    <w:rsid w:val="00F31C0C"/>
    <w:rsid w:val="00F31D25"/>
    <w:rsid w:val="00F322AB"/>
    <w:rsid w:val="00F325A4"/>
    <w:rsid w:val="00F35129"/>
    <w:rsid w:val="00F35342"/>
    <w:rsid w:val="00F353BF"/>
    <w:rsid w:val="00F3574C"/>
    <w:rsid w:val="00F35BAE"/>
    <w:rsid w:val="00F35C7D"/>
    <w:rsid w:val="00F35C83"/>
    <w:rsid w:val="00F3687E"/>
    <w:rsid w:val="00F368A9"/>
    <w:rsid w:val="00F370B3"/>
    <w:rsid w:val="00F379A8"/>
    <w:rsid w:val="00F37CF4"/>
    <w:rsid w:val="00F40051"/>
    <w:rsid w:val="00F40679"/>
    <w:rsid w:val="00F409EB"/>
    <w:rsid w:val="00F40EB4"/>
    <w:rsid w:val="00F40EF9"/>
    <w:rsid w:val="00F41C80"/>
    <w:rsid w:val="00F42650"/>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AFC"/>
    <w:rsid w:val="00F63B00"/>
    <w:rsid w:val="00F63E82"/>
    <w:rsid w:val="00F64013"/>
    <w:rsid w:val="00F64CEA"/>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5C1"/>
    <w:rsid w:val="00F80B7F"/>
    <w:rsid w:val="00F81A0D"/>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2A"/>
    <w:rsid w:val="00F91E64"/>
    <w:rsid w:val="00F92297"/>
    <w:rsid w:val="00F9248A"/>
    <w:rsid w:val="00F92A37"/>
    <w:rsid w:val="00F92B4D"/>
    <w:rsid w:val="00F92D82"/>
    <w:rsid w:val="00F930DD"/>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950"/>
    <w:rsid w:val="00FA5C04"/>
    <w:rsid w:val="00FA759A"/>
    <w:rsid w:val="00FB091A"/>
    <w:rsid w:val="00FB0D62"/>
    <w:rsid w:val="00FB1866"/>
    <w:rsid w:val="00FB1CF8"/>
    <w:rsid w:val="00FB2333"/>
    <w:rsid w:val="00FB2F78"/>
    <w:rsid w:val="00FB3652"/>
    <w:rsid w:val="00FB3AD5"/>
    <w:rsid w:val="00FB4307"/>
    <w:rsid w:val="00FB46F1"/>
    <w:rsid w:val="00FB49DC"/>
    <w:rsid w:val="00FB4BBE"/>
    <w:rsid w:val="00FB4CDA"/>
    <w:rsid w:val="00FB5065"/>
    <w:rsid w:val="00FB5224"/>
    <w:rsid w:val="00FB5972"/>
    <w:rsid w:val="00FB5EC4"/>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0D0"/>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4CF1"/>
    <w:rsid w:val="00FD526A"/>
    <w:rsid w:val="00FD62C8"/>
    <w:rsid w:val="00FD6EF3"/>
    <w:rsid w:val="00FE032A"/>
    <w:rsid w:val="00FE0544"/>
    <w:rsid w:val="00FE07B8"/>
    <w:rsid w:val="00FE0EBC"/>
    <w:rsid w:val="00FE200C"/>
    <w:rsid w:val="00FE21D9"/>
    <w:rsid w:val="00FE22E9"/>
    <w:rsid w:val="00FE2CF4"/>
    <w:rsid w:val="00FE3106"/>
    <w:rsid w:val="00FE34B1"/>
    <w:rsid w:val="00FE34C7"/>
    <w:rsid w:val="00FE395C"/>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3"/>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3"/>
      </w:numPr>
      <w:tabs>
        <w:tab w:val="left" w:pos="851"/>
      </w:tabs>
      <w:spacing w:after="120"/>
      <w:ind w:left="851" w:hanging="851"/>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2"/>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2.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3.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Template>
  <TotalTime>749</TotalTime>
  <Pages>29</Pages>
  <Words>12174</Words>
  <Characters>69398</Characters>
  <DocSecurity>0</DocSecurity>
  <Lines>578</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81410</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2022-02-04T06:30:00Z</cp:lastPrinted>
  <dcterms:created xsi:type="dcterms:W3CDTF">2024-10-01T09:58:00Z</dcterms:created>
  <dcterms:modified xsi:type="dcterms:W3CDTF">2026-01-29T07:14:00Z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2025-02-14T12:33:33Z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9613d239-c9cc-482b-803c-e4dd4954f38e</vt:lpwstr>
  </property>
  <property fmtid="{D5CDD505-2E9C-101B-9397-08002B2CF9AE}" pid="8" name="MSIP_Label_c2332907-a3a7-49f7-8c30-bde89ea6dd47_ContentBits">
    <vt:lpwstr>0</vt:lpwstr>
  </property>
</Properties>
</file>