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68E76EB6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7B9ED8C5" w:rsidRPr="6994246B">
        <w:rPr>
          <w:rFonts w:ascii="Verdana" w:hAnsi="Verdana"/>
          <w:b/>
          <w:bCs/>
        </w:rPr>
        <w:t>5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1444CA95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3C4A277B">
        <w:rPr>
          <w:rFonts w:ascii="Verdana" w:hAnsi="Verdana" w:cs="Arial"/>
        </w:rPr>
        <w:t xml:space="preserve">Dílčí zakázka č. </w:t>
      </w:r>
      <w:r w:rsidR="00EC6953" w:rsidRPr="3C4A277B">
        <w:rPr>
          <w:rFonts w:ascii="Verdana" w:hAnsi="Verdana" w:cs="Arial"/>
        </w:rPr>
        <w:t>0</w:t>
      </w:r>
      <w:r w:rsidR="008C4835" w:rsidRPr="3C4A277B">
        <w:rPr>
          <w:rFonts w:ascii="Verdana" w:hAnsi="Verdana" w:cs="Arial"/>
        </w:rPr>
        <w:t>3</w:t>
      </w:r>
      <w:r w:rsidR="089DBAF8" w:rsidRPr="3C4A277B">
        <w:rPr>
          <w:rFonts w:ascii="Verdana" w:hAnsi="Verdana" w:cs="Arial"/>
        </w:rPr>
        <w:t>4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28898A5F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3C4A277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3C4A277B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3C4A277B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3C4A277B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3C4A277B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3C4A277B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3C4A277B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3C4A277B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3C4A277B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8C4835" w:rsidRPr="3C4A277B">
        <w:rPr>
          <w:rFonts w:ascii="Verdana" w:hAnsi="Verdana" w:cs="Arial"/>
          <w:color w:val="000000" w:themeColor="text1"/>
          <w:sz w:val="20"/>
          <w:szCs w:val="20"/>
        </w:rPr>
        <w:t>3</w:t>
      </w:r>
      <w:r w:rsidR="6A94C7D5" w:rsidRPr="3C4A277B">
        <w:rPr>
          <w:rFonts w:ascii="Verdana" w:hAnsi="Verdana" w:cs="Arial"/>
          <w:color w:val="000000" w:themeColor="text1"/>
          <w:sz w:val="20"/>
          <w:szCs w:val="20"/>
        </w:rPr>
        <w:t>4</w:t>
      </w:r>
      <w:r w:rsidRPr="3C4A277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3C4A277B">
        <w:rPr>
          <w:rFonts w:ascii="Verdana" w:hAnsi="Verdana"/>
          <w:sz w:val="20"/>
          <w:szCs w:val="20"/>
        </w:rPr>
        <w:t>(dále jen „Veřejná zakázka“)</w:t>
      </w:r>
      <w:r w:rsidRPr="3C4A277B">
        <w:rPr>
          <w:rFonts w:ascii="Verdana" w:hAnsi="Verdana"/>
          <w:color w:val="000000" w:themeColor="text1"/>
          <w:sz w:val="20"/>
          <w:szCs w:val="20"/>
        </w:rPr>
        <w:t>.</w:t>
      </w:r>
      <w:r w:rsidRPr="3C4A277B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3C4A277B">
        <w:rPr>
          <w:rFonts w:ascii="Verdana" w:hAnsi="Verdana" w:cs="Arial"/>
          <w:sz w:val="20"/>
          <w:szCs w:val="20"/>
        </w:rPr>
        <w:t xml:space="preserve"> </w:t>
      </w:r>
      <w:r w:rsidRPr="3C4A277B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51004445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</w:t>
      </w:r>
      <w:r w:rsidR="008C4835">
        <w:rPr>
          <w:rFonts w:ascii="Verdana" w:hAnsi="Verdana"/>
        </w:rPr>
        <w:t>30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036E49CD" w14:textId="3AE2520E" w:rsidR="20E75932" w:rsidRDefault="00627ACF" w:rsidP="3C4A277B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 xml:space="preserve">26 </w:t>
      </w:r>
      <w:r w:rsidR="00E66C63" w:rsidRPr="3C4A277B">
        <w:rPr>
          <w:rFonts w:ascii="Verdana" w:hAnsi="Verdana" w:cs="Arial"/>
          <w:b/>
          <w:bCs/>
        </w:rPr>
        <w:t>kusů PC</w:t>
      </w:r>
      <w:r w:rsidR="00E66C63" w:rsidRPr="3C4A277B">
        <w:rPr>
          <w:rFonts w:ascii="Verdana" w:hAnsi="Verdana" w:cs="Arial"/>
        </w:rPr>
        <w:t xml:space="preserve"> </w:t>
      </w:r>
      <w:r w:rsidR="004C2C8A" w:rsidRPr="3C4A277B">
        <w:rPr>
          <w:rFonts w:ascii="Verdana" w:hAnsi="Verdana" w:cs="Arial"/>
        </w:rPr>
        <w:t>o t</w:t>
      </w:r>
      <w:r w:rsidR="00E66C63" w:rsidRPr="3C4A277B">
        <w:rPr>
          <w:rFonts w:ascii="Verdana" w:hAnsi="Verdana" w:cs="Arial"/>
        </w:rPr>
        <w:t>echnick</w:t>
      </w:r>
      <w:r w:rsidR="004C2C8A" w:rsidRPr="3C4A277B">
        <w:rPr>
          <w:rFonts w:ascii="Verdana" w:hAnsi="Verdana" w:cs="Arial"/>
        </w:rPr>
        <w:t>é</w:t>
      </w:r>
      <w:r w:rsidR="00E66C63" w:rsidRPr="3C4A277B">
        <w:rPr>
          <w:rFonts w:ascii="Verdana" w:hAnsi="Verdana" w:cs="Arial"/>
        </w:rPr>
        <w:t xml:space="preserve"> specifikac</w:t>
      </w:r>
      <w:r w:rsidR="000428E6" w:rsidRPr="3C4A277B">
        <w:rPr>
          <w:rFonts w:ascii="Verdana" w:hAnsi="Verdana" w:cs="Arial"/>
        </w:rPr>
        <w:t>i</w:t>
      </w:r>
      <w:r w:rsidR="00E66C63" w:rsidRPr="3C4A277B">
        <w:rPr>
          <w:rFonts w:ascii="Verdana" w:hAnsi="Verdana" w:cs="Arial"/>
        </w:rPr>
        <w:t xml:space="preserve"> PC uveden</w:t>
      </w:r>
      <w:r w:rsidR="000428E6" w:rsidRPr="3C4A277B">
        <w:rPr>
          <w:rFonts w:ascii="Verdana" w:hAnsi="Verdana" w:cs="Arial"/>
        </w:rPr>
        <w:t>é</w:t>
      </w:r>
      <w:r w:rsidR="00E66C63" w:rsidRPr="3C4A277B">
        <w:rPr>
          <w:rFonts w:ascii="Verdana" w:hAnsi="Verdana" w:cs="Arial"/>
        </w:rPr>
        <w:t xml:space="preserve"> v</w:t>
      </w:r>
      <w:r w:rsidR="00555351" w:rsidRPr="3C4A277B">
        <w:rPr>
          <w:rFonts w:ascii="Verdana" w:hAnsi="Verdana" w:cs="Arial"/>
        </w:rPr>
        <w:t> </w:t>
      </w:r>
      <w:r w:rsidR="00E66C63" w:rsidRPr="3C4A277B">
        <w:rPr>
          <w:rFonts w:ascii="Verdana" w:hAnsi="Verdana" w:cs="Arial"/>
        </w:rPr>
        <w:t>příloze</w:t>
      </w:r>
      <w:r w:rsidR="00555351" w:rsidRPr="3C4A277B">
        <w:rPr>
          <w:rFonts w:ascii="Verdana" w:hAnsi="Verdana" w:cs="Arial"/>
        </w:rPr>
        <w:t xml:space="preserve"> b) této smlouvy</w:t>
      </w:r>
      <w:r w:rsidR="00E66C63" w:rsidRPr="3C4A277B">
        <w:rPr>
          <w:rFonts w:ascii="Verdana" w:hAnsi="Verdana" w:cs="Arial"/>
        </w:rPr>
        <w:t xml:space="preserve"> </w:t>
      </w:r>
      <w:r w:rsidR="00367A3F" w:rsidRPr="3C4A277B">
        <w:rPr>
          <w:rFonts w:ascii="Verdana" w:hAnsi="Verdana" w:cs="Arial"/>
          <w:color w:val="FF0000"/>
        </w:rPr>
        <w:t>(</w:t>
      </w:r>
      <w:r w:rsidR="004A04E1" w:rsidRPr="3C4A277B">
        <w:rPr>
          <w:rFonts w:ascii="Verdana" w:hAnsi="Verdana" w:cs="Arial"/>
          <w:color w:val="FF0000"/>
        </w:rPr>
        <w:t xml:space="preserve">příloha </w:t>
      </w:r>
      <w:r w:rsidR="00E66C63" w:rsidRPr="3C4A277B">
        <w:rPr>
          <w:rFonts w:ascii="Verdana" w:hAnsi="Verdana" w:cs="Arial"/>
          <w:color w:val="FF0000"/>
        </w:rPr>
        <w:t>č. 3 Výzvy</w:t>
      </w:r>
      <w:r w:rsidR="00367A3F" w:rsidRPr="3C4A277B">
        <w:rPr>
          <w:rFonts w:ascii="Verdana" w:hAnsi="Verdana" w:cs="Arial"/>
          <w:color w:val="FF0000"/>
        </w:rPr>
        <w:t>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lastRenderedPageBreak/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</w:t>
      </w:r>
      <w:r w:rsidR="00EA02BB" w:rsidRPr="004E4CB4">
        <w:rPr>
          <w:rFonts w:ascii="Verdana" w:hAnsi="Verdana" w:cs="Courier New"/>
          <w:color w:val="000000"/>
        </w:rPr>
        <w:lastRenderedPageBreak/>
        <w:t xml:space="preserve">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lastRenderedPageBreak/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</w:t>
      </w:r>
      <w:r w:rsidRPr="004E4CB4">
        <w:rPr>
          <w:rFonts w:ascii="Verdana" w:hAnsi="Verdana" w:cs="Courier New"/>
          <w:color w:val="000000"/>
          <w:sz w:val="20"/>
        </w:rPr>
        <w:lastRenderedPageBreak/>
        <w:t xml:space="preserve">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73F585F" w14:textId="3AEAF764" w:rsidR="004D6989" w:rsidRDefault="004D6989" w:rsidP="76491967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  <w:r w:rsidRPr="76491967">
        <w:rPr>
          <w:rFonts w:ascii="Verdana" w:hAnsi="Verdana"/>
        </w:rPr>
        <w:t>S</w:t>
      </w:r>
      <w:r w:rsidRPr="76491967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76491967">
        <w:rPr>
          <w:rFonts w:ascii="Verdana" w:hAnsi="Verdana" w:cs="Courier New"/>
          <w:color w:val="000000" w:themeColor="text1"/>
        </w:rPr>
        <w:t xml:space="preserve">, čímž však </w:t>
      </w:r>
      <w:r w:rsidRPr="76491967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76491967">
        <w:rPr>
          <w:rFonts w:ascii="Verdana" w:hAnsi="Verdana" w:cs="Arial"/>
        </w:rPr>
        <w:t>smluvních</w:t>
      </w:r>
      <w:r w:rsidRPr="76491967">
        <w:rPr>
          <w:rFonts w:ascii="Verdana" w:hAnsi="Verdana" w:cs="Courier New"/>
          <w:color w:val="000000" w:themeColor="text1"/>
        </w:rPr>
        <w:t xml:space="preserve"> povinností, a ty závazky smluvních stran, které podle smlouvy nebo vzhledem ke své povaze mají trvat i nadále, nebo u kterých tak stanoví zákon.</w:t>
      </w:r>
    </w:p>
    <w:p w14:paraId="1EFE404B" w14:textId="13B3AE67" w:rsidR="76491967" w:rsidRDefault="76491967" w:rsidP="76491967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3C4A277B">
        <w:rPr>
          <w:rFonts w:ascii="Verdana" w:hAnsi="Verdana" w:cs="Arial"/>
        </w:rPr>
        <w:t xml:space="preserve">Formulář technické specifikace </w:t>
      </w:r>
      <w:r w:rsidR="000428E6" w:rsidRPr="3C4A277B">
        <w:rPr>
          <w:rFonts w:ascii="Verdana" w:hAnsi="Verdana" w:cs="Arial"/>
        </w:rPr>
        <w:t>PC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1474" w14:textId="77777777" w:rsidR="00C84F12" w:rsidRDefault="00C84F12">
      <w:r>
        <w:separator/>
      </w:r>
    </w:p>
  </w:endnote>
  <w:endnote w:type="continuationSeparator" w:id="0">
    <w:p w14:paraId="76167832" w14:textId="77777777" w:rsidR="00C84F12" w:rsidRDefault="00C84F12">
      <w:r>
        <w:continuationSeparator/>
      </w:r>
    </w:p>
  </w:endnote>
  <w:endnote w:type="continuationNotice" w:id="1">
    <w:p w14:paraId="4EA8B212" w14:textId="77777777" w:rsidR="00C84F12" w:rsidRDefault="00C8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554A" w14:textId="77777777" w:rsidR="00C84F12" w:rsidRDefault="00C84F12">
      <w:r>
        <w:separator/>
      </w:r>
    </w:p>
  </w:footnote>
  <w:footnote w:type="continuationSeparator" w:id="0">
    <w:p w14:paraId="7597C164" w14:textId="77777777" w:rsidR="00C84F12" w:rsidRDefault="00C84F12">
      <w:r>
        <w:continuationSeparator/>
      </w:r>
    </w:p>
  </w:footnote>
  <w:footnote w:type="continuationNotice" w:id="1">
    <w:p w14:paraId="754C4B1F" w14:textId="77777777" w:rsidR="00C84F12" w:rsidRDefault="00C8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18B6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130B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27ACF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4835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1AAB4C1"/>
    <w:rsid w:val="03A20635"/>
    <w:rsid w:val="055B73E3"/>
    <w:rsid w:val="074E6C42"/>
    <w:rsid w:val="089DBAF8"/>
    <w:rsid w:val="0D0A7B4D"/>
    <w:rsid w:val="0F0F8995"/>
    <w:rsid w:val="1012DEF6"/>
    <w:rsid w:val="198CB70F"/>
    <w:rsid w:val="1A9E42BC"/>
    <w:rsid w:val="1EE89D1C"/>
    <w:rsid w:val="1FE4963C"/>
    <w:rsid w:val="20B437E1"/>
    <w:rsid w:val="20E75932"/>
    <w:rsid w:val="21F01F88"/>
    <w:rsid w:val="2A52418D"/>
    <w:rsid w:val="3153E0FE"/>
    <w:rsid w:val="33AF4872"/>
    <w:rsid w:val="34B45D6F"/>
    <w:rsid w:val="34C5CD0A"/>
    <w:rsid w:val="34F6D31A"/>
    <w:rsid w:val="357A0066"/>
    <w:rsid w:val="37F94931"/>
    <w:rsid w:val="38394BEE"/>
    <w:rsid w:val="3B84560D"/>
    <w:rsid w:val="3C4A277B"/>
    <w:rsid w:val="3CD95A0B"/>
    <w:rsid w:val="3D2D43A7"/>
    <w:rsid w:val="3DB17C23"/>
    <w:rsid w:val="40D14A4B"/>
    <w:rsid w:val="435F3E51"/>
    <w:rsid w:val="49665BAA"/>
    <w:rsid w:val="4FF12468"/>
    <w:rsid w:val="51B8576A"/>
    <w:rsid w:val="57A7DE98"/>
    <w:rsid w:val="59233061"/>
    <w:rsid w:val="5A88B6E7"/>
    <w:rsid w:val="5D629B8C"/>
    <w:rsid w:val="5E220EEA"/>
    <w:rsid w:val="5F73C85B"/>
    <w:rsid w:val="602E0369"/>
    <w:rsid w:val="6163A0B2"/>
    <w:rsid w:val="636A16AA"/>
    <w:rsid w:val="654A8144"/>
    <w:rsid w:val="6994246B"/>
    <w:rsid w:val="6A94C7D5"/>
    <w:rsid w:val="6F496215"/>
    <w:rsid w:val="74DFD7D1"/>
    <w:rsid w:val="76491967"/>
    <w:rsid w:val="765DCFC9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61F5EB-27C5-4A04-B41A-165799B4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2585</Words>
  <Characters>15046</Characters>
  <Application>Microsoft Office Word</Application>
  <DocSecurity>0</DocSecurity>
  <Lines>125</Lines>
  <Paragraphs>35</Paragraphs>
  <ScaleCrop>false</ScaleCrop>
  <Company>Advokátní kancelář</Company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224</cp:revision>
  <cp:lastPrinted>2017-04-13T10:38:00Z</cp:lastPrinted>
  <dcterms:created xsi:type="dcterms:W3CDTF">2024-04-15T12:18:00Z</dcterms:created>
  <dcterms:modified xsi:type="dcterms:W3CDTF">2026-02-12T10:14:00Z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