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7FF8AC9F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7D4F18" w:rsidRPr="007D4F18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8B44" w14:textId="77777777" w:rsidR="008D2CE1" w:rsidRDefault="008D2CE1">
      <w:r>
        <w:separator/>
      </w:r>
    </w:p>
  </w:endnote>
  <w:endnote w:type="continuationSeparator" w:id="0">
    <w:p w14:paraId="01D12C01" w14:textId="77777777" w:rsidR="008D2CE1" w:rsidRDefault="008D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822D" w14:textId="77777777" w:rsidR="008D2CE1" w:rsidRDefault="008D2CE1">
      <w:r>
        <w:separator/>
      </w:r>
    </w:p>
  </w:footnote>
  <w:footnote w:type="continuationSeparator" w:id="0">
    <w:p w14:paraId="6F0F5066" w14:textId="77777777" w:rsidR="008D2CE1" w:rsidRDefault="008D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7B6C342D" w:rsidR="00FC3401" w:rsidRPr="00B47500" w:rsidRDefault="007D4F18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7D4F18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6D376A">
      <w:rPr>
        <w:rFonts w:ascii="Calibri" w:hAnsi="Calibri" w:cs="Calibri"/>
        <w:bCs/>
        <w:kern w:val="1"/>
        <w:sz w:val="18"/>
        <w:szCs w:val="18"/>
      </w:rPr>
      <w:t>4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1915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190</cp:revision>
  <cp:lastPrinted>2021-02-16T09:10:00Z</cp:lastPrinted>
  <dcterms:created xsi:type="dcterms:W3CDTF">2019-01-14T06:24:00Z</dcterms:created>
  <dcterms:modified xsi:type="dcterms:W3CDTF">2026-02-17T08:06:00Z</dcterms:modified>
</cp:coreProperties>
</file>