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684090F7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C02422" w:rsidRPr="00C02422">
        <w:rPr>
          <w:rFonts w:ascii="Cambria" w:hAnsi="Cambria" w:cs="Calibri"/>
          <w:bCs/>
          <w:kern w:val="1"/>
          <w:sz w:val="24"/>
        </w:rPr>
        <w:t>Przebudowa ul. Ks. F. Śmigockiego w km 0+212-0+359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0FAE" w14:textId="77777777" w:rsidR="00A60D0B" w:rsidRDefault="00A60D0B">
      <w:r>
        <w:separator/>
      </w:r>
    </w:p>
  </w:endnote>
  <w:endnote w:type="continuationSeparator" w:id="0">
    <w:p w14:paraId="72B95183" w14:textId="77777777" w:rsidR="00A60D0B" w:rsidRDefault="00A6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0009" w14:textId="77777777" w:rsidR="00A60D0B" w:rsidRDefault="00A60D0B">
      <w:r>
        <w:separator/>
      </w:r>
    </w:p>
  </w:footnote>
  <w:footnote w:type="continuationSeparator" w:id="0">
    <w:p w14:paraId="1AD60F64" w14:textId="77777777" w:rsidR="00A60D0B" w:rsidRDefault="00A6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03FF617F" w:rsidR="00FC3401" w:rsidRPr="00B47500" w:rsidRDefault="00C02422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C02422">
      <w:rPr>
        <w:rFonts w:ascii="Calibri" w:hAnsi="Calibri" w:cs="Calibri"/>
        <w:bCs/>
        <w:kern w:val="1"/>
        <w:sz w:val="18"/>
        <w:szCs w:val="18"/>
      </w:rPr>
      <w:t>Przebudowa ul. Ks. F. Śmigockiego w km 0+212-0+359</w:t>
    </w:r>
    <w:r w:rsidR="00D60674" w:rsidRPr="00D60674">
      <w:rPr>
        <w:rFonts w:ascii="Calibri" w:hAnsi="Calibri" w:cs="Calibri"/>
        <w:bCs/>
        <w:kern w:val="1"/>
        <w:sz w:val="18"/>
        <w:szCs w:val="18"/>
      </w:rPr>
      <w:t>”</w:t>
    </w:r>
    <w:r w:rsidR="00D60674"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5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7D4F18">
      <w:rPr>
        <w:rFonts w:ascii="Calibri" w:hAnsi="Calibri" w:cs="Calibri"/>
        <w:bCs/>
        <w:kern w:val="1"/>
        <w:sz w:val="18"/>
        <w:szCs w:val="18"/>
      </w:rPr>
      <w:t>6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39E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376A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F18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354F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2CE1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2BA0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0D0B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7F1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7DF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422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1921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191</cp:revision>
  <cp:lastPrinted>2021-02-16T09:10:00Z</cp:lastPrinted>
  <dcterms:created xsi:type="dcterms:W3CDTF">2019-01-14T06:24:00Z</dcterms:created>
  <dcterms:modified xsi:type="dcterms:W3CDTF">2026-02-18T11:35:00Z</dcterms:modified>
</cp:coreProperties>
</file>