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6F2EC86F"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w:t>
      </w:r>
      <w:r w:rsidR="004D5254">
        <w:rPr>
          <w:rFonts w:ascii="Calibri" w:hAnsi="Calibri" w:cs="Calibri"/>
          <w:b/>
          <w:bCs w:val="0"/>
          <w:i w:val="0"/>
          <w:iCs w:val="0"/>
        </w:rPr>
        <w:t>IG.271.</w:t>
      </w:r>
      <w:r w:rsidR="00F17802">
        <w:rPr>
          <w:rFonts w:ascii="Calibri" w:hAnsi="Calibri" w:cs="Calibri"/>
          <w:b/>
          <w:bCs w:val="0"/>
          <w:i w:val="0"/>
          <w:iCs w:val="0"/>
        </w:rPr>
        <w:t>6</w:t>
      </w:r>
      <w:r w:rsidR="004D5254">
        <w:rPr>
          <w:rFonts w:ascii="Calibri" w:hAnsi="Calibri" w:cs="Calibri"/>
          <w:b/>
          <w:bCs w:val="0"/>
          <w:i w:val="0"/>
          <w:iCs w:val="0"/>
        </w:rPr>
        <w:t>.</w:t>
      </w:r>
      <w:r w:rsidR="001235AE" w:rsidRPr="006B574D">
        <w:rPr>
          <w:rFonts w:ascii="Calibri" w:hAnsi="Calibri" w:cs="Calibri"/>
          <w:b/>
          <w:bCs w:val="0"/>
          <w:i w:val="0"/>
          <w:iCs w:val="0"/>
        </w:rPr>
        <w:t xml:space="preserve"> /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0E23C0">
        <w:rPr>
          <w:rFonts w:ascii="Calibri" w:hAnsi="Calibri" w:cs="Calibri"/>
          <w:b/>
          <w:bCs w:val="0"/>
          <w:i w:val="0"/>
          <w:iCs w:val="0"/>
        </w:rPr>
        <w:t>6</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3D681A2D" w:rsidR="00D95F50" w:rsidRPr="006B574D" w:rsidRDefault="00D95F50" w:rsidP="001235AE">
      <w:pPr>
        <w:rPr>
          <w:rFonts w:ascii="Calibri" w:hAnsi="Calibri" w:cs="Calibri"/>
          <w:sz w:val="24"/>
        </w:rPr>
      </w:pPr>
      <w:r w:rsidRPr="006B574D">
        <w:rPr>
          <w:rFonts w:ascii="Calibri" w:hAnsi="Calibri" w:cs="Calibri"/>
          <w:sz w:val="24"/>
        </w:rPr>
        <w:t>Burmistrza Miasta i Gminy Górzno -</w:t>
      </w:r>
      <w:r w:rsidR="00CA18BA">
        <w:rPr>
          <w:rFonts w:ascii="Calibri" w:hAnsi="Calibri" w:cs="Calibri"/>
          <w:sz w:val="24"/>
        </w:rPr>
        <w:t xml:space="preserve"> Jacka Rucińskiego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1C8C1A93" w:rsidR="00C431B0" w:rsidRPr="006B574D" w:rsidRDefault="0058246E" w:rsidP="00C431B0">
      <w:pPr>
        <w:jc w:val="both"/>
        <w:rPr>
          <w:rFonts w:ascii="Calibri" w:hAnsi="Calibri" w:cs="Calibri"/>
          <w:sz w:val="24"/>
        </w:rPr>
      </w:pPr>
      <w:r>
        <w:rPr>
          <w:rFonts w:ascii="Calibri" w:hAnsi="Calibri" w:cs="Calibri"/>
          <w:b/>
          <w:bCs/>
          <w:sz w:val="24"/>
        </w:rPr>
        <w:t>...........................</w:t>
      </w:r>
      <w:r w:rsidR="004D5254">
        <w:rPr>
          <w:rFonts w:ascii="Calibri" w:hAnsi="Calibri" w:cs="Calibri"/>
          <w:sz w:val="24"/>
        </w:rPr>
        <w:t>,</w:t>
      </w:r>
      <w:r w:rsidR="004D5254">
        <w:t xml:space="preserve"> z </w:t>
      </w:r>
      <w:r>
        <w:rPr>
          <w:rFonts w:ascii="Calibri" w:hAnsi="Calibri" w:cs="Calibri"/>
          <w:sz w:val="24"/>
        </w:rPr>
        <w:t>.....................................</w:t>
      </w:r>
      <w:r w:rsidR="004D5254">
        <w:rPr>
          <w:rFonts w:ascii="Calibri" w:hAnsi="Calibri" w:cs="Calibri"/>
          <w:sz w:val="24"/>
        </w:rPr>
        <w:t xml:space="preserve">,  reprezentowanym przez  </w:t>
      </w:r>
      <w:r>
        <w:rPr>
          <w:rFonts w:ascii="Calibri" w:hAnsi="Calibri" w:cs="Calibri"/>
          <w:sz w:val="24"/>
        </w:rPr>
        <w:t>.....................................</w:t>
      </w:r>
      <w:r w:rsidR="004D5254">
        <w:rPr>
          <w:rFonts w:ascii="Calibri" w:hAnsi="Calibri" w:cs="Calibri"/>
          <w:sz w:val="24"/>
        </w:rPr>
        <w:t xml:space="preserve">  z  wpisanym do Centralnej Ewidencji i Informacji o Działalności Gospodarczej Rzeczypospolitej Polskiej prowadzonej przez Ministerstwo Rozwoju, Pracy i Technologii </w:t>
      </w:r>
      <w:r w:rsidR="004D5254" w:rsidRPr="0058246E">
        <w:rPr>
          <w:rFonts w:ascii="Calibri" w:hAnsi="Calibri" w:cs="Calibri"/>
          <w:sz w:val="24"/>
        </w:rPr>
        <w:t>lub nr KRS – w zależności od rodzaju podmiotu,</w:t>
      </w:r>
      <w:r w:rsidR="004D5254">
        <w:rPr>
          <w:rFonts w:ascii="Calibri" w:hAnsi="Calibri" w:cs="Calibri"/>
          <w:sz w:val="24"/>
        </w:rPr>
        <w:t xml:space="preserve"> mającym nadany nr NIP: </w:t>
      </w:r>
      <w:r>
        <w:rPr>
          <w:rFonts w:ascii="Calibri" w:hAnsi="Calibri" w:cs="Calibri"/>
          <w:sz w:val="24"/>
        </w:rPr>
        <w:t>..............</w:t>
      </w:r>
      <w:r w:rsidR="004D5254">
        <w:rPr>
          <w:rFonts w:ascii="Calibri" w:hAnsi="Calibri" w:cs="Calibri"/>
          <w:sz w:val="24"/>
        </w:rPr>
        <w:t xml:space="preserve">  oraz REGON: </w:t>
      </w:r>
      <w:r>
        <w:rPr>
          <w:rFonts w:ascii="Calibri" w:hAnsi="Calibri" w:cs="Calibri"/>
          <w:sz w:val="24"/>
        </w:rPr>
        <w:t>......................</w:t>
      </w:r>
      <w:r w:rsidR="00C431B0" w:rsidRPr="006B574D">
        <w:rPr>
          <w:rFonts w:ascii="Calibri" w:hAnsi="Calibri" w:cs="Calibri"/>
          <w:sz w:val="24"/>
        </w:rPr>
        <w:t xml:space="preserve">,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w:t>
      </w:r>
      <w:proofErr w:type="spellStart"/>
      <w:r w:rsidRPr="006B574D">
        <w:rPr>
          <w:rFonts w:ascii="Calibri" w:hAnsi="Calibri" w:cs="Calibri"/>
        </w:rPr>
        <w:t>pzp</w:t>
      </w:r>
      <w:proofErr w:type="spellEnd"/>
      <w:r w:rsidRPr="006B574D">
        <w:rPr>
          <w:rFonts w:ascii="Calibri" w:hAnsi="Calibri" w:cs="Calibri"/>
        </w:rPr>
        <w:t xml:space="preserve">”)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0779BB56" w14:textId="6C394D8A" w:rsidR="00596F3A" w:rsidRDefault="00694E66" w:rsidP="00F17802">
      <w:pPr>
        <w:shd w:val="clear" w:color="auto" w:fill="FFFFFF"/>
        <w:jc w:val="both"/>
        <w:rPr>
          <w:rFonts w:ascii="Calibri" w:hAnsi="Calibri" w:cs="Calibri"/>
          <w:sz w:val="24"/>
          <w:szCs w:val="24"/>
        </w:rPr>
      </w:pPr>
      <w:r w:rsidRPr="006B574D">
        <w:rPr>
          <w:rFonts w:ascii="Calibri" w:hAnsi="Calibri" w:cs="Calibri"/>
          <w:sz w:val="24"/>
          <w:szCs w:val="24"/>
        </w:rPr>
        <w:t>1.</w:t>
      </w:r>
      <w:r w:rsidR="00661F7A" w:rsidRPr="006B574D">
        <w:rPr>
          <w:rFonts w:ascii="Calibri" w:hAnsi="Calibri" w:cs="Calibri"/>
          <w:sz w:val="24"/>
          <w:szCs w:val="24"/>
        </w:rPr>
        <w:t> </w:t>
      </w:r>
      <w:r w:rsidR="00391DF4" w:rsidRPr="00391DF4">
        <w:rPr>
          <w:rFonts w:ascii="Calibri" w:hAnsi="Calibri" w:cs="Calibri"/>
          <w:sz w:val="24"/>
          <w:szCs w:val="24"/>
        </w:rPr>
        <w:t>Zakres robót obejmuje w szczególności roboty budowlane polegające na przebudowie drogi gminnej</w:t>
      </w:r>
      <w:r w:rsidR="00F17802">
        <w:rPr>
          <w:rFonts w:ascii="Calibri" w:hAnsi="Calibri" w:cs="Calibri"/>
          <w:sz w:val="24"/>
          <w:szCs w:val="24"/>
        </w:rPr>
        <w:t xml:space="preserve"> </w:t>
      </w:r>
      <w:r w:rsidR="00F17802" w:rsidRPr="00F17802">
        <w:rPr>
          <w:rFonts w:ascii="Calibri" w:hAnsi="Calibri" w:cs="Calibri"/>
          <w:sz w:val="24"/>
          <w:szCs w:val="24"/>
        </w:rPr>
        <w:t>nr 080736C Gołkowo</w:t>
      </w:r>
      <w:r w:rsidR="00F17802">
        <w:rPr>
          <w:rFonts w:ascii="Calibri" w:hAnsi="Calibri" w:cs="Calibri"/>
          <w:sz w:val="24"/>
          <w:szCs w:val="24"/>
        </w:rPr>
        <w:t xml:space="preserve"> na </w:t>
      </w:r>
      <w:r w:rsidR="00F17802" w:rsidRPr="00F17802">
        <w:rPr>
          <w:rFonts w:ascii="Calibri" w:hAnsi="Calibri" w:cs="Calibri"/>
          <w:sz w:val="24"/>
          <w:szCs w:val="24"/>
        </w:rPr>
        <w:t>odcin</w:t>
      </w:r>
      <w:r w:rsidR="00F17802">
        <w:rPr>
          <w:rFonts w:ascii="Calibri" w:hAnsi="Calibri" w:cs="Calibri"/>
          <w:sz w:val="24"/>
          <w:szCs w:val="24"/>
        </w:rPr>
        <w:t>ku</w:t>
      </w:r>
      <w:r w:rsidR="00F17802" w:rsidRPr="00F17802">
        <w:rPr>
          <w:rFonts w:ascii="Calibri" w:hAnsi="Calibri" w:cs="Calibri"/>
          <w:sz w:val="24"/>
          <w:szCs w:val="24"/>
        </w:rPr>
        <w:t xml:space="preserve"> dł. 0,470 km, w km 0+000 - 0+470</w:t>
      </w:r>
      <w:r w:rsidR="00391DF4" w:rsidRPr="00391DF4">
        <w:rPr>
          <w:rFonts w:ascii="Calibri" w:hAnsi="Calibri" w:cs="Calibri"/>
          <w:sz w:val="24"/>
          <w:szCs w:val="24"/>
        </w:rPr>
        <w:t xml:space="preserve"> wraz z robotami towarzyszącymi. Szczegóły zakresu i rozwiązań znajdują się w załączonej dokumentacji technicznej. Wykonawca zrealizuje przedmiot umowy w zakresie i w sposób określony w dokumentacji projektowej, w tym zgodnie z Specyfikacją Wykonania i Odbioru Robót Budowlanych, Specyfikacji Warunków Zamówienia oraz warunkami wynikającymi z obowiązujących norm, przepisów technicznych i prawa budowlanego.</w:t>
      </w:r>
    </w:p>
    <w:p w14:paraId="0C26FFB8" w14:textId="77777777" w:rsidR="00391DF4" w:rsidRDefault="00391DF4" w:rsidP="00391DF4">
      <w:pPr>
        <w:shd w:val="clear" w:color="auto" w:fill="FFFFFF"/>
        <w:jc w:val="both"/>
        <w:rPr>
          <w:rFonts w:ascii="Calibri" w:hAnsi="Calibri" w:cs="Calibri"/>
          <w:sz w:val="24"/>
          <w:szCs w:val="24"/>
        </w:rPr>
      </w:pPr>
    </w:p>
    <w:p w14:paraId="64147F1F" w14:textId="6F136AF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w:t>
      </w:r>
      <w:r w:rsidR="00F33C21">
        <w:rPr>
          <w:rFonts w:ascii="Calibri" w:hAnsi="Calibri" w:cs="Calibri"/>
          <w:b/>
          <w:bCs/>
          <w:sz w:val="24"/>
          <w:szCs w:val="24"/>
        </w:rPr>
        <w:t>ach</w:t>
      </w:r>
      <w:r w:rsidR="00B81B0D" w:rsidRPr="003A7C18">
        <w:rPr>
          <w:rFonts w:ascii="Calibri" w:hAnsi="Calibri" w:cs="Calibri"/>
          <w:b/>
          <w:bCs/>
          <w:sz w:val="24"/>
          <w:szCs w:val="24"/>
        </w:rPr>
        <w:t xml:space="preserve"> projektow</w:t>
      </w:r>
      <w:r w:rsidR="00F33C21">
        <w:rPr>
          <w:rFonts w:ascii="Calibri" w:hAnsi="Calibri" w:cs="Calibri"/>
          <w:b/>
          <w:bCs/>
          <w:sz w:val="24"/>
          <w:szCs w:val="24"/>
        </w:rPr>
        <w:t>ych</w:t>
      </w:r>
      <w:r w:rsidR="00F04B57" w:rsidRPr="003A7C18">
        <w:rPr>
          <w:rFonts w:ascii="Calibri" w:hAnsi="Calibri" w:cs="Calibri"/>
          <w:b/>
          <w:bCs/>
          <w:sz w:val="24"/>
          <w:szCs w:val="24"/>
        </w:rPr>
        <w:t>, specyfikacj</w:t>
      </w:r>
      <w:r w:rsidR="00F33C21">
        <w:rPr>
          <w:rFonts w:ascii="Calibri" w:hAnsi="Calibri" w:cs="Calibri"/>
          <w:b/>
          <w:bCs/>
          <w:sz w:val="24"/>
          <w:szCs w:val="24"/>
        </w:rPr>
        <w:t>ach</w:t>
      </w:r>
      <w:r w:rsidR="00F04B57" w:rsidRPr="003A7C18">
        <w:rPr>
          <w:rFonts w:ascii="Calibri" w:hAnsi="Calibri" w:cs="Calibri"/>
          <w:b/>
          <w:bCs/>
          <w:sz w:val="24"/>
          <w:szCs w:val="24"/>
        </w:rPr>
        <w:t xml:space="preserve">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12E7526E"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77777777" w:rsidR="001235AE" w:rsidRPr="006B574D" w:rsidRDefault="004C7373" w:rsidP="00694E66">
      <w:pPr>
        <w:shd w:val="clear" w:color="auto" w:fill="FFFFFF"/>
        <w:jc w:val="both"/>
        <w:rPr>
          <w:rFonts w:ascii="Calibri" w:hAnsi="Calibri" w:cs="Calibri"/>
          <w:sz w:val="24"/>
        </w:rPr>
      </w:pPr>
      <w:r>
        <w:rPr>
          <w:rFonts w:ascii="Calibri" w:hAnsi="Calibri" w:cs="Calibri"/>
          <w:sz w:val="24"/>
        </w:rPr>
        <w:lastRenderedPageBreak/>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 xml:space="preserve">w tym dane osobowe, niezbędne do weryfikacji zatrudnienia na podstawie umowy o pracę, w </w:t>
      </w:r>
      <w:r w:rsidR="006725D2" w:rsidRPr="006B574D">
        <w:rPr>
          <w:rFonts w:ascii="Calibri" w:hAnsi="Calibri" w:cs="Calibri"/>
          <w:sz w:val="24"/>
          <w:szCs w:val="24"/>
          <w:shd w:val="clear" w:color="auto" w:fill="FFFFFF"/>
        </w:rPr>
        <w:lastRenderedPageBreak/>
        <w:t>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2EEF4C34" w14:textId="77777777" w:rsidR="00F17802" w:rsidRDefault="00F17802" w:rsidP="00694E66">
      <w:pPr>
        <w:jc w:val="center"/>
        <w:rPr>
          <w:rFonts w:ascii="Calibri" w:hAnsi="Calibri" w:cs="Calibri"/>
          <w:sz w:val="24"/>
          <w:szCs w:val="24"/>
        </w:rPr>
      </w:pPr>
    </w:p>
    <w:p w14:paraId="365ECCE3" w14:textId="77777777" w:rsidR="00F17802" w:rsidRDefault="00F17802" w:rsidP="00694E66">
      <w:pPr>
        <w:jc w:val="center"/>
        <w:rPr>
          <w:rFonts w:ascii="Calibri" w:hAnsi="Calibri" w:cs="Calibri"/>
          <w:sz w:val="24"/>
          <w:szCs w:val="24"/>
        </w:rPr>
      </w:pPr>
    </w:p>
    <w:p w14:paraId="7C46D08D" w14:textId="2D4B21DC" w:rsidR="003632C7" w:rsidRPr="006B574D" w:rsidRDefault="003632C7" w:rsidP="00694E66">
      <w:pPr>
        <w:jc w:val="center"/>
        <w:rPr>
          <w:rFonts w:ascii="Calibri" w:hAnsi="Calibri" w:cs="Calibri"/>
          <w:sz w:val="24"/>
          <w:szCs w:val="24"/>
        </w:rPr>
      </w:pPr>
      <w:r w:rsidRPr="006B574D">
        <w:rPr>
          <w:rFonts w:ascii="Calibri" w:hAnsi="Calibri" w:cs="Calibri"/>
          <w:sz w:val="24"/>
          <w:szCs w:val="24"/>
        </w:rPr>
        <w:lastRenderedPageBreak/>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356C65E0"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r w:rsidR="00E72EF0">
        <w:rPr>
          <w:rFonts w:ascii="Calibri" w:hAnsi="Calibri" w:cs="Calibri"/>
          <w:sz w:val="24"/>
          <w:szCs w:val="24"/>
        </w:rPr>
        <w:t xml:space="preserve"> </w:t>
      </w:r>
    </w:p>
    <w:p w14:paraId="0B622D4E" w14:textId="6343C913"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w:t>
      </w:r>
      <w:proofErr w:type="spellStart"/>
      <w:r w:rsidR="00A359E0" w:rsidRPr="006B574D">
        <w:rPr>
          <w:rFonts w:ascii="Calibri" w:hAnsi="Calibri" w:cs="Calibri"/>
          <w:sz w:val="24"/>
        </w:rPr>
        <w:t>pzp</w:t>
      </w:r>
      <w:proofErr w:type="spellEnd"/>
      <w:r w:rsidR="00A359E0" w:rsidRPr="006B574D">
        <w:rPr>
          <w:rFonts w:ascii="Calibri" w:hAnsi="Calibri" w:cs="Calibri"/>
          <w:sz w:val="24"/>
        </w:rPr>
        <w:t xml:space="preserve">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proofErr w:type="spellStart"/>
      <w:r w:rsidR="00B5245C" w:rsidRPr="006B574D">
        <w:rPr>
          <w:rFonts w:ascii="Calibri" w:hAnsi="Calibri" w:cs="Calibri"/>
          <w:sz w:val="24"/>
        </w:rPr>
        <w:t>kc</w:t>
      </w:r>
      <w:proofErr w:type="spellEnd"/>
      <w:r w:rsidR="00B5245C" w:rsidRPr="006B574D">
        <w:rPr>
          <w:rFonts w:ascii="Calibri" w:hAnsi="Calibri" w:cs="Calibri"/>
          <w:sz w:val="24"/>
        </w:rPr>
        <w:t>)</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3F35CD">
        <w:rPr>
          <w:rFonts w:ascii="Calibri" w:hAnsi="Calibri" w:cs="Calibri"/>
          <w:sz w:val="24"/>
          <w:u w:val="single"/>
        </w:rPr>
        <w:t>których przedmiotem będą roboty budowlane</w:t>
      </w:r>
      <w:r w:rsidR="005C2E79">
        <w:rPr>
          <w:rFonts w:ascii="Calibri" w:hAnsi="Calibri" w:cs="Calibri"/>
          <w:sz w:val="24"/>
          <w:u w:val="single"/>
        </w:rPr>
        <w:t>, montażowe lub dostawy sprzętu technologicznego</w:t>
      </w:r>
      <w:r w:rsidRPr="006B574D">
        <w:rPr>
          <w:rFonts w:ascii="Calibri" w:hAnsi="Calibri" w:cs="Calibri"/>
          <w:sz w:val="24"/>
        </w:rPr>
        <w:t>,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 xml:space="preserve">Wykonawca zobowiązany jest przedkładać Zamawiającemu  w terminie 7 dni od zawarcia poświadczone za zgodność z oryginałem kopie zawartych umów o podwykonawstwo, (także </w:t>
      </w:r>
      <w:r w:rsidRPr="006B574D">
        <w:rPr>
          <w:rFonts w:ascii="Calibri" w:hAnsi="Calibri" w:cs="Calibri"/>
          <w:sz w:val="24"/>
        </w:rPr>
        <w:lastRenderedPageBreak/>
        <w:t>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DA0A82E" w14:textId="77777777" w:rsidR="00705A44" w:rsidRPr="006B574D" w:rsidRDefault="00705A44" w:rsidP="00CF2452">
      <w:pPr>
        <w:jc w:val="both"/>
        <w:rPr>
          <w:rFonts w:ascii="Calibri" w:hAnsi="Calibri" w:cs="Calibri"/>
          <w:sz w:val="24"/>
        </w:rPr>
      </w:pPr>
      <w:r w:rsidRPr="006B574D">
        <w:rPr>
          <w:rFonts w:ascii="Calibri" w:hAnsi="Calibri" w:cs="Calibri"/>
          <w:sz w:val="24"/>
        </w:rPr>
        <w:t xml:space="preserve">12. Wykonawca, w terminach co </w:t>
      </w:r>
      <w:r w:rsidR="0049225D" w:rsidRPr="006B574D">
        <w:rPr>
          <w:rFonts w:ascii="Calibri" w:hAnsi="Calibri" w:cs="Calibri"/>
          <w:sz w:val="24"/>
        </w:rPr>
        <w:t>miesiąc</w:t>
      </w:r>
      <w:r w:rsidRPr="006B574D">
        <w:rPr>
          <w:rFonts w:ascii="Calibri" w:hAnsi="Calibri" w:cs="Calibri"/>
          <w:sz w:val="24"/>
        </w:rPr>
        <w:t xml:space="preserve"> od zawarcia umowy, zobowiązany jest do przedkładania </w:t>
      </w:r>
      <w:r w:rsidR="009957BE" w:rsidRPr="006B574D">
        <w:rPr>
          <w:rFonts w:ascii="Calibri" w:hAnsi="Calibri" w:cs="Calibri"/>
          <w:b/>
          <w:sz w:val="24"/>
        </w:rPr>
        <w:t>oświadczenia</w:t>
      </w:r>
      <w:r w:rsidRPr="006B574D">
        <w:rPr>
          <w:rFonts w:ascii="Calibri" w:hAnsi="Calibri" w:cs="Calibri"/>
          <w:sz w:val="24"/>
        </w:rPr>
        <w:t xml:space="preserve"> Zamawiającemu, zawierającego informację czy Wykonawca zamierza zawrzeć umowę z podwykonawcą/</w:t>
      </w:r>
      <w:r w:rsidR="008A7556" w:rsidRPr="006B574D">
        <w:rPr>
          <w:rFonts w:ascii="Calibri" w:hAnsi="Calibri" w:cs="Calibri"/>
          <w:sz w:val="24"/>
        </w:rPr>
        <w:t xml:space="preserve"> </w:t>
      </w:r>
      <w:r w:rsidRPr="006B574D">
        <w:rPr>
          <w:rFonts w:ascii="Calibri" w:hAnsi="Calibri" w:cs="Calibri"/>
          <w:sz w:val="24"/>
        </w:rPr>
        <w:t>podwykonawcami i czy podwykonawca/podwykonawcy zamierzają zawrzeć umowę z dalszym podwykonawcą</w:t>
      </w:r>
      <w:r w:rsidR="009957BE" w:rsidRPr="006B574D">
        <w:rPr>
          <w:rFonts w:ascii="Calibri" w:hAnsi="Calibri" w:cs="Calibri"/>
          <w:sz w:val="24"/>
        </w:rPr>
        <w:t xml:space="preserve"> pamiętają iż projekt umowy musi wcześniej zostać zaakceptowany przez </w:t>
      </w:r>
      <w:r w:rsidR="00AB6E0F" w:rsidRPr="006B574D">
        <w:rPr>
          <w:rFonts w:ascii="Calibri" w:hAnsi="Calibri" w:cs="Calibri"/>
          <w:sz w:val="24"/>
        </w:rPr>
        <w:t>Z</w:t>
      </w:r>
      <w:r w:rsidR="009957BE" w:rsidRPr="006B574D">
        <w:rPr>
          <w:rFonts w:ascii="Calibri" w:hAnsi="Calibri" w:cs="Calibri"/>
          <w:sz w:val="24"/>
        </w:rPr>
        <w:t>amawiającego</w:t>
      </w:r>
      <w:r w:rsidRPr="006B574D">
        <w:rPr>
          <w:rFonts w:ascii="Calibri" w:hAnsi="Calibri" w:cs="Calibri"/>
          <w:sz w:val="24"/>
        </w:rPr>
        <w:t xml:space="preserve">.     </w:t>
      </w:r>
    </w:p>
    <w:p w14:paraId="2760C73A" w14:textId="77777777" w:rsidR="00D57D66" w:rsidRPr="006B574D" w:rsidRDefault="00D57D66" w:rsidP="00CF2452">
      <w:pPr>
        <w:jc w:val="center"/>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55750A1B" w14:textId="77777777" w:rsidR="00391DF4" w:rsidRPr="00391DF4" w:rsidRDefault="00391DF4" w:rsidP="00391DF4">
      <w:pPr>
        <w:pStyle w:val="Tekstpodstawowywcity"/>
        <w:tabs>
          <w:tab w:val="left" w:pos="426"/>
        </w:tabs>
        <w:ind w:left="0"/>
        <w:jc w:val="both"/>
        <w:rPr>
          <w:rFonts w:ascii="Calibri" w:hAnsi="Calibri" w:cs="Calibri"/>
          <w:bCs/>
        </w:rPr>
      </w:pPr>
      <w:r w:rsidRPr="00391DF4">
        <w:rPr>
          <w:rFonts w:ascii="Calibri" w:hAnsi="Calibri" w:cs="Calibri"/>
          <w:bCs/>
        </w:rPr>
        <w:t>Terminy realizacji przedmiotu umowy:</w:t>
      </w:r>
    </w:p>
    <w:p w14:paraId="0611936A" w14:textId="77777777" w:rsidR="00391DF4" w:rsidRPr="00391DF4" w:rsidRDefault="00391DF4" w:rsidP="00391DF4">
      <w:pPr>
        <w:pStyle w:val="Tekstpodstawowywcity"/>
        <w:tabs>
          <w:tab w:val="left" w:pos="426"/>
        </w:tabs>
        <w:ind w:left="0"/>
        <w:jc w:val="both"/>
        <w:rPr>
          <w:rFonts w:ascii="Calibri" w:hAnsi="Calibri" w:cs="Calibri"/>
          <w:bCs/>
        </w:rPr>
      </w:pPr>
      <w:r w:rsidRPr="00391DF4">
        <w:rPr>
          <w:rFonts w:ascii="Calibri" w:hAnsi="Calibri" w:cs="Calibri"/>
          <w:bCs/>
        </w:rPr>
        <w:t xml:space="preserve">- protokolarne przekazanie placu budowy w terminie 7 dni podpisania umowy </w:t>
      </w:r>
    </w:p>
    <w:p w14:paraId="075FD063" w14:textId="774C4DC6" w:rsidR="00E72EF0" w:rsidRPr="00391DF4" w:rsidRDefault="00391DF4" w:rsidP="00391DF4">
      <w:pPr>
        <w:pStyle w:val="Tekstpodstawowywcity"/>
        <w:tabs>
          <w:tab w:val="left" w:pos="426"/>
        </w:tabs>
        <w:ind w:left="0"/>
        <w:jc w:val="both"/>
        <w:rPr>
          <w:rFonts w:ascii="Calibri" w:hAnsi="Calibri" w:cs="Calibri"/>
        </w:rPr>
      </w:pPr>
      <w:r w:rsidRPr="00391DF4">
        <w:rPr>
          <w:rFonts w:ascii="Calibri" w:hAnsi="Calibri" w:cs="Calibri"/>
          <w:bCs/>
        </w:rPr>
        <w:t>-</w:t>
      </w:r>
      <w:r>
        <w:rPr>
          <w:rFonts w:ascii="Calibri" w:hAnsi="Calibri" w:cs="Calibri"/>
          <w:bCs/>
        </w:rPr>
        <w:t> </w:t>
      </w:r>
      <w:r w:rsidRPr="00391DF4">
        <w:rPr>
          <w:rFonts w:ascii="Calibri" w:hAnsi="Calibri" w:cs="Calibri"/>
          <w:bCs/>
        </w:rPr>
        <w:t>zakończenie prac budowlano-montażowych w terminie trzech miesięcy od podpisania umowy.</w:t>
      </w: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3FC172F2"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E72EF0">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5988B3A4"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0DE6F1CC" w14:textId="6FD6CF83" w:rsidR="00C72EDF"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r w:rsidR="00C72EDF">
        <w:rPr>
          <w:rFonts w:ascii="Calibri" w:hAnsi="Calibri" w:cs="Calibri"/>
          <w:sz w:val="24"/>
          <w:szCs w:val="24"/>
        </w:rPr>
        <w:t>,</w:t>
      </w:r>
    </w:p>
    <w:p w14:paraId="5A9C940E" w14:textId="53B5B8A9" w:rsidR="00845549" w:rsidRPr="006B574D" w:rsidRDefault="00C72EDF" w:rsidP="00CF2452">
      <w:pPr>
        <w:tabs>
          <w:tab w:val="left" w:pos="709"/>
        </w:tabs>
        <w:jc w:val="both"/>
        <w:rPr>
          <w:rFonts w:ascii="Calibri" w:hAnsi="Calibri" w:cs="Calibri"/>
          <w:sz w:val="24"/>
          <w:szCs w:val="24"/>
        </w:rPr>
      </w:pPr>
      <w:r>
        <w:rPr>
          <w:rFonts w:ascii="Calibri" w:hAnsi="Calibri" w:cs="Calibri"/>
          <w:sz w:val="24"/>
          <w:szCs w:val="24"/>
        </w:rPr>
        <w:t>koszt energi</w:t>
      </w:r>
      <w:r>
        <w:rPr>
          <w:rFonts w:ascii="Calibri" w:hAnsi="Calibri" w:cs="Calibri"/>
        </w:rPr>
        <w:t>i</w:t>
      </w:r>
      <w:r>
        <w:rPr>
          <w:rFonts w:ascii="Calibri" w:hAnsi="Calibri" w:cs="Calibri"/>
          <w:sz w:val="24"/>
          <w:szCs w:val="24"/>
        </w:rPr>
        <w:t xml:space="preserve"> i wody wskazanej w podlicznikach pokryje Wykonawca</w:t>
      </w:r>
      <w:r w:rsidR="00845549" w:rsidRPr="006B574D">
        <w:rPr>
          <w:rFonts w:ascii="Calibri" w:hAnsi="Calibri" w:cs="Calibri"/>
          <w:sz w:val="24"/>
          <w:szCs w:val="24"/>
        </w:rPr>
        <w:t>;</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lastRenderedPageBreak/>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 xml:space="preserve">kierownika budowy </w:t>
      </w:r>
      <w:r w:rsidRPr="00F17802">
        <w:rPr>
          <w:rFonts w:ascii="Calibri" w:hAnsi="Calibri" w:cs="Calibri"/>
          <w:color w:val="auto"/>
        </w:rPr>
        <w:t xml:space="preserve">oraz wymaganych kierowników robót branżowych, </w:t>
      </w:r>
      <w:r w:rsidRPr="00E02D08">
        <w:rPr>
          <w:rFonts w:ascii="Calibri" w:hAnsi="Calibri" w:cs="Calibri"/>
          <w:color w:val="auto"/>
        </w:rPr>
        <w:t>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2CEC55A0"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r w:rsidR="00EB491D">
        <w:rPr>
          <w:rFonts w:ascii="Calibri" w:hAnsi="Calibri" w:cs="Calibri"/>
        </w:rPr>
        <w:t xml:space="preserve"> w tym wykonanie geodezyjnej inwentaryzacji powykonawczej</w:t>
      </w:r>
    </w:p>
    <w:p w14:paraId="3064BB6F" w14:textId="77777777" w:rsidR="003441C3" w:rsidRPr="00A5765C" w:rsidRDefault="003441C3" w:rsidP="00E16741">
      <w:pPr>
        <w:pStyle w:val="LO-Normal"/>
        <w:ind w:left="284" w:hanging="284"/>
        <w:jc w:val="both"/>
        <w:rPr>
          <w:rFonts w:ascii="Calibri" w:hAnsi="Calibri" w:cs="Calibri"/>
        </w:rPr>
      </w:pPr>
      <w:r w:rsidRPr="00A5765C">
        <w:rPr>
          <w:rFonts w:ascii="Calibri" w:hAnsi="Calibri" w:cs="Calibri"/>
        </w:rPr>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6A0041D8" w:rsidR="00896BB2" w:rsidRDefault="00896BB2" w:rsidP="00896BB2">
      <w:pPr>
        <w:pStyle w:val="LO-Normal"/>
        <w:ind w:left="284" w:hanging="284"/>
        <w:jc w:val="both"/>
        <w:rPr>
          <w:rFonts w:ascii="Calibri" w:hAnsi="Calibri" w:cs="Calibri"/>
        </w:rPr>
      </w:pPr>
      <w:r>
        <w:rPr>
          <w:rFonts w:ascii="Calibri" w:hAnsi="Calibri" w:cs="Calibri"/>
        </w:rPr>
        <w:t>19) przeprowadzenia wszelkich niezbędnych sprawdzeń i prób, między innymi prób szczelności instalacji, pomiarów elektrycznych, oświetleniowych, rozruchu instalacji</w:t>
      </w:r>
      <w:r w:rsidR="00175EBC">
        <w:rPr>
          <w:rFonts w:ascii="Calibri" w:hAnsi="Calibri" w:cs="Calibri"/>
        </w:rPr>
        <w:t>, sprawdzeń i zgód UDT</w:t>
      </w:r>
      <w:r>
        <w:rPr>
          <w:rFonts w:ascii="Calibri" w:hAnsi="Calibri" w:cs="Calibri"/>
        </w:rPr>
        <w:t>. Powyższe należy udokumentować na piśmie oraz przekazać Zamawiającemu.</w:t>
      </w:r>
    </w:p>
    <w:p w14:paraId="34743D2B" w14:textId="77777777" w:rsidR="00836644" w:rsidRDefault="00836644" w:rsidP="00E16741">
      <w:pPr>
        <w:pStyle w:val="LO-Normal"/>
        <w:ind w:left="284" w:hanging="284"/>
        <w:jc w:val="both"/>
        <w:rPr>
          <w:rFonts w:ascii="Calibri" w:hAnsi="Calibri" w:cs="Calibri"/>
        </w:rPr>
      </w:pPr>
      <w:r>
        <w:rPr>
          <w:rFonts w:ascii="Calibri" w:hAnsi="Calibri" w:cs="Calibri"/>
        </w:rPr>
        <w:t>19)</w:t>
      </w:r>
      <w:r w:rsidR="00BE6F85">
        <w:rPr>
          <w:rFonts w:ascii="Calibri" w:hAnsi="Calibri" w:cs="Calibri"/>
        </w:rPr>
        <w:t> </w:t>
      </w:r>
      <w:r>
        <w:rPr>
          <w:rFonts w:ascii="Calibri" w:hAnsi="Calibri" w:cs="Calibri"/>
        </w:rPr>
        <w:t>organizowanie rad budowy – w częstotliwości przynajmniej raz w tygodniu</w:t>
      </w:r>
      <w:r w:rsidR="00E012C5">
        <w:rPr>
          <w:rFonts w:ascii="Calibri" w:hAnsi="Calibri" w:cs="Calibri"/>
        </w:rPr>
        <w:t xml:space="preserve"> – w okresie trwania prac budowlanych</w:t>
      </w:r>
      <w:r>
        <w:rPr>
          <w:rFonts w:ascii="Calibri" w:hAnsi="Calibri" w:cs="Calibri"/>
        </w:rPr>
        <w:t>.</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Default="00944250" w:rsidP="00CF2452">
      <w:pPr>
        <w:tabs>
          <w:tab w:val="left" w:pos="284"/>
        </w:tabs>
        <w:jc w:val="center"/>
        <w:rPr>
          <w:rFonts w:ascii="Calibri" w:hAnsi="Calibri" w:cs="Calibri"/>
          <w:sz w:val="24"/>
        </w:rPr>
      </w:pPr>
    </w:p>
    <w:p w14:paraId="528783B6" w14:textId="77777777" w:rsidR="00F17802" w:rsidRPr="006B574D" w:rsidRDefault="00F17802"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lastRenderedPageBreak/>
        <w:t>§ 8</w:t>
      </w:r>
    </w:p>
    <w:p w14:paraId="7B691522" w14:textId="11233A13" w:rsidR="00C37AE7" w:rsidRDefault="00C37AE7" w:rsidP="004B5DD0">
      <w:pPr>
        <w:pStyle w:val="Tekstpodstawowywcity"/>
        <w:ind w:left="0"/>
        <w:jc w:val="both"/>
        <w:rPr>
          <w:rFonts w:ascii="Calibri" w:hAnsi="Calibri" w:cs="Calibri"/>
        </w:rPr>
      </w:pPr>
      <w:r w:rsidRPr="00C37AE7">
        <w:rPr>
          <w:rFonts w:ascii="Calibri" w:hAnsi="Calibri" w:cs="Calibri"/>
        </w:rPr>
        <w:t>1.</w:t>
      </w:r>
      <w:r w:rsidR="002C52B8">
        <w:rPr>
          <w:rFonts w:ascii="Calibri" w:hAnsi="Calibri" w:cs="Calibri"/>
        </w:rPr>
        <w:t>1</w:t>
      </w:r>
      <w:r w:rsidRPr="00C37AE7">
        <w:rPr>
          <w:rFonts w:ascii="Calibri" w:hAnsi="Calibri" w:cs="Calibri"/>
        </w:rPr>
        <w:t xml:space="preserve"> Ustala się </w:t>
      </w:r>
      <w:r w:rsidRPr="00C37AE7">
        <w:rPr>
          <w:rFonts w:ascii="Calibri" w:hAnsi="Calibri" w:cs="Calibri"/>
          <w:b/>
          <w:bCs/>
        </w:rPr>
        <w:t>wynagrodzenie</w:t>
      </w:r>
      <w:r w:rsidRPr="00C37AE7">
        <w:rPr>
          <w:rFonts w:ascii="Calibri" w:hAnsi="Calibri" w:cs="Calibri"/>
        </w:rPr>
        <w:t xml:space="preserve"> ryczałtowe Wykonawcy zgodnie z ceną ofertową w wysokości </w:t>
      </w:r>
      <w:r w:rsidR="000E23C0">
        <w:rPr>
          <w:rFonts w:ascii="Calibri" w:hAnsi="Calibri" w:cs="Calibri"/>
          <w:b/>
        </w:rPr>
        <w:t>.......................</w:t>
      </w:r>
      <w:r w:rsidRPr="00C37AE7">
        <w:rPr>
          <w:rFonts w:ascii="Calibri" w:hAnsi="Calibri" w:cs="Calibri"/>
          <w:b/>
        </w:rPr>
        <w:t xml:space="preserve"> zł brutto</w:t>
      </w:r>
      <w:r w:rsidRPr="00C37AE7">
        <w:rPr>
          <w:rFonts w:ascii="Calibri" w:hAnsi="Calibri" w:cs="Calibri"/>
        </w:rPr>
        <w:t xml:space="preserve"> (słownie: </w:t>
      </w:r>
      <w:r w:rsidR="000E23C0">
        <w:rPr>
          <w:rFonts w:ascii="Calibri" w:hAnsi="Calibri" w:cs="Calibri"/>
        </w:rPr>
        <w:t>..............................</w:t>
      </w:r>
      <w:r w:rsidR="004D5254">
        <w:rPr>
          <w:rFonts w:ascii="Calibri" w:hAnsi="Calibri" w:cs="Calibri"/>
        </w:rPr>
        <w:t xml:space="preserve"> złoty</w:t>
      </w:r>
      <w:r w:rsidR="003505B9">
        <w:rPr>
          <w:rFonts w:ascii="Calibri" w:hAnsi="Calibri" w:cs="Calibri"/>
        </w:rPr>
        <w:t>ch</w:t>
      </w:r>
      <w:r w:rsidR="004D5254">
        <w:rPr>
          <w:rFonts w:ascii="Calibri" w:hAnsi="Calibri" w:cs="Calibri"/>
        </w:rPr>
        <w:t xml:space="preserve"> </w:t>
      </w:r>
      <w:r w:rsidR="003505B9">
        <w:rPr>
          <w:rFonts w:ascii="Calibri" w:hAnsi="Calibri" w:cs="Calibri"/>
        </w:rPr>
        <w:t>……….</w:t>
      </w:r>
      <w:r w:rsidRPr="00C37AE7">
        <w:rPr>
          <w:rFonts w:ascii="Calibri" w:hAnsi="Calibri" w:cs="Calibri"/>
        </w:rPr>
        <w:t xml:space="preserve">). Wynagrodzenie zawiera podatek VAT. </w:t>
      </w:r>
    </w:p>
    <w:p w14:paraId="3BABC3C2" w14:textId="77777777" w:rsidR="002C52B8" w:rsidRPr="00C37AE7" w:rsidRDefault="002C52B8" w:rsidP="004B5DD0">
      <w:pPr>
        <w:pStyle w:val="Tekstpodstawowywcity"/>
        <w:ind w:left="0"/>
        <w:jc w:val="both"/>
        <w:rPr>
          <w:rFonts w:ascii="Calibri" w:hAnsi="Calibri" w:cs="Calibri"/>
        </w:rPr>
      </w:pPr>
    </w:p>
    <w:p w14:paraId="095CB9EF"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Faktura VAT powinna zostać wystawiona na następujące dane: </w:t>
      </w:r>
    </w:p>
    <w:p w14:paraId="115C8BDC" w14:textId="77777777" w:rsidR="002C52B8" w:rsidRP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b/>
          <w:bCs/>
          <w:lang w:bidi="pl-PL"/>
        </w:rPr>
        <w:t xml:space="preserve">NABYWCA – PODMIOT 2 w </w:t>
      </w:r>
      <w:proofErr w:type="spellStart"/>
      <w:r w:rsidRPr="002C52B8">
        <w:rPr>
          <w:rFonts w:ascii="Calibri" w:hAnsi="Calibri" w:cs="Calibri"/>
          <w:b/>
          <w:bCs/>
          <w:lang w:bidi="pl-PL"/>
        </w:rPr>
        <w:t>KSeF</w:t>
      </w:r>
      <w:proofErr w:type="spellEnd"/>
      <w:r w:rsidRPr="002C52B8">
        <w:rPr>
          <w:rFonts w:ascii="Calibri" w:hAnsi="Calibri" w:cs="Calibri"/>
          <w:lang w:bidi="pl-PL"/>
        </w:rPr>
        <w:t xml:space="preserve"> </w:t>
      </w:r>
    </w:p>
    <w:p w14:paraId="266E3497" w14:textId="77777777" w:rsidR="002C52B8" w:rsidRP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 xml:space="preserve">   Miasto i Gmina Górzno,</w:t>
      </w:r>
    </w:p>
    <w:p w14:paraId="6CE44B23" w14:textId="77777777" w:rsidR="002C52B8" w:rsidRP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 xml:space="preserve">   ul. Rynek 1, 87-320 Górzno,</w:t>
      </w:r>
    </w:p>
    <w:p w14:paraId="0D236618" w14:textId="77777777" w:rsidR="002C52B8" w:rsidRP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 xml:space="preserve">   NIP nabywcy 8741683611</w:t>
      </w:r>
    </w:p>
    <w:p w14:paraId="22105B3F" w14:textId="77777777" w:rsidR="002C52B8" w:rsidRPr="002C52B8" w:rsidRDefault="002C52B8" w:rsidP="004B5DD0">
      <w:pPr>
        <w:pStyle w:val="Tekstpodstawowywcity"/>
        <w:tabs>
          <w:tab w:val="left" w:pos="0"/>
        </w:tabs>
        <w:ind w:left="0"/>
        <w:rPr>
          <w:rFonts w:ascii="Calibri" w:hAnsi="Calibri" w:cs="Calibri"/>
          <w:lang w:bidi="pl-PL"/>
        </w:rPr>
      </w:pPr>
    </w:p>
    <w:p w14:paraId="68894006" w14:textId="77777777" w:rsidR="002C52B8" w:rsidRPr="002C52B8" w:rsidRDefault="002C52B8" w:rsidP="004B5DD0">
      <w:pPr>
        <w:pStyle w:val="Tekstpodstawowywcity"/>
        <w:tabs>
          <w:tab w:val="left" w:pos="0"/>
        </w:tabs>
        <w:ind w:left="0"/>
        <w:rPr>
          <w:rFonts w:ascii="Calibri" w:hAnsi="Calibri" w:cs="Calibri"/>
          <w:b/>
          <w:bCs/>
          <w:lang w:bidi="pl-PL"/>
        </w:rPr>
      </w:pPr>
      <w:r w:rsidRPr="002C52B8">
        <w:rPr>
          <w:rFonts w:ascii="Calibri" w:hAnsi="Calibri" w:cs="Calibri"/>
          <w:lang w:bidi="pl-PL"/>
        </w:rPr>
        <w:t xml:space="preserve">  </w:t>
      </w:r>
      <w:r w:rsidRPr="002C52B8">
        <w:rPr>
          <w:rFonts w:ascii="Calibri" w:hAnsi="Calibri" w:cs="Calibri"/>
          <w:b/>
          <w:bCs/>
          <w:lang w:bidi="pl-PL"/>
        </w:rPr>
        <w:t>ODBIORCA– PODMIOT 3</w:t>
      </w:r>
      <w:r w:rsidRPr="002C52B8">
        <w:rPr>
          <w:rFonts w:ascii="Calibri" w:hAnsi="Calibri" w:cs="Calibri"/>
          <w:lang w:bidi="pl-PL"/>
        </w:rPr>
        <w:t xml:space="preserve"> </w:t>
      </w:r>
      <w:r w:rsidRPr="002C52B8">
        <w:rPr>
          <w:rFonts w:ascii="Calibri" w:hAnsi="Calibri" w:cs="Calibri"/>
          <w:b/>
          <w:bCs/>
          <w:lang w:bidi="pl-PL"/>
        </w:rPr>
        <w:t xml:space="preserve">w </w:t>
      </w:r>
      <w:proofErr w:type="spellStart"/>
      <w:r w:rsidRPr="002C52B8">
        <w:rPr>
          <w:rFonts w:ascii="Calibri" w:hAnsi="Calibri" w:cs="Calibri"/>
          <w:b/>
          <w:bCs/>
          <w:lang w:bidi="pl-PL"/>
        </w:rPr>
        <w:t>KSeF</w:t>
      </w:r>
      <w:proofErr w:type="spellEnd"/>
      <w:r w:rsidRPr="002C52B8">
        <w:rPr>
          <w:rFonts w:ascii="Calibri" w:hAnsi="Calibri" w:cs="Calibri"/>
          <w:b/>
          <w:bCs/>
          <w:lang w:bidi="pl-PL"/>
        </w:rPr>
        <w:t xml:space="preserve"> </w:t>
      </w:r>
    </w:p>
    <w:p w14:paraId="746A1299" w14:textId="77777777" w:rsidR="002C52B8" w:rsidRP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 xml:space="preserve">   Urząd Miasta i Gminy Górzno,</w:t>
      </w:r>
    </w:p>
    <w:p w14:paraId="2458716B" w14:textId="77777777" w:rsidR="002C52B8" w:rsidRP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 xml:space="preserve">   ul. Rynek 1, 87-320 Górzno,</w:t>
      </w:r>
    </w:p>
    <w:p w14:paraId="7003D6D5" w14:textId="77777777" w:rsid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 xml:space="preserve">   NIP odbiorcy 8741287080</w:t>
      </w:r>
    </w:p>
    <w:p w14:paraId="2BFE195E" w14:textId="77777777" w:rsidR="002C52B8" w:rsidRDefault="002C52B8" w:rsidP="004B5DD0">
      <w:pPr>
        <w:pStyle w:val="Tekstpodstawowywcity"/>
        <w:tabs>
          <w:tab w:val="left" w:pos="0"/>
        </w:tabs>
        <w:ind w:left="0"/>
        <w:rPr>
          <w:rFonts w:ascii="Calibri" w:hAnsi="Calibri" w:cs="Calibri"/>
          <w:lang w:bidi="pl-PL"/>
        </w:rPr>
      </w:pPr>
    </w:p>
    <w:p w14:paraId="5B632EF5" w14:textId="06D1BB62" w:rsid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a także oznaczenie roli, w jakiej występuje Podmiot 3, tj.: odbiorca faktury (JST – odbiorca).</w:t>
      </w:r>
    </w:p>
    <w:p w14:paraId="64852DE8"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p>
    <w:p w14:paraId="643F13AB" w14:textId="6DCCF88D" w:rsidR="002C52B8" w:rsidRPr="002C52B8" w:rsidRDefault="002C52B8" w:rsidP="00D91E97">
      <w:pPr>
        <w:widowControl w:val="0"/>
        <w:pBdr>
          <w:top w:val="nil"/>
          <w:left w:val="nil"/>
          <w:bottom w:val="nil"/>
          <w:right w:val="nil"/>
          <w:between w:val="nil"/>
        </w:pBdr>
        <w:suppressAutoHyphens w:val="0"/>
        <w:spacing w:line="288" w:lineRule="auto"/>
        <w:rPr>
          <w:rFonts w:eastAsia="Courier New"/>
          <w:color w:val="000000"/>
          <w:sz w:val="24"/>
          <w:szCs w:val="24"/>
          <w:lang w:eastAsia="pl-PL" w:bidi="pl-PL"/>
        </w:rPr>
      </w:pPr>
      <w:r w:rsidRPr="002C52B8">
        <w:rPr>
          <w:rFonts w:eastAsia="Courier New"/>
          <w:color w:val="000000"/>
          <w:sz w:val="24"/>
          <w:szCs w:val="24"/>
          <w:lang w:eastAsia="pl-PL" w:bidi="pl-PL"/>
        </w:rPr>
        <w:t>1.2 Zasady wystawiania i doręczania faktur oraz regulowania wynagrodzenia przy użyciu Krajowego Systemu e-Faktur</w:t>
      </w:r>
    </w:p>
    <w:p w14:paraId="62E260A9"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w:t>
      </w:r>
    </w:p>
    <w:p w14:paraId="21A30F8F"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1.     Od dnia, w którym stosowanie faktur ustrukturyzowanych stanie się dla Zleceniobiorcy obowiązkowe, faktury będą wystawiane i doręczane przy użyciu Krajowego Systemu e-Faktur z uwzględnieniem postanowień niniejszego paragrafu.</w:t>
      </w:r>
    </w:p>
    <w:p w14:paraId="0798A477"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2.     Zapłata wynagrodzenia przez Zleceniodawcę na rzecz Zleceniobiorcy będzie następować na podstawie prawidłowo wystawionej i doręczonej faktury ustrukturyzowanej, z zastrzeżeniem ust. 7. Zleceniobiorca przyjmuje do wiadomości i akceptuje, że wyłącznie faktury ustrukturyzowane wystawione w sposób uwzględniający postanowienia niniejszego paragrafu będą uznawane za doręczone Zleceniodawcy i będą stanowić podstawę dokonania zapłaty wynagrodzenia przez Zleceniodawcę.</w:t>
      </w:r>
    </w:p>
    <w:p w14:paraId="05EA0F99"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3.     Faktury ustrukturyzowane wystawiane przez Zleceniobiorcę będą zawierać następujące dane Zleceniodawcy (w ramach struktury logicznej faktury ustrukturyzowanej):</w:t>
      </w:r>
    </w:p>
    <w:p w14:paraId="7F65140E"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w polu </w:t>
      </w:r>
      <w:r w:rsidRPr="002C52B8">
        <w:rPr>
          <w:rFonts w:eastAsia="Courier New"/>
          <w:b/>
          <w:bCs/>
          <w:color w:val="000000"/>
          <w:sz w:val="24"/>
          <w:szCs w:val="24"/>
          <w:lang w:eastAsia="pl-PL" w:bidi="pl-PL"/>
        </w:rPr>
        <w:t>„Podmiot 2”</w:t>
      </w:r>
      <w:r w:rsidRPr="002C52B8">
        <w:rPr>
          <w:rFonts w:eastAsia="Courier New"/>
          <w:color w:val="000000"/>
          <w:sz w:val="24"/>
          <w:szCs w:val="24"/>
          <w:lang w:eastAsia="pl-PL" w:bidi="pl-PL"/>
        </w:rPr>
        <w:t>:</w:t>
      </w:r>
    </w:p>
    <w:p w14:paraId="63BF551F"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2C52B8">
        <w:rPr>
          <w:rFonts w:eastAsia="Courier New"/>
          <w:color w:val="EE0000"/>
          <w:sz w:val="24"/>
          <w:szCs w:val="24"/>
          <w:lang w:eastAsia="pl-PL" w:bidi="pl-PL"/>
        </w:rPr>
        <w:t> </w:t>
      </w:r>
      <w:r w:rsidRPr="002C52B8">
        <w:rPr>
          <w:rFonts w:eastAsia="Courier New"/>
          <w:color w:val="000000"/>
          <w:sz w:val="24"/>
          <w:szCs w:val="24"/>
          <w:lang w:eastAsia="pl-PL" w:bidi="pl-PL"/>
        </w:rPr>
        <w:t xml:space="preserve">   </w:t>
      </w:r>
      <w:r w:rsidRPr="002C52B8">
        <w:rPr>
          <w:rFonts w:eastAsia="Courier New"/>
          <w:b/>
          <w:bCs/>
          <w:color w:val="000000"/>
          <w:sz w:val="24"/>
          <w:szCs w:val="24"/>
          <w:lang w:eastAsia="pl-PL" w:bidi="pl-PL"/>
        </w:rPr>
        <w:t>Miasto i Gmina Górzno,</w:t>
      </w:r>
    </w:p>
    <w:p w14:paraId="3E315FCD"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2C52B8">
        <w:rPr>
          <w:rFonts w:eastAsia="Courier New"/>
          <w:b/>
          <w:bCs/>
          <w:color w:val="000000"/>
          <w:sz w:val="24"/>
          <w:szCs w:val="24"/>
          <w:lang w:eastAsia="pl-PL" w:bidi="pl-PL"/>
        </w:rPr>
        <w:t xml:space="preserve">   ul. Rynek 1, 87-320 Górzno,</w:t>
      </w:r>
    </w:p>
    <w:p w14:paraId="073517A3"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highlight w:val="yellow"/>
          <w:lang w:eastAsia="pl-PL" w:bidi="pl-PL"/>
        </w:rPr>
      </w:pPr>
      <w:r w:rsidRPr="002C52B8">
        <w:rPr>
          <w:rFonts w:eastAsia="Courier New"/>
          <w:b/>
          <w:bCs/>
          <w:color w:val="000000"/>
          <w:sz w:val="24"/>
          <w:szCs w:val="24"/>
          <w:lang w:eastAsia="pl-PL" w:bidi="pl-PL"/>
        </w:rPr>
        <w:t xml:space="preserve">   NIP nabywcy 8741683611</w:t>
      </w:r>
    </w:p>
    <w:p w14:paraId="1AD88BBA"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EE0000"/>
          <w:sz w:val="24"/>
          <w:szCs w:val="24"/>
          <w:highlight w:val="yellow"/>
          <w:lang w:eastAsia="pl-PL" w:bidi="pl-PL"/>
        </w:rPr>
      </w:pPr>
    </w:p>
    <w:p w14:paraId="00752B4D"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w polu </w:t>
      </w:r>
      <w:r w:rsidRPr="002C52B8">
        <w:rPr>
          <w:rFonts w:eastAsia="Courier New"/>
          <w:b/>
          <w:bCs/>
          <w:color w:val="000000"/>
          <w:sz w:val="24"/>
          <w:szCs w:val="24"/>
          <w:lang w:eastAsia="pl-PL" w:bidi="pl-PL"/>
        </w:rPr>
        <w:t>„Podmiot 3”</w:t>
      </w:r>
      <w:r w:rsidRPr="002C52B8">
        <w:rPr>
          <w:rFonts w:eastAsia="Courier New"/>
          <w:color w:val="000000"/>
          <w:sz w:val="24"/>
          <w:szCs w:val="24"/>
          <w:lang w:eastAsia="pl-PL" w:bidi="pl-PL"/>
        </w:rPr>
        <w:t>:</w:t>
      </w:r>
    </w:p>
    <w:p w14:paraId="2A0ADC73"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2C52B8">
        <w:rPr>
          <w:rFonts w:eastAsia="Courier New"/>
          <w:color w:val="000000"/>
          <w:sz w:val="24"/>
          <w:szCs w:val="24"/>
          <w:lang w:eastAsia="pl-PL" w:bidi="pl-PL"/>
        </w:rPr>
        <w:t xml:space="preserve">   </w:t>
      </w:r>
      <w:r w:rsidRPr="002C52B8">
        <w:rPr>
          <w:rFonts w:eastAsia="Courier New"/>
          <w:b/>
          <w:bCs/>
          <w:color w:val="000000"/>
          <w:sz w:val="24"/>
          <w:szCs w:val="24"/>
          <w:lang w:eastAsia="pl-PL" w:bidi="pl-PL"/>
        </w:rPr>
        <w:t>Urząd Miasta i Gminy Górzno,</w:t>
      </w:r>
    </w:p>
    <w:p w14:paraId="7DB7F972"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2C52B8">
        <w:rPr>
          <w:rFonts w:eastAsia="Courier New"/>
          <w:b/>
          <w:bCs/>
          <w:color w:val="000000"/>
          <w:sz w:val="24"/>
          <w:szCs w:val="24"/>
          <w:lang w:eastAsia="pl-PL" w:bidi="pl-PL"/>
        </w:rPr>
        <w:t xml:space="preserve">   ul. Rynek 1, 87-320 Górzno,</w:t>
      </w:r>
    </w:p>
    <w:p w14:paraId="15E995AC"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2C52B8">
        <w:rPr>
          <w:rFonts w:eastAsia="Courier New"/>
          <w:b/>
          <w:bCs/>
          <w:color w:val="000000"/>
          <w:sz w:val="24"/>
          <w:szCs w:val="24"/>
          <w:lang w:eastAsia="pl-PL" w:bidi="pl-PL"/>
        </w:rPr>
        <w:t xml:space="preserve">   NIP odbiorcy 8741287080</w:t>
      </w:r>
    </w:p>
    <w:p w14:paraId="3D1F9E1C"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EE0000"/>
          <w:sz w:val="24"/>
          <w:szCs w:val="24"/>
          <w:lang w:eastAsia="pl-PL" w:bidi="pl-PL"/>
        </w:rPr>
      </w:pPr>
      <w:r w:rsidRPr="002C52B8">
        <w:rPr>
          <w:rFonts w:eastAsia="Courier New"/>
          <w:color w:val="EE0000"/>
          <w:sz w:val="24"/>
          <w:szCs w:val="24"/>
          <w:lang w:eastAsia="pl-PL" w:bidi="pl-PL"/>
        </w:rPr>
        <w:t> </w:t>
      </w:r>
    </w:p>
    <w:p w14:paraId="01015B9D"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lastRenderedPageBreak/>
        <w:t>a także oznaczenie roli, w jakiej występuje Podmiot 3, tj.: odbiorca faktury (JST – odbiorca).</w:t>
      </w:r>
    </w:p>
    <w:p w14:paraId="2C24356F" w14:textId="31AB21D4"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4. Zleceniodawca zobowiązany jest zapłacić wynagrodzenie na rzecz Zleceniobiorcy w terminie </w:t>
      </w:r>
      <w:r w:rsidR="00D91E97">
        <w:rPr>
          <w:rFonts w:eastAsia="Courier New"/>
          <w:color w:val="000000"/>
          <w:sz w:val="24"/>
          <w:szCs w:val="24"/>
          <w:lang w:eastAsia="pl-PL" w:bidi="pl-PL"/>
        </w:rPr>
        <w:t>30</w:t>
      </w:r>
      <w:r w:rsidRPr="002C52B8">
        <w:rPr>
          <w:rFonts w:eastAsia="Courier New"/>
          <w:color w:val="000000"/>
          <w:sz w:val="24"/>
          <w:szCs w:val="24"/>
          <w:lang w:eastAsia="pl-PL" w:bidi="pl-PL"/>
        </w:rPr>
        <w:t xml:space="preserve"> dni od dnia doręczenia Zleceniodawcy faktury ustrukturyzowanej. Na gruncie niniejszej umowy za dzień doręczenia faktury ustrukturyzowanej Zleceniodawcy uznawać się będzie dzień przydzielenia w Krajowym Systemie e-Faktur numeru identyfikującego tę fakturę (tzw. numer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pod warunkiem wystawienia faktury ustrukturyzowanej w sposób uwzględniający zasadę wskazaną w ust. 3.</w:t>
      </w:r>
    </w:p>
    <w:p w14:paraId="04229AED" w14:textId="2187FB23"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5. Strony zgodnie postanawiają, że w przypadku wystawienia przez Zleceniobiorcę faktur ustrukturyzowanych w sposób nieuwzględniający zasady wskazanej w ust. 3, przewidziane terminy płatności nie rozpoczynają się (nie zaczynają biec) do momentu dokonania przez Zleceniobiorcę korekty tak wystawionych faktur ustrukturyzowanych i ich doręczenia Zleceniodawcy, które to korekty będą uwzględniały zasadę określoną w ust. 3.</w:t>
      </w:r>
    </w:p>
    <w:p w14:paraId="3E9E2C89" w14:textId="5B4F7200"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6. W przypadku, gdy po wystawieniu przez Zleceniobiorcę faktury ustrukturyzowanej oraz przydzieleniu tej fakturze numeru identyfikującego w Krajowym Systemie e-Faktur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wystąpi:</w:t>
      </w:r>
    </w:p>
    <w:p w14:paraId="551F48F7" w14:textId="396EBDE1"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1) niedostępność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zgodnie z art. 106nh ust. 1 oraz art. 106ne ust. 4 ustawy z dnia 11 marca 2004 r. o podatku od towarów i usług,</w:t>
      </w:r>
    </w:p>
    <w:p w14:paraId="2C3F0EF0" w14:textId="142C5E6E"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2) awaria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zgodnie z art. 106nf ust. 1 oraz art. 106ne ust. 1 ustawy z dnia 11 marca 2004 r. o podatku od towarów i usług,</w:t>
      </w:r>
    </w:p>
    <w:p w14:paraId="0A2CD38C" w14:textId="72822C76"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3) awaria całkowita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zgodnie z art. 106ng oraz art. 106ne ust. 3 ustawy z dnia 11 marca 2004 r. o podatku od towarów i usług,</w:t>
      </w:r>
    </w:p>
    <w:p w14:paraId="74BC6AD6"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termin płatności wynagrodzenia przez Zleceniodawcę ulega wydłużeniu o czas (okres) niedostępności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awarii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lub awarii całkowitej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Okres ten zaokrągla się wzwyż do pełnego dnia kalendarzowego.</w:t>
      </w:r>
    </w:p>
    <w:p w14:paraId="7B5B90CB" w14:textId="2E2D1355"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7. W przypadku, gdy ze względu na wystąpienie sytuacji, o których mowa w ust. 6 (niedostępność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awaria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awaria całkowita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Zleceniobiorca nie będzie miał możliwości wystawienia i doręczenia faktury przy użyciu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faktury będą wystawiane zgodnie z obowiązującymi przepisami regulującymi skutki wystąpienia takich sytuacji. W takim przypadku faktury (wizualizacje faktur) będą doręczane na adres poczty elektronicznej (e-mail): </w:t>
      </w:r>
      <w:hyperlink r:id="rId8" w:history="1">
        <w:r w:rsidRPr="002C52B8">
          <w:rPr>
            <w:rFonts w:eastAsia="Courier New"/>
            <w:color w:val="0000FF"/>
            <w:sz w:val="24"/>
            <w:szCs w:val="24"/>
            <w:u w:val="single"/>
            <w:lang w:eastAsia="pl-PL" w:bidi="pl-PL"/>
          </w:rPr>
          <w:t>urzad@gorzno.pl</w:t>
        </w:r>
      </w:hyperlink>
      <w:r w:rsidRPr="002C52B8">
        <w:rPr>
          <w:rFonts w:eastAsia="Courier New"/>
          <w:color w:val="000000"/>
          <w:sz w:val="24"/>
          <w:szCs w:val="24"/>
          <w:lang w:eastAsia="pl-PL" w:bidi="pl-PL"/>
        </w:rPr>
        <w:t xml:space="preserve"> . Termin płatności w odniesieniu do takich faktur liczony jest od dnia otrzymania faktury (wizualizacji faktury) przez Zleceniodawcę przy wykorzystaniu adresu poczty elektronicznej pod warunkiem, że faktura zawiera dane Zleceniodawcy, o których mowa w ust. 3. W przeciwnym wypadku termin płatności nie rozpoczyna się (nie zaczyna biec) do momentu dokonania przez Zleceniobiorcę korekty wystawionej faktury, która to korekta będzie uwzględniać dane Zleceniodawcy wskazane w ust. 3.</w:t>
      </w:r>
    </w:p>
    <w:p w14:paraId="0C72CCA9" w14:textId="77777777" w:rsidR="00C37AE7" w:rsidRPr="00C37AE7" w:rsidRDefault="00C37AE7" w:rsidP="0095101F">
      <w:pPr>
        <w:pStyle w:val="Tekstpodstawowywcity"/>
        <w:tabs>
          <w:tab w:val="left" w:pos="0"/>
        </w:tabs>
        <w:jc w:val="both"/>
        <w:rPr>
          <w:rFonts w:ascii="Calibri" w:hAnsi="Calibri" w:cs="Calibri"/>
        </w:rPr>
      </w:pPr>
    </w:p>
    <w:p w14:paraId="1E7B5C64"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2. Wynagrodzenie za realizację przedmiotu umowy, o którym mowa w § 8 ust. 1, płatne po wykonaniu zadania i odbiorze końcowym robót. Podstawą wystawienia faktury końcowej będzie podpisany protokół odbioru końcowego robót.</w:t>
      </w:r>
    </w:p>
    <w:p w14:paraId="7D942279" w14:textId="77777777" w:rsidR="00C37AE7" w:rsidRPr="00C37AE7" w:rsidRDefault="00C37AE7" w:rsidP="004B5DD0">
      <w:pPr>
        <w:pStyle w:val="Tekstpodstawowywcity"/>
        <w:tabs>
          <w:tab w:val="left" w:pos="0"/>
        </w:tabs>
        <w:ind w:left="0"/>
        <w:jc w:val="both"/>
        <w:rPr>
          <w:rFonts w:ascii="Calibri" w:hAnsi="Calibri" w:cs="Calibri"/>
        </w:rPr>
      </w:pPr>
    </w:p>
    <w:p w14:paraId="36FB6B00" w14:textId="06DFD62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lastRenderedPageBreak/>
        <w:t>3. Faktura końcowa realizowane na rzecz Wykonawcy będą płatne w terminie nie dłuższym niż 30 dni od dnia odbioru Inwestycji przez Zamawiającego.</w:t>
      </w:r>
      <w:r w:rsidR="00132592">
        <w:rPr>
          <w:rFonts w:ascii="Calibri" w:hAnsi="Calibri" w:cs="Calibri"/>
        </w:rPr>
        <w:t xml:space="preserve"> </w:t>
      </w:r>
    </w:p>
    <w:p w14:paraId="6644C054" w14:textId="77777777" w:rsidR="00C37AE7" w:rsidRPr="00C37AE7" w:rsidRDefault="00C37AE7" w:rsidP="004B5DD0">
      <w:pPr>
        <w:pStyle w:val="Tekstpodstawowywcity"/>
        <w:tabs>
          <w:tab w:val="left" w:pos="0"/>
        </w:tabs>
        <w:ind w:left="0"/>
        <w:jc w:val="both"/>
        <w:rPr>
          <w:rFonts w:ascii="Calibri" w:hAnsi="Calibri" w:cs="Calibri"/>
        </w:rPr>
      </w:pPr>
    </w:p>
    <w:p w14:paraId="769354D7" w14:textId="77777777" w:rsidR="00C37AE7" w:rsidRPr="000E23C0" w:rsidRDefault="00C37AE7" w:rsidP="004B5DD0">
      <w:pPr>
        <w:pStyle w:val="Tekstpodstawowywcity"/>
        <w:tabs>
          <w:tab w:val="left" w:pos="0"/>
        </w:tabs>
        <w:ind w:left="0"/>
        <w:jc w:val="both"/>
        <w:rPr>
          <w:rFonts w:ascii="Calibri" w:hAnsi="Calibri" w:cs="Calibri"/>
          <w:b/>
          <w:bCs/>
        </w:rPr>
      </w:pPr>
      <w:r w:rsidRPr="00C37AE7">
        <w:rPr>
          <w:rFonts w:ascii="Calibri" w:hAnsi="Calibri" w:cs="Calibri"/>
        </w:rPr>
        <w:t xml:space="preserve">4. Zapłata wynagrodzenia i zaliczki nastąpi przelewem na </w:t>
      </w:r>
      <w:r w:rsidRPr="000E23C0">
        <w:rPr>
          <w:rFonts w:ascii="Calibri" w:hAnsi="Calibri" w:cs="Calibri"/>
          <w:b/>
          <w:bCs/>
        </w:rPr>
        <w:t>konto bankowe Wykonawcy nr</w:t>
      </w:r>
    </w:p>
    <w:p w14:paraId="0D2AC5C1" w14:textId="57344875" w:rsidR="00C37AE7" w:rsidRPr="00C37AE7" w:rsidRDefault="000E23C0" w:rsidP="004B5DD0">
      <w:pPr>
        <w:pStyle w:val="Tekstpodstawowywcity"/>
        <w:tabs>
          <w:tab w:val="left" w:pos="0"/>
        </w:tabs>
        <w:ind w:left="0"/>
        <w:jc w:val="both"/>
        <w:rPr>
          <w:rFonts w:ascii="Calibri" w:hAnsi="Calibri" w:cs="Calibri"/>
        </w:rPr>
      </w:pPr>
      <w:r>
        <w:rPr>
          <w:rFonts w:ascii="Calibri" w:hAnsi="Calibri" w:cs="Calibri"/>
        </w:rPr>
        <w:t>.....................................................</w:t>
      </w:r>
      <w:r w:rsidR="004D5254">
        <w:rPr>
          <w:rFonts w:ascii="Calibri" w:hAnsi="Calibri" w:cs="Calibri"/>
        </w:rPr>
        <w:t>.</w:t>
      </w:r>
    </w:p>
    <w:p w14:paraId="3CF12427" w14:textId="77777777" w:rsidR="00C37AE7" w:rsidRPr="00C37AE7" w:rsidRDefault="00C37AE7" w:rsidP="004B5DD0">
      <w:pPr>
        <w:pStyle w:val="Tekstpodstawowywcity"/>
        <w:tabs>
          <w:tab w:val="left" w:pos="0"/>
        </w:tabs>
        <w:ind w:left="0"/>
        <w:jc w:val="both"/>
        <w:rPr>
          <w:rFonts w:ascii="Calibri" w:hAnsi="Calibri" w:cs="Calibri"/>
        </w:rPr>
      </w:pPr>
    </w:p>
    <w:p w14:paraId="0A04B800"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5. W przypadku ograniczenia zakresu rzeczowego przedmiotu umowy, usługi/roboty niewykonane nie podlegają zapłacie, a wynagrodzenie zostanie stosownie pomniejszone.</w:t>
      </w:r>
    </w:p>
    <w:p w14:paraId="72138494" w14:textId="77777777" w:rsidR="00C37AE7" w:rsidRPr="00C37AE7" w:rsidRDefault="00C37AE7" w:rsidP="004B5DD0">
      <w:pPr>
        <w:pStyle w:val="Tekstpodstawowywcity"/>
        <w:tabs>
          <w:tab w:val="left" w:pos="0"/>
        </w:tabs>
        <w:ind w:left="0"/>
        <w:jc w:val="both"/>
        <w:rPr>
          <w:rFonts w:ascii="Calibri" w:hAnsi="Calibri" w:cs="Calibri"/>
        </w:rPr>
      </w:pPr>
    </w:p>
    <w:p w14:paraId="71D224E3"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6. Płatność faktur za roboty wykonane przez Podwykonawców lub dalszych Podwykonawców nastąpi po dostarczeniu dowodu zapłaty tych faktur przez generalnego Wykonawcę, jako Zamawiającego wobec Podwykonawcy .</w:t>
      </w:r>
    </w:p>
    <w:p w14:paraId="25DE13E0" w14:textId="77777777" w:rsidR="00C37AE7" w:rsidRPr="00C37AE7" w:rsidRDefault="00C37AE7" w:rsidP="004B5DD0">
      <w:pPr>
        <w:pStyle w:val="Tekstpodstawowywcity"/>
        <w:tabs>
          <w:tab w:val="left" w:pos="0"/>
        </w:tabs>
        <w:ind w:left="0"/>
        <w:jc w:val="both"/>
        <w:rPr>
          <w:rFonts w:ascii="Calibri" w:hAnsi="Calibri" w:cs="Calibri"/>
        </w:rPr>
      </w:pPr>
    </w:p>
    <w:p w14:paraId="53AD3225"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7. Za dzień zapłaty będzie uznany dzień obciążenia rachunku bankowego Zamawiającego.</w:t>
      </w:r>
    </w:p>
    <w:p w14:paraId="36699101" w14:textId="77777777" w:rsidR="00C37AE7" w:rsidRPr="00C37AE7" w:rsidRDefault="00C37AE7" w:rsidP="004B5DD0">
      <w:pPr>
        <w:pStyle w:val="Tekstpodstawowywcity"/>
        <w:tabs>
          <w:tab w:val="left" w:pos="0"/>
        </w:tabs>
        <w:ind w:left="0"/>
        <w:jc w:val="both"/>
        <w:rPr>
          <w:rFonts w:ascii="Calibri" w:hAnsi="Calibri" w:cs="Calibri"/>
        </w:rPr>
      </w:pPr>
    </w:p>
    <w:p w14:paraId="0AECABDB"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8. Faktury wystawiane przez Wykonawcę powinny być doręczone do siedziby Zamawiającego.</w:t>
      </w:r>
    </w:p>
    <w:p w14:paraId="3489B7E4" w14:textId="77777777" w:rsidR="00C37AE7" w:rsidRPr="00C37AE7" w:rsidRDefault="00C37AE7" w:rsidP="004B5DD0">
      <w:pPr>
        <w:pStyle w:val="Tekstpodstawowywcity"/>
        <w:tabs>
          <w:tab w:val="left" w:pos="0"/>
        </w:tabs>
        <w:ind w:left="0"/>
        <w:jc w:val="both"/>
        <w:rPr>
          <w:rFonts w:ascii="Calibri" w:hAnsi="Calibri" w:cs="Calibri"/>
        </w:rPr>
      </w:pPr>
    </w:p>
    <w:p w14:paraId="22607CAC"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9. W przypadku zaistnienia konieczności wykonania prac dodatkowych (nie objętych dokumentacją projektową) Wykonawcy nie wolno ich realizować bez zmiany niniejszej umowy. Dyspozycje Inspektora Nadzoru oraz Przedstawiciela Zamawiającego w tym zakresie, bez zgody Zamawiającego będą bezprawne.</w:t>
      </w:r>
    </w:p>
    <w:p w14:paraId="6A9B99F7" w14:textId="77777777" w:rsidR="00C37AE7" w:rsidRPr="00C37AE7" w:rsidRDefault="00C37AE7" w:rsidP="004B5DD0">
      <w:pPr>
        <w:pStyle w:val="Tekstpodstawowywcity"/>
        <w:tabs>
          <w:tab w:val="left" w:pos="0"/>
        </w:tabs>
        <w:ind w:left="0"/>
        <w:jc w:val="both"/>
        <w:rPr>
          <w:rFonts w:ascii="Calibri" w:hAnsi="Calibri" w:cs="Calibri"/>
        </w:rPr>
      </w:pPr>
    </w:p>
    <w:p w14:paraId="6E6E7D82" w14:textId="033E053D"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10. 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 ofercie</w:t>
      </w:r>
      <w:r w:rsidR="00132592">
        <w:rPr>
          <w:rFonts w:ascii="Calibri" w:hAnsi="Calibri" w:cs="Calibri"/>
        </w:rPr>
        <w:t>.</w:t>
      </w:r>
    </w:p>
    <w:p w14:paraId="1FD1C9D5" w14:textId="77777777" w:rsidR="00C37AE7" w:rsidRPr="00C37AE7" w:rsidRDefault="00C37AE7" w:rsidP="0095101F">
      <w:pPr>
        <w:pStyle w:val="Tekstpodstawowywcity"/>
        <w:tabs>
          <w:tab w:val="left" w:pos="0"/>
        </w:tabs>
        <w:jc w:val="both"/>
        <w:rPr>
          <w:rFonts w:ascii="Calibri" w:hAnsi="Calibri" w:cs="Calibri"/>
        </w:rPr>
      </w:pPr>
    </w:p>
    <w:p w14:paraId="4E38AF8B"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11. O konieczności wykonania prac dodatkowych Wykonawca informuje niezwłocznie pisemnie Zamawiającego za pośrednictwem Inspektora Nadzoru oraz Przedstawiciela Zamawiającego.</w:t>
      </w:r>
    </w:p>
    <w:p w14:paraId="6FB3460E" w14:textId="77777777" w:rsidR="00C37AE7" w:rsidRPr="00C37AE7" w:rsidRDefault="00C37AE7" w:rsidP="004B5DD0">
      <w:pPr>
        <w:pStyle w:val="Tekstpodstawowywcity"/>
        <w:tabs>
          <w:tab w:val="left" w:pos="0"/>
        </w:tabs>
        <w:ind w:left="0"/>
        <w:jc w:val="both"/>
        <w:rPr>
          <w:rFonts w:ascii="Calibri" w:hAnsi="Calibri" w:cs="Calibri"/>
        </w:rPr>
      </w:pPr>
    </w:p>
    <w:p w14:paraId="4B9369C4"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12. Za roboty dodatkowe, strony uznają roboty, których Wykonawca nie mógł przewidzieć, obliczając cenę oferty z należytą starannością.</w:t>
      </w:r>
    </w:p>
    <w:p w14:paraId="714D6695" w14:textId="77777777" w:rsidR="00C37AE7" w:rsidRPr="00C37AE7" w:rsidRDefault="00C37AE7" w:rsidP="004B5DD0">
      <w:pPr>
        <w:pStyle w:val="Tekstpodstawowywcity"/>
        <w:tabs>
          <w:tab w:val="left" w:pos="0"/>
        </w:tabs>
        <w:ind w:left="0"/>
        <w:jc w:val="both"/>
        <w:rPr>
          <w:rFonts w:ascii="Calibri" w:hAnsi="Calibri" w:cs="Calibri"/>
        </w:rPr>
      </w:pPr>
    </w:p>
    <w:p w14:paraId="41654EED"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13. Wykonawca nie może żądać od Zamawiającego wynagrodzenia, jeżeli wykonał prace dodatkowe podczas realizacji zamówienia bez zawarcia umowy o zamówienie dodatkowe.</w:t>
      </w:r>
    </w:p>
    <w:p w14:paraId="6691AA0B" w14:textId="77777777" w:rsidR="00C37AE7" w:rsidRPr="00C37AE7" w:rsidRDefault="00C37AE7" w:rsidP="004B5DD0">
      <w:pPr>
        <w:pStyle w:val="Tekstpodstawowywcity"/>
        <w:tabs>
          <w:tab w:val="left" w:pos="0"/>
        </w:tabs>
        <w:ind w:left="0"/>
        <w:jc w:val="both"/>
        <w:rPr>
          <w:rFonts w:ascii="Calibri" w:hAnsi="Calibri" w:cs="Calibri"/>
        </w:rPr>
      </w:pPr>
    </w:p>
    <w:p w14:paraId="7D3560ED"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14. Zamawiający nie wyraża zgody na cesję wierzytelności wynikających z niniejszej umowy.</w:t>
      </w:r>
    </w:p>
    <w:p w14:paraId="03D46ABF" w14:textId="77777777" w:rsidR="00C37AE7" w:rsidRPr="00C37AE7" w:rsidRDefault="00C37AE7" w:rsidP="004B5DD0">
      <w:pPr>
        <w:pStyle w:val="Tekstpodstawowywcity"/>
        <w:tabs>
          <w:tab w:val="left" w:pos="0"/>
        </w:tabs>
        <w:ind w:left="0"/>
        <w:jc w:val="both"/>
        <w:rPr>
          <w:rFonts w:ascii="Calibri" w:hAnsi="Calibri" w:cs="Calibri"/>
        </w:rPr>
      </w:pPr>
    </w:p>
    <w:p w14:paraId="070FE49A" w14:textId="77777777" w:rsidR="00C37AE7" w:rsidRPr="00C37AE7" w:rsidRDefault="00C37AE7" w:rsidP="004B5DD0">
      <w:pPr>
        <w:pStyle w:val="Tekstpodstawowywcity"/>
        <w:tabs>
          <w:tab w:val="left" w:pos="0"/>
        </w:tabs>
        <w:ind w:left="0"/>
        <w:jc w:val="both"/>
        <w:rPr>
          <w:rFonts w:ascii="Calibri" w:hAnsi="Calibri" w:cs="Calibri"/>
          <w:b/>
          <w:bCs/>
        </w:rPr>
      </w:pPr>
      <w:r w:rsidRPr="00C37AE7">
        <w:rPr>
          <w:rFonts w:ascii="Calibri" w:hAnsi="Calibri" w:cs="Calibri"/>
        </w:rPr>
        <w:t>15. Zamawiający zastrzega sobie możliwość potrącenia kar umownych z faktury za wykonane roboty</w:t>
      </w:r>
      <w:r w:rsidRPr="00C37AE7">
        <w:rPr>
          <w:rFonts w:ascii="Calibri" w:hAnsi="Calibri" w:cs="Calibri"/>
          <w:b/>
          <w:bCs/>
        </w:rPr>
        <w:t>.</w:t>
      </w:r>
    </w:p>
    <w:p w14:paraId="07C198CD" w14:textId="77777777" w:rsidR="00C37AE7" w:rsidRPr="00C37AE7" w:rsidRDefault="00C37AE7" w:rsidP="004B5DD0">
      <w:pPr>
        <w:pStyle w:val="Tekstpodstawowywcity"/>
        <w:tabs>
          <w:tab w:val="left" w:pos="0"/>
        </w:tabs>
        <w:ind w:left="0"/>
        <w:jc w:val="both"/>
        <w:rPr>
          <w:rFonts w:ascii="Calibri" w:hAnsi="Calibri" w:cs="Calibri"/>
          <w:b/>
          <w:bCs/>
        </w:rPr>
      </w:pPr>
    </w:p>
    <w:p w14:paraId="290FB46F"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lastRenderedPageBreak/>
        <w:t>16. Wynagrodzenie wypłacone będzie Wykonawcy na podstawie faktury końcowej w przypadku wykonania obowiązków przez Wykonawcę zgodnie z umową. Podstawą do wystawienia faktury końcowej będzie protokół odbioru zadania inwestycyjnego (zwany dalej „protokołem końcowym”) bezusterkowy, podpisany przez Inspektora Nadzoru i przez powołaną z ramienia Zamawiającego komisję odbiorową. Protokół końcowy podpisany będzie przez komisję odbiorową, w skład której wchodzić będzie między innymi inspektor nadzoru, powołaną z ramienia Zamawiającego.</w:t>
      </w:r>
    </w:p>
    <w:p w14:paraId="5A89D67F" w14:textId="77777777" w:rsidR="00C37AE7" w:rsidRPr="00C37AE7" w:rsidRDefault="00C37AE7" w:rsidP="004B5DD0">
      <w:pPr>
        <w:pStyle w:val="Tekstpodstawowywcity"/>
        <w:ind w:left="0"/>
        <w:jc w:val="both"/>
        <w:rPr>
          <w:rFonts w:ascii="Calibri" w:hAnsi="Calibri" w:cs="Calibri"/>
        </w:rPr>
      </w:pPr>
    </w:p>
    <w:p w14:paraId="74F6AD9C"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17. W przypadku powierzenia przez Wykonawcę części robót podwykonawcom lub dalszym podwykonawcom, którzy zawarli zaakceptowane przez Zamawiającego umowy o podwykonawstwo, których przedmiotem są roboty budowlane, montażowe lub dostawy oraz podwykonawcom, którzy zawarli przedłożone Zamawiającemu umowy o podwykonawstwo, których przedmiotem są dostawy lub usługi (o których mowa w art. 464 ust. 8 ustawy </w:t>
      </w:r>
      <w:proofErr w:type="spellStart"/>
      <w:r w:rsidRPr="00C37AE7">
        <w:rPr>
          <w:rFonts w:ascii="Calibri" w:hAnsi="Calibri" w:cs="Calibri"/>
        </w:rPr>
        <w:t>pzp</w:t>
      </w:r>
      <w:proofErr w:type="spellEnd"/>
      <w:r w:rsidRPr="00C37AE7">
        <w:rPr>
          <w:rFonts w:ascii="Calibri" w:hAnsi="Calibri" w:cs="Calibri"/>
        </w:rPr>
        <w:t>), Wykonawca, niezależnie od obowiązków wskazanych wyżej, przedłoży Zamawiającemu, przed terminem płatności faktury końcowej i faktur częściowych, dowód dokonania zapłaty kwoty odpowiadającej wynagrodzeniu podwykonawców lub dalszych podwykonawców wskazanych w protokole przerobowym będącym podstawą do wystawienia tej faktury.</w:t>
      </w:r>
    </w:p>
    <w:p w14:paraId="366F33F5" w14:textId="77777777" w:rsidR="00C37AE7" w:rsidRPr="00C37AE7" w:rsidRDefault="00C37AE7" w:rsidP="004B5DD0">
      <w:pPr>
        <w:pStyle w:val="Tekstpodstawowywcity"/>
        <w:ind w:left="0"/>
        <w:jc w:val="both"/>
        <w:rPr>
          <w:rFonts w:ascii="Calibri" w:hAnsi="Calibri" w:cs="Calibri"/>
        </w:rPr>
      </w:pPr>
    </w:p>
    <w:p w14:paraId="63290243"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18. W przypadku nieprzedłożenia dowodu zapłaty (oświadczenia podwykonawcy/dalszego podwykonawcy o otrzymaniu zapłaty) wynagrodzenia, w części odpowiadającej przerobowi,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3748B063" w14:textId="77777777" w:rsidR="00C37AE7" w:rsidRPr="00C37AE7" w:rsidRDefault="00C37AE7" w:rsidP="004B5DD0">
      <w:pPr>
        <w:pStyle w:val="Tekstpodstawowywcity"/>
        <w:ind w:left="0"/>
        <w:jc w:val="both"/>
        <w:rPr>
          <w:rFonts w:ascii="Calibri" w:hAnsi="Calibri" w:cs="Calibri"/>
        </w:rPr>
      </w:pPr>
    </w:p>
    <w:p w14:paraId="7AA39CF4"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19. Brak zgodnego z prawdą oświadczenia o którym mowa w ust. 18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71C9386B" w14:textId="77777777" w:rsidR="00C37AE7" w:rsidRPr="00C37AE7" w:rsidRDefault="00C37AE7" w:rsidP="004B5DD0">
      <w:pPr>
        <w:pStyle w:val="Tekstpodstawowywcity"/>
        <w:ind w:left="0"/>
        <w:jc w:val="both"/>
        <w:rPr>
          <w:rFonts w:ascii="Calibri" w:hAnsi="Calibri" w:cs="Calibri"/>
        </w:rPr>
      </w:pPr>
    </w:p>
    <w:p w14:paraId="4F8663C5"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20. 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71AE62FE" w14:textId="77777777" w:rsidR="00C37AE7" w:rsidRPr="00C37AE7" w:rsidRDefault="00C37AE7" w:rsidP="004B5DD0">
      <w:pPr>
        <w:pStyle w:val="Tekstpodstawowywcity"/>
        <w:ind w:left="0"/>
        <w:jc w:val="both"/>
        <w:rPr>
          <w:rFonts w:ascii="Calibri" w:hAnsi="Calibri" w:cs="Calibri"/>
        </w:rPr>
      </w:pPr>
    </w:p>
    <w:p w14:paraId="4A188FBA"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lastRenderedPageBreak/>
        <w:t>21. 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2B4EAA50" w14:textId="77777777" w:rsidR="00C37AE7" w:rsidRPr="00C37AE7" w:rsidRDefault="00C37AE7" w:rsidP="004B5DD0">
      <w:pPr>
        <w:pStyle w:val="Tekstpodstawowywcity"/>
        <w:ind w:left="0"/>
        <w:jc w:val="both"/>
        <w:rPr>
          <w:rFonts w:ascii="Calibri" w:hAnsi="Calibri" w:cs="Calibri"/>
        </w:rPr>
      </w:pPr>
    </w:p>
    <w:p w14:paraId="03E88D71"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22. 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w:t>
      </w:r>
      <w:proofErr w:type="spellStart"/>
      <w:r w:rsidRPr="00C37AE7">
        <w:rPr>
          <w:rFonts w:ascii="Calibri" w:hAnsi="Calibri" w:cs="Calibri"/>
        </w:rPr>
        <w:t>pzp</w:t>
      </w:r>
      <w:proofErr w:type="spellEnd"/>
      <w:r w:rsidRPr="00C37AE7">
        <w:rPr>
          <w:rFonts w:ascii="Calibri" w:hAnsi="Calibri" w:cs="Calibri"/>
        </w:rPr>
        <w:t>),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0B86DB61"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  </w:t>
      </w:r>
    </w:p>
    <w:p w14:paraId="4F9ADBF9" w14:textId="7D5B96CD"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23. 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 według wzoru </w:t>
      </w:r>
      <w:r w:rsidRPr="00C37AE7">
        <w:rPr>
          <w:rFonts w:ascii="Calibri" w:hAnsi="Calibri" w:cs="Calibri"/>
          <w:b/>
          <w:bCs/>
        </w:rPr>
        <w:t>Załącznik nr 11</w:t>
      </w:r>
      <w:r w:rsidRPr="00C37AE7">
        <w:rPr>
          <w:rFonts w:ascii="Calibri" w:hAnsi="Calibri" w:cs="Calibri"/>
        </w:rPr>
        <w:t xml:space="preserve"> do SWZ, </w:t>
      </w:r>
      <w:r w:rsidRPr="00C37AE7">
        <w:rPr>
          <w:rFonts w:ascii="Calibri" w:hAnsi="Calibri" w:cs="Calibri"/>
          <w:b/>
        </w:rPr>
        <w:t>złożonych w dniu wystawiania faktury przez Wykonawcę</w:t>
      </w:r>
      <w:r w:rsidRPr="00C37AE7">
        <w:rPr>
          <w:rFonts w:ascii="Calibri" w:hAnsi="Calibri" w:cs="Calibri"/>
        </w:rPr>
        <w:t>. Brak zgodnego z prawdą oświadczenia o którym mowa niniejszym ustępie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a termin na zapłatę biegnie od dnia otrzymania oświadczenia, jeżeli brak oświadczenia z kompletem dokumentów był jedyną podstawą wstrzymania płatności.</w:t>
      </w:r>
    </w:p>
    <w:p w14:paraId="02F5C118" w14:textId="77777777" w:rsidR="00C37AE7" w:rsidRPr="00C37AE7" w:rsidRDefault="00C37AE7" w:rsidP="004B5DD0">
      <w:pPr>
        <w:pStyle w:val="Tekstpodstawowywcity"/>
        <w:ind w:left="0"/>
        <w:jc w:val="both"/>
        <w:rPr>
          <w:rFonts w:ascii="Calibri" w:hAnsi="Calibri" w:cs="Calibri"/>
        </w:rPr>
      </w:pPr>
    </w:p>
    <w:p w14:paraId="28FD5CD5"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24. 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ADF2A2E" w14:textId="77777777" w:rsidR="00C37AE7" w:rsidRPr="00C37AE7" w:rsidRDefault="00C37AE7" w:rsidP="004B5DD0">
      <w:pPr>
        <w:pStyle w:val="Tekstpodstawowywcity"/>
        <w:ind w:left="0"/>
        <w:jc w:val="both"/>
        <w:rPr>
          <w:rFonts w:ascii="Calibri" w:hAnsi="Calibri" w:cs="Calibri"/>
        </w:rPr>
      </w:pPr>
    </w:p>
    <w:p w14:paraId="7E61E62C"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lastRenderedPageBreak/>
        <w:t>25. 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uzasadniających zasadność i wysokość wynagrodzenia dla Podwykonawcy lub dalszego podwykonawcy.</w:t>
      </w:r>
    </w:p>
    <w:p w14:paraId="0CC8206C" w14:textId="77777777" w:rsidR="00C37AE7" w:rsidRPr="00C37AE7" w:rsidRDefault="00C37AE7" w:rsidP="004B5DD0">
      <w:pPr>
        <w:pStyle w:val="Tekstpodstawowywcity"/>
        <w:ind w:left="0"/>
        <w:jc w:val="both"/>
        <w:rPr>
          <w:rFonts w:ascii="Calibri" w:hAnsi="Calibri" w:cs="Calibri"/>
        </w:rPr>
      </w:pPr>
    </w:p>
    <w:p w14:paraId="74907B37"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26. 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65D3DEB8" w14:textId="77777777" w:rsidR="00C37AE7" w:rsidRPr="00C37AE7" w:rsidRDefault="00C37AE7" w:rsidP="004B5DD0">
      <w:pPr>
        <w:pStyle w:val="Tekstpodstawowywcity"/>
        <w:ind w:left="0"/>
        <w:jc w:val="both"/>
        <w:rPr>
          <w:rFonts w:ascii="Calibri" w:hAnsi="Calibri" w:cs="Calibri"/>
        </w:rPr>
      </w:pPr>
    </w:p>
    <w:p w14:paraId="0C142EDC"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27. Zamawiający może potrącić swoją wierzytelność względem Wykonawcy z dowolnej wierzytelności Wykonawcy w szczególności z wierzytelności o zapłatę wynagrodzenia  (także niewymagalnej).</w:t>
      </w:r>
    </w:p>
    <w:p w14:paraId="7D56649E" w14:textId="77777777" w:rsidR="00C37AE7" w:rsidRPr="00C37AE7" w:rsidRDefault="00C37AE7" w:rsidP="004B5DD0">
      <w:pPr>
        <w:pStyle w:val="Tekstpodstawowywcity"/>
        <w:ind w:left="0"/>
        <w:jc w:val="both"/>
        <w:rPr>
          <w:rFonts w:ascii="Calibri" w:hAnsi="Calibri" w:cs="Calibri"/>
        </w:rPr>
      </w:pPr>
    </w:p>
    <w:p w14:paraId="765EF22A"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28. Zamawiający zapłaci Wykonawcy należność wynikającą z prawidłowo wystawionej faktury w terminie 30 dni od daty otrzymania  prawidłowo wystawionej faktury.</w:t>
      </w:r>
    </w:p>
    <w:p w14:paraId="337D1D56" w14:textId="77777777" w:rsidR="00C37AE7" w:rsidRPr="00C37AE7" w:rsidRDefault="00C37AE7" w:rsidP="004B5DD0">
      <w:pPr>
        <w:pStyle w:val="Tekstpodstawowywcity"/>
        <w:ind w:left="0"/>
        <w:jc w:val="both"/>
        <w:rPr>
          <w:rFonts w:ascii="Calibri" w:hAnsi="Calibri" w:cs="Calibri"/>
        </w:rPr>
      </w:pPr>
    </w:p>
    <w:p w14:paraId="61DB2B41"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29. Wynagrodzenie Wykonawcy ulegnie odpowiedniej zmianie w przypadku zmiany powszechnie obowiązujących w tym zakresie przepisów dotyczących podatku VAT.</w:t>
      </w:r>
    </w:p>
    <w:p w14:paraId="3017539A" w14:textId="77777777" w:rsidR="00C37AE7" w:rsidRPr="00C37AE7" w:rsidRDefault="00C37AE7" w:rsidP="004B5DD0">
      <w:pPr>
        <w:pStyle w:val="Tekstpodstawowywcity"/>
        <w:ind w:left="0"/>
        <w:jc w:val="both"/>
        <w:rPr>
          <w:rFonts w:ascii="Calibri" w:hAnsi="Calibri" w:cs="Calibri"/>
        </w:rPr>
      </w:pPr>
    </w:p>
    <w:p w14:paraId="09EEFF82"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30.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p>
    <w:p w14:paraId="05077707" w14:textId="77777777" w:rsidR="0049662F" w:rsidRPr="006B574D" w:rsidRDefault="0049662F" w:rsidP="0095101F">
      <w:pPr>
        <w:pStyle w:val="Tekstpodstawowywcity"/>
        <w:tabs>
          <w:tab w:val="left" w:pos="0"/>
        </w:tabs>
        <w:ind w:left="0"/>
        <w:jc w:val="both"/>
        <w:rPr>
          <w:rFonts w:ascii="Calibri" w:hAnsi="Calibri" w:cs="Calibri"/>
        </w:rPr>
      </w:pPr>
    </w:p>
    <w:p w14:paraId="0A6DF5B4" w14:textId="77777777" w:rsidR="00F41324" w:rsidRDefault="00F41324" w:rsidP="0095101F">
      <w:pPr>
        <w:pStyle w:val="Tekstpodstawowy3"/>
        <w:tabs>
          <w:tab w:val="left" w:pos="0"/>
        </w:tabs>
        <w:jc w:val="both"/>
        <w:rPr>
          <w:rFonts w:ascii="Calibri" w:hAnsi="Calibri" w:cs="Calibri"/>
        </w:rPr>
      </w:pPr>
    </w:p>
    <w:p w14:paraId="3777A9AC" w14:textId="77777777" w:rsidR="003632C7" w:rsidRPr="006B574D" w:rsidRDefault="003632C7" w:rsidP="00E109CE">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95101F">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2D63CC4E" w14:textId="5DE7C197" w:rsidR="00A36DBB" w:rsidRPr="00A36DBB" w:rsidRDefault="00E83470" w:rsidP="0095101F">
      <w:pPr>
        <w:pStyle w:val="Tekstpodstawowy3"/>
        <w:tabs>
          <w:tab w:val="left" w:pos="0"/>
        </w:tabs>
        <w:jc w:val="both"/>
        <w:rPr>
          <w:rFonts w:ascii="Calibri" w:hAnsi="Calibri" w:cs="Calibri"/>
        </w:rPr>
      </w:pPr>
      <w:r>
        <w:rPr>
          <w:rFonts w:ascii="Calibri" w:hAnsi="Calibri" w:cs="Calibri"/>
        </w:rPr>
        <w:t>1)</w:t>
      </w:r>
      <w:r w:rsidR="00180D4B">
        <w:rPr>
          <w:rFonts w:ascii="Calibri" w:hAnsi="Calibri" w:cs="Calibri"/>
        </w:rPr>
        <w:t> </w:t>
      </w:r>
      <w:r w:rsidR="00A36DBB" w:rsidRPr="00A36DBB">
        <w:rPr>
          <w:rFonts w:ascii="Calibri" w:hAnsi="Calibri" w:cs="Calibri"/>
        </w:rPr>
        <w:t>odbiory częściowe, za pisemną zgodą Zamawiającego, stanowiące podstawę do  wystawiania faktur częściowych</w:t>
      </w:r>
      <w:r w:rsidR="009C1B1D">
        <w:rPr>
          <w:rFonts w:ascii="Calibri" w:hAnsi="Calibri" w:cs="Calibri"/>
        </w:rPr>
        <w:t>.</w:t>
      </w:r>
    </w:p>
    <w:p w14:paraId="68A18594"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2)</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3)</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 xml:space="preserve">Odbiory częściowe oraz odbiory robót zanikających i ulegających zakryciu, dokonywane będą przez Inspektora Nadzoru Inwestorskiego </w:t>
      </w:r>
      <w:r w:rsidR="00170954" w:rsidRPr="00C65C23">
        <w:rPr>
          <w:rFonts w:ascii="Calibri" w:hAnsi="Calibri" w:cs="Calibri"/>
        </w:rPr>
        <w:t>oraz</w:t>
      </w:r>
      <w:r w:rsidRPr="00C65C23">
        <w:rPr>
          <w:rFonts w:ascii="Calibri" w:hAnsi="Calibri" w:cs="Calibri"/>
        </w:rPr>
        <w:t xml:space="preserve"> Przedstawiciela Zamawiającego. Wykonawca zgłasza do odbioru roboty zanikające z wyprzedzeniem, tak aby możliwe było ich odebranie przez Inspektora Nadzoru Inwestorskiego </w:t>
      </w:r>
      <w:r w:rsidR="00170954" w:rsidRPr="00C65C23">
        <w:rPr>
          <w:rFonts w:ascii="Calibri" w:hAnsi="Calibri" w:cs="Calibri"/>
        </w:rPr>
        <w:t>oraz</w:t>
      </w:r>
      <w:r w:rsidRPr="00C65C23">
        <w:rPr>
          <w:rFonts w:ascii="Calibri" w:hAnsi="Calibri" w:cs="Calibri"/>
        </w:rPr>
        <w:t xml:space="preserve"> Przedstawiciela Zamawiającego. </w:t>
      </w:r>
      <w:r w:rsidRPr="00C65C23">
        <w:rPr>
          <w:rFonts w:ascii="Calibri" w:hAnsi="Calibri" w:cs="Calibri"/>
        </w:rPr>
        <w:lastRenderedPageBreak/>
        <w:t xml:space="preserve">Odbiór robót zanikających odbywa się w terminie i sposobie ustalonym pomiędzy Wykonawcą, a Inspektorem Nadzoru Inwestorskiego </w:t>
      </w:r>
      <w:r w:rsidR="00170954" w:rsidRPr="00C65C23">
        <w:rPr>
          <w:rFonts w:ascii="Calibri" w:hAnsi="Calibri" w:cs="Calibri"/>
        </w:rPr>
        <w:t>oraz</w:t>
      </w:r>
      <w:r w:rsidRPr="00C65C23">
        <w:rPr>
          <w:rFonts w:ascii="Calibri" w:hAnsi="Calibri" w:cs="Calibri"/>
        </w:rPr>
        <w:t xml:space="preserve"> Przedstawicielem Zamawiającego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00170954" w:rsidRPr="00C65C23">
        <w:rPr>
          <w:rFonts w:ascii="Calibri" w:hAnsi="Calibri" w:cs="Calibri"/>
        </w:rPr>
        <w:t>oraz</w:t>
      </w:r>
      <w:r w:rsidRPr="00C65C23">
        <w:rPr>
          <w:rFonts w:ascii="Calibri" w:hAnsi="Calibri" w:cs="Calibri"/>
        </w:rPr>
        <w:t xml:space="preserve"> Przedstawiciel Zamawiającego</w:t>
      </w:r>
      <w:r w:rsidRPr="00A36DBB">
        <w:rPr>
          <w:rFonts w:ascii="Calibri" w:hAnsi="Calibri" w:cs="Calibri"/>
        </w:rPr>
        <w:t xml:space="preserve"> 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r w:rsidR="001E2C16">
        <w:rPr>
          <w:rFonts w:ascii="Calibri" w:hAnsi="Calibri" w:cs="Calibri"/>
        </w:rPr>
        <w:t xml:space="preserve"> w tym decyzję pozwolenia na użytkowanie</w:t>
      </w:r>
      <w:r w:rsidR="004A41C3">
        <w:rPr>
          <w:rFonts w:ascii="Calibri" w:hAnsi="Calibri" w:cs="Calibri"/>
        </w:rPr>
        <w:t>,</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 xml:space="preserve">z odpowiednich </w:t>
      </w:r>
      <w:r w:rsidR="000873E3" w:rsidRPr="006B574D">
        <w:rPr>
          <w:rFonts w:ascii="Calibri" w:hAnsi="Calibri" w:cs="Calibri"/>
          <w:szCs w:val="24"/>
        </w:rPr>
        <w:lastRenderedPageBreak/>
        <w:t>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77777777"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 xml:space="preserve">Zamawiający zastrzega wyznaczenie dłuższego technicznie uzasadnionego terminu na usunięcie wad przedmiotu umowy. Wówczas do postanowień umowy z tym związanych </w:t>
      </w:r>
      <w:r w:rsidR="002D6199" w:rsidRPr="006B574D">
        <w:rPr>
          <w:rFonts w:ascii="Calibri" w:hAnsi="Calibri" w:cs="Calibri"/>
        </w:rPr>
        <w:lastRenderedPageBreak/>
        <w:t>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1F8DE552"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0E23C0">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lastRenderedPageBreak/>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lastRenderedPageBreak/>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3885272A" w14:textId="77777777" w:rsidR="002B3FA7" w:rsidRPr="002B3FA7" w:rsidRDefault="001235C2" w:rsidP="002B3FA7">
      <w:pPr>
        <w:jc w:val="both"/>
        <w:rPr>
          <w:rFonts w:ascii="Calibri" w:hAnsi="Calibri" w:cs="Calibri"/>
          <w:sz w:val="24"/>
          <w:szCs w:val="24"/>
        </w:rPr>
      </w:pPr>
      <w:r>
        <w:rPr>
          <w:rFonts w:ascii="Calibri" w:hAnsi="Calibri" w:cs="Calibri"/>
          <w:sz w:val="24"/>
          <w:szCs w:val="24"/>
        </w:rPr>
        <w:t>9</w:t>
      </w:r>
      <w:r w:rsidR="002B3FA7" w:rsidRPr="002B3FA7">
        <w:rPr>
          <w:rFonts w:ascii="Calibri" w:hAnsi="Calibri" w:cs="Calibri"/>
          <w:sz w:val="24"/>
          <w:szCs w:val="24"/>
        </w:rPr>
        <w:t xml:space="preserve">) za niezwaloryzowanie wynagrodzenia podwykonawcy, jeśli Wykonawcy zostało zwaloryzowane wynagrodzenie zgodnie z art. 439 ust. 1 i 2 ustawy PZP w wysokości 5% wynagrodzenia określonego w </w:t>
      </w:r>
      <w:r w:rsidR="00E45F3B" w:rsidRPr="00E45F3B">
        <w:rPr>
          <w:rFonts w:ascii="Calibri" w:hAnsi="Calibri" w:cs="Calibri"/>
          <w:sz w:val="24"/>
          <w:szCs w:val="24"/>
        </w:rPr>
        <w:t xml:space="preserve">§ 8 ust. 1 </w:t>
      </w:r>
      <w:r w:rsidR="002B3FA7" w:rsidRPr="002B3FA7">
        <w:rPr>
          <w:rFonts w:ascii="Calibri" w:hAnsi="Calibri" w:cs="Calibri"/>
          <w:sz w:val="24"/>
          <w:szCs w:val="24"/>
        </w:rPr>
        <w:t>umowy.</w:t>
      </w:r>
    </w:p>
    <w:p w14:paraId="673C4574" w14:textId="77777777" w:rsidR="001969F6" w:rsidRPr="006B574D" w:rsidRDefault="001969F6" w:rsidP="000F5E8D">
      <w:pPr>
        <w:pStyle w:val="Tekstpodstawowy3"/>
        <w:jc w:val="both"/>
        <w:rPr>
          <w:rFonts w:ascii="Calibri" w:hAnsi="Calibri" w:cs="Calibri"/>
        </w:rPr>
      </w:pPr>
    </w:p>
    <w:p w14:paraId="0E41731F" w14:textId="77777777" w:rsidR="003632C7" w:rsidRPr="006B574D" w:rsidRDefault="001235C2" w:rsidP="000F5E8D">
      <w:pPr>
        <w:pStyle w:val="Tekstpodstawowy2"/>
        <w:rPr>
          <w:rFonts w:ascii="Calibri" w:hAnsi="Calibri" w:cs="Calibri"/>
        </w:rPr>
      </w:pPr>
      <w:r>
        <w:rPr>
          <w:rFonts w:ascii="Calibri" w:hAnsi="Calibri" w:cs="Calibri"/>
        </w:rPr>
        <w:t>10)</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77777777" w:rsidR="004A26DC" w:rsidRDefault="001235C2" w:rsidP="000F5E8D">
      <w:pPr>
        <w:pStyle w:val="Tekstpodstawowy2"/>
        <w:rPr>
          <w:rFonts w:ascii="Calibri" w:hAnsi="Calibri" w:cs="Calibri"/>
        </w:rPr>
      </w:pPr>
      <w:r>
        <w:rPr>
          <w:rFonts w:ascii="Calibri" w:hAnsi="Calibri" w:cs="Calibri"/>
        </w:rPr>
        <w:t>11)</w:t>
      </w:r>
      <w:r w:rsidR="004A26DC" w:rsidRPr="006B574D">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77777777" w:rsidR="00350F9D" w:rsidRPr="006B574D" w:rsidRDefault="00350F9D" w:rsidP="00350F9D">
      <w:pPr>
        <w:jc w:val="both"/>
        <w:rPr>
          <w:rFonts w:ascii="Calibri" w:hAnsi="Calibri" w:cs="Calibri"/>
          <w:sz w:val="24"/>
        </w:rPr>
      </w:pPr>
      <w:r>
        <w:rPr>
          <w:rFonts w:ascii="Calibri" w:hAnsi="Calibri" w:cs="Calibri"/>
          <w:sz w:val="24"/>
        </w:rPr>
        <w:t>12)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0012BC8" w14:textId="56D59D3B" w:rsidR="00EB09A8" w:rsidRPr="006B574D" w:rsidRDefault="00EB09A8" w:rsidP="004B1F3A">
      <w:pPr>
        <w:pStyle w:val="Tekstpodstawowywcity3"/>
        <w:ind w:left="0" w:firstLine="0"/>
        <w:rPr>
          <w:rFonts w:ascii="Calibri" w:hAnsi="Calibri" w:cs="Calibri"/>
        </w:rPr>
      </w:pP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lastRenderedPageBreak/>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lastRenderedPageBreak/>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lastRenderedPageBreak/>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lastRenderedPageBreak/>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63D82D4F"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9) Jeżeli zmiana dotyczyć będzie zmiany wysokości wynagrodzenia dla Wykonawcy, a spowodowana będzie:</w:t>
      </w:r>
    </w:p>
    <w:p w14:paraId="774F2E7A"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stawki podatku od towarów i usług</w:t>
      </w:r>
      <w:r w:rsidR="00943040">
        <w:rPr>
          <w:rStyle w:val="DeltaViewInsertion"/>
          <w:rFonts w:ascii="Calibri" w:eastAsia="Arial Unicode MS" w:hAnsi="Calibri" w:cs="Calibri"/>
          <w:color w:val="auto"/>
          <w:sz w:val="24"/>
          <w:szCs w:val="24"/>
          <w:u w:val="none"/>
        </w:rPr>
        <w:t>,</w:t>
      </w:r>
    </w:p>
    <w:p w14:paraId="33B6E50C"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wysokości minimalnego wynagrodzenia za pracę albo wysokości</w:t>
      </w:r>
      <w:r w:rsidR="00A52CDC">
        <w:rPr>
          <w:rStyle w:val="DeltaViewInsertion"/>
          <w:rFonts w:ascii="Calibri" w:eastAsia="Arial Unicode MS" w:hAnsi="Calibri" w:cs="Calibri"/>
          <w:color w:val="auto"/>
          <w:sz w:val="24"/>
          <w:szCs w:val="24"/>
          <w:u w:val="none"/>
        </w:rPr>
        <w:t xml:space="preserve"> minimalnej stawki godzinowej, ustalonych na podstawie z dnia 10 października o minimalnym wynagrodzeniu za pracę</w:t>
      </w:r>
      <w:r w:rsidR="00695773">
        <w:rPr>
          <w:rStyle w:val="DeltaViewInsertion"/>
          <w:rFonts w:ascii="Calibri" w:eastAsia="Arial Unicode MS" w:hAnsi="Calibri" w:cs="Calibri"/>
          <w:color w:val="auto"/>
          <w:sz w:val="24"/>
          <w:szCs w:val="24"/>
          <w:u w:val="none"/>
        </w:rPr>
        <w:t>,</w:t>
      </w:r>
    </w:p>
    <w:p w14:paraId="0A7DD867" w14:textId="77777777" w:rsidR="00695773" w:rsidRDefault="00695773"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zasad podlegania ubezpieczeniom społecznym lub ubezpieczeniu zdrowotnemu lub wysokości stawki składki na ubezpieczenia społeczne lub ubezpieczenie zdrowotne,</w:t>
      </w:r>
    </w:p>
    <w:p w14:paraId="18E38F22" w14:textId="77777777" w:rsidR="00695773" w:rsidRDefault="00695773"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zasad gromadzenia i wysokości wpłat do pracowniczych planów kapitałowych, o których mowa w ustawie z dnia 4 października 2018 r. o pracowniczych planach kapitałowych (Dz. U. z 2020 r. poz. 1342).</w:t>
      </w:r>
    </w:p>
    <w:p w14:paraId="6CF6C92A" w14:textId="77777777" w:rsidR="007F7DD6" w:rsidRPr="006F323C"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52904AD7" w14:textId="77777777" w:rsidR="000A7A3A" w:rsidRDefault="007F7DD6" w:rsidP="000A7A3A">
      <w:pPr>
        <w:pStyle w:val="Nagwek"/>
        <w:tabs>
          <w:tab w:val="clear" w:pos="4536"/>
          <w:tab w:val="clear" w:pos="9072"/>
          <w:tab w:val="left" w:pos="1276"/>
        </w:tabs>
        <w:jc w:val="both"/>
        <w:rPr>
          <w:rFonts w:ascii="Calibri" w:hAnsi="Calibri" w:cs="Calibri"/>
          <w:sz w:val="24"/>
          <w:szCs w:val="24"/>
        </w:rPr>
      </w:pPr>
      <w:r>
        <w:rPr>
          <w:rStyle w:val="DeltaViewInsertion"/>
          <w:rFonts w:ascii="Calibri" w:eastAsia="Arial Unicode MS" w:hAnsi="Calibri" w:cs="Calibri"/>
          <w:color w:val="auto"/>
          <w:sz w:val="24"/>
          <w:szCs w:val="24"/>
          <w:u w:val="none"/>
        </w:rPr>
        <w:t>10</w:t>
      </w:r>
      <w:r w:rsidR="007226B0" w:rsidRPr="006F323C">
        <w:rPr>
          <w:rStyle w:val="DeltaViewInsertion"/>
          <w:rFonts w:ascii="Calibri" w:eastAsia="Arial Unicode MS" w:hAnsi="Calibri" w:cs="Calibri"/>
          <w:color w:val="auto"/>
          <w:sz w:val="24"/>
          <w:szCs w:val="24"/>
          <w:u w:val="none"/>
        </w:rPr>
        <w:t>)</w:t>
      </w:r>
      <w:r w:rsidR="000A7A3A" w:rsidRPr="006F323C">
        <w:rPr>
          <w:rStyle w:val="DeltaViewInsertion"/>
          <w:rFonts w:ascii="Calibri" w:eastAsia="Arial Unicode MS" w:hAnsi="Calibri" w:cs="Calibri"/>
          <w:color w:val="auto"/>
          <w:sz w:val="24"/>
          <w:szCs w:val="24"/>
          <w:u w:val="none"/>
        </w:rPr>
        <w:t xml:space="preserve"> Umowa może ulec zmianie także na podstawie waloryzacji</w:t>
      </w:r>
      <w:r w:rsidR="0042601C" w:rsidRPr="006F323C">
        <w:rPr>
          <w:rStyle w:val="DeltaViewInsertion"/>
          <w:rFonts w:ascii="Calibri" w:eastAsia="Arial Unicode MS" w:hAnsi="Calibri" w:cs="Calibri"/>
          <w:color w:val="auto"/>
          <w:sz w:val="24"/>
          <w:szCs w:val="24"/>
          <w:u w:val="none"/>
        </w:rPr>
        <w:t xml:space="preserve">, na zasadach opisanych </w:t>
      </w:r>
      <w:r w:rsidR="000A7A3A" w:rsidRPr="006F323C">
        <w:rPr>
          <w:rStyle w:val="DeltaViewInsertion"/>
          <w:rFonts w:ascii="Calibri" w:eastAsia="Arial Unicode MS" w:hAnsi="Calibri" w:cs="Calibri"/>
          <w:color w:val="auto"/>
          <w:sz w:val="24"/>
          <w:szCs w:val="24"/>
          <w:u w:val="none"/>
        </w:rPr>
        <w:t xml:space="preserve">w </w:t>
      </w:r>
      <w:r w:rsidR="000A7A3A" w:rsidRPr="006F323C">
        <w:rPr>
          <w:rFonts w:ascii="Calibri" w:hAnsi="Calibri" w:cs="Calibri"/>
          <w:sz w:val="24"/>
          <w:szCs w:val="24"/>
        </w:rPr>
        <w:t>§ 15.</w:t>
      </w:r>
    </w:p>
    <w:p w14:paraId="0493FA3E" w14:textId="77777777"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b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30BC8FC2" w:rsidR="00C474FB" w:rsidRPr="006B574D" w:rsidRDefault="00C474FB" w:rsidP="00C474FB">
      <w:pPr>
        <w:tabs>
          <w:tab w:val="left" w:pos="1276"/>
        </w:tabs>
        <w:rPr>
          <w:rFonts w:ascii="Calibri" w:hAnsi="Calibri" w:cs="Calibri"/>
          <w:sz w:val="24"/>
        </w:rPr>
      </w:pPr>
      <w:r w:rsidRPr="006B574D">
        <w:rPr>
          <w:rFonts w:ascii="Calibri" w:hAnsi="Calibri" w:cs="Calibri"/>
          <w:sz w:val="24"/>
        </w:rPr>
        <w:t xml:space="preserve">1. Wykonawca wniósł do dnia podpisania umowy </w:t>
      </w:r>
      <w:r w:rsidRPr="000E23C0">
        <w:rPr>
          <w:rFonts w:ascii="Calibri" w:hAnsi="Calibri" w:cs="Calibri"/>
          <w:b/>
          <w:bCs/>
          <w:sz w:val="24"/>
        </w:rPr>
        <w:t>zabezpieczenie należytego wykonania</w:t>
      </w:r>
      <w:r w:rsidRPr="006B574D">
        <w:rPr>
          <w:rFonts w:ascii="Calibri" w:hAnsi="Calibri" w:cs="Calibri"/>
          <w:sz w:val="24"/>
        </w:rPr>
        <w:t xml:space="preserve"> umowy w </w:t>
      </w:r>
      <w:proofErr w:type="spellStart"/>
      <w:r w:rsidRPr="006B574D">
        <w:rPr>
          <w:rFonts w:ascii="Calibri" w:hAnsi="Calibri" w:cs="Calibri"/>
          <w:sz w:val="24"/>
        </w:rPr>
        <w:t>w</w:t>
      </w:r>
      <w:proofErr w:type="spellEnd"/>
      <w:r w:rsidRPr="006B574D">
        <w:rPr>
          <w:rFonts w:ascii="Calibri" w:hAnsi="Calibri" w:cs="Calibri"/>
          <w:sz w:val="24"/>
        </w:rPr>
        <w:t xml:space="preserve"> wysokości 5% kwoty wynagrodzenia brutto tj. </w:t>
      </w:r>
      <w:r w:rsidR="000E23C0">
        <w:rPr>
          <w:rFonts w:ascii="Calibri" w:hAnsi="Calibri" w:cs="Calibri"/>
          <w:sz w:val="24"/>
        </w:rPr>
        <w:t>......................</w:t>
      </w:r>
      <w:r w:rsidRPr="006B574D">
        <w:rPr>
          <w:rFonts w:ascii="Calibri" w:hAnsi="Calibri" w:cs="Calibri"/>
          <w:sz w:val="24"/>
        </w:rPr>
        <w:t xml:space="preserve"> zł</w:t>
      </w:r>
    </w:p>
    <w:p w14:paraId="40376803" w14:textId="1FD203B3" w:rsidR="00C474FB" w:rsidRPr="006B574D" w:rsidRDefault="00C474FB" w:rsidP="00C474FB">
      <w:pPr>
        <w:tabs>
          <w:tab w:val="left" w:pos="1276"/>
        </w:tabs>
        <w:rPr>
          <w:rFonts w:ascii="Calibri" w:hAnsi="Calibri" w:cs="Calibri"/>
          <w:sz w:val="24"/>
        </w:rPr>
      </w:pPr>
      <w:r w:rsidRPr="006B574D">
        <w:rPr>
          <w:rFonts w:ascii="Calibri" w:hAnsi="Calibri" w:cs="Calibri"/>
          <w:sz w:val="24"/>
        </w:rPr>
        <w:t xml:space="preserve">(słownie: </w:t>
      </w:r>
      <w:r w:rsidR="000E23C0">
        <w:rPr>
          <w:rFonts w:ascii="Calibri" w:hAnsi="Calibri" w:cs="Calibri"/>
          <w:sz w:val="24"/>
        </w:rPr>
        <w:t>................................</w:t>
      </w:r>
      <w:r w:rsidR="005C38BF">
        <w:rPr>
          <w:rFonts w:ascii="Calibri" w:hAnsi="Calibri" w:cs="Calibri"/>
          <w:sz w:val="24"/>
        </w:rPr>
        <w:t xml:space="preserve"> złoty </w:t>
      </w:r>
      <w:r w:rsidR="000E23C0">
        <w:rPr>
          <w:rFonts w:ascii="Calibri" w:hAnsi="Calibri" w:cs="Calibri"/>
          <w:sz w:val="24"/>
        </w:rPr>
        <w:t>00</w:t>
      </w:r>
      <w:r w:rsidR="005C38BF">
        <w:rPr>
          <w:rFonts w:ascii="Calibri" w:hAnsi="Calibri" w:cs="Calibri"/>
          <w:sz w:val="24"/>
        </w:rPr>
        <w:t xml:space="preserve">/100 </w:t>
      </w:r>
      <w:r w:rsidRPr="006B574D">
        <w:rPr>
          <w:rFonts w:ascii="Calibri" w:hAnsi="Calibri" w:cs="Calibri"/>
          <w:sz w:val="24"/>
        </w:rPr>
        <w:t xml:space="preserve">), w formie </w:t>
      </w:r>
      <w:r w:rsidR="005C38BF">
        <w:rPr>
          <w:rFonts w:ascii="Calibri" w:hAnsi="Calibri" w:cs="Calibri"/>
          <w:sz w:val="24"/>
        </w:rPr>
        <w:t>przelewu bankowego.</w:t>
      </w:r>
    </w:p>
    <w:p w14:paraId="289E0FE9" w14:textId="77777777" w:rsidR="00C474FB"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p>
    <w:p w14:paraId="52D528CC" w14:textId="77777777" w:rsidR="00C474FB" w:rsidRDefault="00C474FB" w:rsidP="00766034">
      <w:pPr>
        <w:tabs>
          <w:tab w:val="left" w:pos="1276"/>
        </w:tabs>
        <w:jc w:val="center"/>
        <w:rPr>
          <w:rFonts w:ascii="Calibri" w:hAnsi="Calibri" w:cs="Calibri"/>
          <w:strike/>
          <w:sz w:val="24"/>
        </w:rPr>
      </w:pPr>
    </w:p>
    <w:p w14:paraId="1FC838C4" w14:textId="5281CF66"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F15235">
        <w:rPr>
          <w:rFonts w:ascii="Calibri" w:hAnsi="Calibri" w:cs="Calibri"/>
          <w:sz w:val="24"/>
        </w:rPr>
        <w:t>5</w:t>
      </w:r>
    </w:p>
    <w:p w14:paraId="5F366D13" w14:textId="77777777"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lastRenderedPageBreak/>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31E6F035"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F15235">
        <w:rPr>
          <w:rFonts w:ascii="Calibri" w:hAnsi="Calibri" w:cs="Calibri"/>
          <w:sz w:val="24"/>
        </w:rPr>
        <w:t>6</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434E6FE5"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F15235">
        <w:rPr>
          <w:rFonts w:ascii="Calibri" w:hAnsi="Calibri" w:cs="Calibri"/>
          <w:sz w:val="24"/>
        </w:rPr>
        <w:t>7</w:t>
      </w:r>
    </w:p>
    <w:p w14:paraId="6D616562" w14:textId="77777777" w:rsidR="004F7E4A" w:rsidRDefault="00007D3D" w:rsidP="00B35D49">
      <w:pPr>
        <w:tabs>
          <w:tab w:val="num" w:pos="0"/>
          <w:tab w:val="left" w:pos="284"/>
        </w:tabs>
        <w:jc w:val="both"/>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0B435FCB"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F15235">
        <w:rPr>
          <w:rFonts w:ascii="Calibri" w:hAnsi="Calibri" w:cs="Calibri"/>
          <w:sz w:val="24"/>
        </w:rPr>
        <w:t>8</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F1C26">
      <w:headerReference w:type="default" r:id="rId9"/>
      <w:footerReference w:type="default" r:id="rId10"/>
      <w:footnotePr>
        <w:pos w:val="beneathText"/>
      </w:footnotePr>
      <w:pgSz w:w="11906" w:h="16838"/>
      <w:pgMar w:top="2127"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C8909" w14:textId="77777777" w:rsidR="00D64183" w:rsidRDefault="00D64183">
      <w:r>
        <w:separator/>
      </w:r>
    </w:p>
  </w:endnote>
  <w:endnote w:type="continuationSeparator" w:id="0">
    <w:p w14:paraId="00FF271E" w14:textId="77777777" w:rsidR="00D64183" w:rsidRDefault="00D64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14E02" w14:textId="77777777" w:rsidR="00D64183" w:rsidRDefault="00D64183">
      <w:r>
        <w:separator/>
      </w:r>
    </w:p>
  </w:footnote>
  <w:footnote w:type="continuationSeparator" w:id="0">
    <w:p w14:paraId="1CC9072B" w14:textId="77777777" w:rsidR="00D64183" w:rsidRDefault="00D64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9F11" w14:textId="02ECFC90" w:rsidR="008328BD" w:rsidRDefault="00757C22" w:rsidP="008328BD">
    <w:pPr>
      <w:pStyle w:val="S3"/>
      <w:spacing w:line="240" w:lineRule="auto"/>
      <w:ind w:left="0"/>
      <w:rPr>
        <w:rFonts w:ascii="Times New Roman" w:hAnsi="Times New Roman"/>
        <w:bCs/>
        <w:iCs/>
        <w:szCs w:val="20"/>
      </w:rPr>
    </w:pPr>
    <w:r>
      <w:rPr>
        <w:rFonts w:ascii="Times New Roman" w:hAnsi="Times New Roman"/>
        <w:bCs/>
        <w:iCs/>
        <w:szCs w:val="20"/>
      </w:rPr>
      <w:t>IG</w:t>
    </w:r>
    <w:r w:rsidR="008328BD">
      <w:rPr>
        <w:rFonts w:ascii="Times New Roman" w:hAnsi="Times New Roman"/>
        <w:bCs/>
        <w:iCs/>
        <w:szCs w:val="20"/>
      </w:rPr>
      <w:t>.271.</w:t>
    </w:r>
    <w:r w:rsidR="00F17802">
      <w:rPr>
        <w:rFonts w:ascii="Times New Roman" w:hAnsi="Times New Roman"/>
        <w:bCs/>
        <w:iCs/>
        <w:szCs w:val="20"/>
      </w:rPr>
      <w:t>6</w:t>
    </w:r>
    <w:r w:rsidR="008328BD">
      <w:rPr>
        <w:rFonts w:ascii="Times New Roman" w:hAnsi="Times New Roman"/>
        <w:bCs/>
        <w:iCs/>
        <w:szCs w:val="20"/>
      </w:rPr>
      <w:t>.202</w:t>
    </w:r>
    <w:r w:rsidR="0058246E">
      <w:rPr>
        <w:rFonts w:ascii="Times New Roman" w:hAnsi="Times New Roman"/>
        <w:bCs/>
        <w:iCs/>
        <w:szCs w:val="20"/>
      </w:rPr>
      <w:t>6</w:t>
    </w:r>
  </w:p>
  <w:p w14:paraId="0FA74DBC" w14:textId="77777777" w:rsidR="00A43548" w:rsidRDefault="00A43548" w:rsidP="00150405">
    <w:pPr>
      <w:pStyle w:val="Nagwek"/>
      <w:jc w:val="center"/>
    </w:pPr>
  </w:p>
  <w:p w14:paraId="205DD0D5" w14:textId="77777777" w:rsidR="00A43548" w:rsidRDefault="00A43548" w:rsidP="00150405">
    <w:pPr>
      <w:pStyle w:val="Nagwek"/>
      <w:jc w:val="center"/>
    </w:pPr>
  </w:p>
  <w:p w14:paraId="792015EC" w14:textId="2E455BA6" w:rsidR="00150405" w:rsidRDefault="00F17802" w:rsidP="00F17802">
    <w:pPr>
      <w:pStyle w:val="Nagwek"/>
      <w:jc w:val="center"/>
    </w:pPr>
    <w:r>
      <w:t>Przebudowa drogi gminnej nr 080736C Gołkowo,</w:t>
    </w:r>
    <w:r w:rsidR="002A2820">
      <w:t xml:space="preserve"> </w:t>
    </w:r>
    <w:r>
      <w:t>odcinek dł. 0,470 km, w km 0+000 - 0+470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876"/>
    <w:rsid w:val="00031C13"/>
    <w:rsid w:val="00031C50"/>
    <w:rsid w:val="0003233A"/>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76"/>
    <w:rsid w:val="00044295"/>
    <w:rsid w:val="000443D8"/>
    <w:rsid w:val="0004441D"/>
    <w:rsid w:val="00045275"/>
    <w:rsid w:val="0004527D"/>
    <w:rsid w:val="0004615D"/>
    <w:rsid w:val="000465F6"/>
    <w:rsid w:val="0004668C"/>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0C2"/>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8D9"/>
    <w:rsid w:val="000D7A11"/>
    <w:rsid w:val="000D7FE0"/>
    <w:rsid w:val="000D7FE7"/>
    <w:rsid w:val="000E0E52"/>
    <w:rsid w:val="000E113F"/>
    <w:rsid w:val="000E116F"/>
    <w:rsid w:val="000E1978"/>
    <w:rsid w:val="000E2119"/>
    <w:rsid w:val="000E23C0"/>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2592"/>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5EBC"/>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2D1"/>
    <w:rsid w:val="001A483D"/>
    <w:rsid w:val="001A5042"/>
    <w:rsid w:val="001A5B1A"/>
    <w:rsid w:val="001A5EDE"/>
    <w:rsid w:val="001A5F97"/>
    <w:rsid w:val="001A60B0"/>
    <w:rsid w:val="001A63A6"/>
    <w:rsid w:val="001A644B"/>
    <w:rsid w:val="001A7513"/>
    <w:rsid w:val="001A7787"/>
    <w:rsid w:val="001B0414"/>
    <w:rsid w:val="001B0A34"/>
    <w:rsid w:val="001B0E40"/>
    <w:rsid w:val="001B1411"/>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0D95"/>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7"/>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73B"/>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14D"/>
    <w:rsid w:val="002A0AC8"/>
    <w:rsid w:val="002A0B5C"/>
    <w:rsid w:val="002A0BB4"/>
    <w:rsid w:val="002A18F8"/>
    <w:rsid w:val="002A214B"/>
    <w:rsid w:val="002A2513"/>
    <w:rsid w:val="002A2820"/>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47E0"/>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2B8"/>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18F"/>
    <w:rsid w:val="003312BD"/>
    <w:rsid w:val="00332B9D"/>
    <w:rsid w:val="00333D31"/>
    <w:rsid w:val="00334103"/>
    <w:rsid w:val="0033528A"/>
    <w:rsid w:val="00335ADA"/>
    <w:rsid w:val="00336BFA"/>
    <w:rsid w:val="00337600"/>
    <w:rsid w:val="00337BC1"/>
    <w:rsid w:val="00337E05"/>
    <w:rsid w:val="00337E25"/>
    <w:rsid w:val="003407D0"/>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5B9"/>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93E"/>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1DF4"/>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C09"/>
    <w:rsid w:val="003D1F25"/>
    <w:rsid w:val="003D2795"/>
    <w:rsid w:val="003D3272"/>
    <w:rsid w:val="003D39B6"/>
    <w:rsid w:val="003D3CA9"/>
    <w:rsid w:val="003D3D88"/>
    <w:rsid w:val="003D3FB6"/>
    <w:rsid w:val="003D4707"/>
    <w:rsid w:val="003D52DF"/>
    <w:rsid w:val="003D5507"/>
    <w:rsid w:val="003D55A8"/>
    <w:rsid w:val="003D59E5"/>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E8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40"/>
    <w:rsid w:val="003F7A92"/>
    <w:rsid w:val="003F7B07"/>
    <w:rsid w:val="003F7E8F"/>
    <w:rsid w:val="0040089D"/>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21C0"/>
    <w:rsid w:val="004A26DC"/>
    <w:rsid w:val="004A2F5D"/>
    <w:rsid w:val="004A35A6"/>
    <w:rsid w:val="004A35CB"/>
    <w:rsid w:val="004A35DD"/>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5DD0"/>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4D0"/>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54"/>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6CD1"/>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125"/>
    <w:rsid w:val="005154F7"/>
    <w:rsid w:val="0051591C"/>
    <w:rsid w:val="005159A8"/>
    <w:rsid w:val="00515A4D"/>
    <w:rsid w:val="0051601E"/>
    <w:rsid w:val="00516479"/>
    <w:rsid w:val="00516D7A"/>
    <w:rsid w:val="0051718B"/>
    <w:rsid w:val="00517C17"/>
    <w:rsid w:val="00520AB2"/>
    <w:rsid w:val="0052126D"/>
    <w:rsid w:val="00521337"/>
    <w:rsid w:val="00521AEF"/>
    <w:rsid w:val="00521D98"/>
    <w:rsid w:val="0052254F"/>
    <w:rsid w:val="00523686"/>
    <w:rsid w:val="00524263"/>
    <w:rsid w:val="005245E0"/>
    <w:rsid w:val="005245E7"/>
    <w:rsid w:val="00524652"/>
    <w:rsid w:val="00524755"/>
    <w:rsid w:val="00524826"/>
    <w:rsid w:val="00524A6B"/>
    <w:rsid w:val="00524C6B"/>
    <w:rsid w:val="00524C98"/>
    <w:rsid w:val="00524D84"/>
    <w:rsid w:val="00525232"/>
    <w:rsid w:val="0052532F"/>
    <w:rsid w:val="00525420"/>
    <w:rsid w:val="005259C5"/>
    <w:rsid w:val="00525AA7"/>
    <w:rsid w:val="00526B9B"/>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703"/>
    <w:rsid w:val="00542789"/>
    <w:rsid w:val="005428B1"/>
    <w:rsid w:val="00542D1B"/>
    <w:rsid w:val="00543764"/>
    <w:rsid w:val="00543A68"/>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46E"/>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797"/>
    <w:rsid w:val="005C15C6"/>
    <w:rsid w:val="005C1904"/>
    <w:rsid w:val="005C2780"/>
    <w:rsid w:val="005C2E79"/>
    <w:rsid w:val="005C3005"/>
    <w:rsid w:val="005C31F4"/>
    <w:rsid w:val="005C3807"/>
    <w:rsid w:val="005C38BF"/>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36AD"/>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21F"/>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0C69"/>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5C7"/>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F98"/>
    <w:rsid w:val="006E318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6F7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70E0"/>
    <w:rsid w:val="00747FF8"/>
    <w:rsid w:val="00750224"/>
    <w:rsid w:val="00750262"/>
    <w:rsid w:val="0075031A"/>
    <w:rsid w:val="00750770"/>
    <w:rsid w:val="00750B24"/>
    <w:rsid w:val="00750F63"/>
    <w:rsid w:val="00751100"/>
    <w:rsid w:val="00751791"/>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57C22"/>
    <w:rsid w:val="007602BC"/>
    <w:rsid w:val="007608DB"/>
    <w:rsid w:val="00760A66"/>
    <w:rsid w:val="007613ED"/>
    <w:rsid w:val="007614C7"/>
    <w:rsid w:val="00761930"/>
    <w:rsid w:val="0076209D"/>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8C2"/>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4C71"/>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1D5"/>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065"/>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C60"/>
    <w:rsid w:val="008075A5"/>
    <w:rsid w:val="008105C5"/>
    <w:rsid w:val="00810A0D"/>
    <w:rsid w:val="00810CAF"/>
    <w:rsid w:val="008112EA"/>
    <w:rsid w:val="00811464"/>
    <w:rsid w:val="00812363"/>
    <w:rsid w:val="00812583"/>
    <w:rsid w:val="008126C3"/>
    <w:rsid w:val="00812740"/>
    <w:rsid w:val="00812F39"/>
    <w:rsid w:val="0081370E"/>
    <w:rsid w:val="00813B0C"/>
    <w:rsid w:val="00813F23"/>
    <w:rsid w:val="00814021"/>
    <w:rsid w:val="0081420E"/>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B91"/>
    <w:rsid w:val="00847D52"/>
    <w:rsid w:val="00847F43"/>
    <w:rsid w:val="00850BD8"/>
    <w:rsid w:val="0085138C"/>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C73"/>
    <w:rsid w:val="0086628A"/>
    <w:rsid w:val="00867208"/>
    <w:rsid w:val="00867995"/>
    <w:rsid w:val="00870992"/>
    <w:rsid w:val="00870B58"/>
    <w:rsid w:val="00871FA0"/>
    <w:rsid w:val="00872A4F"/>
    <w:rsid w:val="00872C7B"/>
    <w:rsid w:val="00872F74"/>
    <w:rsid w:val="00873093"/>
    <w:rsid w:val="008739CD"/>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6F2"/>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958"/>
    <w:rsid w:val="008B7CE8"/>
    <w:rsid w:val="008C0405"/>
    <w:rsid w:val="008C0FCC"/>
    <w:rsid w:val="008C19C2"/>
    <w:rsid w:val="008C1B5E"/>
    <w:rsid w:val="008C20AC"/>
    <w:rsid w:val="008C367A"/>
    <w:rsid w:val="008C36B8"/>
    <w:rsid w:val="008C3C7C"/>
    <w:rsid w:val="008C41B4"/>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347E"/>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D1E"/>
    <w:rsid w:val="008E0D78"/>
    <w:rsid w:val="008E151F"/>
    <w:rsid w:val="008E1DAF"/>
    <w:rsid w:val="008E2671"/>
    <w:rsid w:val="008E3278"/>
    <w:rsid w:val="008E43C8"/>
    <w:rsid w:val="008E44F9"/>
    <w:rsid w:val="008E49E0"/>
    <w:rsid w:val="008E5B25"/>
    <w:rsid w:val="008E6374"/>
    <w:rsid w:val="008E75ED"/>
    <w:rsid w:val="008E7CCA"/>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6C9"/>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5796"/>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01F"/>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1B1D"/>
    <w:rsid w:val="009C2196"/>
    <w:rsid w:val="009C222C"/>
    <w:rsid w:val="009C23C2"/>
    <w:rsid w:val="009C2435"/>
    <w:rsid w:val="009C273D"/>
    <w:rsid w:val="009C2887"/>
    <w:rsid w:val="009C2D38"/>
    <w:rsid w:val="009C3421"/>
    <w:rsid w:val="009C3EF8"/>
    <w:rsid w:val="009C4D8C"/>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31A"/>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6E8"/>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B3C"/>
    <w:rsid w:val="00AB6E0F"/>
    <w:rsid w:val="00AB7270"/>
    <w:rsid w:val="00AB728F"/>
    <w:rsid w:val="00AB7B80"/>
    <w:rsid w:val="00AB7C3F"/>
    <w:rsid w:val="00AC0C95"/>
    <w:rsid w:val="00AC0D3B"/>
    <w:rsid w:val="00AC134E"/>
    <w:rsid w:val="00AC147F"/>
    <w:rsid w:val="00AC1D3C"/>
    <w:rsid w:val="00AC2055"/>
    <w:rsid w:val="00AC2A34"/>
    <w:rsid w:val="00AC2EB0"/>
    <w:rsid w:val="00AC32B1"/>
    <w:rsid w:val="00AC3CEE"/>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406C"/>
    <w:rsid w:val="00AD463D"/>
    <w:rsid w:val="00AD469F"/>
    <w:rsid w:val="00AD4BC7"/>
    <w:rsid w:val="00AD4C21"/>
    <w:rsid w:val="00AD4C68"/>
    <w:rsid w:val="00AD516E"/>
    <w:rsid w:val="00AD53F9"/>
    <w:rsid w:val="00AD5676"/>
    <w:rsid w:val="00AD5F07"/>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1B98"/>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C4C"/>
    <w:rsid w:val="00B35D49"/>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36B"/>
    <w:rsid w:val="00B51C98"/>
    <w:rsid w:val="00B52046"/>
    <w:rsid w:val="00B5245C"/>
    <w:rsid w:val="00B524D9"/>
    <w:rsid w:val="00B527AA"/>
    <w:rsid w:val="00B52931"/>
    <w:rsid w:val="00B52A3A"/>
    <w:rsid w:val="00B534BE"/>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D7AF1"/>
    <w:rsid w:val="00BE039A"/>
    <w:rsid w:val="00BE0B8E"/>
    <w:rsid w:val="00BE1180"/>
    <w:rsid w:val="00BE16FF"/>
    <w:rsid w:val="00BE1BBD"/>
    <w:rsid w:val="00BE1EDD"/>
    <w:rsid w:val="00BE2553"/>
    <w:rsid w:val="00BE2B02"/>
    <w:rsid w:val="00BE2ED0"/>
    <w:rsid w:val="00BE3986"/>
    <w:rsid w:val="00BE39F9"/>
    <w:rsid w:val="00BE415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37AE7"/>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EDF"/>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18BA"/>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0FF"/>
    <w:rsid w:val="00D1298D"/>
    <w:rsid w:val="00D12A49"/>
    <w:rsid w:val="00D13CB2"/>
    <w:rsid w:val="00D141E0"/>
    <w:rsid w:val="00D14216"/>
    <w:rsid w:val="00D1448A"/>
    <w:rsid w:val="00D145DE"/>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183"/>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6D40"/>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E97"/>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0D6C"/>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09CE"/>
    <w:rsid w:val="00E11658"/>
    <w:rsid w:val="00E11C02"/>
    <w:rsid w:val="00E11F26"/>
    <w:rsid w:val="00E12553"/>
    <w:rsid w:val="00E125C6"/>
    <w:rsid w:val="00E12D75"/>
    <w:rsid w:val="00E12F2C"/>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2EF0"/>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491D"/>
    <w:rsid w:val="00EB52E9"/>
    <w:rsid w:val="00EB54E2"/>
    <w:rsid w:val="00EB58DE"/>
    <w:rsid w:val="00EB5B3D"/>
    <w:rsid w:val="00EB67F7"/>
    <w:rsid w:val="00EB6E42"/>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EF7493"/>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235"/>
    <w:rsid w:val="00F15492"/>
    <w:rsid w:val="00F15DC3"/>
    <w:rsid w:val="00F168ED"/>
    <w:rsid w:val="00F17802"/>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987"/>
    <w:rsid w:val="00F33A00"/>
    <w:rsid w:val="00F33C21"/>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A10"/>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A7F04"/>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379"/>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76B"/>
    <w:rsid w:val="00FE02F2"/>
    <w:rsid w:val="00FE05B9"/>
    <w:rsid w:val="00FE07E3"/>
    <w:rsid w:val="00FE0CA4"/>
    <w:rsid w:val="00FE0F46"/>
    <w:rsid w:val="00FE1946"/>
    <w:rsid w:val="00FE1CC0"/>
    <w:rsid w:val="00FE1D83"/>
    <w:rsid w:val="00FE2536"/>
    <w:rsid w:val="00FE2642"/>
    <w:rsid w:val="00FE2E38"/>
    <w:rsid w:val="00FE2F87"/>
    <w:rsid w:val="00FE305D"/>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76094">
      <w:bodyDiv w:val="1"/>
      <w:marLeft w:val="0"/>
      <w:marRight w:val="0"/>
      <w:marTop w:val="0"/>
      <w:marBottom w:val="0"/>
      <w:divBdr>
        <w:top w:val="none" w:sz="0" w:space="0" w:color="auto"/>
        <w:left w:val="none" w:sz="0" w:space="0" w:color="auto"/>
        <w:bottom w:val="none" w:sz="0" w:space="0" w:color="auto"/>
        <w:right w:val="none" w:sz="0" w:space="0" w:color="auto"/>
      </w:divBdr>
    </w:div>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218130764">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gorzn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budowlane..dot</Template>
  <TotalTime>258</TotalTime>
  <Pages>25</Pages>
  <Words>9654</Words>
  <Characters>57927</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LachowskiL</cp:lastModifiedBy>
  <cp:revision>75</cp:revision>
  <cp:lastPrinted>2025-09-15T09:19:00Z</cp:lastPrinted>
  <dcterms:created xsi:type="dcterms:W3CDTF">2022-05-25T10:11:00Z</dcterms:created>
  <dcterms:modified xsi:type="dcterms:W3CDTF">2026-03-13T11:47:00Z</dcterms:modified>
</cp:coreProperties>
</file>