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63C01D00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323F87" w:rsidRPr="00323F87">
        <w:rPr>
          <w:rFonts w:ascii="Cambria" w:hAnsi="Cambria" w:cs="Calibri"/>
          <w:bCs/>
          <w:kern w:val="1"/>
          <w:sz w:val="24"/>
        </w:rPr>
        <w:t>Przebudowa drogi gminnej nr 080736C Gołkowo, odcinek dł. 0,470 km, w km 0+000 - 0+470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286A00">
        <w:trPr>
          <w:trHeight w:hRule="exact" w:val="5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60A55FD1" w:rsidR="000F4EE7" w:rsidRPr="00083CA5" w:rsidRDefault="000F4EE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 xml:space="preserve">specjalności </w:t>
            </w:r>
            <w:r w:rsidR="00163BED" w:rsidRPr="00163BED">
              <w:rPr>
                <w:rFonts w:asciiTheme="majorHAnsi" w:hAnsiTheme="majorHAnsi"/>
                <w:b/>
                <w:bCs/>
              </w:rPr>
              <w:t>drogowej</w:t>
            </w:r>
          </w:p>
          <w:p w14:paraId="1555C71F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600EBBCC" w14:textId="77777777" w:rsidR="00286A00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(Wykonawca winien załączyć do oferty oryginał </w:t>
            </w:r>
          </w:p>
          <w:p w14:paraId="782BA916" w14:textId="3047642A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286A00">
      <w:headerReference w:type="default" r:id="rId8"/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DF12" w14:textId="77777777" w:rsidR="008E592D" w:rsidRDefault="008E592D">
      <w:r>
        <w:separator/>
      </w:r>
    </w:p>
  </w:endnote>
  <w:endnote w:type="continuationSeparator" w:id="0">
    <w:p w14:paraId="4D19A71D" w14:textId="77777777" w:rsidR="008E592D" w:rsidRDefault="008E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D3EF" w14:textId="77777777" w:rsidR="008E592D" w:rsidRDefault="008E592D">
      <w:r>
        <w:separator/>
      </w:r>
    </w:p>
  </w:footnote>
  <w:footnote w:type="continuationSeparator" w:id="0">
    <w:p w14:paraId="1139D152" w14:textId="77777777" w:rsidR="008E592D" w:rsidRDefault="008E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4225" w14:textId="1458049A" w:rsidR="00DF67E8" w:rsidRPr="005B5BBF" w:rsidRDefault="00323F87" w:rsidP="005B5BBF">
    <w:pPr>
      <w:pStyle w:val="Nagwek"/>
    </w:pPr>
    <w:r w:rsidRPr="00323F87">
      <w:rPr>
        <w:rFonts w:ascii="Calibri" w:hAnsi="Calibri" w:cs="Calibri"/>
        <w:bCs/>
        <w:kern w:val="1"/>
        <w:sz w:val="18"/>
        <w:szCs w:val="18"/>
        <w:lang w:eastAsia="zh-CN"/>
      </w:rPr>
      <w:t>Przebudowa drogi gminnej nr 080736C Gołkowo, odcinek dł. 0,470 km, w km 0+000 - 0+470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3BED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19DB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00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7E0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3F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9E5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47B07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592D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56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6030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05E3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125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4C2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578FB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0F17"/>
    <w:rsid w:val="00F9191B"/>
    <w:rsid w:val="00F92628"/>
    <w:rsid w:val="00F934C2"/>
    <w:rsid w:val="00F937A0"/>
    <w:rsid w:val="00F9403C"/>
    <w:rsid w:val="00F94044"/>
    <w:rsid w:val="00F94242"/>
    <w:rsid w:val="00F9622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4425</TotalTime>
  <Pages>1</Pages>
  <Words>154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1389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186</cp:revision>
  <cp:lastPrinted>2021-02-16T09:10:00Z</cp:lastPrinted>
  <dcterms:created xsi:type="dcterms:W3CDTF">2019-01-14T06:24:00Z</dcterms:created>
  <dcterms:modified xsi:type="dcterms:W3CDTF">2026-03-13T11:46:00Z</dcterms:modified>
</cp:coreProperties>
</file>