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F2B67" w14:textId="0DA0DFDE" w:rsidR="00F3086B" w:rsidRDefault="00F3086B" w:rsidP="00C7079B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</w:p>
    <w:p w14:paraId="7177F30C" w14:textId="4DFC09E6" w:rsidR="00F3086B" w:rsidRPr="00F3086B" w:rsidRDefault="00F3086B" w:rsidP="00F3086B">
      <w:pPr>
        <w:pStyle w:val="Nadpis1"/>
        <w:rPr>
          <w:rFonts w:asciiTheme="majorHAnsi" w:hAnsiTheme="majorHAnsi" w:cstheme="majorHAnsi"/>
          <w:b w:val="0"/>
          <w:bCs w:val="0"/>
          <w:color w:val="2F5496" w:themeColor="accent1" w:themeShade="BF"/>
          <w:sz w:val="40"/>
          <w:szCs w:val="40"/>
        </w:rPr>
      </w:pPr>
      <w:r w:rsidRPr="00F3086B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</w:rPr>
        <w:t xml:space="preserve">Príloha </w:t>
      </w:r>
      <w:r w:rsidRPr="00FC60CE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</w:rPr>
        <w:t xml:space="preserve">č. </w:t>
      </w:r>
      <w:r w:rsidRPr="00FC60CE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  <w:lang w:val="sk-SK"/>
        </w:rPr>
        <w:t>1</w:t>
      </w:r>
      <w:r w:rsidRPr="00F3086B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</w:rPr>
        <w:t xml:space="preserve"> – </w:t>
      </w:r>
      <w:r w:rsidR="00C70E31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  <w:lang w:val="sk-SK"/>
        </w:rPr>
        <w:t>Technická špecifikácia</w:t>
      </w:r>
      <w:r w:rsidRPr="00F3086B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  <w:lang w:val="sk-SK"/>
        </w:rPr>
        <w:t xml:space="preserve"> predmetu zákazky</w:t>
      </w:r>
      <w:r w:rsidR="00D06462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  <w:lang w:val="sk-SK"/>
        </w:rPr>
        <w:t xml:space="preserve"> pre časť </w:t>
      </w:r>
      <w:r w:rsidR="002122A8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  <w:lang w:val="sk-SK"/>
        </w:rPr>
        <w:t>1</w:t>
      </w:r>
    </w:p>
    <w:p w14:paraId="3C0381A6" w14:textId="77777777" w:rsidR="008B18E5" w:rsidRDefault="008B18E5" w:rsidP="008B18E5">
      <w:pPr>
        <w:spacing w:after="160"/>
        <w:jc w:val="both"/>
      </w:pPr>
      <w:bookmarkStart w:id="0" w:name="_Hlk37254033"/>
      <w:bookmarkEnd w:id="0"/>
    </w:p>
    <w:p w14:paraId="04BE8158" w14:textId="0D12DD5C" w:rsidR="008B18E5" w:rsidRPr="00D11E7C" w:rsidRDefault="004E4CF4" w:rsidP="008B18E5">
      <w:pPr>
        <w:spacing w:after="160"/>
        <w:jc w:val="both"/>
        <w:rPr>
          <w:rFonts w:ascii="Garamond" w:hAnsi="Garamond"/>
          <w:bCs/>
          <w:sz w:val="22"/>
        </w:rPr>
      </w:pPr>
      <w:r w:rsidRPr="00D11E7C">
        <w:rPr>
          <w:rFonts w:ascii="Garamond" w:hAnsi="Garamond"/>
          <w:sz w:val="22"/>
        </w:rPr>
        <w:t xml:space="preserve">Verejný obstarávateľ </w:t>
      </w:r>
      <w:bookmarkStart w:id="1" w:name="_Hlk70600651"/>
      <w:r w:rsidRPr="00D11E7C">
        <w:rPr>
          <w:rFonts w:ascii="Garamond" w:hAnsi="Garamond"/>
          <w:sz w:val="22"/>
        </w:rPr>
        <w:t>Hlavné mesto Slovenskej republiky Bratislava</w:t>
      </w:r>
      <w:bookmarkEnd w:id="1"/>
      <w:r w:rsidR="00C70E31" w:rsidRPr="00D11E7C">
        <w:rPr>
          <w:rFonts w:ascii="Garamond" w:hAnsi="Garamond"/>
          <w:sz w:val="22"/>
        </w:rPr>
        <w:t xml:space="preserve"> </w:t>
      </w:r>
      <w:r w:rsidRPr="00D11E7C">
        <w:rPr>
          <w:rFonts w:ascii="Garamond" w:hAnsi="Garamond"/>
          <w:sz w:val="22"/>
          <w:lang w:eastAsia="en-US"/>
        </w:rPr>
        <w:t xml:space="preserve">zadáva </w:t>
      </w:r>
      <w:r w:rsidRPr="00D11E7C">
        <w:rPr>
          <w:rFonts w:ascii="Garamond" w:hAnsi="Garamond"/>
          <w:sz w:val="22"/>
        </w:rPr>
        <w:t xml:space="preserve">zákazku s názvom </w:t>
      </w:r>
      <w:r w:rsidR="008B18E5" w:rsidRPr="00D11E7C">
        <w:rPr>
          <w:rFonts w:ascii="Garamond" w:hAnsi="Garamond"/>
          <w:sz w:val="22"/>
        </w:rPr>
        <w:t>„Nákup osobných motorových vozidiel pre MsP“</w:t>
      </w:r>
      <w:r w:rsidRPr="00D11E7C">
        <w:rPr>
          <w:rFonts w:ascii="Garamond" w:hAnsi="Garamond"/>
          <w:sz w:val="22"/>
        </w:rPr>
        <w:t xml:space="preserve">. </w:t>
      </w:r>
      <w:r w:rsidR="008B18E5" w:rsidRPr="00D11E7C">
        <w:rPr>
          <w:rFonts w:ascii="Garamond" w:hAnsi="Garamond"/>
          <w:bCs/>
          <w:sz w:val="22"/>
        </w:rPr>
        <w:t xml:space="preserve">Kompletné informácie o predmetnej </w:t>
      </w:r>
      <w:r w:rsidRPr="00D11E7C">
        <w:rPr>
          <w:rFonts w:ascii="Garamond" w:hAnsi="Garamond"/>
          <w:bCs/>
          <w:sz w:val="22"/>
        </w:rPr>
        <w:t>zákazke</w:t>
      </w:r>
      <w:r w:rsidR="008B18E5" w:rsidRPr="00D11E7C">
        <w:rPr>
          <w:rFonts w:ascii="Garamond" w:hAnsi="Garamond"/>
          <w:bCs/>
          <w:sz w:val="22"/>
        </w:rPr>
        <w:t xml:space="preserve"> nájdete na tejto adrese:</w:t>
      </w:r>
    </w:p>
    <w:p w14:paraId="1B74B655" w14:textId="77777777" w:rsidR="008B18E5" w:rsidRPr="00D11E7C" w:rsidRDefault="008B18E5" w:rsidP="008B18E5">
      <w:pPr>
        <w:spacing w:after="160"/>
        <w:rPr>
          <w:rFonts w:ascii="Garamond" w:hAnsi="Garamond"/>
          <w:sz w:val="22"/>
          <w:lang w:eastAsia="en-US"/>
        </w:rPr>
      </w:pPr>
      <w:r w:rsidRPr="00D11E7C">
        <w:rPr>
          <w:rStyle w:val="Hypertextovprepojenie"/>
          <w:rFonts w:ascii="Garamond" w:hAnsi="Garamond"/>
          <w:sz w:val="22"/>
        </w:rPr>
        <w:t>https://josephine.proebiz.com/sk/tender/75586/summary</w:t>
      </w:r>
    </w:p>
    <w:p w14:paraId="6D0FD454" w14:textId="2542200A" w:rsidR="0046372D" w:rsidRPr="007C00D2" w:rsidRDefault="0046372D" w:rsidP="007C00D2">
      <w:pPr>
        <w:pStyle w:val="Nadpis2"/>
      </w:pPr>
      <w:bookmarkStart w:id="2" w:name="_Hlk68695414"/>
      <w:r w:rsidRPr="2ADD3B36">
        <w:rPr>
          <w:lang w:val="en-US"/>
        </w:rPr>
        <w:t>Stručný opis predmetu zákazky:</w:t>
      </w:r>
    </w:p>
    <w:bookmarkEnd w:id="2"/>
    <w:p w14:paraId="251A2B32" w14:textId="2095F8C6" w:rsidR="00E73EA0" w:rsidRPr="005816DA" w:rsidRDefault="008B18E5" w:rsidP="00AC45C0">
      <w:pPr>
        <w:jc w:val="both"/>
        <w:rPr>
          <w:rFonts w:ascii="Garamond" w:hAnsi="Garamond"/>
          <w:lang w:val="en-US"/>
        </w:rPr>
      </w:pPr>
      <w:r w:rsidRPr="00D11E7C">
        <w:rPr>
          <w:rFonts w:ascii="Garamond" w:eastAsia="Calibri" w:hAnsi="Garamond"/>
          <w:sz w:val="22"/>
        </w:rPr>
        <w:t>Predmetom zákazky je nákup osobných motorových vozidiel podľa technických špecifikácií uvedených pre jednotlivé</w:t>
      </w:r>
      <w:r w:rsidR="00A52516">
        <w:rPr>
          <w:rFonts w:ascii="Garamond" w:eastAsia="Calibri" w:hAnsi="Garamond"/>
          <w:sz w:val="22"/>
        </w:rPr>
        <w:t>, pre Časť1</w:t>
      </w:r>
      <w:r w:rsidRPr="00D11E7C">
        <w:rPr>
          <w:rFonts w:ascii="Garamond" w:eastAsia="Calibri" w:hAnsi="Garamond"/>
          <w:sz w:val="22"/>
        </w:rPr>
        <w:t xml:space="preserve"> v prílohách č. 1</w:t>
      </w:r>
      <w:r w:rsidR="00CE5A66" w:rsidRPr="00D11E7C">
        <w:rPr>
          <w:rFonts w:ascii="Garamond" w:eastAsia="Calibri" w:hAnsi="Garamond"/>
          <w:sz w:val="22"/>
        </w:rPr>
        <w:t>a</w:t>
      </w:r>
      <w:r w:rsidRPr="00D11E7C">
        <w:rPr>
          <w:rFonts w:ascii="Garamond" w:eastAsia="Calibri" w:hAnsi="Garamond"/>
          <w:sz w:val="22"/>
        </w:rPr>
        <w:t xml:space="preserve"> a č. 2</w:t>
      </w:r>
      <w:r w:rsidR="00CE5A66" w:rsidRPr="00D11E7C">
        <w:rPr>
          <w:rFonts w:ascii="Garamond" w:eastAsia="Calibri" w:hAnsi="Garamond"/>
          <w:sz w:val="22"/>
        </w:rPr>
        <w:t>a</w:t>
      </w:r>
      <w:r w:rsidRPr="00D11E7C">
        <w:rPr>
          <w:rFonts w:ascii="Garamond" w:eastAsia="Calibri" w:hAnsi="Garamond"/>
          <w:sz w:val="22"/>
        </w:rPr>
        <w:t>. Výsledkom verejnej súťaže bude uzatvorenie rámcovej dohody</w:t>
      </w:r>
      <w:r w:rsidR="008908D3" w:rsidRPr="00D11E7C">
        <w:rPr>
          <w:rFonts w:ascii="Garamond" w:eastAsia="Calibri" w:hAnsi="Garamond"/>
          <w:sz w:val="22"/>
        </w:rPr>
        <w:t>, v</w:t>
      </w:r>
      <w:r w:rsidRPr="00D11E7C">
        <w:rPr>
          <w:rFonts w:ascii="Garamond" w:eastAsia="Calibri" w:hAnsi="Garamond"/>
          <w:sz w:val="22"/>
        </w:rPr>
        <w:t xml:space="preserve"> </w:t>
      </w:r>
      <w:r w:rsidR="004F734C">
        <w:rPr>
          <w:rFonts w:ascii="Garamond" w:eastAsia="Calibri" w:hAnsi="Garamond"/>
          <w:sz w:val="22"/>
        </w:rPr>
        <w:t> </w:t>
      </w:r>
      <w:r w:rsidRPr="00D11E7C">
        <w:rPr>
          <w:rFonts w:ascii="Garamond" w:eastAsia="Calibri" w:hAnsi="Garamond"/>
          <w:sz w:val="22"/>
        </w:rPr>
        <w:t>priebehu trvania rámcovej dohody si bud</w:t>
      </w:r>
      <w:r w:rsidR="008626C5" w:rsidRPr="00D11E7C">
        <w:rPr>
          <w:rFonts w:ascii="Garamond" w:eastAsia="Calibri" w:hAnsi="Garamond"/>
          <w:sz w:val="22"/>
        </w:rPr>
        <w:t>e</w:t>
      </w:r>
      <w:r w:rsidRPr="00D11E7C">
        <w:rPr>
          <w:rFonts w:ascii="Garamond" w:eastAsia="Calibri" w:hAnsi="Garamond"/>
          <w:sz w:val="22"/>
        </w:rPr>
        <w:t xml:space="preserve"> verejn</w:t>
      </w:r>
      <w:r w:rsidR="008626C5" w:rsidRPr="00D11E7C">
        <w:rPr>
          <w:rFonts w:ascii="Garamond" w:eastAsia="Calibri" w:hAnsi="Garamond"/>
          <w:sz w:val="22"/>
        </w:rPr>
        <w:t>ý</w:t>
      </w:r>
      <w:r w:rsidRPr="00D11E7C">
        <w:rPr>
          <w:rFonts w:ascii="Garamond" w:eastAsia="Calibri" w:hAnsi="Garamond"/>
          <w:sz w:val="22"/>
        </w:rPr>
        <w:t xml:space="preserve"> obstarávat</w:t>
      </w:r>
      <w:r w:rsidR="008626C5" w:rsidRPr="00D11E7C">
        <w:rPr>
          <w:rFonts w:ascii="Garamond" w:eastAsia="Calibri" w:hAnsi="Garamond"/>
          <w:sz w:val="22"/>
        </w:rPr>
        <w:t>e</w:t>
      </w:r>
      <w:r w:rsidR="00B0113B" w:rsidRPr="00D11E7C">
        <w:rPr>
          <w:rFonts w:ascii="Garamond" w:eastAsia="Calibri" w:hAnsi="Garamond"/>
          <w:sz w:val="22"/>
        </w:rPr>
        <w:t>ľ objednáv</w:t>
      </w:r>
      <w:r w:rsidR="00001ECA" w:rsidRPr="00D11E7C">
        <w:rPr>
          <w:rFonts w:ascii="Garamond" w:eastAsia="Calibri" w:hAnsi="Garamond"/>
          <w:sz w:val="22"/>
        </w:rPr>
        <w:t>ať motorové vozidl</w:t>
      </w:r>
      <w:r w:rsidR="0052499F" w:rsidRPr="00D11E7C">
        <w:rPr>
          <w:rFonts w:ascii="Garamond" w:eastAsia="Calibri" w:hAnsi="Garamond"/>
          <w:sz w:val="22"/>
        </w:rPr>
        <w:t>á</w:t>
      </w:r>
      <w:r w:rsidR="1D10D52A" w:rsidRPr="00D11E7C">
        <w:rPr>
          <w:rFonts w:ascii="Garamond" w:eastAsia="Calibri" w:hAnsi="Garamond"/>
          <w:sz w:val="22"/>
        </w:rPr>
        <w:t xml:space="preserve"> </w:t>
      </w:r>
      <w:r w:rsidR="0A79A622" w:rsidRPr="00D11E7C">
        <w:rPr>
          <w:rFonts w:ascii="Garamond" w:eastAsia="Calibri" w:hAnsi="Garamond"/>
          <w:sz w:val="22"/>
        </w:rPr>
        <w:t>priebežne podľa potreby</w:t>
      </w:r>
      <w:r w:rsidR="00AC45C0">
        <w:rPr>
          <w:rFonts w:ascii="Garamond" w:eastAsia="Calibri" w:hAnsi="Garamond"/>
        </w:rPr>
        <w:t>.</w:t>
      </w:r>
      <w:bookmarkStart w:id="3" w:name="_Hlk68695543"/>
    </w:p>
    <w:p w14:paraId="480266E0" w14:textId="7ADC3AD4" w:rsidR="00456C49" w:rsidRDefault="0046372D" w:rsidP="007C00D2">
      <w:pPr>
        <w:pStyle w:val="Nadpis2"/>
      </w:pPr>
      <w:r>
        <w:rPr>
          <w:lang w:val="sk-SK"/>
        </w:rPr>
        <w:t xml:space="preserve">Podrobný </w:t>
      </w:r>
      <w:r w:rsidRPr="0046372D">
        <w:t>opis predmetu zákazky</w:t>
      </w:r>
      <w:r w:rsidR="00182B06">
        <w:t xml:space="preserve"> pre Časť 1</w:t>
      </w:r>
      <w:r w:rsidRPr="0046372D">
        <w:t>:</w:t>
      </w:r>
      <w:bookmarkEnd w:id="3"/>
    </w:p>
    <w:p w14:paraId="752A12FC" w14:textId="7B7A1F0B" w:rsidR="00690C88" w:rsidRPr="006B3ED3" w:rsidRDefault="00690C88" w:rsidP="00A80135">
      <w:pPr>
        <w:shd w:val="clear" w:color="auto" w:fill="92D050"/>
        <w:tabs>
          <w:tab w:val="left" w:pos="4765"/>
          <w:tab w:val="left" w:pos="5973"/>
          <w:tab w:val="right" w:pos="9524"/>
        </w:tabs>
        <w:spacing w:after="120"/>
        <w:jc w:val="both"/>
        <w:rPr>
          <w:rFonts w:ascii="Garamond" w:hAnsi="Garamond"/>
          <w:b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ermStart w:id="2049121531" w:edGrp="everyone"/>
      <w:r w:rsidRPr="006B3ED3">
        <w:rPr>
          <w:rFonts w:ascii="Garamond" w:hAnsi="Garamond"/>
          <w:b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Značka, obchodný názov:</w:t>
      </w:r>
      <w:r w:rsidRPr="006B3ED3">
        <w:rPr>
          <w:rFonts w:ascii="Garamond" w:hAnsi="Garamond"/>
          <w:b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A80135">
        <w:rPr>
          <w:rFonts w:ascii="Garamond" w:hAnsi="Garamond"/>
          <w:b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B3ED3">
        <w:rPr>
          <w:rFonts w:ascii="Garamond" w:hAnsi="Garamond"/>
          <w:b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CD4598">
        <w:rPr>
          <w:rFonts w:ascii="Garamond" w:hAnsi="Garamond"/>
          <w:b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</w:p>
    <w:tbl>
      <w:tblPr>
        <w:tblW w:w="9513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534"/>
        <w:gridCol w:w="3450"/>
        <w:gridCol w:w="1134"/>
        <w:gridCol w:w="1276"/>
        <w:gridCol w:w="1276"/>
        <w:gridCol w:w="1843"/>
      </w:tblGrid>
      <w:tr w:rsidR="00182B06" w:rsidRPr="00EE4E7F" w14:paraId="5C5FDD49" w14:textId="77777777" w:rsidTr="2ADD3B3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</w:tcPr>
          <w:permEnd w:id="2049121531"/>
          <w:p w14:paraId="4037CD10" w14:textId="77777777" w:rsidR="00182B06" w:rsidRPr="00EE4E7F" w:rsidRDefault="00182B06" w:rsidP="007C00D2">
            <w:pPr>
              <w:pStyle w:val="Nadpis2"/>
              <w:rPr>
                <w:sz w:val="22"/>
                <w:szCs w:val="22"/>
              </w:rPr>
            </w:pPr>
            <w:r w:rsidRPr="00EE4E7F">
              <w:rPr>
                <w:sz w:val="22"/>
                <w:szCs w:val="22"/>
                <w:lang w:val="en-US"/>
              </w:rPr>
              <w:t>P. č.</w:t>
            </w: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37C2BF8C" w14:textId="77777777" w:rsidR="00182B06" w:rsidRPr="00EE4E7F" w:rsidRDefault="00182B06" w:rsidP="007C00D2">
            <w:pPr>
              <w:jc w:val="center"/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Technické parametre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453B3B72" w14:textId="77777777" w:rsidR="00182B06" w:rsidRPr="00EE4E7F" w:rsidRDefault="00182B06" w:rsidP="007C00D2">
            <w:pPr>
              <w:jc w:val="center"/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Jednotka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C64593D" w14:textId="77777777" w:rsidR="00182B06" w:rsidRPr="00EE4E7F" w:rsidRDefault="00182B06" w:rsidP="007C00D2">
            <w:pPr>
              <w:jc w:val="center"/>
              <w:rPr>
                <w:rFonts w:ascii="Garamond" w:hAnsi="Garamond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E4E7F">
              <w:rPr>
                <w:rFonts w:ascii="Garamond" w:hAnsi="Garamond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Minimum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00C01DF4" w14:textId="77777777" w:rsidR="00182B06" w:rsidRPr="00EE4E7F" w:rsidRDefault="00182B06" w:rsidP="007C00D2">
            <w:pPr>
              <w:jc w:val="center"/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Maximum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6549D43C" w14:textId="131CBEAF" w:rsidR="00182B06" w:rsidRPr="00EE4E7F" w:rsidRDefault="00182B06" w:rsidP="007C00D2">
            <w:pPr>
              <w:jc w:val="center"/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Predpokladané množstvo</w:t>
            </w:r>
          </w:p>
        </w:tc>
      </w:tr>
      <w:tr w:rsidR="00182B06" w:rsidRPr="00EE4E7F" w14:paraId="71D432B7" w14:textId="77777777" w:rsidTr="2ADD3B36">
        <w:trPr>
          <w:trHeight w:val="24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64B91681" w14:textId="77777777" w:rsidR="00182B06" w:rsidRPr="00EE4E7F" w:rsidRDefault="00182B06" w:rsidP="00E9394C">
            <w:pPr>
              <w:jc w:val="center"/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>1.</w:t>
            </w: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BA13CAA" w14:textId="77777777" w:rsidR="00182B06" w:rsidRPr="00EE4E7F" w:rsidRDefault="00182B06" w:rsidP="00E9394C">
            <w:pPr>
              <w:rPr>
                <w:rFonts w:ascii="Garamond" w:hAnsi="Garamond"/>
                <w:color w:val="000000"/>
                <w:sz w:val="22"/>
              </w:rPr>
            </w:pPr>
            <w:r w:rsidRPr="00EE4E7F">
              <w:rPr>
                <w:rFonts w:ascii="Garamond" w:hAnsi="Garamond"/>
                <w:color w:val="000000"/>
                <w:sz w:val="22"/>
              </w:rPr>
              <w:t xml:space="preserve">Osobný automobil kategórie M1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3A10B84" w14:textId="77777777" w:rsidR="00182B06" w:rsidRPr="00EE4E7F" w:rsidRDefault="00182B06" w:rsidP="00E9394C">
            <w:pPr>
              <w:snapToGrid w:val="0"/>
              <w:jc w:val="center"/>
              <w:rPr>
                <w:rFonts w:ascii="Garamond" w:hAnsi="Garamond"/>
                <w:color w:val="000000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>ks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3A4EA" w14:textId="77777777" w:rsidR="00182B06" w:rsidRPr="00EE4E7F" w:rsidRDefault="00182B06" w:rsidP="00E9394C">
            <w:pPr>
              <w:snapToGrid w:val="0"/>
              <w:jc w:val="center"/>
              <w:rPr>
                <w:rFonts w:ascii="Garamond" w:hAnsi="Garamond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21A764F" w14:textId="77777777" w:rsidR="00182B06" w:rsidRPr="00EE4E7F" w:rsidRDefault="00182B06" w:rsidP="00E9394C">
            <w:pPr>
              <w:snapToGrid w:val="0"/>
              <w:jc w:val="center"/>
              <w:rPr>
                <w:rFonts w:ascii="Garamond" w:hAnsi="Garamond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96B3F" w14:textId="77777777" w:rsidR="00182B06" w:rsidRPr="00EE4E7F" w:rsidRDefault="00182B06" w:rsidP="00E9394C">
            <w:pPr>
              <w:jc w:val="center"/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>4</w:t>
            </w:r>
          </w:p>
        </w:tc>
      </w:tr>
      <w:tr w:rsidR="00182B06" w:rsidRPr="00EE4E7F" w14:paraId="49AFC8BD" w14:textId="77777777" w:rsidTr="2ADD3B3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74AA86CC" w14:textId="77777777" w:rsidR="00182B06" w:rsidRPr="00EE4E7F" w:rsidRDefault="00182B06" w:rsidP="00E9394C">
            <w:pPr>
              <w:jc w:val="center"/>
              <w:rPr>
                <w:rFonts w:ascii="Garamond" w:hAnsi="Garamond"/>
                <w:sz w:val="22"/>
              </w:rPr>
            </w:pPr>
            <w:permStart w:id="85419274" w:edGrp="everyone" w:colFirst="5" w:colLast="5"/>
            <w:r w:rsidRPr="00EE4E7F">
              <w:rPr>
                <w:rFonts w:ascii="Garamond" w:hAnsi="Garamond"/>
                <w:sz w:val="22"/>
              </w:rPr>
              <w:t>2.</w:t>
            </w: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D0224BD" w14:textId="77777777" w:rsidR="00182B06" w:rsidRPr="00EE4E7F" w:rsidRDefault="00182B06" w:rsidP="00E9394C">
            <w:pPr>
              <w:rPr>
                <w:rFonts w:ascii="Garamond" w:hAnsi="Garamond"/>
                <w:color w:val="000000"/>
                <w:sz w:val="22"/>
              </w:rPr>
            </w:pPr>
            <w:r w:rsidRPr="00EE4E7F">
              <w:rPr>
                <w:rFonts w:ascii="Garamond" w:hAnsi="Garamond"/>
                <w:color w:val="000000"/>
                <w:sz w:val="22"/>
              </w:rPr>
              <w:t xml:space="preserve">Objem valcov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6483E66" w14:textId="77777777" w:rsidR="00182B06" w:rsidRPr="00EE4E7F" w:rsidRDefault="00182B06" w:rsidP="00E9394C">
            <w:pPr>
              <w:jc w:val="center"/>
              <w:rPr>
                <w:rFonts w:ascii="Garamond" w:hAnsi="Garamond"/>
                <w:color w:val="000000"/>
                <w:sz w:val="22"/>
              </w:rPr>
            </w:pPr>
            <w:r w:rsidRPr="00EE4E7F">
              <w:rPr>
                <w:rFonts w:ascii="Garamond" w:hAnsi="Garamond"/>
                <w:color w:val="000000"/>
                <w:sz w:val="22"/>
              </w:rPr>
              <w:t>cm3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EC3CA" w14:textId="77777777" w:rsidR="00182B06" w:rsidRPr="00EE4E7F" w:rsidRDefault="00182B06" w:rsidP="00E9394C">
            <w:pPr>
              <w:jc w:val="center"/>
              <w:rPr>
                <w:rFonts w:ascii="Garamond" w:hAnsi="Garamond"/>
                <w:color w:val="000000"/>
                <w:sz w:val="22"/>
              </w:rPr>
            </w:pPr>
            <w:r w:rsidRPr="00EE4E7F">
              <w:rPr>
                <w:rFonts w:ascii="Garamond" w:hAnsi="Garamond"/>
                <w:color w:val="000000"/>
                <w:sz w:val="22"/>
              </w:rPr>
              <w:t xml:space="preserve">1 490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BFA1C70" w14:textId="77777777" w:rsidR="00182B06" w:rsidRPr="00EE4E7F" w:rsidRDefault="00182B06" w:rsidP="00E9394C">
            <w:pPr>
              <w:jc w:val="center"/>
              <w:rPr>
                <w:rFonts w:ascii="Garamond" w:hAnsi="Garamond"/>
                <w:color w:val="000000"/>
                <w:sz w:val="22"/>
              </w:rPr>
            </w:pPr>
            <w:r w:rsidRPr="00EE4E7F">
              <w:rPr>
                <w:rFonts w:ascii="Garamond" w:hAnsi="Garamond"/>
                <w:color w:val="000000"/>
                <w:sz w:val="22"/>
              </w:rPr>
              <w:t>2 500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521B880" w14:textId="265BCC1B" w:rsidR="00182B06" w:rsidRPr="00EE4E7F" w:rsidRDefault="00182B06" w:rsidP="00E9394C">
            <w:pPr>
              <w:snapToGrid w:val="0"/>
              <w:jc w:val="center"/>
              <w:rPr>
                <w:rFonts w:ascii="Garamond" w:hAnsi="Garamond"/>
                <w:sz w:val="22"/>
                <w:highlight w:val="yellow"/>
              </w:rPr>
            </w:pPr>
          </w:p>
        </w:tc>
      </w:tr>
      <w:tr w:rsidR="00182B06" w:rsidRPr="00EE4E7F" w14:paraId="7A5CA5B4" w14:textId="77777777" w:rsidTr="2ADD3B3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77B4C403" w14:textId="77777777" w:rsidR="00182B06" w:rsidRPr="00EE4E7F" w:rsidRDefault="00182B06" w:rsidP="00E9394C">
            <w:pPr>
              <w:jc w:val="center"/>
              <w:rPr>
                <w:rFonts w:ascii="Garamond" w:hAnsi="Garamond"/>
                <w:sz w:val="22"/>
              </w:rPr>
            </w:pPr>
            <w:permStart w:id="30766417" w:edGrp="everyone" w:colFirst="5" w:colLast="5"/>
            <w:permEnd w:id="85419274"/>
            <w:r w:rsidRPr="00EE4E7F">
              <w:rPr>
                <w:rFonts w:ascii="Garamond" w:hAnsi="Garamond"/>
                <w:sz w:val="22"/>
              </w:rPr>
              <w:t>3.</w:t>
            </w: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CD0A09F" w14:textId="77777777" w:rsidR="00182B06" w:rsidRPr="00EE4E7F" w:rsidRDefault="00182B06" w:rsidP="00E9394C">
            <w:pPr>
              <w:rPr>
                <w:rFonts w:ascii="Garamond" w:hAnsi="Garamond"/>
                <w:color w:val="000000"/>
                <w:sz w:val="22"/>
              </w:rPr>
            </w:pPr>
            <w:r w:rsidRPr="00EE4E7F">
              <w:rPr>
                <w:rFonts w:ascii="Garamond" w:hAnsi="Garamond"/>
                <w:color w:val="000000"/>
                <w:sz w:val="22"/>
              </w:rPr>
              <w:t xml:space="preserve">Počet valcov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AAEE595" w14:textId="77777777" w:rsidR="00182B06" w:rsidRPr="00EE4E7F" w:rsidRDefault="00182B06" w:rsidP="00E9394C">
            <w:pPr>
              <w:jc w:val="center"/>
              <w:rPr>
                <w:rFonts w:ascii="Garamond" w:hAnsi="Garamond"/>
                <w:color w:val="000000"/>
                <w:sz w:val="22"/>
              </w:rPr>
            </w:pPr>
            <w:r w:rsidRPr="00EE4E7F">
              <w:rPr>
                <w:rFonts w:ascii="Garamond" w:hAnsi="Garamond"/>
                <w:color w:val="000000"/>
                <w:sz w:val="22"/>
              </w:rPr>
              <w:t>ks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A354F" w14:textId="77777777" w:rsidR="00182B06" w:rsidRPr="00EE4E7F" w:rsidRDefault="00182B06" w:rsidP="00E9394C">
            <w:pPr>
              <w:snapToGrid w:val="0"/>
              <w:jc w:val="center"/>
              <w:rPr>
                <w:rFonts w:ascii="Garamond" w:hAnsi="Garamond"/>
                <w:color w:val="000000"/>
                <w:sz w:val="22"/>
              </w:rPr>
            </w:pPr>
            <w:r w:rsidRPr="00EE4E7F">
              <w:rPr>
                <w:rFonts w:ascii="Garamond" w:hAnsi="Garamond"/>
                <w:color w:val="000000"/>
                <w:sz w:val="22"/>
              </w:rPr>
              <w:t xml:space="preserve">4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6CBE9AC" w14:textId="77777777" w:rsidR="00182B06" w:rsidRPr="00EE4E7F" w:rsidRDefault="00182B06" w:rsidP="00E9394C">
            <w:pPr>
              <w:snapToGrid w:val="0"/>
              <w:jc w:val="center"/>
              <w:rPr>
                <w:rFonts w:ascii="Garamond" w:hAnsi="Garamond"/>
                <w:color w:val="000000"/>
                <w:sz w:val="22"/>
              </w:rPr>
            </w:pPr>
            <w:r w:rsidRPr="00EE4E7F">
              <w:rPr>
                <w:rFonts w:ascii="Garamond" w:hAnsi="Garamond"/>
                <w:color w:val="000000"/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7D03A63" w14:textId="77777777" w:rsidR="00182B06" w:rsidRPr="00EE4E7F" w:rsidRDefault="00182B06" w:rsidP="00E9394C">
            <w:pPr>
              <w:snapToGrid w:val="0"/>
              <w:jc w:val="center"/>
              <w:rPr>
                <w:rFonts w:ascii="Garamond" w:hAnsi="Garamond"/>
                <w:sz w:val="22"/>
                <w:highlight w:val="yellow"/>
              </w:rPr>
            </w:pPr>
          </w:p>
        </w:tc>
      </w:tr>
      <w:tr w:rsidR="00182B06" w:rsidRPr="00EE4E7F" w14:paraId="436345EB" w14:textId="77777777" w:rsidTr="2ADD3B3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4F4DDE01" w14:textId="77777777" w:rsidR="00182B06" w:rsidRPr="00EE4E7F" w:rsidRDefault="00182B06" w:rsidP="00E9394C">
            <w:pPr>
              <w:jc w:val="center"/>
              <w:rPr>
                <w:rFonts w:ascii="Garamond" w:hAnsi="Garamond"/>
                <w:sz w:val="22"/>
              </w:rPr>
            </w:pPr>
            <w:permStart w:id="1366059457" w:edGrp="everyone" w:colFirst="5" w:colLast="5"/>
            <w:permEnd w:id="30766417"/>
            <w:r w:rsidRPr="00EE4E7F">
              <w:rPr>
                <w:rFonts w:ascii="Garamond" w:hAnsi="Garamond"/>
                <w:sz w:val="22"/>
              </w:rPr>
              <w:t>4.</w:t>
            </w: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94AB0B0" w14:textId="77777777" w:rsidR="00182B06" w:rsidRPr="00EE4E7F" w:rsidRDefault="00182B06" w:rsidP="00E9394C">
            <w:pPr>
              <w:rPr>
                <w:rFonts w:ascii="Garamond" w:hAnsi="Garamond"/>
                <w:color w:val="000000"/>
                <w:sz w:val="22"/>
              </w:rPr>
            </w:pPr>
            <w:r w:rsidRPr="00EE4E7F">
              <w:rPr>
                <w:rFonts w:ascii="Garamond" w:hAnsi="Garamond"/>
                <w:color w:val="000000"/>
                <w:sz w:val="22"/>
              </w:rPr>
              <w:t>Výkon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1695875" w14:textId="77777777" w:rsidR="00182B06" w:rsidRPr="00EE4E7F" w:rsidRDefault="00182B06" w:rsidP="00E9394C">
            <w:pPr>
              <w:jc w:val="center"/>
              <w:rPr>
                <w:rFonts w:ascii="Garamond" w:hAnsi="Garamond"/>
                <w:color w:val="000000"/>
                <w:sz w:val="22"/>
              </w:rPr>
            </w:pPr>
            <w:r w:rsidRPr="00EE4E7F">
              <w:rPr>
                <w:rFonts w:ascii="Garamond" w:hAnsi="Garamond"/>
                <w:color w:val="000000"/>
                <w:sz w:val="22"/>
              </w:rPr>
              <w:t>kW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3588C" w14:textId="77777777" w:rsidR="00182B06" w:rsidRPr="00EE4E7F" w:rsidRDefault="00182B06" w:rsidP="00E9394C">
            <w:pPr>
              <w:snapToGrid w:val="0"/>
              <w:jc w:val="center"/>
              <w:rPr>
                <w:rFonts w:ascii="Garamond" w:hAnsi="Garamond"/>
                <w:color w:val="000000"/>
                <w:sz w:val="22"/>
              </w:rPr>
            </w:pPr>
            <w:r w:rsidRPr="00EE4E7F">
              <w:rPr>
                <w:rFonts w:ascii="Garamond" w:hAnsi="Garamond"/>
                <w:color w:val="000000"/>
                <w:sz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118B6BF" w14:textId="77777777" w:rsidR="00182B06" w:rsidRPr="00EE4E7F" w:rsidRDefault="00182B06" w:rsidP="00E9394C">
            <w:pPr>
              <w:snapToGrid w:val="0"/>
              <w:jc w:val="center"/>
              <w:rPr>
                <w:rFonts w:ascii="Garamond" w:hAnsi="Garamond"/>
                <w:color w:val="000000"/>
                <w:sz w:val="22"/>
              </w:rPr>
            </w:pPr>
            <w:r w:rsidRPr="00EE4E7F">
              <w:rPr>
                <w:rFonts w:ascii="Garamond" w:hAnsi="Garamond"/>
                <w:color w:val="000000"/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C278697" w14:textId="21D26303" w:rsidR="00182B06" w:rsidRPr="00EE4E7F" w:rsidRDefault="00182B06" w:rsidP="00E9394C">
            <w:pPr>
              <w:snapToGrid w:val="0"/>
              <w:jc w:val="center"/>
              <w:rPr>
                <w:rFonts w:ascii="Garamond" w:hAnsi="Garamond"/>
                <w:sz w:val="22"/>
                <w:highlight w:val="yellow"/>
              </w:rPr>
            </w:pPr>
          </w:p>
        </w:tc>
      </w:tr>
      <w:tr w:rsidR="00182B06" w:rsidRPr="00EE4E7F" w14:paraId="072475F5" w14:textId="77777777" w:rsidTr="2ADD3B3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527E13F9" w14:textId="77777777" w:rsidR="00182B06" w:rsidRPr="00EE4E7F" w:rsidRDefault="00182B06" w:rsidP="00E9394C">
            <w:pPr>
              <w:jc w:val="center"/>
              <w:rPr>
                <w:rFonts w:ascii="Garamond" w:hAnsi="Garamond"/>
                <w:sz w:val="22"/>
              </w:rPr>
            </w:pPr>
            <w:permStart w:id="681603774" w:edGrp="everyone" w:colFirst="5" w:colLast="5"/>
            <w:permEnd w:id="1366059457"/>
            <w:r w:rsidRPr="00EE4E7F">
              <w:rPr>
                <w:rFonts w:ascii="Garamond" w:hAnsi="Garamond"/>
                <w:sz w:val="22"/>
              </w:rPr>
              <w:t>5.</w:t>
            </w: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9D11BDC" w14:textId="77777777" w:rsidR="00182B06" w:rsidRPr="00EE4E7F" w:rsidRDefault="00182B06" w:rsidP="00E9394C">
            <w:pPr>
              <w:rPr>
                <w:rFonts w:ascii="Garamond" w:hAnsi="Garamond"/>
                <w:color w:val="000000"/>
                <w:sz w:val="22"/>
              </w:rPr>
            </w:pPr>
            <w:r w:rsidRPr="00EE4E7F">
              <w:rPr>
                <w:rFonts w:ascii="Garamond" w:hAnsi="Garamond"/>
                <w:color w:val="000000"/>
                <w:sz w:val="22"/>
              </w:rPr>
              <w:t>Úžitková hmotnosť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7626B00B" w14:textId="77777777" w:rsidR="00182B06" w:rsidRPr="00EE4E7F" w:rsidRDefault="00182B06" w:rsidP="00E9394C">
            <w:pPr>
              <w:jc w:val="center"/>
              <w:rPr>
                <w:rFonts w:ascii="Garamond" w:hAnsi="Garamond"/>
                <w:color w:val="000000"/>
                <w:sz w:val="22"/>
              </w:rPr>
            </w:pPr>
            <w:r w:rsidRPr="00EE4E7F">
              <w:rPr>
                <w:rFonts w:ascii="Garamond" w:hAnsi="Garamond"/>
                <w:color w:val="000000"/>
                <w:sz w:val="22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C9021" w14:textId="77777777" w:rsidR="00182B06" w:rsidRPr="00EE4E7F" w:rsidRDefault="00182B06" w:rsidP="00E9394C">
            <w:pPr>
              <w:snapToGrid w:val="0"/>
              <w:jc w:val="center"/>
              <w:rPr>
                <w:rFonts w:ascii="Garamond" w:hAnsi="Garamond"/>
                <w:color w:val="000000"/>
                <w:sz w:val="22"/>
              </w:rPr>
            </w:pPr>
            <w:r w:rsidRPr="00EE4E7F">
              <w:rPr>
                <w:rFonts w:ascii="Garamond" w:hAnsi="Garamond"/>
                <w:color w:val="000000"/>
                <w:sz w:val="22"/>
              </w:rPr>
              <w:t>430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F721ED3" w14:textId="77777777" w:rsidR="00182B06" w:rsidRPr="00EE4E7F" w:rsidRDefault="00182B06" w:rsidP="00E9394C">
            <w:pPr>
              <w:snapToGrid w:val="0"/>
              <w:jc w:val="center"/>
              <w:rPr>
                <w:rFonts w:ascii="Garamond" w:hAnsi="Garamond"/>
                <w:color w:val="000000"/>
                <w:sz w:val="22"/>
              </w:rPr>
            </w:pPr>
            <w:r w:rsidRPr="00EE4E7F">
              <w:rPr>
                <w:rFonts w:ascii="Garamond" w:hAnsi="Garamond"/>
                <w:color w:val="000000"/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8156084" w14:textId="77777777" w:rsidR="00182B06" w:rsidRPr="00EE4E7F" w:rsidRDefault="00182B06" w:rsidP="00E9394C">
            <w:pPr>
              <w:snapToGrid w:val="0"/>
              <w:jc w:val="center"/>
              <w:rPr>
                <w:rFonts w:ascii="Garamond" w:hAnsi="Garamond"/>
                <w:sz w:val="22"/>
                <w:highlight w:val="yellow"/>
              </w:rPr>
            </w:pPr>
          </w:p>
        </w:tc>
      </w:tr>
      <w:tr w:rsidR="00182B06" w:rsidRPr="00EE4E7F" w14:paraId="37162819" w14:textId="77777777" w:rsidTr="2ADD3B3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1CCDEEDB" w14:textId="77777777" w:rsidR="00182B06" w:rsidRPr="00EE4E7F" w:rsidRDefault="00182B06" w:rsidP="00E9394C">
            <w:pPr>
              <w:jc w:val="center"/>
              <w:rPr>
                <w:rFonts w:ascii="Garamond" w:hAnsi="Garamond"/>
                <w:sz w:val="22"/>
              </w:rPr>
            </w:pPr>
            <w:permStart w:id="628045818" w:edGrp="everyone" w:colFirst="5" w:colLast="5"/>
            <w:permEnd w:id="681603774"/>
            <w:r w:rsidRPr="00EE4E7F">
              <w:rPr>
                <w:rFonts w:ascii="Garamond" w:hAnsi="Garamond"/>
                <w:sz w:val="22"/>
              </w:rPr>
              <w:t>6.</w:t>
            </w: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350F98A" w14:textId="77777777" w:rsidR="00182B06" w:rsidRPr="00EE4E7F" w:rsidRDefault="00182B06" w:rsidP="00E9394C">
            <w:pPr>
              <w:rPr>
                <w:rFonts w:ascii="Garamond" w:hAnsi="Garamond"/>
                <w:color w:val="000000"/>
                <w:sz w:val="22"/>
              </w:rPr>
            </w:pPr>
            <w:r w:rsidRPr="00EE4E7F">
              <w:rPr>
                <w:rFonts w:ascii="Garamond" w:hAnsi="Garamond"/>
                <w:color w:val="000000"/>
                <w:sz w:val="22"/>
              </w:rPr>
              <w:t>Prevodovka automatická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481DC86" w14:textId="77777777" w:rsidR="00182B06" w:rsidRPr="00EE4E7F" w:rsidRDefault="00182B06" w:rsidP="00E9394C">
            <w:pPr>
              <w:jc w:val="center"/>
              <w:rPr>
                <w:rFonts w:ascii="Garamond" w:hAnsi="Garamond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60621" w14:textId="77777777" w:rsidR="00182B06" w:rsidRPr="00EE4E7F" w:rsidRDefault="00182B06" w:rsidP="00E9394C">
            <w:pPr>
              <w:snapToGrid w:val="0"/>
              <w:jc w:val="center"/>
              <w:rPr>
                <w:rFonts w:ascii="Garamond" w:hAnsi="Garamond"/>
                <w:color w:val="000000"/>
                <w:sz w:val="22"/>
              </w:rPr>
            </w:pPr>
            <w:r w:rsidRPr="00EE4E7F">
              <w:rPr>
                <w:rFonts w:ascii="Garamond" w:hAnsi="Garamond"/>
                <w:color w:val="000000"/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D55E6CB" w14:textId="77777777" w:rsidR="00182B06" w:rsidRPr="00EE4E7F" w:rsidRDefault="00182B06" w:rsidP="00E9394C">
            <w:pPr>
              <w:snapToGrid w:val="0"/>
              <w:jc w:val="center"/>
              <w:rPr>
                <w:rFonts w:ascii="Garamond" w:hAnsi="Garamond"/>
                <w:color w:val="000000"/>
                <w:sz w:val="22"/>
              </w:rPr>
            </w:pPr>
            <w:r w:rsidRPr="00EE4E7F">
              <w:rPr>
                <w:rFonts w:ascii="Garamond" w:hAnsi="Garamond"/>
                <w:color w:val="000000"/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4383EC89" w14:textId="77777777" w:rsidR="00182B06" w:rsidRPr="00EE4E7F" w:rsidRDefault="00182B06" w:rsidP="00E9394C">
            <w:pPr>
              <w:snapToGrid w:val="0"/>
              <w:jc w:val="center"/>
              <w:rPr>
                <w:rFonts w:ascii="Garamond" w:hAnsi="Garamond"/>
                <w:sz w:val="22"/>
                <w:highlight w:val="yellow"/>
              </w:rPr>
            </w:pPr>
          </w:p>
        </w:tc>
      </w:tr>
      <w:tr w:rsidR="00182B06" w:rsidRPr="00EE4E7F" w14:paraId="08765084" w14:textId="77777777" w:rsidTr="2ADD3B3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680D293C" w14:textId="77777777" w:rsidR="00182B06" w:rsidRPr="00EE4E7F" w:rsidRDefault="00182B06" w:rsidP="00E9394C">
            <w:pPr>
              <w:jc w:val="center"/>
              <w:rPr>
                <w:rFonts w:ascii="Garamond" w:hAnsi="Garamond"/>
                <w:sz w:val="22"/>
              </w:rPr>
            </w:pPr>
            <w:permStart w:id="742539208" w:edGrp="everyone" w:colFirst="5" w:colLast="5"/>
            <w:permEnd w:id="628045818"/>
            <w:r w:rsidRPr="00EE4E7F">
              <w:rPr>
                <w:rFonts w:ascii="Garamond" w:hAnsi="Garamond"/>
                <w:sz w:val="22"/>
              </w:rPr>
              <w:t>7.</w:t>
            </w: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BF3E10D" w14:textId="77777777" w:rsidR="00182B06" w:rsidRPr="00EE4E7F" w:rsidRDefault="00182B06" w:rsidP="00E9394C">
            <w:pPr>
              <w:rPr>
                <w:rFonts w:ascii="Garamond" w:hAnsi="Garamond"/>
                <w:color w:val="000000"/>
                <w:sz w:val="22"/>
              </w:rPr>
            </w:pPr>
            <w:r w:rsidRPr="00EE4E7F">
              <w:rPr>
                <w:rFonts w:ascii="Garamond" w:hAnsi="Garamond"/>
                <w:color w:val="000000"/>
                <w:sz w:val="22"/>
              </w:rPr>
              <w:t>Objem batožinového priestoru bez sklopených zadných sedadiel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60D8C09" w14:textId="77777777" w:rsidR="00182B06" w:rsidRPr="00EE4E7F" w:rsidRDefault="00182B06" w:rsidP="00E9394C">
            <w:pPr>
              <w:jc w:val="center"/>
              <w:rPr>
                <w:rFonts w:ascii="Garamond" w:hAnsi="Garamond"/>
                <w:color w:val="000000"/>
                <w:sz w:val="22"/>
              </w:rPr>
            </w:pPr>
            <w:r w:rsidRPr="00EE4E7F">
              <w:rPr>
                <w:rFonts w:ascii="Garamond" w:hAnsi="Garamond"/>
                <w:color w:val="000000"/>
                <w:sz w:val="22"/>
              </w:rPr>
              <w:t>liter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206B8" w14:textId="77777777" w:rsidR="00182B06" w:rsidRPr="00EE4E7F" w:rsidRDefault="00182B06" w:rsidP="00E9394C">
            <w:pPr>
              <w:snapToGrid w:val="0"/>
              <w:jc w:val="center"/>
              <w:rPr>
                <w:rFonts w:ascii="Garamond" w:hAnsi="Garamond"/>
                <w:color w:val="000000"/>
                <w:sz w:val="22"/>
              </w:rPr>
            </w:pPr>
            <w:r w:rsidRPr="00EE4E7F">
              <w:rPr>
                <w:rFonts w:ascii="Garamond" w:hAnsi="Garamond"/>
                <w:color w:val="000000"/>
                <w:sz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E888553" w14:textId="77777777" w:rsidR="00182B06" w:rsidRPr="00EE4E7F" w:rsidRDefault="00182B06" w:rsidP="00E9394C">
            <w:pPr>
              <w:snapToGrid w:val="0"/>
              <w:jc w:val="center"/>
              <w:rPr>
                <w:rFonts w:ascii="Garamond" w:hAnsi="Garamond"/>
                <w:color w:val="000000"/>
                <w:sz w:val="22"/>
              </w:rPr>
            </w:pPr>
            <w:r w:rsidRPr="00EE4E7F">
              <w:rPr>
                <w:rFonts w:ascii="Garamond" w:hAnsi="Garamond"/>
                <w:color w:val="000000"/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66FC21C" w14:textId="77777777" w:rsidR="00182B06" w:rsidRPr="00EE4E7F" w:rsidRDefault="00182B06" w:rsidP="00E9394C">
            <w:pPr>
              <w:snapToGrid w:val="0"/>
              <w:jc w:val="center"/>
              <w:rPr>
                <w:rFonts w:ascii="Garamond" w:hAnsi="Garamond"/>
                <w:sz w:val="22"/>
                <w:highlight w:val="yellow"/>
              </w:rPr>
            </w:pPr>
          </w:p>
        </w:tc>
      </w:tr>
      <w:tr w:rsidR="00182B06" w:rsidRPr="00EE4E7F" w14:paraId="36AAD7DA" w14:textId="77777777" w:rsidTr="2ADD3B3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3DFB8F1A" w14:textId="77777777" w:rsidR="00182B06" w:rsidRPr="00EE4E7F" w:rsidRDefault="00182B06" w:rsidP="00E9394C">
            <w:pPr>
              <w:jc w:val="center"/>
              <w:rPr>
                <w:rFonts w:ascii="Garamond" w:hAnsi="Garamond"/>
                <w:sz w:val="22"/>
              </w:rPr>
            </w:pPr>
            <w:permStart w:id="1523129921" w:edGrp="everyone" w:colFirst="5" w:colLast="5"/>
            <w:permEnd w:id="742539208"/>
            <w:r w:rsidRPr="00EE4E7F">
              <w:rPr>
                <w:rFonts w:ascii="Garamond" w:hAnsi="Garamond"/>
                <w:sz w:val="22"/>
              </w:rPr>
              <w:t>8.</w:t>
            </w: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6ADA64B" w14:textId="77777777" w:rsidR="00182B06" w:rsidRPr="00EE4E7F" w:rsidRDefault="00182B06" w:rsidP="00E9394C">
            <w:pPr>
              <w:rPr>
                <w:rFonts w:ascii="Garamond" w:hAnsi="Garamond"/>
                <w:color w:val="000000"/>
                <w:sz w:val="22"/>
              </w:rPr>
            </w:pPr>
            <w:r w:rsidRPr="00EE4E7F">
              <w:rPr>
                <w:rFonts w:ascii="Garamond" w:hAnsi="Garamond"/>
                <w:color w:val="000000"/>
                <w:sz w:val="22"/>
              </w:rPr>
              <w:t xml:space="preserve">Rázvor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ED180E1" w14:textId="77777777" w:rsidR="00182B06" w:rsidRPr="00EE4E7F" w:rsidRDefault="00182B06" w:rsidP="00E9394C">
            <w:pPr>
              <w:jc w:val="center"/>
              <w:rPr>
                <w:rFonts w:ascii="Garamond" w:hAnsi="Garamond"/>
                <w:color w:val="000000"/>
                <w:sz w:val="22"/>
              </w:rPr>
            </w:pPr>
            <w:r w:rsidRPr="00EE4E7F">
              <w:rPr>
                <w:rFonts w:ascii="Garamond" w:hAnsi="Garamond"/>
                <w:color w:val="000000"/>
                <w:sz w:val="22"/>
              </w:rPr>
              <w:t>mm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A3ED5" w14:textId="77777777" w:rsidR="00182B06" w:rsidRPr="00EE4E7F" w:rsidRDefault="00182B06" w:rsidP="00E9394C">
            <w:pPr>
              <w:snapToGrid w:val="0"/>
              <w:jc w:val="center"/>
              <w:rPr>
                <w:rFonts w:ascii="Garamond" w:hAnsi="Garamond"/>
                <w:color w:val="000000"/>
                <w:sz w:val="22"/>
              </w:rPr>
            </w:pPr>
            <w:r w:rsidRPr="00EE4E7F">
              <w:rPr>
                <w:rFonts w:ascii="Garamond" w:hAnsi="Garamond"/>
                <w:color w:val="000000"/>
                <w:sz w:val="22"/>
              </w:rPr>
              <w:t>2 680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9595E67" w14:textId="77777777" w:rsidR="00182B06" w:rsidRPr="00EE4E7F" w:rsidRDefault="00182B06" w:rsidP="00E9394C">
            <w:pPr>
              <w:snapToGrid w:val="0"/>
              <w:jc w:val="center"/>
              <w:rPr>
                <w:rFonts w:ascii="Garamond" w:hAnsi="Garamond"/>
                <w:color w:val="000000"/>
                <w:sz w:val="22"/>
              </w:rPr>
            </w:pPr>
            <w:r w:rsidRPr="00EE4E7F">
              <w:rPr>
                <w:rFonts w:ascii="Garamond" w:hAnsi="Garamond"/>
                <w:color w:val="000000"/>
                <w:sz w:val="22"/>
              </w:rPr>
              <w:t>2 800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48753E8" w14:textId="77777777" w:rsidR="00182B06" w:rsidRPr="00EE4E7F" w:rsidRDefault="00182B06" w:rsidP="00E9394C">
            <w:pPr>
              <w:snapToGrid w:val="0"/>
              <w:jc w:val="center"/>
              <w:rPr>
                <w:rFonts w:ascii="Garamond" w:hAnsi="Garamond"/>
                <w:sz w:val="22"/>
                <w:highlight w:val="yellow"/>
              </w:rPr>
            </w:pPr>
          </w:p>
        </w:tc>
      </w:tr>
      <w:tr w:rsidR="00182B06" w:rsidRPr="00EE4E7F" w14:paraId="4ADC329D" w14:textId="77777777" w:rsidTr="2ADD3B3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5327A79A" w14:textId="77777777" w:rsidR="00182B06" w:rsidRPr="00EE4E7F" w:rsidRDefault="00182B06" w:rsidP="00E9394C">
            <w:pPr>
              <w:jc w:val="center"/>
              <w:rPr>
                <w:rFonts w:ascii="Garamond" w:hAnsi="Garamond"/>
                <w:sz w:val="22"/>
              </w:rPr>
            </w:pPr>
            <w:permStart w:id="50269080" w:edGrp="everyone" w:colFirst="5" w:colLast="5"/>
            <w:permEnd w:id="1523129921"/>
            <w:r w:rsidRPr="00EE4E7F">
              <w:rPr>
                <w:rFonts w:ascii="Garamond" w:hAnsi="Garamond"/>
                <w:sz w:val="22"/>
              </w:rPr>
              <w:t>9.</w:t>
            </w: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3559DE1" w14:textId="77777777" w:rsidR="00182B06" w:rsidRPr="00EE4E7F" w:rsidRDefault="00182B06" w:rsidP="00E9394C">
            <w:pPr>
              <w:rPr>
                <w:rFonts w:ascii="Garamond" w:hAnsi="Garamond"/>
                <w:color w:val="000000"/>
                <w:sz w:val="22"/>
              </w:rPr>
            </w:pPr>
            <w:r w:rsidRPr="00EE4E7F">
              <w:rPr>
                <w:rFonts w:ascii="Garamond" w:hAnsi="Garamond"/>
                <w:color w:val="000000"/>
                <w:sz w:val="22"/>
              </w:rPr>
              <w:t>Dĺžka vozidla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6969FE5" w14:textId="77777777" w:rsidR="00182B06" w:rsidRPr="00EE4E7F" w:rsidRDefault="00182B06" w:rsidP="00E9394C">
            <w:pPr>
              <w:jc w:val="center"/>
              <w:rPr>
                <w:rFonts w:ascii="Garamond" w:hAnsi="Garamond"/>
                <w:color w:val="000000"/>
                <w:sz w:val="22"/>
              </w:rPr>
            </w:pPr>
            <w:r w:rsidRPr="00EE4E7F">
              <w:rPr>
                <w:rFonts w:ascii="Garamond" w:hAnsi="Garamond"/>
                <w:color w:val="000000"/>
                <w:sz w:val="22"/>
              </w:rPr>
              <w:t>mm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10842" w14:textId="77777777" w:rsidR="00182B06" w:rsidRPr="00EE4E7F" w:rsidRDefault="00182B06" w:rsidP="00E9394C">
            <w:pPr>
              <w:snapToGrid w:val="0"/>
              <w:jc w:val="center"/>
              <w:rPr>
                <w:rFonts w:ascii="Garamond" w:hAnsi="Garamond"/>
                <w:color w:val="000000"/>
                <w:sz w:val="22"/>
              </w:rPr>
            </w:pPr>
            <w:r w:rsidRPr="00EE4E7F">
              <w:rPr>
                <w:rFonts w:ascii="Garamond" w:hAnsi="Garamond"/>
                <w:color w:val="000000"/>
                <w:sz w:val="22"/>
              </w:rPr>
              <w:t>4 500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0268D63" w14:textId="77777777" w:rsidR="00182B06" w:rsidRPr="00EE4E7F" w:rsidRDefault="00182B06" w:rsidP="00E9394C">
            <w:pPr>
              <w:snapToGrid w:val="0"/>
              <w:jc w:val="center"/>
              <w:rPr>
                <w:rFonts w:ascii="Garamond" w:hAnsi="Garamond"/>
                <w:color w:val="000000"/>
                <w:sz w:val="22"/>
              </w:rPr>
            </w:pPr>
            <w:r w:rsidRPr="00EE4E7F">
              <w:rPr>
                <w:rFonts w:ascii="Garamond" w:hAnsi="Garamond"/>
                <w:color w:val="000000"/>
                <w:sz w:val="22"/>
              </w:rPr>
              <w:t>4 800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20AFEC3" w14:textId="77777777" w:rsidR="00182B06" w:rsidRPr="00EE4E7F" w:rsidRDefault="00182B06" w:rsidP="00E9394C">
            <w:pPr>
              <w:snapToGrid w:val="0"/>
              <w:jc w:val="center"/>
              <w:rPr>
                <w:rFonts w:ascii="Garamond" w:hAnsi="Garamond"/>
                <w:sz w:val="22"/>
                <w:highlight w:val="yellow"/>
              </w:rPr>
            </w:pPr>
          </w:p>
        </w:tc>
      </w:tr>
      <w:tr w:rsidR="00182B06" w:rsidRPr="00EE4E7F" w14:paraId="45E9B7FB" w14:textId="77777777" w:rsidTr="2ADD3B3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7C8E9E94" w14:textId="77777777" w:rsidR="00182B06" w:rsidRPr="00EE4E7F" w:rsidRDefault="00182B06" w:rsidP="00E9394C">
            <w:pPr>
              <w:jc w:val="center"/>
              <w:rPr>
                <w:rFonts w:ascii="Garamond" w:hAnsi="Garamond"/>
                <w:sz w:val="22"/>
              </w:rPr>
            </w:pPr>
            <w:permStart w:id="1606164811" w:edGrp="everyone" w:colFirst="5" w:colLast="5"/>
            <w:permEnd w:id="50269080"/>
            <w:r w:rsidRPr="00EE4E7F">
              <w:rPr>
                <w:rFonts w:ascii="Garamond" w:hAnsi="Garamond"/>
                <w:sz w:val="22"/>
              </w:rPr>
              <w:t>10.</w:t>
            </w: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0666830A" w14:textId="77777777" w:rsidR="00182B06" w:rsidRPr="00EE4E7F" w:rsidRDefault="00182B06" w:rsidP="00E9394C">
            <w:pPr>
              <w:rPr>
                <w:rFonts w:ascii="Garamond" w:hAnsi="Garamond"/>
                <w:color w:val="000000"/>
                <w:sz w:val="22"/>
              </w:rPr>
            </w:pPr>
            <w:r w:rsidRPr="00EE4E7F">
              <w:rPr>
                <w:rFonts w:ascii="Garamond" w:hAnsi="Garamond"/>
                <w:color w:val="000000"/>
                <w:sz w:val="22"/>
              </w:rPr>
              <w:t xml:space="preserve">Šírka vozidla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25BDC012" w14:textId="77777777" w:rsidR="00182B06" w:rsidRPr="00EE4E7F" w:rsidRDefault="00182B06" w:rsidP="00E9394C">
            <w:pPr>
              <w:jc w:val="center"/>
              <w:rPr>
                <w:rFonts w:ascii="Garamond" w:hAnsi="Garamond"/>
                <w:color w:val="000000"/>
                <w:sz w:val="22"/>
              </w:rPr>
            </w:pPr>
            <w:r w:rsidRPr="00EE4E7F">
              <w:rPr>
                <w:rFonts w:ascii="Garamond" w:hAnsi="Garamond"/>
                <w:color w:val="000000"/>
                <w:sz w:val="22"/>
              </w:rPr>
              <w:t>mm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B7E372C" w14:textId="77777777" w:rsidR="00182B06" w:rsidRPr="00EE4E7F" w:rsidRDefault="00182B06" w:rsidP="00E9394C">
            <w:pPr>
              <w:snapToGrid w:val="0"/>
              <w:jc w:val="center"/>
              <w:rPr>
                <w:rFonts w:ascii="Garamond" w:hAnsi="Garamond"/>
                <w:color w:val="000000"/>
                <w:sz w:val="22"/>
              </w:rPr>
            </w:pPr>
            <w:r w:rsidRPr="00EE4E7F">
              <w:rPr>
                <w:rFonts w:ascii="Garamond" w:hAnsi="Garamond"/>
                <w:color w:val="000000"/>
                <w:sz w:val="22"/>
              </w:rPr>
              <w:t>1 850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34177B83" w14:textId="77777777" w:rsidR="00182B06" w:rsidRPr="00EE4E7F" w:rsidRDefault="00182B06" w:rsidP="00E9394C">
            <w:pPr>
              <w:snapToGrid w:val="0"/>
              <w:jc w:val="center"/>
              <w:rPr>
                <w:rFonts w:ascii="Garamond" w:hAnsi="Garamond"/>
                <w:color w:val="000000"/>
                <w:sz w:val="22"/>
              </w:rPr>
            </w:pPr>
            <w:r w:rsidRPr="00EE4E7F">
              <w:rPr>
                <w:rFonts w:ascii="Garamond" w:hAnsi="Garamond"/>
                <w:color w:val="000000"/>
                <w:sz w:val="22"/>
              </w:rPr>
              <w:t>2 000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3EA130E" w14:textId="77777777" w:rsidR="00182B06" w:rsidRPr="00EE4E7F" w:rsidRDefault="00182B06" w:rsidP="00E9394C">
            <w:pPr>
              <w:snapToGrid w:val="0"/>
              <w:jc w:val="center"/>
              <w:rPr>
                <w:rFonts w:ascii="Garamond" w:hAnsi="Garamond"/>
                <w:sz w:val="22"/>
                <w:highlight w:val="yellow"/>
              </w:rPr>
            </w:pPr>
          </w:p>
        </w:tc>
      </w:tr>
      <w:tr w:rsidR="00182B06" w:rsidRPr="00EE4E7F" w14:paraId="5C7442A0" w14:textId="77777777" w:rsidTr="2ADD3B3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3244055B" w14:textId="77777777" w:rsidR="00182B06" w:rsidRPr="00EE4E7F" w:rsidRDefault="00182B06" w:rsidP="00E9394C">
            <w:pPr>
              <w:jc w:val="center"/>
              <w:rPr>
                <w:rFonts w:ascii="Garamond" w:hAnsi="Garamond"/>
                <w:sz w:val="22"/>
              </w:rPr>
            </w:pPr>
            <w:permStart w:id="957483556" w:edGrp="everyone" w:colFirst="5" w:colLast="5"/>
            <w:permEnd w:id="1606164811"/>
            <w:r w:rsidRPr="00EE4E7F">
              <w:rPr>
                <w:rFonts w:ascii="Garamond" w:hAnsi="Garamond"/>
                <w:sz w:val="22"/>
              </w:rPr>
              <w:t>11.</w:t>
            </w: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68E407C" w14:textId="77777777" w:rsidR="00182B06" w:rsidRPr="00EE4E7F" w:rsidRDefault="00182B06" w:rsidP="00E9394C">
            <w:pPr>
              <w:rPr>
                <w:rFonts w:ascii="Garamond" w:hAnsi="Garamond"/>
                <w:color w:val="000000"/>
                <w:sz w:val="22"/>
              </w:rPr>
            </w:pPr>
            <w:r w:rsidRPr="00EE4E7F">
              <w:rPr>
                <w:rFonts w:ascii="Garamond" w:hAnsi="Garamond"/>
                <w:color w:val="000000"/>
                <w:sz w:val="22"/>
              </w:rPr>
              <w:t>Výška vozidla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A4CB960" w14:textId="77777777" w:rsidR="00182B06" w:rsidRPr="00EE4E7F" w:rsidRDefault="00182B06" w:rsidP="00E9394C">
            <w:pPr>
              <w:snapToGrid w:val="0"/>
              <w:jc w:val="center"/>
              <w:rPr>
                <w:rFonts w:ascii="Garamond" w:hAnsi="Garamond"/>
                <w:color w:val="000000"/>
                <w:sz w:val="22"/>
              </w:rPr>
            </w:pPr>
            <w:r w:rsidRPr="00EE4E7F">
              <w:rPr>
                <w:rFonts w:ascii="Garamond" w:hAnsi="Garamond"/>
                <w:color w:val="000000"/>
                <w:sz w:val="22"/>
              </w:rPr>
              <w:t>mm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07A1A" w14:textId="77777777" w:rsidR="00182B06" w:rsidRPr="00EE4E7F" w:rsidRDefault="00182B06" w:rsidP="00E9394C">
            <w:pPr>
              <w:snapToGrid w:val="0"/>
              <w:jc w:val="center"/>
              <w:rPr>
                <w:rFonts w:ascii="Garamond" w:hAnsi="Garamond"/>
                <w:color w:val="000000"/>
                <w:sz w:val="22"/>
              </w:rPr>
            </w:pPr>
            <w:r w:rsidRPr="00EE4E7F">
              <w:rPr>
                <w:rFonts w:ascii="Garamond" w:hAnsi="Garamond"/>
                <w:color w:val="000000"/>
                <w:sz w:val="22"/>
              </w:rPr>
              <w:t>1 650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2093CAC" w14:textId="77777777" w:rsidR="00182B06" w:rsidRPr="00EE4E7F" w:rsidRDefault="00182B06" w:rsidP="00E9394C">
            <w:pPr>
              <w:snapToGrid w:val="0"/>
              <w:jc w:val="center"/>
              <w:rPr>
                <w:rFonts w:ascii="Garamond" w:hAnsi="Garamond"/>
                <w:color w:val="000000"/>
                <w:sz w:val="22"/>
              </w:rPr>
            </w:pPr>
            <w:r w:rsidRPr="00EE4E7F">
              <w:rPr>
                <w:rFonts w:ascii="Garamond" w:hAnsi="Garamond"/>
                <w:color w:val="000000"/>
                <w:sz w:val="22"/>
              </w:rPr>
              <w:t>1 700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37694476" w14:textId="77777777" w:rsidR="00182B06" w:rsidRPr="00EE4E7F" w:rsidRDefault="00182B06" w:rsidP="00E9394C">
            <w:pPr>
              <w:snapToGrid w:val="0"/>
              <w:jc w:val="center"/>
              <w:rPr>
                <w:rFonts w:ascii="Garamond" w:hAnsi="Garamond"/>
                <w:sz w:val="22"/>
                <w:highlight w:val="yellow"/>
              </w:rPr>
            </w:pPr>
          </w:p>
        </w:tc>
      </w:tr>
      <w:tr w:rsidR="00182B06" w:rsidRPr="00EE4E7F" w14:paraId="700EA6F7" w14:textId="77777777" w:rsidTr="2ADD3B3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732CEA36" w14:textId="77777777" w:rsidR="00182B06" w:rsidRPr="00EE4E7F" w:rsidRDefault="00182B06" w:rsidP="00E9394C">
            <w:pPr>
              <w:jc w:val="center"/>
              <w:rPr>
                <w:rFonts w:ascii="Garamond" w:hAnsi="Garamond"/>
                <w:sz w:val="22"/>
              </w:rPr>
            </w:pPr>
            <w:permStart w:id="434249329" w:edGrp="everyone" w:colFirst="5" w:colLast="5"/>
            <w:permEnd w:id="957483556"/>
            <w:r w:rsidRPr="00EE4E7F">
              <w:rPr>
                <w:rFonts w:ascii="Garamond" w:hAnsi="Garamond"/>
                <w:sz w:val="22"/>
              </w:rPr>
              <w:t>12.</w:t>
            </w: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D21FDA6" w14:textId="77777777" w:rsidR="00182B06" w:rsidRPr="00EE4E7F" w:rsidRDefault="00182B06" w:rsidP="00E9394C">
            <w:pPr>
              <w:rPr>
                <w:rFonts w:ascii="Garamond" w:hAnsi="Garamond"/>
                <w:color w:val="000000"/>
                <w:sz w:val="22"/>
              </w:rPr>
            </w:pPr>
            <w:r w:rsidRPr="00EE4E7F">
              <w:rPr>
                <w:rFonts w:ascii="Garamond" w:hAnsi="Garamond"/>
                <w:color w:val="000000"/>
                <w:sz w:val="22"/>
              </w:rPr>
              <w:t>Svetlá výška vozidla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3C0C8FAA" w14:textId="77777777" w:rsidR="00182B06" w:rsidRPr="00EE4E7F" w:rsidRDefault="00182B06" w:rsidP="00E9394C">
            <w:pPr>
              <w:jc w:val="center"/>
              <w:rPr>
                <w:rFonts w:ascii="Garamond" w:hAnsi="Garamond"/>
                <w:color w:val="000000"/>
                <w:sz w:val="22"/>
              </w:rPr>
            </w:pPr>
            <w:r w:rsidRPr="00EE4E7F">
              <w:rPr>
                <w:rFonts w:ascii="Garamond" w:hAnsi="Garamond"/>
                <w:color w:val="000000"/>
                <w:sz w:val="22"/>
              </w:rPr>
              <w:t>mm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035BD" w14:textId="77777777" w:rsidR="00182B06" w:rsidRPr="00EE4E7F" w:rsidRDefault="00182B06" w:rsidP="00E9394C">
            <w:pPr>
              <w:snapToGrid w:val="0"/>
              <w:jc w:val="center"/>
              <w:rPr>
                <w:rFonts w:ascii="Garamond" w:hAnsi="Garamond"/>
                <w:color w:val="000000"/>
                <w:sz w:val="22"/>
              </w:rPr>
            </w:pPr>
            <w:r w:rsidRPr="00EE4E7F">
              <w:rPr>
                <w:rFonts w:ascii="Garamond" w:hAnsi="Garamond"/>
                <w:color w:val="000000"/>
                <w:sz w:val="22"/>
              </w:rPr>
              <w:t>170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24A6A5A" w14:textId="77777777" w:rsidR="00182B06" w:rsidRPr="00EE4E7F" w:rsidRDefault="00182B06" w:rsidP="00E9394C">
            <w:pPr>
              <w:snapToGrid w:val="0"/>
              <w:jc w:val="center"/>
              <w:rPr>
                <w:rFonts w:ascii="Garamond" w:hAnsi="Garamond"/>
                <w:color w:val="000000"/>
                <w:sz w:val="22"/>
              </w:rPr>
            </w:pPr>
            <w:r w:rsidRPr="00EE4E7F">
              <w:rPr>
                <w:rFonts w:ascii="Garamond" w:hAnsi="Garamond"/>
                <w:color w:val="000000"/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3BDEDE9B" w14:textId="77777777" w:rsidR="00182B06" w:rsidRPr="00EE4E7F" w:rsidRDefault="00182B06" w:rsidP="00E9394C">
            <w:pPr>
              <w:snapToGrid w:val="0"/>
              <w:jc w:val="center"/>
              <w:rPr>
                <w:rFonts w:ascii="Garamond" w:hAnsi="Garamond"/>
                <w:sz w:val="22"/>
                <w:highlight w:val="yellow"/>
              </w:rPr>
            </w:pPr>
          </w:p>
        </w:tc>
      </w:tr>
      <w:tr w:rsidR="00182B06" w:rsidRPr="00EE4E7F" w14:paraId="23E4712C" w14:textId="77777777" w:rsidTr="2ADD3B3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7D283695" w14:textId="77777777" w:rsidR="00182B06" w:rsidRPr="00EE4E7F" w:rsidRDefault="00182B06" w:rsidP="00E9394C">
            <w:pPr>
              <w:jc w:val="center"/>
              <w:rPr>
                <w:rFonts w:ascii="Garamond" w:hAnsi="Garamond"/>
                <w:sz w:val="22"/>
              </w:rPr>
            </w:pPr>
            <w:permStart w:id="969417157" w:edGrp="everyone" w:colFirst="5" w:colLast="5"/>
            <w:permEnd w:id="434249329"/>
            <w:r w:rsidRPr="00EE4E7F">
              <w:rPr>
                <w:rFonts w:ascii="Garamond" w:hAnsi="Garamond"/>
                <w:sz w:val="22"/>
              </w:rPr>
              <w:t xml:space="preserve">13. </w:t>
            </w: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AC2DEDA" w14:textId="77777777" w:rsidR="00182B06" w:rsidRPr="00EE4E7F" w:rsidRDefault="00182B06" w:rsidP="00E9394C">
            <w:pPr>
              <w:rPr>
                <w:rFonts w:ascii="Garamond" w:hAnsi="Garamond"/>
                <w:color w:val="000000"/>
                <w:sz w:val="22"/>
              </w:rPr>
            </w:pPr>
            <w:r w:rsidRPr="00EE4E7F">
              <w:rPr>
                <w:rFonts w:ascii="Garamond" w:hAnsi="Garamond"/>
                <w:color w:val="000000"/>
                <w:sz w:val="22"/>
              </w:rPr>
              <w:t>Objem palivovej nádrže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0EC1A3F" w14:textId="77777777" w:rsidR="00182B06" w:rsidRPr="00EE4E7F" w:rsidRDefault="00182B06" w:rsidP="00E9394C">
            <w:pPr>
              <w:jc w:val="center"/>
              <w:rPr>
                <w:rFonts w:ascii="Garamond" w:hAnsi="Garamond"/>
                <w:color w:val="000000"/>
                <w:sz w:val="22"/>
              </w:rPr>
            </w:pPr>
            <w:r w:rsidRPr="00EE4E7F">
              <w:rPr>
                <w:rFonts w:ascii="Garamond" w:hAnsi="Garamond"/>
                <w:color w:val="000000"/>
                <w:sz w:val="22"/>
              </w:rPr>
              <w:t>liter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7E6E9" w14:textId="77777777" w:rsidR="00182B06" w:rsidRPr="00EE4E7F" w:rsidRDefault="00182B06" w:rsidP="00E9394C">
            <w:pPr>
              <w:snapToGrid w:val="0"/>
              <w:jc w:val="center"/>
              <w:rPr>
                <w:rFonts w:ascii="Garamond" w:hAnsi="Garamond"/>
                <w:color w:val="000000"/>
                <w:sz w:val="22"/>
              </w:rPr>
            </w:pPr>
            <w:r w:rsidRPr="00EE4E7F">
              <w:rPr>
                <w:rFonts w:ascii="Garamond" w:hAnsi="Garamond"/>
                <w:color w:val="000000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6225495" w14:textId="77777777" w:rsidR="00182B06" w:rsidRPr="00EE4E7F" w:rsidRDefault="00182B06" w:rsidP="00E9394C">
            <w:pPr>
              <w:snapToGrid w:val="0"/>
              <w:jc w:val="center"/>
              <w:rPr>
                <w:rFonts w:ascii="Garamond" w:hAnsi="Garamond"/>
                <w:color w:val="000000"/>
                <w:sz w:val="22"/>
              </w:rPr>
            </w:pPr>
            <w:r w:rsidRPr="00EE4E7F">
              <w:rPr>
                <w:rFonts w:ascii="Garamond" w:hAnsi="Garamond"/>
                <w:color w:val="000000"/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E13AD1A" w14:textId="77777777" w:rsidR="00182B06" w:rsidRPr="00EE4E7F" w:rsidRDefault="00182B06" w:rsidP="00E9394C">
            <w:pPr>
              <w:snapToGrid w:val="0"/>
              <w:jc w:val="center"/>
              <w:rPr>
                <w:rFonts w:ascii="Garamond" w:hAnsi="Garamond"/>
                <w:sz w:val="22"/>
                <w:highlight w:val="yellow"/>
              </w:rPr>
            </w:pPr>
          </w:p>
        </w:tc>
      </w:tr>
      <w:tr w:rsidR="00182B06" w:rsidRPr="00EE4E7F" w14:paraId="24D138F1" w14:textId="77777777" w:rsidTr="2ADD3B3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0DD67DB4" w14:textId="77777777" w:rsidR="00182B06" w:rsidRPr="00EE4E7F" w:rsidRDefault="00182B06" w:rsidP="00E9394C">
            <w:pPr>
              <w:jc w:val="center"/>
              <w:rPr>
                <w:rFonts w:ascii="Garamond" w:hAnsi="Garamond"/>
                <w:sz w:val="22"/>
              </w:rPr>
            </w:pPr>
            <w:permStart w:id="183466369" w:edGrp="everyone" w:colFirst="5" w:colLast="5"/>
            <w:permEnd w:id="969417157"/>
            <w:r w:rsidRPr="00EE4E7F">
              <w:rPr>
                <w:rFonts w:ascii="Garamond" w:hAnsi="Garamond"/>
                <w:sz w:val="22"/>
              </w:rPr>
              <w:t>14.</w:t>
            </w: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78A11843" w14:textId="77777777" w:rsidR="00182B06" w:rsidRPr="00EE4E7F" w:rsidRDefault="00182B06" w:rsidP="00E9394C">
            <w:pPr>
              <w:rPr>
                <w:rFonts w:ascii="Garamond" w:hAnsi="Garamond"/>
                <w:color w:val="000000"/>
                <w:sz w:val="22"/>
              </w:rPr>
            </w:pPr>
            <w:r w:rsidRPr="00EE4E7F">
              <w:rPr>
                <w:rFonts w:ascii="Garamond" w:hAnsi="Garamond"/>
                <w:color w:val="000000"/>
                <w:sz w:val="22"/>
              </w:rPr>
              <w:t>Emisie CO2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72CB32E" w14:textId="77777777" w:rsidR="00182B06" w:rsidRPr="00EE4E7F" w:rsidRDefault="00182B06" w:rsidP="00E9394C">
            <w:pPr>
              <w:jc w:val="center"/>
              <w:rPr>
                <w:rFonts w:ascii="Garamond" w:hAnsi="Garamond"/>
                <w:color w:val="000000"/>
                <w:sz w:val="22"/>
              </w:rPr>
            </w:pPr>
            <w:r w:rsidRPr="00EE4E7F">
              <w:rPr>
                <w:rFonts w:ascii="Garamond" w:hAnsi="Garamond"/>
                <w:color w:val="000000"/>
                <w:sz w:val="22"/>
              </w:rPr>
              <w:t>g/km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2DAD4" w14:textId="77777777" w:rsidR="00182B06" w:rsidRPr="00EE4E7F" w:rsidRDefault="00182B06" w:rsidP="00E9394C">
            <w:pPr>
              <w:snapToGrid w:val="0"/>
              <w:jc w:val="center"/>
              <w:rPr>
                <w:rFonts w:ascii="Garamond" w:hAnsi="Garamond"/>
                <w:color w:val="000000"/>
                <w:sz w:val="22"/>
              </w:rPr>
            </w:pPr>
            <w:r w:rsidRPr="00EE4E7F">
              <w:rPr>
                <w:rFonts w:ascii="Garamond" w:hAnsi="Garamond"/>
                <w:color w:val="000000"/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1F1DF2A" w14:textId="77777777" w:rsidR="00182B06" w:rsidRPr="00EE4E7F" w:rsidRDefault="00182B06" w:rsidP="00E9394C">
            <w:pPr>
              <w:snapToGrid w:val="0"/>
              <w:jc w:val="center"/>
              <w:rPr>
                <w:rFonts w:ascii="Garamond" w:hAnsi="Garamond"/>
                <w:color w:val="000000"/>
                <w:sz w:val="22"/>
              </w:rPr>
            </w:pPr>
            <w:r w:rsidRPr="00EE4E7F">
              <w:rPr>
                <w:rFonts w:ascii="Garamond" w:hAnsi="Garamond"/>
                <w:color w:val="000000"/>
                <w:sz w:val="22"/>
              </w:rPr>
              <w:t>140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70B3A88" w14:textId="77777777" w:rsidR="00182B06" w:rsidRPr="00EE4E7F" w:rsidRDefault="00182B06" w:rsidP="00E9394C">
            <w:pPr>
              <w:snapToGrid w:val="0"/>
              <w:jc w:val="center"/>
              <w:rPr>
                <w:rFonts w:ascii="Garamond" w:hAnsi="Garamond"/>
                <w:sz w:val="22"/>
                <w:highlight w:val="yellow"/>
              </w:rPr>
            </w:pPr>
          </w:p>
        </w:tc>
      </w:tr>
      <w:permEnd w:id="183466369"/>
      <w:tr w:rsidR="00182B06" w:rsidRPr="00EE4E7F" w14:paraId="1064BB23" w14:textId="77777777" w:rsidTr="2ADD3B3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</w:tcPr>
          <w:p w14:paraId="09823E9C" w14:textId="77777777" w:rsidR="00182B06" w:rsidRPr="00EE4E7F" w:rsidRDefault="00182B06" w:rsidP="00E9394C">
            <w:pPr>
              <w:snapToGrid w:val="0"/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</w:tcPr>
          <w:p w14:paraId="64A89DF8" w14:textId="77777777" w:rsidR="00182B06" w:rsidRPr="00EE4E7F" w:rsidRDefault="00182B06" w:rsidP="00E9394C">
            <w:pPr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b/>
                <w:sz w:val="22"/>
              </w:rPr>
              <w:t>Technické vlastnosti</w:t>
            </w:r>
          </w:p>
        </w:tc>
        <w:tc>
          <w:tcPr>
            <w:tcW w:w="55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33C10EE2" w14:textId="77777777" w:rsidR="00182B06" w:rsidRPr="00EE4E7F" w:rsidRDefault="00182B06" w:rsidP="00E9394C">
            <w:pPr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b/>
                <w:sz w:val="22"/>
              </w:rPr>
              <w:t xml:space="preserve">Hodnota / charakteristika                             </w:t>
            </w:r>
          </w:p>
        </w:tc>
      </w:tr>
      <w:tr w:rsidR="00182B06" w:rsidRPr="00EE4E7F" w14:paraId="60693DD5" w14:textId="77777777" w:rsidTr="2ADD3B3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36BE8B0" w14:textId="77777777" w:rsidR="00182B06" w:rsidRPr="00EE4E7F" w:rsidRDefault="00182B06" w:rsidP="00E9394C">
            <w:pPr>
              <w:jc w:val="center"/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>1.</w:t>
            </w: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DCA598A" w14:textId="77777777" w:rsidR="00182B06" w:rsidRPr="00EE4E7F" w:rsidRDefault="00182B06" w:rsidP="00E9394C">
            <w:pPr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>Farba interiéru</w:t>
            </w:r>
          </w:p>
        </w:tc>
        <w:tc>
          <w:tcPr>
            <w:tcW w:w="55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9E66A" w14:textId="77777777" w:rsidR="00182B06" w:rsidRPr="00EE4E7F" w:rsidRDefault="00182B06" w:rsidP="00E9394C">
            <w:pPr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 xml:space="preserve">čierna (sivá, tmavá)                                          </w:t>
            </w:r>
          </w:p>
        </w:tc>
      </w:tr>
      <w:tr w:rsidR="00182B06" w:rsidRPr="00EE4E7F" w14:paraId="2FE751BD" w14:textId="77777777" w:rsidTr="2ADD3B3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075FF9A" w14:textId="77777777" w:rsidR="00182B06" w:rsidRPr="00EE4E7F" w:rsidRDefault="00182B06" w:rsidP="00E9394C">
            <w:pPr>
              <w:jc w:val="center"/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>2.</w:t>
            </w: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9DB8E04" w14:textId="77777777" w:rsidR="00182B06" w:rsidRPr="00EE4E7F" w:rsidRDefault="00182B06" w:rsidP="00E9394C">
            <w:pPr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>Farba karosérie</w:t>
            </w:r>
          </w:p>
        </w:tc>
        <w:tc>
          <w:tcPr>
            <w:tcW w:w="55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3E57A" w14:textId="77777777" w:rsidR="00182B06" w:rsidRPr="00EE4E7F" w:rsidRDefault="00182B06" w:rsidP="00E9394C">
            <w:pPr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 xml:space="preserve">biela                                                                 </w:t>
            </w:r>
            <w:r w:rsidRPr="00EE4E7F">
              <w:rPr>
                <w:rFonts w:ascii="Garamond" w:hAnsi="Garamond"/>
                <w:b/>
                <w:bCs/>
                <w:sz w:val="22"/>
              </w:rPr>
              <w:t xml:space="preserve"> </w:t>
            </w:r>
          </w:p>
        </w:tc>
      </w:tr>
      <w:tr w:rsidR="00182B06" w:rsidRPr="00EE4E7F" w14:paraId="2254B629" w14:textId="77777777" w:rsidTr="2ADD3B3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8378006" w14:textId="77777777" w:rsidR="00182B06" w:rsidRPr="00EE4E7F" w:rsidRDefault="00182B06" w:rsidP="00E9394C">
            <w:pPr>
              <w:jc w:val="center"/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>3.</w:t>
            </w: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4374124" w14:textId="77777777" w:rsidR="00182B06" w:rsidRPr="00EE4E7F" w:rsidRDefault="00182B06" w:rsidP="00E9394C">
            <w:pPr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>Rok výroby</w:t>
            </w:r>
          </w:p>
        </w:tc>
        <w:tc>
          <w:tcPr>
            <w:tcW w:w="55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AEF8D" w14:textId="77777777" w:rsidR="00182B06" w:rsidRPr="00EE4E7F" w:rsidRDefault="00182B06" w:rsidP="00E9394C">
            <w:pPr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 xml:space="preserve">2026 - 2027                                                             </w:t>
            </w:r>
          </w:p>
        </w:tc>
      </w:tr>
      <w:tr w:rsidR="00182B06" w:rsidRPr="00EE4E7F" w14:paraId="4E0C9B0D" w14:textId="77777777" w:rsidTr="2ADD3B3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6DD16BE" w14:textId="77777777" w:rsidR="00182B06" w:rsidRPr="00EE4E7F" w:rsidRDefault="00182B06" w:rsidP="00E9394C">
            <w:pPr>
              <w:jc w:val="center"/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>4.</w:t>
            </w: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ABE3452" w14:textId="77777777" w:rsidR="00182B06" w:rsidRPr="00EE4E7F" w:rsidRDefault="00182B06" w:rsidP="00E9394C">
            <w:pPr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 xml:space="preserve">Karoséria </w:t>
            </w:r>
          </w:p>
        </w:tc>
        <w:tc>
          <w:tcPr>
            <w:tcW w:w="55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9D13B" w14:textId="77777777" w:rsidR="00182B06" w:rsidRPr="00EE4E7F" w:rsidRDefault="00182B06" w:rsidP="00E9394C">
            <w:pPr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  <w:lang w:eastAsia="en-US"/>
              </w:rPr>
              <w:t>5- dverová, 4 - 5 miestna</w:t>
            </w:r>
            <w:r w:rsidRPr="00EE4E7F">
              <w:rPr>
                <w:rFonts w:ascii="Garamond" w:hAnsi="Garamond"/>
                <w:b/>
                <w:bCs/>
                <w:sz w:val="22"/>
              </w:rPr>
              <w:t xml:space="preserve">                                 </w:t>
            </w:r>
          </w:p>
        </w:tc>
      </w:tr>
      <w:tr w:rsidR="00182B06" w:rsidRPr="00EE4E7F" w14:paraId="4B0B82FB" w14:textId="77777777" w:rsidTr="2ADD3B3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4A51AA9" w14:textId="77777777" w:rsidR="00182B06" w:rsidRPr="00EE4E7F" w:rsidRDefault="00182B06" w:rsidP="00E9394C">
            <w:pPr>
              <w:jc w:val="center"/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>5.</w:t>
            </w: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CFCB689" w14:textId="77777777" w:rsidR="00182B06" w:rsidRPr="00EE4E7F" w:rsidRDefault="00182B06" w:rsidP="00E9394C">
            <w:pPr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>Airbagy</w:t>
            </w:r>
          </w:p>
        </w:tc>
        <w:tc>
          <w:tcPr>
            <w:tcW w:w="55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38A3F" w14:textId="77777777" w:rsidR="00182B06" w:rsidRPr="00EE4E7F" w:rsidRDefault="00182B06" w:rsidP="00E9394C">
            <w:pPr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>vodič, spolujazdec, bočné</w:t>
            </w:r>
            <w:r w:rsidRPr="00EE4E7F">
              <w:rPr>
                <w:rFonts w:ascii="Garamond" w:hAnsi="Garamond"/>
                <w:b/>
                <w:bCs/>
                <w:sz w:val="22"/>
              </w:rPr>
              <w:t xml:space="preserve">                                </w:t>
            </w:r>
          </w:p>
        </w:tc>
      </w:tr>
      <w:tr w:rsidR="00182B06" w:rsidRPr="00EE4E7F" w14:paraId="1240C525" w14:textId="77777777" w:rsidTr="2ADD3B3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3ACA6D6" w14:textId="77777777" w:rsidR="00182B06" w:rsidRPr="00EE4E7F" w:rsidRDefault="00182B06" w:rsidP="00E9394C">
            <w:pPr>
              <w:jc w:val="center"/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>6.</w:t>
            </w: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1891670" w14:textId="77777777" w:rsidR="00182B06" w:rsidRPr="00EE4E7F" w:rsidRDefault="00182B06" w:rsidP="00E9394C">
            <w:pPr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>Motor</w:t>
            </w:r>
          </w:p>
        </w:tc>
        <w:tc>
          <w:tcPr>
            <w:tcW w:w="55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EB774" w14:textId="77777777" w:rsidR="00182B06" w:rsidRPr="00EE4E7F" w:rsidRDefault="00182B06" w:rsidP="00E9394C">
            <w:pPr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  <w:lang w:eastAsia="en-US"/>
              </w:rPr>
              <w:t xml:space="preserve">hybridný (HEV)                                               </w:t>
            </w:r>
            <w:r w:rsidRPr="00EE4E7F">
              <w:rPr>
                <w:rFonts w:ascii="Garamond" w:hAnsi="Garamond"/>
                <w:b/>
                <w:bCs/>
                <w:sz w:val="22"/>
              </w:rPr>
              <w:t xml:space="preserve">           </w:t>
            </w:r>
          </w:p>
        </w:tc>
      </w:tr>
      <w:tr w:rsidR="00182B06" w:rsidRPr="00EE4E7F" w14:paraId="5A67AF5B" w14:textId="77777777" w:rsidTr="2ADD3B3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9D7D469" w14:textId="77777777" w:rsidR="00182B06" w:rsidRPr="00EE4E7F" w:rsidRDefault="00182B06" w:rsidP="00E9394C">
            <w:pPr>
              <w:jc w:val="center"/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>7.</w:t>
            </w: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7FCB449" w14:textId="77777777" w:rsidR="00182B06" w:rsidRPr="00EE4E7F" w:rsidRDefault="00182B06" w:rsidP="00E9394C">
            <w:pPr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>Palivo</w:t>
            </w:r>
          </w:p>
        </w:tc>
        <w:tc>
          <w:tcPr>
            <w:tcW w:w="55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D1CD3" w14:textId="77777777" w:rsidR="00182B06" w:rsidRPr="00EE4E7F" w:rsidRDefault="00182B06" w:rsidP="00E9394C">
            <w:pPr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  <w:lang w:eastAsia="en-US"/>
              </w:rPr>
              <w:t>benzín automobilový minimálne okt.č.95 + elektrina</w:t>
            </w:r>
            <w:r w:rsidRPr="00EE4E7F">
              <w:rPr>
                <w:rFonts w:ascii="Garamond" w:hAnsi="Garamond"/>
                <w:b/>
                <w:bCs/>
                <w:sz w:val="22"/>
              </w:rPr>
              <w:t xml:space="preserve">                              </w:t>
            </w:r>
          </w:p>
        </w:tc>
      </w:tr>
      <w:tr w:rsidR="00182B06" w:rsidRPr="00EE4E7F" w14:paraId="01FA4826" w14:textId="77777777" w:rsidTr="2ADD3B3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6BF14B1" w14:textId="77777777" w:rsidR="00182B06" w:rsidRPr="00EE4E7F" w:rsidRDefault="00182B06" w:rsidP="00E9394C">
            <w:pPr>
              <w:jc w:val="center"/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>8.</w:t>
            </w: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B89B3F2" w14:textId="77777777" w:rsidR="00182B06" w:rsidRPr="00EE4E7F" w:rsidRDefault="00182B06" w:rsidP="00E9394C">
            <w:pPr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>Pohon</w:t>
            </w:r>
          </w:p>
        </w:tc>
        <w:tc>
          <w:tcPr>
            <w:tcW w:w="55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94F76" w14:textId="77777777" w:rsidR="00182B06" w:rsidRPr="00EE4E7F" w:rsidRDefault="00182B06" w:rsidP="00E9394C">
            <w:pPr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  <w:lang w:eastAsia="en-US"/>
              </w:rPr>
              <w:t>predných kolies, prípadne všetkých kolies</w:t>
            </w:r>
            <w:r w:rsidRPr="00EE4E7F">
              <w:rPr>
                <w:rFonts w:ascii="Garamond" w:hAnsi="Garamond"/>
                <w:b/>
                <w:bCs/>
                <w:sz w:val="22"/>
              </w:rPr>
              <w:t xml:space="preserve">      </w:t>
            </w:r>
          </w:p>
        </w:tc>
      </w:tr>
      <w:tr w:rsidR="00182B06" w:rsidRPr="00EE4E7F" w14:paraId="07D23018" w14:textId="77777777" w:rsidTr="2ADD3B3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9AE8B08" w14:textId="77777777" w:rsidR="00182B06" w:rsidRPr="00EE4E7F" w:rsidRDefault="00182B06" w:rsidP="00E9394C">
            <w:pPr>
              <w:jc w:val="center"/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>9.</w:t>
            </w: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81898B6" w14:textId="77777777" w:rsidR="00182B06" w:rsidRPr="00EE4E7F" w:rsidRDefault="00182B06" w:rsidP="00E9394C">
            <w:pPr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bCs/>
                <w:sz w:val="22"/>
                <w:lang w:eastAsia="en-US"/>
              </w:rPr>
              <w:t>Riadenie</w:t>
            </w:r>
          </w:p>
        </w:tc>
        <w:tc>
          <w:tcPr>
            <w:tcW w:w="55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750C4" w14:textId="77777777" w:rsidR="00182B06" w:rsidRPr="00EE4E7F" w:rsidRDefault="00182B06" w:rsidP="00E9394C">
            <w:pPr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  <w:lang w:eastAsia="en-US"/>
              </w:rPr>
              <w:t>s posilňovačom</w:t>
            </w:r>
            <w:r w:rsidRPr="00EE4E7F">
              <w:rPr>
                <w:rFonts w:ascii="Garamond" w:hAnsi="Garamond"/>
                <w:b/>
                <w:bCs/>
                <w:sz w:val="22"/>
              </w:rPr>
              <w:t xml:space="preserve">                                                 </w:t>
            </w:r>
          </w:p>
        </w:tc>
      </w:tr>
      <w:tr w:rsidR="00182B06" w:rsidRPr="00EE4E7F" w14:paraId="2E0D37E1" w14:textId="77777777" w:rsidTr="2ADD3B3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58BC7BC" w14:textId="77777777" w:rsidR="00182B06" w:rsidRPr="00EE4E7F" w:rsidRDefault="00182B06" w:rsidP="00E9394C">
            <w:pPr>
              <w:jc w:val="center"/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>10.</w:t>
            </w: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E7A47EB" w14:textId="77777777" w:rsidR="00182B06" w:rsidRPr="00EE4E7F" w:rsidRDefault="00182B06" w:rsidP="00E9394C">
            <w:pPr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bCs/>
                <w:sz w:val="22"/>
                <w:lang w:eastAsia="en-US"/>
              </w:rPr>
              <w:t>Brzdy predné/zadné</w:t>
            </w:r>
          </w:p>
        </w:tc>
        <w:tc>
          <w:tcPr>
            <w:tcW w:w="55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5ED4B" w14:textId="77777777" w:rsidR="00182B06" w:rsidRPr="00EE4E7F" w:rsidRDefault="00182B06" w:rsidP="00E9394C">
            <w:pPr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  <w:lang w:eastAsia="en-US"/>
              </w:rPr>
              <w:t xml:space="preserve">kotúčové                                                           </w:t>
            </w:r>
          </w:p>
        </w:tc>
      </w:tr>
      <w:tr w:rsidR="00182B06" w:rsidRPr="00EE4E7F" w14:paraId="5688E909" w14:textId="77777777" w:rsidTr="2ADD3B3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C258037" w14:textId="77777777" w:rsidR="00182B06" w:rsidRPr="00EE4E7F" w:rsidRDefault="00182B06" w:rsidP="00E9394C">
            <w:pPr>
              <w:jc w:val="center"/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>11.</w:t>
            </w: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5B490C6" w14:textId="77777777" w:rsidR="00182B06" w:rsidRPr="00EE4E7F" w:rsidRDefault="00182B06" w:rsidP="00E9394C">
            <w:pPr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  <w:lang w:eastAsia="en-US"/>
              </w:rPr>
              <w:t>ABS, ESP</w:t>
            </w:r>
          </w:p>
        </w:tc>
        <w:tc>
          <w:tcPr>
            <w:tcW w:w="55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2F11F" w14:textId="77777777" w:rsidR="00182B06" w:rsidRPr="00EE4E7F" w:rsidRDefault="00182B06" w:rsidP="00E9394C">
            <w:pPr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b/>
                <w:bCs/>
                <w:sz w:val="22"/>
              </w:rPr>
              <w:t xml:space="preserve">                                                                          </w:t>
            </w:r>
          </w:p>
        </w:tc>
      </w:tr>
      <w:tr w:rsidR="00182B06" w:rsidRPr="00EE4E7F" w14:paraId="4C4BED3C" w14:textId="77777777" w:rsidTr="2ADD3B3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D60CFA4" w14:textId="77777777" w:rsidR="00182B06" w:rsidRPr="00EE4E7F" w:rsidRDefault="00182B06" w:rsidP="00E9394C">
            <w:pPr>
              <w:jc w:val="center"/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>12.</w:t>
            </w: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60AAA75" w14:textId="77777777" w:rsidR="00182B06" w:rsidRPr="00EE4E7F" w:rsidRDefault="00182B06" w:rsidP="00E9394C">
            <w:pPr>
              <w:rPr>
                <w:rFonts w:ascii="Garamond" w:hAnsi="Garamond"/>
                <w:sz w:val="22"/>
                <w:lang w:eastAsia="en-US"/>
              </w:rPr>
            </w:pPr>
            <w:r w:rsidRPr="00EE4E7F">
              <w:rPr>
                <w:rFonts w:ascii="Garamond" w:hAnsi="Garamond"/>
                <w:sz w:val="22"/>
                <w:lang w:eastAsia="en-US"/>
              </w:rPr>
              <w:t>Imobilizér</w:t>
            </w:r>
          </w:p>
        </w:tc>
        <w:tc>
          <w:tcPr>
            <w:tcW w:w="55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A2937" w14:textId="77777777" w:rsidR="00182B06" w:rsidRPr="00EE4E7F" w:rsidRDefault="00182B06" w:rsidP="00E9394C">
            <w:pPr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b/>
                <w:bCs/>
                <w:sz w:val="22"/>
              </w:rPr>
              <w:t xml:space="preserve">                                                                          </w:t>
            </w:r>
          </w:p>
        </w:tc>
      </w:tr>
      <w:tr w:rsidR="00182B06" w:rsidRPr="00EE4E7F" w14:paraId="4DA73764" w14:textId="77777777" w:rsidTr="2ADD3B3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7D8F0DD" w14:textId="77777777" w:rsidR="00182B06" w:rsidRPr="00EE4E7F" w:rsidRDefault="00182B06" w:rsidP="00E9394C">
            <w:pPr>
              <w:jc w:val="center"/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lastRenderedPageBreak/>
              <w:t>13.</w:t>
            </w: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89D0E7F" w14:textId="77777777" w:rsidR="00182B06" w:rsidRPr="00EE4E7F" w:rsidRDefault="00182B06" w:rsidP="00E9394C">
            <w:pPr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  <w:lang w:eastAsia="en-US"/>
              </w:rPr>
              <w:t>Centrálne zamykanie</w:t>
            </w:r>
          </w:p>
        </w:tc>
        <w:tc>
          <w:tcPr>
            <w:tcW w:w="55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21187" w14:textId="77777777" w:rsidR="00182B06" w:rsidRPr="00EE4E7F" w:rsidRDefault="00182B06" w:rsidP="00E9394C">
            <w:pPr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  <w:lang w:eastAsia="en-US"/>
              </w:rPr>
              <w:t xml:space="preserve">na diaľkové ovládanie                                      </w:t>
            </w:r>
          </w:p>
        </w:tc>
      </w:tr>
      <w:tr w:rsidR="00182B06" w:rsidRPr="00EE4E7F" w14:paraId="0EAD3E8D" w14:textId="77777777" w:rsidTr="2ADD3B3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304DEE2" w14:textId="77777777" w:rsidR="00182B06" w:rsidRPr="00EE4E7F" w:rsidRDefault="00182B06" w:rsidP="00E9394C">
            <w:pPr>
              <w:jc w:val="center"/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>14.</w:t>
            </w: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CE738A1" w14:textId="77777777" w:rsidR="00182B06" w:rsidRPr="00EE4E7F" w:rsidRDefault="00182B06" w:rsidP="00E9394C">
            <w:pPr>
              <w:rPr>
                <w:rFonts w:ascii="Garamond" w:hAnsi="Garamond"/>
                <w:sz w:val="22"/>
                <w:lang w:eastAsia="en-US"/>
              </w:rPr>
            </w:pPr>
            <w:r w:rsidRPr="00EE4E7F">
              <w:rPr>
                <w:rFonts w:ascii="Garamond" w:hAnsi="Garamond"/>
                <w:color w:val="333333"/>
                <w:sz w:val="22"/>
              </w:rPr>
              <w:t xml:space="preserve">Kolesá </w:t>
            </w:r>
          </w:p>
        </w:tc>
        <w:tc>
          <w:tcPr>
            <w:tcW w:w="55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438A1" w14:textId="77777777" w:rsidR="00182B06" w:rsidRPr="00EE4E7F" w:rsidRDefault="00182B06" w:rsidP="00E9394C">
            <w:pPr>
              <w:rPr>
                <w:rFonts w:ascii="Garamond" w:hAnsi="Garamond"/>
                <w:sz w:val="22"/>
                <w:lang w:eastAsia="en-US"/>
              </w:rPr>
            </w:pPr>
            <w:r w:rsidRPr="00EE4E7F">
              <w:rPr>
                <w:rFonts w:ascii="Garamond" w:hAnsi="Garamond"/>
                <w:color w:val="333333"/>
                <w:sz w:val="22"/>
              </w:rPr>
              <w:t xml:space="preserve"> 17" - 18"                                                          </w:t>
            </w:r>
          </w:p>
        </w:tc>
      </w:tr>
      <w:tr w:rsidR="00182B06" w:rsidRPr="00EE4E7F" w14:paraId="569637DC" w14:textId="77777777" w:rsidTr="2ADD3B3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7455455" w14:textId="77777777" w:rsidR="00182B06" w:rsidRPr="00EE4E7F" w:rsidRDefault="00182B06" w:rsidP="00E9394C">
            <w:pPr>
              <w:jc w:val="center"/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>15.</w:t>
            </w: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9C101B2" w14:textId="77777777" w:rsidR="00182B06" w:rsidRPr="00EE4E7F" w:rsidRDefault="00182B06" w:rsidP="00E9394C">
            <w:pPr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bCs/>
                <w:sz w:val="22"/>
                <w:lang w:eastAsia="en-US"/>
              </w:rPr>
              <w:t>Povinná výbava</w:t>
            </w:r>
          </w:p>
        </w:tc>
        <w:tc>
          <w:tcPr>
            <w:tcW w:w="55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AC1B5" w14:textId="77777777" w:rsidR="00182B06" w:rsidRPr="00EE4E7F" w:rsidRDefault="00182B06" w:rsidP="00E9394C">
            <w:pPr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  <w:lang w:eastAsia="en-US"/>
              </w:rPr>
              <w:t xml:space="preserve">v zmysle Vyhlášky č.134/2018 Z.z., § 25       </w:t>
            </w:r>
            <w:r w:rsidRPr="00EE4E7F">
              <w:rPr>
                <w:rFonts w:ascii="Garamond" w:hAnsi="Garamond"/>
                <w:b/>
                <w:bCs/>
                <w:sz w:val="22"/>
              </w:rPr>
              <w:t xml:space="preserve"> </w:t>
            </w:r>
          </w:p>
        </w:tc>
      </w:tr>
      <w:tr w:rsidR="00182B06" w:rsidRPr="00EE4E7F" w14:paraId="1535C0D5" w14:textId="77777777" w:rsidTr="2ADD3B3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BE9DD8B" w14:textId="77777777" w:rsidR="00182B06" w:rsidRPr="00EE4E7F" w:rsidRDefault="00182B06" w:rsidP="00E9394C">
            <w:pPr>
              <w:jc w:val="center"/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>16.</w:t>
            </w: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5E5098B" w14:textId="77777777" w:rsidR="00182B06" w:rsidRPr="00EE4E7F" w:rsidRDefault="00182B06" w:rsidP="00E9394C">
            <w:pPr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bCs/>
                <w:sz w:val="22"/>
                <w:lang w:eastAsia="en-US"/>
              </w:rPr>
              <w:t xml:space="preserve">Hasiaci prístroj </w:t>
            </w:r>
          </w:p>
        </w:tc>
        <w:tc>
          <w:tcPr>
            <w:tcW w:w="55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BF07D" w14:textId="77777777" w:rsidR="00182B06" w:rsidRPr="00EE4E7F" w:rsidRDefault="00182B06" w:rsidP="00E9394C">
            <w:pPr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>2 kg, práškový</w:t>
            </w:r>
            <w:r w:rsidRPr="00EE4E7F">
              <w:rPr>
                <w:rFonts w:ascii="Garamond" w:hAnsi="Garamond"/>
                <w:b/>
                <w:bCs/>
                <w:sz w:val="22"/>
              </w:rPr>
              <w:t xml:space="preserve">                                                  </w:t>
            </w:r>
          </w:p>
        </w:tc>
      </w:tr>
      <w:tr w:rsidR="00182B06" w:rsidRPr="00EE4E7F" w14:paraId="5485752D" w14:textId="77777777" w:rsidTr="2ADD3B3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A33618D" w14:textId="77777777" w:rsidR="00182B06" w:rsidRPr="00EE4E7F" w:rsidRDefault="00182B06" w:rsidP="00E9394C">
            <w:pPr>
              <w:jc w:val="center"/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>17.</w:t>
            </w: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0324493" w14:textId="77777777" w:rsidR="00182B06" w:rsidRPr="00EE4E7F" w:rsidRDefault="00182B06" w:rsidP="00E9394C">
            <w:pPr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bCs/>
                <w:sz w:val="22"/>
                <w:lang w:eastAsia="en-US"/>
              </w:rPr>
              <w:t>Elektrické otváranie okien</w:t>
            </w:r>
          </w:p>
        </w:tc>
        <w:tc>
          <w:tcPr>
            <w:tcW w:w="55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D99E4" w14:textId="77777777" w:rsidR="00182B06" w:rsidRPr="00EE4E7F" w:rsidRDefault="00182B06" w:rsidP="00E9394C">
            <w:pPr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  <w:lang w:eastAsia="en-US"/>
              </w:rPr>
              <w:t xml:space="preserve">predných                                                           </w:t>
            </w:r>
          </w:p>
        </w:tc>
      </w:tr>
      <w:tr w:rsidR="00182B06" w:rsidRPr="00EE4E7F" w14:paraId="5920DB9A" w14:textId="77777777" w:rsidTr="2ADD3B3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EED25C7" w14:textId="77777777" w:rsidR="00182B06" w:rsidRPr="00EE4E7F" w:rsidRDefault="00182B06" w:rsidP="00E9394C">
            <w:pPr>
              <w:jc w:val="center"/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>18.</w:t>
            </w: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ACF0263" w14:textId="77777777" w:rsidR="00182B06" w:rsidRPr="00EE4E7F" w:rsidRDefault="00182B06" w:rsidP="00E9394C">
            <w:pPr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bCs/>
                <w:sz w:val="22"/>
                <w:lang w:eastAsia="en-US"/>
              </w:rPr>
              <w:t>Tónované sklá</w:t>
            </w:r>
          </w:p>
        </w:tc>
        <w:tc>
          <w:tcPr>
            <w:tcW w:w="55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B4131" w14:textId="77777777" w:rsidR="00182B06" w:rsidRPr="00EE4E7F" w:rsidRDefault="00182B06" w:rsidP="00E9394C">
            <w:pPr>
              <w:snapToGrid w:val="0"/>
              <w:rPr>
                <w:rFonts w:ascii="Garamond" w:hAnsi="Garamond"/>
                <w:sz w:val="22"/>
                <w:lang w:eastAsia="en-US"/>
              </w:rPr>
            </w:pPr>
            <w:r w:rsidRPr="00EE4E7F">
              <w:rPr>
                <w:rFonts w:ascii="Garamond" w:hAnsi="Garamond"/>
                <w:b/>
                <w:bCs/>
                <w:sz w:val="22"/>
              </w:rPr>
              <w:t xml:space="preserve">                                                                          </w:t>
            </w:r>
          </w:p>
        </w:tc>
      </w:tr>
      <w:tr w:rsidR="00182B06" w:rsidRPr="00EE4E7F" w14:paraId="18728981" w14:textId="77777777" w:rsidTr="2ADD3B3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C9584E0" w14:textId="77777777" w:rsidR="00182B06" w:rsidRPr="00EE4E7F" w:rsidRDefault="00182B06" w:rsidP="00E9394C">
            <w:pPr>
              <w:jc w:val="center"/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>19.</w:t>
            </w: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F176EB9" w14:textId="77777777" w:rsidR="00182B06" w:rsidRPr="00EE4E7F" w:rsidRDefault="00182B06" w:rsidP="00E9394C">
            <w:pPr>
              <w:rPr>
                <w:rFonts w:ascii="Garamond" w:hAnsi="Garamond"/>
                <w:bCs/>
                <w:sz w:val="22"/>
                <w:lang w:eastAsia="en-US"/>
              </w:rPr>
            </w:pPr>
            <w:r w:rsidRPr="00EE4E7F">
              <w:rPr>
                <w:rFonts w:ascii="Garamond" w:hAnsi="Garamond"/>
                <w:bCs/>
                <w:sz w:val="22"/>
                <w:lang w:eastAsia="en-US"/>
              </w:rPr>
              <w:t>Zadné okno</w:t>
            </w:r>
          </w:p>
        </w:tc>
        <w:tc>
          <w:tcPr>
            <w:tcW w:w="55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F97E1" w14:textId="77777777" w:rsidR="00182B06" w:rsidRPr="00EE4E7F" w:rsidRDefault="00182B06" w:rsidP="00E9394C">
            <w:pPr>
              <w:rPr>
                <w:rFonts w:ascii="Garamond" w:hAnsi="Garamond"/>
                <w:sz w:val="22"/>
                <w:lang w:eastAsia="en-US"/>
              </w:rPr>
            </w:pPr>
            <w:r w:rsidRPr="00EE4E7F">
              <w:rPr>
                <w:rFonts w:ascii="Garamond" w:hAnsi="Garamond"/>
                <w:sz w:val="22"/>
                <w:lang w:eastAsia="en-US"/>
              </w:rPr>
              <w:t>vyhrievané</w:t>
            </w:r>
            <w:r w:rsidRPr="00EE4E7F">
              <w:rPr>
                <w:rFonts w:ascii="Garamond" w:hAnsi="Garamond"/>
                <w:b/>
                <w:bCs/>
                <w:sz w:val="22"/>
              </w:rPr>
              <w:t xml:space="preserve">                                                        </w:t>
            </w:r>
          </w:p>
        </w:tc>
      </w:tr>
      <w:tr w:rsidR="00182B06" w:rsidRPr="00EE4E7F" w14:paraId="5DBF8C29" w14:textId="77777777" w:rsidTr="2ADD3B3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D11C997" w14:textId="77777777" w:rsidR="00182B06" w:rsidRPr="00EE4E7F" w:rsidRDefault="00182B06" w:rsidP="00E9394C">
            <w:pPr>
              <w:jc w:val="center"/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>20.</w:t>
            </w: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E6F9ABF" w14:textId="77777777" w:rsidR="00182B06" w:rsidRPr="00EE4E7F" w:rsidRDefault="00182B06" w:rsidP="00E9394C">
            <w:pPr>
              <w:rPr>
                <w:rFonts w:ascii="Garamond" w:hAnsi="Garamond"/>
                <w:bCs/>
                <w:sz w:val="22"/>
                <w:lang w:eastAsia="en-US"/>
              </w:rPr>
            </w:pPr>
            <w:r w:rsidRPr="00EE4E7F">
              <w:rPr>
                <w:rFonts w:ascii="Garamond" w:hAnsi="Garamond"/>
                <w:sz w:val="22"/>
                <w:lang w:eastAsia="en-US"/>
              </w:rPr>
              <w:t>Zadný stierač</w:t>
            </w:r>
          </w:p>
        </w:tc>
        <w:tc>
          <w:tcPr>
            <w:tcW w:w="55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9052A7" w14:textId="77777777" w:rsidR="00182B06" w:rsidRPr="00EE4E7F" w:rsidRDefault="00182B06" w:rsidP="00E9394C">
            <w:pPr>
              <w:rPr>
                <w:rFonts w:ascii="Garamond" w:hAnsi="Garamond"/>
                <w:sz w:val="22"/>
                <w:lang w:eastAsia="en-US"/>
              </w:rPr>
            </w:pPr>
            <w:r w:rsidRPr="00EE4E7F">
              <w:rPr>
                <w:rFonts w:ascii="Garamond" w:hAnsi="Garamond"/>
                <w:sz w:val="22"/>
              </w:rPr>
              <w:t xml:space="preserve">s ostrekovačom                                                </w:t>
            </w:r>
            <w:r w:rsidRPr="00EE4E7F">
              <w:rPr>
                <w:rFonts w:ascii="Garamond" w:hAnsi="Garamond"/>
                <w:b/>
                <w:bCs/>
                <w:sz w:val="22"/>
              </w:rPr>
              <w:t xml:space="preserve"> </w:t>
            </w:r>
          </w:p>
        </w:tc>
      </w:tr>
      <w:tr w:rsidR="00182B06" w:rsidRPr="00EE4E7F" w14:paraId="0C341864" w14:textId="77777777" w:rsidTr="2ADD3B3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870E347" w14:textId="77777777" w:rsidR="00182B06" w:rsidRPr="00EE4E7F" w:rsidRDefault="00182B06" w:rsidP="00E9394C">
            <w:pPr>
              <w:jc w:val="center"/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>21.</w:t>
            </w: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3DCBE13A" w14:textId="77777777" w:rsidR="00182B06" w:rsidRPr="00EE4E7F" w:rsidRDefault="00182B06" w:rsidP="00E9394C">
            <w:pPr>
              <w:rPr>
                <w:rFonts w:ascii="Garamond" w:hAnsi="Garamond"/>
                <w:bCs/>
                <w:sz w:val="22"/>
                <w:lang w:eastAsia="en-US"/>
              </w:rPr>
            </w:pPr>
            <w:r w:rsidRPr="00EE4E7F">
              <w:rPr>
                <w:rFonts w:ascii="Garamond" w:hAnsi="Garamond"/>
                <w:bCs/>
                <w:sz w:val="22"/>
                <w:lang w:eastAsia="en-US"/>
              </w:rPr>
              <w:t>Volant</w:t>
            </w:r>
          </w:p>
        </w:tc>
        <w:tc>
          <w:tcPr>
            <w:tcW w:w="55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C3E05" w14:textId="77777777" w:rsidR="00182B06" w:rsidRPr="00EE4E7F" w:rsidRDefault="00182B06" w:rsidP="00E9394C">
            <w:pPr>
              <w:rPr>
                <w:rFonts w:ascii="Garamond" w:hAnsi="Garamond"/>
                <w:sz w:val="22"/>
                <w:lang w:eastAsia="en-US"/>
              </w:rPr>
            </w:pPr>
            <w:r w:rsidRPr="00EE4E7F">
              <w:rPr>
                <w:rFonts w:ascii="Garamond" w:hAnsi="Garamond"/>
                <w:sz w:val="22"/>
                <w:lang w:eastAsia="en-US"/>
              </w:rPr>
              <w:t>nastaviteľný</w:t>
            </w:r>
            <w:r w:rsidRPr="00EE4E7F">
              <w:rPr>
                <w:rFonts w:ascii="Garamond" w:hAnsi="Garamond"/>
                <w:b/>
                <w:bCs/>
                <w:sz w:val="22"/>
              </w:rPr>
              <w:t xml:space="preserve">                                                      </w:t>
            </w:r>
          </w:p>
        </w:tc>
      </w:tr>
      <w:tr w:rsidR="00182B06" w:rsidRPr="00EE4E7F" w14:paraId="15AD2410" w14:textId="77777777" w:rsidTr="2ADD3B3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5986E3F" w14:textId="77777777" w:rsidR="00182B06" w:rsidRPr="00EE4E7F" w:rsidRDefault="00182B06" w:rsidP="00E9394C">
            <w:pPr>
              <w:jc w:val="center"/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>22.</w:t>
            </w: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3CA5064" w14:textId="77777777" w:rsidR="00182B06" w:rsidRPr="00EE4E7F" w:rsidRDefault="00182B06" w:rsidP="00E9394C">
            <w:pPr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>Denné svietenie</w:t>
            </w:r>
          </w:p>
        </w:tc>
        <w:tc>
          <w:tcPr>
            <w:tcW w:w="55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37AB638" w14:textId="77777777" w:rsidR="00182B06" w:rsidRPr="00EE4E7F" w:rsidRDefault="00182B06" w:rsidP="00E9394C">
            <w:pPr>
              <w:snapToGrid w:val="0"/>
              <w:rPr>
                <w:rFonts w:ascii="Garamond" w:hAnsi="Garamond"/>
                <w:sz w:val="22"/>
                <w:lang w:eastAsia="en-US"/>
              </w:rPr>
            </w:pPr>
            <w:r w:rsidRPr="00EE4E7F">
              <w:rPr>
                <w:rFonts w:ascii="Garamond" w:hAnsi="Garamond"/>
                <w:b/>
                <w:bCs/>
                <w:sz w:val="22"/>
              </w:rPr>
              <w:t xml:space="preserve">                                                                         </w:t>
            </w:r>
          </w:p>
        </w:tc>
      </w:tr>
      <w:tr w:rsidR="00182B06" w:rsidRPr="00EE4E7F" w14:paraId="33BD5AB1" w14:textId="77777777" w:rsidTr="2ADD3B3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E4D499D" w14:textId="77777777" w:rsidR="00182B06" w:rsidRPr="00EE4E7F" w:rsidRDefault="00182B06" w:rsidP="00E9394C">
            <w:pPr>
              <w:jc w:val="center"/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>23.</w:t>
            </w: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60DD0AB" w14:textId="77777777" w:rsidR="00182B06" w:rsidRPr="00EE4E7F" w:rsidRDefault="00182B06" w:rsidP="00E9394C">
            <w:pPr>
              <w:rPr>
                <w:rFonts w:ascii="Garamond" w:hAnsi="Garamond"/>
                <w:bCs/>
                <w:sz w:val="22"/>
                <w:lang w:eastAsia="en-US"/>
              </w:rPr>
            </w:pPr>
            <w:r w:rsidRPr="00EE4E7F">
              <w:rPr>
                <w:rFonts w:ascii="Garamond" w:hAnsi="Garamond"/>
                <w:sz w:val="22"/>
                <w:lang w:eastAsia="en-US"/>
              </w:rPr>
              <w:t>Palubný počítač</w:t>
            </w:r>
          </w:p>
        </w:tc>
        <w:tc>
          <w:tcPr>
            <w:tcW w:w="55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B18A6" w14:textId="77777777" w:rsidR="00182B06" w:rsidRPr="00EE4E7F" w:rsidRDefault="00182B06" w:rsidP="00E9394C">
            <w:pPr>
              <w:rPr>
                <w:rFonts w:ascii="Garamond" w:hAnsi="Garamond"/>
                <w:sz w:val="22"/>
                <w:lang w:eastAsia="en-US"/>
              </w:rPr>
            </w:pPr>
            <w:r w:rsidRPr="00EE4E7F">
              <w:rPr>
                <w:rFonts w:ascii="Garamond" w:hAnsi="Garamond"/>
                <w:b/>
                <w:bCs/>
                <w:sz w:val="22"/>
              </w:rPr>
              <w:t xml:space="preserve">                                                                          </w:t>
            </w:r>
          </w:p>
        </w:tc>
      </w:tr>
      <w:tr w:rsidR="00182B06" w:rsidRPr="00EE4E7F" w14:paraId="4B642669" w14:textId="77777777" w:rsidTr="2ADD3B3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24D0F99" w14:textId="77777777" w:rsidR="00182B06" w:rsidRPr="00EE4E7F" w:rsidRDefault="00182B06" w:rsidP="00E9394C">
            <w:pPr>
              <w:jc w:val="center"/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>24.</w:t>
            </w: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15C0525" w14:textId="77777777" w:rsidR="00182B06" w:rsidRPr="00EE4E7F" w:rsidRDefault="00182B06" w:rsidP="00E9394C">
            <w:pPr>
              <w:rPr>
                <w:rFonts w:ascii="Garamond" w:hAnsi="Garamond"/>
                <w:bCs/>
                <w:sz w:val="22"/>
                <w:lang w:eastAsia="en-US"/>
              </w:rPr>
            </w:pPr>
            <w:r w:rsidRPr="00EE4E7F">
              <w:rPr>
                <w:rFonts w:ascii="Garamond" w:hAnsi="Garamond"/>
                <w:bCs/>
                <w:sz w:val="22"/>
                <w:lang w:eastAsia="en-US"/>
              </w:rPr>
              <w:t>Predné sedadlá</w:t>
            </w:r>
          </w:p>
        </w:tc>
        <w:tc>
          <w:tcPr>
            <w:tcW w:w="55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E4EDD" w14:textId="77777777" w:rsidR="00182B06" w:rsidRPr="00EE4E7F" w:rsidRDefault="00182B06" w:rsidP="00E9394C">
            <w:pPr>
              <w:rPr>
                <w:rFonts w:ascii="Garamond" w:hAnsi="Garamond"/>
                <w:sz w:val="22"/>
                <w:lang w:eastAsia="en-US"/>
              </w:rPr>
            </w:pPr>
            <w:r w:rsidRPr="00EE4E7F">
              <w:rPr>
                <w:rFonts w:ascii="Garamond" w:hAnsi="Garamond"/>
                <w:sz w:val="22"/>
                <w:lang w:eastAsia="en-US"/>
              </w:rPr>
              <w:t xml:space="preserve">vyhrievané                                                       </w:t>
            </w:r>
            <w:r w:rsidRPr="00EE4E7F">
              <w:rPr>
                <w:rFonts w:ascii="Garamond" w:hAnsi="Garamond"/>
                <w:b/>
                <w:bCs/>
                <w:sz w:val="22"/>
              </w:rPr>
              <w:t xml:space="preserve"> </w:t>
            </w:r>
          </w:p>
        </w:tc>
      </w:tr>
      <w:tr w:rsidR="00182B06" w:rsidRPr="00EE4E7F" w14:paraId="23A91542" w14:textId="77777777" w:rsidTr="2ADD3B3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C2277D7" w14:textId="77777777" w:rsidR="00182B06" w:rsidRPr="00EE4E7F" w:rsidRDefault="00182B06" w:rsidP="00E9394C">
            <w:pPr>
              <w:jc w:val="center"/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>25.</w:t>
            </w: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15C49F3" w14:textId="77777777" w:rsidR="00182B06" w:rsidRPr="00EE4E7F" w:rsidRDefault="00182B06" w:rsidP="00E9394C">
            <w:pPr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bCs/>
                <w:sz w:val="22"/>
                <w:lang w:eastAsia="en-US"/>
              </w:rPr>
              <w:t>Zadné operadlá</w:t>
            </w:r>
          </w:p>
        </w:tc>
        <w:tc>
          <w:tcPr>
            <w:tcW w:w="55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DB6C2" w14:textId="77777777" w:rsidR="00182B06" w:rsidRPr="00EE4E7F" w:rsidRDefault="00182B06" w:rsidP="00E9394C">
            <w:pPr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  <w:lang w:eastAsia="en-US"/>
              </w:rPr>
              <w:t>delené a sklopné</w:t>
            </w:r>
            <w:r w:rsidRPr="00EE4E7F">
              <w:rPr>
                <w:rFonts w:ascii="Garamond" w:hAnsi="Garamond"/>
                <w:b/>
                <w:bCs/>
                <w:sz w:val="22"/>
              </w:rPr>
              <w:t xml:space="preserve">                                               </w:t>
            </w:r>
          </w:p>
        </w:tc>
      </w:tr>
      <w:tr w:rsidR="00182B06" w:rsidRPr="00EE4E7F" w14:paraId="12D725B4" w14:textId="77777777" w:rsidTr="2ADD3B3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8A14438" w14:textId="77777777" w:rsidR="00182B06" w:rsidRPr="00EE4E7F" w:rsidRDefault="00182B06" w:rsidP="00E9394C">
            <w:pPr>
              <w:jc w:val="center"/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>26.</w:t>
            </w: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DC2D782" w14:textId="77777777" w:rsidR="00182B06" w:rsidRPr="00EE4E7F" w:rsidRDefault="00182B06" w:rsidP="00E9394C">
            <w:pPr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bCs/>
                <w:sz w:val="22"/>
                <w:lang w:eastAsia="en-US"/>
              </w:rPr>
              <w:t xml:space="preserve">Poťahy sedadiel a operadiel </w:t>
            </w:r>
          </w:p>
        </w:tc>
        <w:tc>
          <w:tcPr>
            <w:tcW w:w="55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274C9" w14:textId="77777777" w:rsidR="00182B06" w:rsidRPr="00EE4E7F" w:rsidRDefault="00182B06" w:rsidP="00E9394C">
            <w:pPr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  <w:lang w:eastAsia="en-US"/>
              </w:rPr>
              <w:t xml:space="preserve">návleky z ekokože, zosilnené, s certifikátom na airbagy, vrátane montáže                     </w:t>
            </w:r>
          </w:p>
        </w:tc>
      </w:tr>
      <w:tr w:rsidR="00182B06" w:rsidRPr="00EE4E7F" w14:paraId="4632A7D9" w14:textId="77777777" w:rsidTr="2ADD3B3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2CE2655" w14:textId="77777777" w:rsidR="00182B06" w:rsidRPr="00EE4E7F" w:rsidRDefault="00182B06" w:rsidP="00E9394C">
            <w:pPr>
              <w:jc w:val="center"/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>27.</w:t>
            </w: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9A170B6" w14:textId="77777777" w:rsidR="00182B06" w:rsidRPr="00EE4E7F" w:rsidRDefault="00182B06" w:rsidP="00E9394C">
            <w:pPr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bCs/>
                <w:sz w:val="22"/>
                <w:lang w:eastAsia="en-US"/>
              </w:rPr>
              <w:t>Parkovacie senzory zadné</w:t>
            </w:r>
          </w:p>
        </w:tc>
        <w:tc>
          <w:tcPr>
            <w:tcW w:w="55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16DA3D2" w14:textId="77777777" w:rsidR="00182B06" w:rsidRPr="00EE4E7F" w:rsidRDefault="00182B06" w:rsidP="00E9394C">
            <w:pPr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b/>
                <w:bCs/>
                <w:sz w:val="22"/>
              </w:rPr>
              <w:t xml:space="preserve">                                                                         </w:t>
            </w:r>
          </w:p>
        </w:tc>
      </w:tr>
      <w:tr w:rsidR="00182B06" w:rsidRPr="00EE4E7F" w14:paraId="2EFB76EE" w14:textId="77777777" w:rsidTr="2ADD3B3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05E13A4" w14:textId="77777777" w:rsidR="00182B06" w:rsidRPr="00EE4E7F" w:rsidRDefault="00182B06" w:rsidP="00E9394C">
            <w:pPr>
              <w:jc w:val="center"/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>28.</w:t>
            </w: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4242BF4" w14:textId="77777777" w:rsidR="00182B06" w:rsidRPr="00EE4E7F" w:rsidRDefault="00182B06" w:rsidP="00E9394C">
            <w:pPr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bCs/>
                <w:sz w:val="22"/>
                <w:lang w:eastAsia="en-US"/>
              </w:rPr>
              <w:t>Vonkajšie spätné zrkadlá</w:t>
            </w:r>
          </w:p>
        </w:tc>
        <w:tc>
          <w:tcPr>
            <w:tcW w:w="55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72462" w14:textId="77777777" w:rsidR="00182B06" w:rsidRPr="00EE4E7F" w:rsidRDefault="00182B06" w:rsidP="00E9394C">
            <w:pPr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  <w:lang w:eastAsia="en-US"/>
              </w:rPr>
              <w:t>elektricky nastaviteľné, vyhrievané</w:t>
            </w:r>
            <w:r w:rsidRPr="00EE4E7F">
              <w:rPr>
                <w:rFonts w:ascii="Garamond" w:hAnsi="Garamond"/>
                <w:b/>
                <w:bCs/>
                <w:sz w:val="22"/>
              </w:rPr>
              <w:t xml:space="preserve">                 </w:t>
            </w:r>
          </w:p>
        </w:tc>
      </w:tr>
      <w:tr w:rsidR="00182B06" w:rsidRPr="00EE4E7F" w14:paraId="67C7F0EC" w14:textId="77777777" w:rsidTr="2ADD3B3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00E4C33" w14:textId="77777777" w:rsidR="00182B06" w:rsidRPr="00EE4E7F" w:rsidRDefault="00182B06" w:rsidP="00E9394C">
            <w:pPr>
              <w:jc w:val="center"/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>29.</w:t>
            </w: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F8DFBCC" w14:textId="77777777" w:rsidR="00182B06" w:rsidRPr="00EE4E7F" w:rsidRDefault="00182B06" w:rsidP="00E9394C">
            <w:pPr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bCs/>
                <w:sz w:val="22"/>
                <w:lang w:eastAsia="en-US"/>
              </w:rPr>
              <w:t>Strešné lyžiny</w:t>
            </w:r>
          </w:p>
        </w:tc>
        <w:tc>
          <w:tcPr>
            <w:tcW w:w="55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18E96" w14:textId="77777777" w:rsidR="00182B06" w:rsidRPr="00EE4E7F" w:rsidRDefault="00182B06" w:rsidP="00E9394C">
            <w:pPr>
              <w:snapToGrid w:val="0"/>
              <w:rPr>
                <w:rFonts w:ascii="Garamond" w:hAnsi="Garamond"/>
                <w:sz w:val="22"/>
                <w:lang w:eastAsia="en-US"/>
              </w:rPr>
            </w:pPr>
            <w:r w:rsidRPr="00EE4E7F">
              <w:rPr>
                <w:rFonts w:ascii="Garamond" w:hAnsi="Garamond"/>
                <w:b/>
                <w:bCs/>
                <w:sz w:val="22"/>
              </w:rPr>
              <w:t xml:space="preserve">                                                                          </w:t>
            </w:r>
          </w:p>
        </w:tc>
      </w:tr>
      <w:tr w:rsidR="00182B06" w:rsidRPr="00EE4E7F" w14:paraId="7E3FB96E" w14:textId="77777777" w:rsidTr="2ADD3B3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C72852B" w14:textId="77777777" w:rsidR="00182B06" w:rsidRPr="00EE4E7F" w:rsidRDefault="00182B06" w:rsidP="00E9394C">
            <w:pPr>
              <w:jc w:val="center"/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>30.</w:t>
            </w: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06BB0FD" w14:textId="77777777" w:rsidR="00182B06" w:rsidRPr="00EE4E7F" w:rsidRDefault="00182B06" w:rsidP="00E9394C">
            <w:pPr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bCs/>
                <w:sz w:val="22"/>
                <w:lang w:eastAsia="en-US"/>
              </w:rPr>
              <w:t>Autorádio</w:t>
            </w:r>
          </w:p>
        </w:tc>
        <w:tc>
          <w:tcPr>
            <w:tcW w:w="55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1C92E" w14:textId="77777777" w:rsidR="00182B06" w:rsidRPr="00EE4E7F" w:rsidRDefault="00182B06" w:rsidP="00E9394C">
            <w:pPr>
              <w:snapToGrid w:val="0"/>
              <w:rPr>
                <w:rFonts w:ascii="Garamond" w:hAnsi="Garamond"/>
                <w:sz w:val="22"/>
                <w:lang w:eastAsia="en-US"/>
              </w:rPr>
            </w:pPr>
            <w:r w:rsidRPr="00EE4E7F">
              <w:rPr>
                <w:rFonts w:ascii="Garamond" w:hAnsi="Garamond"/>
                <w:b/>
                <w:bCs/>
                <w:sz w:val="22"/>
              </w:rPr>
              <w:t xml:space="preserve">                                                                          </w:t>
            </w:r>
          </w:p>
        </w:tc>
      </w:tr>
      <w:tr w:rsidR="00182B06" w:rsidRPr="00EE4E7F" w14:paraId="39A866C2" w14:textId="77777777" w:rsidTr="2ADD3B3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DB9BB5A" w14:textId="77777777" w:rsidR="00182B06" w:rsidRPr="00EE4E7F" w:rsidRDefault="00182B06" w:rsidP="00E9394C">
            <w:pPr>
              <w:jc w:val="center"/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>31.</w:t>
            </w: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955586C" w14:textId="77777777" w:rsidR="00182B06" w:rsidRPr="00EE4E7F" w:rsidRDefault="00182B06" w:rsidP="00E9394C">
            <w:pPr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bCs/>
                <w:sz w:val="22"/>
                <w:lang w:eastAsia="en-US"/>
              </w:rPr>
              <w:t>Klimatizácia</w:t>
            </w:r>
          </w:p>
        </w:tc>
        <w:tc>
          <w:tcPr>
            <w:tcW w:w="55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A2DC9EE" w14:textId="77777777" w:rsidR="00182B06" w:rsidRPr="00EE4E7F" w:rsidRDefault="00182B06" w:rsidP="00E9394C">
            <w:pPr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b/>
                <w:bCs/>
                <w:sz w:val="22"/>
              </w:rPr>
              <w:t xml:space="preserve">                                                                          </w:t>
            </w:r>
          </w:p>
        </w:tc>
      </w:tr>
      <w:tr w:rsidR="00182B06" w:rsidRPr="00EE4E7F" w14:paraId="1AA68C75" w14:textId="77777777" w:rsidTr="2ADD3B3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C7AFC44" w14:textId="77777777" w:rsidR="00182B06" w:rsidRPr="00EE4E7F" w:rsidRDefault="00182B06" w:rsidP="00E9394C">
            <w:pPr>
              <w:jc w:val="center"/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>32.</w:t>
            </w: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52C83BC" w14:textId="77777777" w:rsidR="00182B06" w:rsidRPr="00EE4E7F" w:rsidRDefault="00182B06" w:rsidP="00E9394C">
            <w:pPr>
              <w:rPr>
                <w:rFonts w:ascii="Garamond" w:hAnsi="Garamond"/>
                <w:bCs/>
                <w:sz w:val="22"/>
                <w:lang w:eastAsia="en-US"/>
              </w:rPr>
            </w:pPr>
            <w:r w:rsidRPr="00EE4E7F">
              <w:rPr>
                <w:rFonts w:ascii="Garamond" w:hAnsi="Garamond"/>
                <w:bCs/>
                <w:sz w:val="22"/>
                <w:lang w:eastAsia="en-US"/>
              </w:rPr>
              <w:t>Kryt batožinového priestoru</w:t>
            </w:r>
          </w:p>
        </w:tc>
        <w:tc>
          <w:tcPr>
            <w:tcW w:w="55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6A4A0" w14:textId="77777777" w:rsidR="00182B06" w:rsidRPr="00EE4E7F" w:rsidRDefault="00182B06" w:rsidP="00E9394C">
            <w:pPr>
              <w:snapToGrid w:val="0"/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>pevný, prípadne rolovateľný</w:t>
            </w:r>
            <w:r w:rsidRPr="00EE4E7F">
              <w:rPr>
                <w:rFonts w:ascii="Garamond" w:hAnsi="Garamond"/>
                <w:b/>
                <w:bCs/>
                <w:sz w:val="22"/>
              </w:rPr>
              <w:t xml:space="preserve">                            </w:t>
            </w:r>
          </w:p>
        </w:tc>
      </w:tr>
      <w:tr w:rsidR="00182B06" w:rsidRPr="00EE4E7F" w14:paraId="1AF5FC76" w14:textId="77777777" w:rsidTr="2ADD3B3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2672193" w14:textId="77777777" w:rsidR="00182B06" w:rsidRPr="00EE4E7F" w:rsidRDefault="00182B06" w:rsidP="00E9394C">
            <w:pPr>
              <w:jc w:val="center"/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>33.</w:t>
            </w: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97FB94D" w14:textId="77777777" w:rsidR="00182B06" w:rsidRPr="00EE4E7F" w:rsidRDefault="00182B06" w:rsidP="00E9394C">
            <w:pPr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bCs/>
                <w:sz w:val="22"/>
                <w:lang w:eastAsia="en-US"/>
              </w:rPr>
              <w:t>Gumené rohože</w:t>
            </w:r>
          </w:p>
        </w:tc>
        <w:tc>
          <w:tcPr>
            <w:tcW w:w="55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4A1F5" w14:textId="77777777" w:rsidR="00182B06" w:rsidRPr="00EE4E7F" w:rsidRDefault="00182B06" w:rsidP="00E9394C">
            <w:pPr>
              <w:snapToGrid w:val="0"/>
              <w:rPr>
                <w:rFonts w:ascii="Garamond" w:hAnsi="Garamond"/>
                <w:sz w:val="22"/>
                <w:lang w:eastAsia="en-US"/>
              </w:rPr>
            </w:pPr>
            <w:r w:rsidRPr="00EE4E7F">
              <w:rPr>
                <w:rFonts w:ascii="Garamond" w:hAnsi="Garamond"/>
                <w:b/>
                <w:bCs/>
                <w:sz w:val="22"/>
              </w:rPr>
              <w:t xml:space="preserve">                                                                          </w:t>
            </w:r>
          </w:p>
        </w:tc>
      </w:tr>
      <w:tr w:rsidR="00182B06" w:rsidRPr="00EE4E7F" w14:paraId="08045670" w14:textId="77777777" w:rsidTr="2ADD3B3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9E30724" w14:textId="77777777" w:rsidR="00182B06" w:rsidRPr="00EE4E7F" w:rsidRDefault="00182B06" w:rsidP="00E9394C">
            <w:pPr>
              <w:jc w:val="center"/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>34.</w:t>
            </w: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595ECD5" w14:textId="77777777" w:rsidR="00182B06" w:rsidRPr="00EE4E7F" w:rsidRDefault="00182B06" w:rsidP="00E9394C">
            <w:pPr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bCs/>
                <w:sz w:val="22"/>
                <w:lang w:eastAsia="en-US"/>
              </w:rPr>
              <w:t>Vanička batožinového priestoru</w:t>
            </w:r>
          </w:p>
        </w:tc>
        <w:tc>
          <w:tcPr>
            <w:tcW w:w="55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B91C7" w14:textId="77777777" w:rsidR="00182B06" w:rsidRPr="00EE4E7F" w:rsidRDefault="00182B06" w:rsidP="00E9394C">
            <w:pPr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  <w:lang w:eastAsia="en-US"/>
              </w:rPr>
              <w:t xml:space="preserve">plastová, gumená                                              </w:t>
            </w:r>
          </w:p>
        </w:tc>
      </w:tr>
      <w:tr w:rsidR="00182B06" w:rsidRPr="00EE4E7F" w14:paraId="625F782C" w14:textId="77777777" w:rsidTr="2ADD3B3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974C3AE" w14:textId="77777777" w:rsidR="00182B06" w:rsidRPr="00EE4E7F" w:rsidRDefault="00182B06" w:rsidP="00E9394C">
            <w:pPr>
              <w:jc w:val="center"/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>35.</w:t>
            </w: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F83BE80" w14:textId="77777777" w:rsidR="00182B06" w:rsidRPr="00EE4E7F" w:rsidRDefault="00182B06" w:rsidP="00E9394C">
            <w:pPr>
              <w:rPr>
                <w:rFonts w:ascii="Garamond" w:hAnsi="Garamond"/>
                <w:bCs/>
                <w:sz w:val="22"/>
                <w:lang w:eastAsia="en-US"/>
              </w:rPr>
            </w:pPr>
            <w:r w:rsidRPr="00EE4E7F">
              <w:rPr>
                <w:rFonts w:ascii="Garamond" w:hAnsi="Garamond"/>
                <w:bCs/>
                <w:sz w:val="22"/>
                <w:lang w:eastAsia="en-US"/>
              </w:rPr>
              <w:t>Rezervné koleso</w:t>
            </w:r>
          </w:p>
        </w:tc>
        <w:tc>
          <w:tcPr>
            <w:tcW w:w="55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041F6" w14:textId="77777777" w:rsidR="00182B06" w:rsidRPr="00EE4E7F" w:rsidRDefault="00182B06" w:rsidP="00E9394C">
            <w:pPr>
              <w:snapToGrid w:val="0"/>
              <w:rPr>
                <w:rFonts w:ascii="Garamond" w:hAnsi="Garamond"/>
                <w:sz w:val="22"/>
                <w:lang w:eastAsia="en-US"/>
              </w:rPr>
            </w:pPr>
            <w:r w:rsidRPr="00EE4E7F">
              <w:rPr>
                <w:rFonts w:ascii="Garamond" w:hAnsi="Garamond"/>
                <w:sz w:val="22"/>
              </w:rPr>
              <w:t xml:space="preserve">s výbavou na jeho výmenu (zdvihák, kľúč na skrutky)                                                                      </w:t>
            </w:r>
          </w:p>
        </w:tc>
      </w:tr>
      <w:tr w:rsidR="00182B06" w:rsidRPr="00EE4E7F" w14:paraId="55098249" w14:textId="77777777" w:rsidTr="2ADD3B36">
        <w:tc>
          <w:tcPr>
            <w:tcW w:w="534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39208EE" w14:textId="77777777" w:rsidR="00182B06" w:rsidRPr="00EE4E7F" w:rsidRDefault="00182B06" w:rsidP="00E9394C">
            <w:pPr>
              <w:jc w:val="center"/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>36.</w:t>
            </w:r>
          </w:p>
        </w:tc>
        <w:tc>
          <w:tcPr>
            <w:tcW w:w="345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46D36E1" w14:textId="77777777" w:rsidR="00182B06" w:rsidRPr="00EE4E7F" w:rsidRDefault="00182B06" w:rsidP="00E9394C">
            <w:pPr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bCs/>
                <w:sz w:val="22"/>
                <w:lang w:eastAsia="en-US"/>
              </w:rPr>
              <w:t>Označenie vozidiel trvalými nápismi a erbmi</w:t>
            </w:r>
          </w:p>
        </w:tc>
        <w:tc>
          <w:tcPr>
            <w:tcW w:w="5529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F13DB" w14:textId="77777777" w:rsidR="00182B06" w:rsidRPr="00EE4E7F" w:rsidRDefault="00182B06" w:rsidP="00E9394C">
            <w:pPr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  <w:lang w:eastAsia="en-US"/>
              </w:rPr>
              <w:t>v zmysle zákona č.564/1991 Zb. o obecnej polícii §22a, a Internej smernice MsP kapitola XV</w:t>
            </w:r>
          </w:p>
        </w:tc>
      </w:tr>
      <w:tr w:rsidR="00182B06" w:rsidRPr="00EE4E7F" w14:paraId="65B6FDA3" w14:textId="77777777" w:rsidTr="2ADD3B3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8D82088" w14:textId="77777777" w:rsidR="00182B06" w:rsidRPr="00EE4E7F" w:rsidRDefault="00182B06" w:rsidP="00E9394C">
            <w:pPr>
              <w:snapToGrid w:val="0"/>
              <w:jc w:val="center"/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>37.</w:t>
            </w: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664DE78" w14:textId="77777777" w:rsidR="00182B06" w:rsidRPr="00EE4E7F" w:rsidRDefault="00182B06" w:rsidP="00E9394C">
            <w:pPr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bCs/>
                <w:sz w:val="22"/>
                <w:lang w:eastAsia="en-US"/>
              </w:rPr>
              <w:t>Vybavenie vozidiel zvláštnymi výstražnými zvukovými znameniami a svetlami, vrátane bieleho a žltého odrazového označenia  ( Vyhl. č. 134/2018, § 27 )</w:t>
            </w:r>
          </w:p>
        </w:tc>
        <w:tc>
          <w:tcPr>
            <w:tcW w:w="55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76C00" w14:textId="77777777" w:rsidR="00182B06" w:rsidRPr="00EE4E7F" w:rsidRDefault="00182B06" w:rsidP="00E9394C">
            <w:pPr>
              <w:suppressAutoHyphens/>
              <w:jc w:val="both"/>
              <w:rPr>
                <w:rFonts w:ascii="Garamond" w:hAnsi="Garamond"/>
                <w:sz w:val="22"/>
                <w:lang w:eastAsia="en-US"/>
              </w:rPr>
            </w:pPr>
            <w:r w:rsidRPr="00EE4E7F">
              <w:rPr>
                <w:rFonts w:ascii="Garamond" w:hAnsi="Garamond"/>
                <w:sz w:val="22"/>
              </w:rPr>
              <w:t xml:space="preserve">pevná majáková rampa s reproduktorom a sirénou s premenlivými tónmi – modrá 12V, so zabudovanými prídavnými prednými a zadnými blikačmi LED-modrými 12V, s montážnymi držiakmi a káblami, s ručným ovládačom tlačidiel navigačného menu a s mikrofónom, s pracovným pravým a ľavým bočným svetlom, s predným a zadným STOP svetlom v rampe - každé ovládané samostatným tlačidlom, veľkosť podľa typov vysúťažených vozidiel </w:t>
            </w:r>
          </w:p>
        </w:tc>
      </w:tr>
      <w:tr w:rsidR="00182B06" w:rsidRPr="00EE4E7F" w14:paraId="4606E80A" w14:textId="77777777" w:rsidTr="2ADD3B3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82D348D" w14:textId="77777777" w:rsidR="00182B06" w:rsidRPr="00EE4E7F" w:rsidRDefault="00182B06" w:rsidP="00E9394C">
            <w:pPr>
              <w:snapToGrid w:val="0"/>
              <w:jc w:val="center"/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945D300" w14:textId="77777777" w:rsidR="00182B06" w:rsidRPr="00EE4E7F" w:rsidRDefault="00182B06" w:rsidP="00E9394C">
            <w:pPr>
              <w:snapToGrid w:val="0"/>
              <w:rPr>
                <w:rFonts w:ascii="Garamond" w:hAnsi="Garamond"/>
                <w:b/>
                <w:bCs/>
                <w:sz w:val="22"/>
                <w:lang w:eastAsia="en-US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C6F4E" w14:textId="77777777" w:rsidR="00182B06" w:rsidRPr="00EE4E7F" w:rsidRDefault="00182B06" w:rsidP="00E9394C">
            <w:pPr>
              <w:suppressAutoHyphens/>
              <w:jc w:val="both"/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>s dvoma horizontálnymi modrými blikačmi s príslušenstvom vzadu zvnútra v piatych dverách</w:t>
            </w:r>
          </w:p>
        </w:tc>
      </w:tr>
      <w:tr w:rsidR="00182B06" w:rsidRPr="00EE4E7F" w14:paraId="7FA5A918" w14:textId="77777777" w:rsidTr="2ADD3B3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200A645" w14:textId="77777777" w:rsidR="00182B06" w:rsidRPr="00EE4E7F" w:rsidRDefault="00182B06" w:rsidP="00E9394C">
            <w:pPr>
              <w:snapToGrid w:val="0"/>
              <w:jc w:val="center"/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DF7685A" w14:textId="77777777" w:rsidR="00182B06" w:rsidRPr="00EE4E7F" w:rsidRDefault="00182B06" w:rsidP="00E9394C">
            <w:pPr>
              <w:snapToGrid w:val="0"/>
              <w:rPr>
                <w:rFonts w:ascii="Garamond" w:hAnsi="Garamond"/>
                <w:b/>
                <w:bCs/>
                <w:sz w:val="22"/>
                <w:lang w:eastAsia="en-US"/>
              </w:rPr>
            </w:pPr>
          </w:p>
          <w:p w14:paraId="576B22E1" w14:textId="77777777" w:rsidR="00182B06" w:rsidRPr="00EE4E7F" w:rsidRDefault="00182B06" w:rsidP="00E9394C">
            <w:pPr>
              <w:snapToGrid w:val="0"/>
              <w:rPr>
                <w:rFonts w:ascii="Garamond" w:hAnsi="Garamond"/>
                <w:b/>
                <w:bCs/>
                <w:sz w:val="22"/>
                <w:lang w:eastAsia="en-US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5F7F1" w14:textId="77777777" w:rsidR="00182B06" w:rsidRPr="00EE4E7F" w:rsidRDefault="00182B06" w:rsidP="00E9394C">
            <w:pPr>
              <w:suppressAutoHyphens/>
              <w:jc w:val="both"/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>s dvoma modrými blikačmi v prednej maske a aj po stranách predného nárazníka/ predných blatníkov</w:t>
            </w:r>
          </w:p>
        </w:tc>
      </w:tr>
      <w:tr w:rsidR="00182B06" w:rsidRPr="00EE4E7F" w14:paraId="51CBC397" w14:textId="77777777" w:rsidTr="2ADD3B3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155080A" w14:textId="77777777" w:rsidR="00182B06" w:rsidRPr="00EE4E7F" w:rsidRDefault="00182B06" w:rsidP="00E9394C">
            <w:pPr>
              <w:snapToGrid w:val="0"/>
              <w:jc w:val="center"/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622271A" w14:textId="77777777" w:rsidR="00182B06" w:rsidRPr="00EE4E7F" w:rsidRDefault="00182B06" w:rsidP="00E9394C">
            <w:pPr>
              <w:snapToGrid w:val="0"/>
              <w:rPr>
                <w:rFonts w:ascii="Garamond" w:hAnsi="Garamond"/>
                <w:b/>
                <w:bCs/>
                <w:sz w:val="22"/>
                <w:lang w:eastAsia="en-US"/>
              </w:rPr>
            </w:pPr>
          </w:p>
          <w:p w14:paraId="6742BE26" w14:textId="77777777" w:rsidR="00182B06" w:rsidRPr="00EE4E7F" w:rsidRDefault="00182B06" w:rsidP="00E9394C">
            <w:pPr>
              <w:snapToGrid w:val="0"/>
              <w:rPr>
                <w:rFonts w:ascii="Garamond" w:hAnsi="Garamond"/>
                <w:b/>
                <w:bCs/>
                <w:sz w:val="22"/>
                <w:lang w:eastAsia="en-US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5B05E" w14:textId="77777777" w:rsidR="00182B06" w:rsidRPr="00EE4E7F" w:rsidRDefault="00182B06" w:rsidP="00E9394C">
            <w:pPr>
              <w:suppressAutoHyphens/>
              <w:jc w:val="both"/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>biele odrazové označenie po oboch stranách predného a zadného nárazníka/ predných a zadných blatníkov</w:t>
            </w:r>
          </w:p>
        </w:tc>
      </w:tr>
      <w:tr w:rsidR="00182B06" w:rsidRPr="00EE4E7F" w14:paraId="1B2910B0" w14:textId="77777777" w:rsidTr="2ADD3B3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11B4F9A" w14:textId="77777777" w:rsidR="00182B06" w:rsidRPr="00EE4E7F" w:rsidRDefault="00182B06" w:rsidP="00E9394C">
            <w:pPr>
              <w:snapToGrid w:val="0"/>
              <w:jc w:val="center"/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FC96EF5" w14:textId="77777777" w:rsidR="00182B06" w:rsidRPr="00EE4E7F" w:rsidRDefault="00182B06" w:rsidP="00E9394C">
            <w:pPr>
              <w:snapToGrid w:val="0"/>
              <w:rPr>
                <w:rFonts w:ascii="Garamond" w:hAnsi="Garamond"/>
                <w:b/>
                <w:bCs/>
                <w:sz w:val="22"/>
                <w:lang w:eastAsia="en-US"/>
              </w:rPr>
            </w:pPr>
          </w:p>
          <w:p w14:paraId="4DB286B1" w14:textId="77777777" w:rsidR="00182B06" w:rsidRPr="00EE4E7F" w:rsidRDefault="00182B06" w:rsidP="00E9394C">
            <w:pPr>
              <w:snapToGrid w:val="0"/>
              <w:rPr>
                <w:rFonts w:ascii="Garamond" w:hAnsi="Garamond"/>
                <w:b/>
                <w:bCs/>
                <w:sz w:val="22"/>
                <w:lang w:eastAsia="en-US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61E66" w14:textId="77777777" w:rsidR="00182B06" w:rsidRPr="00EE4E7F" w:rsidRDefault="00182B06" w:rsidP="00E9394C">
            <w:pPr>
              <w:suppressAutoHyphens/>
              <w:jc w:val="both"/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 xml:space="preserve">žlté odrazové označenie po stranách ľavých a pravých predných dverí a ľavých a pravých zadných dverí a na zadných piatych dverách </w:t>
            </w:r>
          </w:p>
        </w:tc>
      </w:tr>
      <w:tr w:rsidR="00182B06" w:rsidRPr="00EE4E7F" w14:paraId="3F128B47" w14:textId="77777777" w:rsidTr="2ADD3B36">
        <w:tc>
          <w:tcPr>
            <w:tcW w:w="534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171FD6B" w14:textId="77777777" w:rsidR="00182B06" w:rsidRPr="00EE4E7F" w:rsidRDefault="00182B06" w:rsidP="00E9394C">
            <w:pPr>
              <w:snapToGrid w:val="0"/>
              <w:jc w:val="center"/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>38.</w:t>
            </w:r>
          </w:p>
        </w:tc>
        <w:tc>
          <w:tcPr>
            <w:tcW w:w="345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D139E4D" w14:textId="77777777" w:rsidR="00182B06" w:rsidRPr="00EE4E7F" w:rsidRDefault="00182B06" w:rsidP="00E9394C">
            <w:pPr>
              <w:snapToGrid w:val="0"/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  <w:lang w:eastAsia="en-US"/>
              </w:rPr>
              <w:t>Prihlásenie vozidiel do evidencie so zápisom zvláštneho výstražného zariadenia do OEV vrátane všetkých prihlasovacích a iných poplatkov</w:t>
            </w:r>
          </w:p>
        </w:tc>
        <w:tc>
          <w:tcPr>
            <w:tcW w:w="5529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CE529" w14:textId="77777777" w:rsidR="00182B06" w:rsidRPr="00EE4E7F" w:rsidRDefault="00182B06" w:rsidP="00E9394C">
            <w:pPr>
              <w:suppressAutoHyphens/>
              <w:jc w:val="both"/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>Vlastníkom v osvedčení o evidencii bude Hlavné mesto SR Bratislava.</w:t>
            </w:r>
          </w:p>
          <w:p w14:paraId="07E03309" w14:textId="77777777" w:rsidR="00182B06" w:rsidRPr="00EE4E7F" w:rsidRDefault="00182B06" w:rsidP="00E9394C">
            <w:pPr>
              <w:suppressAutoHyphens/>
              <w:jc w:val="both"/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>Držiteľom v osvedčení o evidencii bude Mestská polícia hl.m. SR Bratislavy</w:t>
            </w:r>
          </w:p>
        </w:tc>
      </w:tr>
    </w:tbl>
    <w:p w14:paraId="457606AC" w14:textId="77777777" w:rsidR="00182B06" w:rsidRDefault="00182B06" w:rsidP="00182B06">
      <w:pPr>
        <w:rPr>
          <w:rFonts w:ascii="Garamond" w:hAnsi="Garamond"/>
          <w:b/>
          <w:sz w:val="22"/>
        </w:rPr>
      </w:pPr>
    </w:p>
    <w:p w14:paraId="19625C54" w14:textId="77777777" w:rsidR="00445D5F" w:rsidRDefault="00445D5F" w:rsidP="00182B06">
      <w:pPr>
        <w:rPr>
          <w:rFonts w:ascii="Garamond" w:hAnsi="Garamond"/>
          <w:b/>
          <w:sz w:val="22"/>
        </w:rPr>
      </w:pPr>
    </w:p>
    <w:p w14:paraId="68B9F0C4" w14:textId="77777777" w:rsidR="00445D5F" w:rsidRDefault="00445D5F" w:rsidP="00182B06">
      <w:pPr>
        <w:rPr>
          <w:rFonts w:ascii="Garamond" w:hAnsi="Garamond"/>
          <w:b/>
          <w:sz w:val="22"/>
        </w:rPr>
      </w:pPr>
    </w:p>
    <w:p w14:paraId="4FD487FA" w14:textId="77777777" w:rsidR="00445D5F" w:rsidRDefault="00445D5F" w:rsidP="00182B06">
      <w:pPr>
        <w:rPr>
          <w:rFonts w:ascii="Garamond" w:hAnsi="Garamond"/>
          <w:b/>
          <w:sz w:val="22"/>
        </w:rPr>
      </w:pPr>
    </w:p>
    <w:p w14:paraId="41B10142" w14:textId="77777777" w:rsidR="00445D5F" w:rsidRDefault="00445D5F" w:rsidP="00182B06">
      <w:pPr>
        <w:rPr>
          <w:rFonts w:ascii="Garamond" w:hAnsi="Garamond"/>
          <w:b/>
          <w:sz w:val="22"/>
        </w:rPr>
      </w:pPr>
    </w:p>
    <w:p w14:paraId="52E31938" w14:textId="77777777" w:rsidR="00445D5F" w:rsidRDefault="00445D5F" w:rsidP="00182B06">
      <w:pPr>
        <w:rPr>
          <w:rFonts w:ascii="Garamond" w:hAnsi="Garamond"/>
          <w:b/>
          <w:sz w:val="22"/>
        </w:rPr>
      </w:pPr>
    </w:p>
    <w:p w14:paraId="7DBD4400" w14:textId="77777777" w:rsidR="00445D5F" w:rsidRPr="00EE4E7F" w:rsidRDefault="00445D5F" w:rsidP="00182B06">
      <w:pPr>
        <w:rPr>
          <w:rFonts w:ascii="Garamond" w:hAnsi="Garamond"/>
          <w:b/>
          <w:sz w:val="22"/>
        </w:rPr>
      </w:pPr>
    </w:p>
    <w:p w14:paraId="012FAA8D" w14:textId="61F44517" w:rsidR="00A21CAA" w:rsidRPr="00EE4E7F" w:rsidRDefault="00182B06" w:rsidP="00CF275C">
      <w:pPr>
        <w:rPr>
          <w:rFonts w:ascii="Garamond" w:hAnsi="Garamond"/>
          <w:b/>
          <w:sz w:val="22"/>
        </w:rPr>
      </w:pPr>
      <w:r w:rsidRPr="00EE4E7F">
        <w:rPr>
          <w:rFonts w:ascii="Garamond" w:hAnsi="Garamond"/>
          <w:b/>
          <w:sz w:val="22"/>
        </w:rPr>
        <w:lastRenderedPageBreak/>
        <w:t>Ďalšie osobitné požiadavky</w:t>
      </w:r>
      <w:r w:rsidR="002C467D" w:rsidRPr="00EE4E7F">
        <w:rPr>
          <w:rFonts w:ascii="Garamond" w:hAnsi="Garamond"/>
          <w:b/>
          <w:sz w:val="22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2C467D" w:rsidRPr="00EE4E7F" w14:paraId="73B749E1" w14:textId="77777777" w:rsidTr="00265251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F492257" w14:textId="77777777" w:rsidR="002C467D" w:rsidRPr="00EE4E7F" w:rsidRDefault="002C467D" w:rsidP="00E9394C">
            <w:pPr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b/>
                <w:sz w:val="22"/>
              </w:rPr>
              <w:t>Názov</w:t>
            </w:r>
          </w:p>
        </w:tc>
      </w:tr>
      <w:tr w:rsidR="002C467D" w:rsidRPr="00EE4E7F" w14:paraId="0CC79F3C" w14:textId="77777777" w:rsidTr="00265251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3A9E" w14:textId="77777777" w:rsidR="002C467D" w:rsidRPr="00EE4E7F" w:rsidRDefault="002C467D" w:rsidP="00E9394C">
            <w:pPr>
              <w:rPr>
                <w:rFonts w:ascii="Garamond" w:hAnsi="Garamond"/>
                <w:color w:val="FF0000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>Cenová ponuka vrátane dopravy na miesto plnenia. Miesto plnenia: Bratislava.</w:t>
            </w:r>
          </w:p>
        </w:tc>
      </w:tr>
      <w:tr w:rsidR="002C467D" w:rsidRPr="00EE4E7F" w14:paraId="36EAF204" w14:textId="77777777" w:rsidTr="00265251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807C" w14:textId="77777777" w:rsidR="002C467D" w:rsidRPr="00EE4E7F" w:rsidRDefault="002C467D" w:rsidP="00E9394C">
            <w:pPr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>Lehota na dodanie tovaru bude špecifikovaná v</w:t>
            </w:r>
            <w:r w:rsidRPr="00EE4E7F">
              <w:rPr>
                <w:sz w:val="22"/>
              </w:rPr>
              <w:t> </w:t>
            </w:r>
            <w:r w:rsidRPr="00EE4E7F">
              <w:rPr>
                <w:rFonts w:ascii="Garamond" w:hAnsi="Garamond"/>
                <w:sz w:val="22"/>
              </w:rPr>
              <w:t>ka</w:t>
            </w:r>
            <w:r w:rsidRPr="00EE4E7F">
              <w:rPr>
                <w:rFonts w:ascii="Garamond" w:hAnsi="Garamond" w:cs="Garamond"/>
                <w:sz w:val="22"/>
              </w:rPr>
              <w:t>ž</w:t>
            </w:r>
            <w:r w:rsidRPr="00EE4E7F">
              <w:rPr>
                <w:rFonts w:ascii="Garamond" w:hAnsi="Garamond"/>
                <w:sz w:val="22"/>
              </w:rPr>
              <w:t>dej objedn</w:t>
            </w:r>
            <w:r w:rsidRPr="00EE4E7F">
              <w:rPr>
                <w:rFonts w:ascii="Garamond" w:hAnsi="Garamond" w:cs="Garamond"/>
                <w:sz w:val="22"/>
              </w:rPr>
              <w:t>á</w:t>
            </w:r>
            <w:r w:rsidRPr="00EE4E7F">
              <w:rPr>
                <w:rFonts w:ascii="Garamond" w:hAnsi="Garamond"/>
                <w:sz w:val="22"/>
              </w:rPr>
              <w:t>vke. Maxim</w:t>
            </w:r>
            <w:r w:rsidRPr="00EE4E7F">
              <w:rPr>
                <w:rFonts w:ascii="Garamond" w:hAnsi="Garamond" w:cs="Garamond"/>
                <w:sz w:val="22"/>
              </w:rPr>
              <w:t>á</w:t>
            </w:r>
            <w:r w:rsidRPr="00EE4E7F">
              <w:rPr>
                <w:rFonts w:ascii="Garamond" w:hAnsi="Garamond"/>
                <w:sz w:val="22"/>
              </w:rPr>
              <w:t>lna lehota dodania tovaru je 180 kalend</w:t>
            </w:r>
            <w:r w:rsidRPr="00EE4E7F">
              <w:rPr>
                <w:rFonts w:ascii="Garamond" w:hAnsi="Garamond" w:cs="Garamond"/>
                <w:sz w:val="22"/>
              </w:rPr>
              <w:t>á</w:t>
            </w:r>
            <w:r w:rsidRPr="00EE4E7F">
              <w:rPr>
                <w:rFonts w:ascii="Garamond" w:hAnsi="Garamond"/>
                <w:sz w:val="22"/>
              </w:rPr>
              <w:t>rnych dn</w:t>
            </w:r>
            <w:r w:rsidRPr="00EE4E7F">
              <w:rPr>
                <w:rFonts w:ascii="Garamond" w:hAnsi="Garamond" w:cs="Garamond"/>
                <w:sz w:val="22"/>
              </w:rPr>
              <w:t>í</w:t>
            </w:r>
            <w:r w:rsidRPr="00EE4E7F">
              <w:rPr>
                <w:rFonts w:ascii="Garamond" w:hAnsi="Garamond"/>
                <w:sz w:val="22"/>
              </w:rPr>
              <w:t>.</w:t>
            </w:r>
            <w:r w:rsidRPr="00EE4E7F">
              <w:rPr>
                <w:rFonts w:ascii="Garamond" w:hAnsi="Garamond" w:cs="Garamond"/>
                <w:sz w:val="22"/>
              </w:rPr>
              <w:t> </w:t>
            </w:r>
          </w:p>
          <w:p w14:paraId="3631FE06" w14:textId="77777777" w:rsidR="002C467D" w:rsidRPr="00EE4E7F" w:rsidRDefault="002C467D" w:rsidP="00E9394C">
            <w:pPr>
              <w:jc w:val="both"/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>Nedodržanie termínu dodania predmetu zmluvy, bude sankcionované zmluvnou pokutou 0,5% z hodnoty celkovej zmluvnej ceny za každý, aj začatý deň omeškania.</w:t>
            </w:r>
          </w:p>
        </w:tc>
      </w:tr>
      <w:tr w:rsidR="002C467D" w:rsidRPr="00EE4E7F" w14:paraId="0B1886FF" w14:textId="77777777" w:rsidTr="00265251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34204" w14:textId="77777777" w:rsidR="002C467D" w:rsidRPr="00EE4E7F" w:rsidRDefault="002C467D" w:rsidP="00E9394C">
            <w:pPr>
              <w:rPr>
                <w:rFonts w:ascii="Garamond" w:hAnsi="Garamond"/>
                <w:color w:val="FF0000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>Motorové vozidlá musia byť nové, nepoužívané.</w:t>
            </w:r>
          </w:p>
        </w:tc>
      </w:tr>
      <w:tr w:rsidR="002C467D" w:rsidRPr="00EE4E7F" w14:paraId="57055C00" w14:textId="77777777" w:rsidTr="00265251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9BB5" w14:textId="77777777" w:rsidR="002C467D" w:rsidRPr="00EE4E7F" w:rsidRDefault="002C467D" w:rsidP="00E9394C">
            <w:pPr>
              <w:jc w:val="both"/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>Motorové vozidlá budú odovzdané obstarávateľovi prihlásené do evidencie KR PZ KDI Bratislava, s pripevnenými evidenčnými číslami.</w:t>
            </w:r>
          </w:p>
        </w:tc>
      </w:tr>
      <w:tr w:rsidR="002C467D" w:rsidRPr="00EE4E7F" w14:paraId="4237E5E6" w14:textId="77777777" w:rsidTr="00265251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3F66" w14:textId="77777777" w:rsidR="002C467D" w:rsidRPr="00EE4E7F" w:rsidRDefault="002C467D" w:rsidP="00E9394C">
            <w:pPr>
              <w:jc w:val="both"/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 xml:space="preserve">Motorové vozidlá, ktoré majú byť vybavené zvláštnymi výstražnými zvukovými znameniami a svetlami musia mať tieto zmeny už zapísané v osvedčení o evidencii vozidla. </w:t>
            </w:r>
          </w:p>
        </w:tc>
      </w:tr>
      <w:tr w:rsidR="002C467D" w:rsidRPr="00EE4E7F" w14:paraId="1F939F5D" w14:textId="77777777" w:rsidTr="00265251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8B15" w14:textId="77777777" w:rsidR="002C467D" w:rsidRPr="00EE4E7F" w:rsidRDefault="002C467D" w:rsidP="00E9394C">
            <w:pPr>
              <w:jc w:val="both"/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>Preberanie a odovzdávanie predmetu zákazky sa uskutoční v Bratislave v priestoroch zabezpečených predajcom, kde budú vozidlá zabezpečené proti poškodeniu príp. krádeži. Zabezpečenie ochrany predmetu zákazky zabezpečí na vlastné náklady predávajúci.</w:t>
            </w:r>
          </w:p>
        </w:tc>
      </w:tr>
      <w:tr w:rsidR="002C467D" w:rsidRPr="00EE4E7F" w14:paraId="534EC6D6" w14:textId="77777777" w:rsidTr="00265251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57AA3" w14:textId="77777777" w:rsidR="002C467D" w:rsidRPr="00EE4E7F" w:rsidRDefault="002C467D" w:rsidP="00E9394C">
            <w:pPr>
              <w:rPr>
                <w:rFonts w:ascii="Garamond" w:hAnsi="Garamond"/>
                <w:sz w:val="22"/>
              </w:rPr>
            </w:pPr>
            <w:r w:rsidRPr="00EE4E7F">
              <w:rPr>
                <w:rFonts w:ascii="Garamond" w:hAnsi="Garamond"/>
                <w:sz w:val="22"/>
              </w:rPr>
              <w:t>Splatnosť faktúry 30 dní.</w:t>
            </w:r>
          </w:p>
        </w:tc>
      </w:tr>
    </w:tbl>
    <w:p w14:paraId="16B830B1" w14:textId="77777777" w:rsidR="002C467D" w:rsidRPr="00EE4E7F" w:rsidRDefault="002C467D" w:rsidP="00CF275C">
      <w:pPr>
        <w:rPr>
          <w:rFonts w:ascii="Garamond" w:hAnsi="Garamond"/>
          <w:b/>
          <w:sz w:val="22"/>
        </w:rPr>
      </w:pPr>
    </w:p>
    <w:p w14:paraId="0C0A631D" w14:textId="77777777" w:rsidR="00182B06" w:rsidRPr="006C7E51" w:rsidRDefault="00182B06" w:rsidP="00182B06">
      <w:pPr>
        <w:jc w:val="both"/>
        <w:rPr>
          <w:b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B10A121" w14:textId="77777777" w:rsidR="00456C49" w:rsidRPr="00D36FC0" w:rsidRDefault="00456C49" w:rsidP="00456C49">
      <w:pPr>
        <w:rPr>
          <w:rFonts w:ascii="Garamond" w:hAnsi="Garamond"/>
          <w:lang w:eastAsia="cs-CZ"/>
        </w:rPr>
      </w:pPr>
    </w:p>
    <w:sectPr w:rsidR="00456C49" w:rsidRPr="00D36FC0" w:rsidSect="00F03133">
      <w:headerReference w:type="default" r:id="rId11"/>
      <w:footerReference w:type="default" r:id="rId12"/>
      <w:headerReference w:type="first" r:id="rId13"/>
      <w:type w:val="continuous"/>
      <w:pgSz w:w="11906" w:h="16838"/>
      <w:pgMar w:top="1191" w:right="1191" w:bottom="1191" w:left="119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0CC5F" w14:textId="77777777" w:rsidR="00BF39AE" w:rsidRDefault="00BF39AE">
      <w:r>
        <w:separator/>
      </w:r>
    </w:p>
  </w:endnote>
  <w:endnote w:type="continuationSeparator" w:id="0">
    <w:p w14:paraId="10DD9557" w14:textId="77777777" w:rsidR="00BF39AE" w:rsidRDefault="00BF3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Cambria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EE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829282721"/>
      <w:docPartObj>
        <w:docPartGallery w:val="Page Numbers (Bottom of Page)"/>
        <w:docPartUnique/>
      </w:docPartObj>
    </w:sdtPr>
    <w:sdtEndPr/>
    <w:sdtContent>
      <w:p w14:paraId="31746966" w14:textId="3C3146F4" w:rsidR="008B18E5" w:rsidRPr="008B18E5" w:rsidRDefault="008B18E5">
        <w:pPr>
          <w:pStyle w:val="Pta"/>
          <w:jc w:val="center"/>
          <w:rPr>
            <w:sz w:val="20"/>
            <w:szCs w:val="20"/>
          </w:rPr>
        </w:pPr>
        <w:r w:rsidRPr="008B18E5">
          <w:rPr>
            <w:sz w:val="20"/>
            <w:szCs w:val="20"/>
          </w:rPr>
          <w:fldChar w:fldCharType="begin"/>
        </w:r>
        <w:r w:rsidRPr="008B18E5">
          <w:rPr>
            <w:sz w:val="20"/>
            <w:szCs w:val="20"/>
          </w:rPr>
          <w:instrText>PAGE   \* MERGEFORMAT</w:instrText>
        </w:r>
        <w:r w:rsidRPr="008B18E5">
          <w:rPr>
            <w:sz w:val="20"/>
            <w:szCs w:val="20"/>
          </w:rPr>
          <w:fldChar w:fldCharType="separate"/>
        </w:r>
        <w:r w:rsidRPr="008B18E5">
          <w:rPr>
            <w:sz w:val="20"/>
            <w:szCs w:val="20"/>
            <w:lang w:val="sk-SK"/>
          </w:rPr>
          <w:t>2</w:t>
        </w:r>
        <w:r w:rsidRPr="008B18E5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AF5CE" w14:textId="77777777" w:rsidR="00BF39AE" w:rsidRDefault="00BF39AE">
      <w:r>
        <w:separator/>
      </w:r>
    </w:p>
  </w:footnote>
  <w:footnote w:type="continuationSeparator" w:id="0">
    <w:p w14:paraId="7FBC86D3" w14:textId="77777777" w:rsidR="00BF39AE" w:rsidRDefault="00BF3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328A1" w14:textId="4183BEDD" w:rsidR="008B18E5" w:rsidRPr="00547793" w:rsidRDefault="008B18E5" w:rsidP="2ADD3B36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Garamond" w:hAnsi="Garamond"/>
        <w:sz w:val="22"/>
        <w:lang w:val="en-US"/>
      </w:rPr>
    </w:pPr>
    <w:bookmarkStart w:id="4" w:name="_Hlk68613026"/>
    <w:bookmarkStart w:id="5" w:name="_Hlk68613027"/>
    <w:r w:rsidRPr="00547793">
      <w:rPr>
        <w:rFonts w:ascii="Garamond" w:hAnsi="Garamond"/>
        <w:noProof/>
        <w:sz w:val="22"/>
      </w:rPr>
      <w:drawing>
        <wp:anchor distT="0" distB="0" distL="114300" distR="114300" simplePos="0" relativeHeight="251658240" behindDoc="1" locked="0" layoutInCell="0" allowOverlap="1" wp14:anchorId="481FA7EF" wp14:editId="017A5106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6B91C943" w:rsidRPr="2ADD3B36">
      <w:rPr>
        <w:rFonts w:ascii="Garamond" w:hAnsi="Garamond"/>
        <w:b/>
        <w:bCs/>
        <w:sz w:val="22"/>
        <w:lang w:val="en-US"/>
      </w:rPr>
      <w:t>Hlavné mesto SR Bratislava</w:t>
    </w:r>
    <w:r w:rsidRPr="00547793">
      <w:rPr>
        <w:rFonts w:ascii="Garamond" w:hAnsi="Garamond"/>
        <w:b/>
        <w:bCs/>
        <w:sz w:val="22"/>
      </w:rPr>
      <w:tab/>
    </w:r>
    <w:r w:rsidR="6B91C943" w:rsidRPr="2ADD3B36">
      <w:rPr>
        <w:rFonts w:ascii="Garamond" w:hAnsi="Garamond"/>
        <w:sz w:val="22"/>
        <w:lang w:val="en-US"/>
      </w:rPr>
      <w:t xml:space="preserve"> Nákup osobných motorových vozidiel pre MsP</w:t>
    </w:r>
  </w:p>
  <w:p w14:paraId="5E9A5C7D" w14:textId="4E893C03" w:rsidR="008B18E5" w:rsidRPr="00547793" w:rsidRDefault="008B18E5" w:rsidP="008B18E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Garamond" w:hAnsi="Garamond"/>
        <w:sz w:val="22"/>
        <w:lang w:val="sk-SK"/>
      </w:rPr>
    </w:pPr>
    <w:r w:rsidRPr="00547793">
      <w:rPr>
        <w:rFonts w:ascii="Garamond" w:hAnsi="Garamond"/>
        <w:sz w:val="22"/>
      </w:rPr>
      <w:t>Primaciálne nám</w:t>
    </w:r>
    <w:r w:rsidRPr="00547793">
      <w:rPr>
        <w:rFonts w:ascii="Garamond" w:hAnsi="Garamond"/>
        <w:sz w:val="22"/>
        <w:lang w:val="sk-SK"/>
      </w:rPr>
      <w:t>estie č.</w:t>
    </w:r>
    <w:r w:rsidRPr="00547793">
      <w:rPr>
        <w:rFonts w:ascii="Garamond" w:hAnsi="Garamond"/>
        <w:sz w:val="22"/>
      </w:rPr>
      <w:t xml:space="preserve"> 1</w:t>
    </w:r>
    <w:r w:rsidRPr="00547793">
      <w:rPr>
        <w:rFonts w:ascii="Garamond" w:hAnsi="Garamond"/>
        <w:sz w:val="22"/>
      </w:rPr>
      <w:tab/>
    </w:r>
  </w:p>
  <w:p w14:paraId="62DB037F" w14:textId="77777777" w:rsidR="008B18E5" w:rsidRPr="00110313" w:rsidRDefault="008B18E5" w:rsidP="008B18E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547793">
      <w:rPr>
        <w:rFonts w:ascii="Garamond" w:hAnsi="Garamond"/>
        <w:sz w:val="22"/>
      </w:rPr>
      <w:t>814 99 Bratislava</w:t>
    </w:r>
    <w:r w:rsidRPr="00A77AFA">
      <w:rPr>
        <w:sz w:val="22"/>
      </w:rPr>
      <w:t xml:space="preserve">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</w:rPr>
      <w:tab/>
    </w:r>
  </w:p>
  <w:p w14:paraId="0722020C" w14:textId="77777777" w:rsidR="008B18E5" w:rsidRPr="00DC5269" w:rsidRDefault="008B18E5" w:rsidP="008B18E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bookmarkEnd w:id="4"/>
  <w:bookmarkEnd w:id="5"/>
  <w:p w14:paraId="506ACF18" w14:textId="77777777" w:rsidR="008B18E5" w:rsidRDefault="008B18E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7537D" w14:textId="5463F292" w:rsidR="0033255C" w:rsidRPr="00895EB8" w:rsidRDefault="0033255C" w:rsidP="009E2934">
    <w:pPr>
      <w:pStyle w:val="Hlavika"/>
      <w:jc w:val="both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2759"/>
        </w:tabs>
        <w:ind w:left="3479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759"/>
        </w:tabs>
        <w:ind w:left="419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759"/>
        </w:tabs>
        <w:ind w:left="491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759"/>
        </w:tabs>
        <w:ind w:left="563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759"/>
        </w:tabs>
        <w:ind w:left="635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759"/>
        </w:tabs>
        <w:ind w:left="707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759"/>
        </w:tabs>
        <w:ind w:left="779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2759"/>
        </w:tabs>
        <w:ind w:left="851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2759"/>
        </w:tabs>
        <w:ind w:left="9239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8263F"/>
    <w:multiLevelType w:val="hybridMultilevel"/>
    <w:tmpl w:val="D5BE923C"/>
    <w:lvl w:ilvl="0" w:tplc="FCCE1854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332EB1"/>
    <w:multiLevelType w:val="hybridMultilevel"/>
    <w:tmpl w:val="F75C4FA0"/>
    <w:lvl w:ilvl="0" w:tplc="B9C403E0">
      <w:start w:val="1"/>
      <w:numFmt w:val="decimal"/>
      <w:lvlText w:val="13.%1"/>
      <w:lvlJc w:val="left"/>
      <w:pPr>
        <w:ind w:left="720" w:hanging="55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9826B2E"/>
    <w:multiLevelType w:val="hybridMultilevel"/>
    <w:tmpl w:val="20942D0C"/>
    <w:lvl w:ilvl="0" w:tplc="1F2414C6">
      <w:start w:val="1"/>
      <w:numFmt w:val="decimal"/>
      <w:lvlText w:val="7.%1"/>
      <w:lvlJc w:val="left"/>
      <w:pPr>
        <w:ind w:left="720" w:hanging="476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0218EE"/>
    <w:multiLevelType w:val="hybridMultilevel"/>
    <w:tmpl w:val="DD767C3E"/>
    <w:lvl w:ilvl="0" w:tplc="BF06FA8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C673A9"/>
    <w:multiLevelType w:val="hybridMultilevel"/>
    <w:tmpl w:val="E4008F02"/>
    <w:lvl w:ilvl="0" w:tplc="17D80A1A">
      <w:start w:val="1"/>
      <w:numFmt w:val="decimal"/>
      <w:lvlText w:val="6.%1"/>
      <w:lvlJc w:val="left"/>
      <w:pPr>
        <w:ind w:left="720" w:hanging="476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07148"/>
    <w:multiLevelType w:val="multilevel"/>
    <w:tmpl w:val="410497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5" w15:restartNumberingAfterBreak="0">
    <w:nsid w:val="26193F9B"/>
    <w:multiLevelType w:val="hybridMultilevel"/>
    <w:tmpl w:val="69D6C67E"/>
    <w:lvl w:ilvl="0" w:tplc="E756892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9156D"/>
    <w:multiLevelType w:val="hybridMultilevel"/>
    <w:tmpl w:val="3412DFC2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07243"/>
    <w:multiLevelType w:val="hybridMultilevel"/>
    <w:tmpl w:val="CC94C8B6"/>
    <w:lvl w:ilvl="0" w:tplc="E3EC6ADE">
      <w:start w:val="1"/>
      <w:numFmt w:val="decimal"/>
      <w:lvlText w:val="8.%1"/>
      <w:lvlJc w:val="left"/>
      <w:pPr>
        <w:ind w:left="720" w:hanging="476"/>
      </w:pPr>
      <w:rPr>
        <w:rFonts w:hint="default"/>
        <w:b w:val="0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9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3E963413"/>
    <w:multiLevelType w:val="hybridMultilevel"/>
    <w:tmpl w:val="D2C8E8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A54B3"/>
    <w:multiLevelType w:val="hybridMultilevel"/>
    <w:tmpl w:val="A55674FA"/>
    <w:lvl w:ilvl="0" w:tplc="CCFA1254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5F5B43"/>
    <w:multiLevelType w:val="hybridMultilevel"/>
    <w:tmpl w:val="2044432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94558"/>
    <w:multiLevelType w:val="hybridMultilevel"/>
    <w:tmpl w:val="5B5683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26A37"/>
    <w:multiLevelType w:val="hybridMultilevel"/>
    <w:tmpl w:val="2FD450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564B5"/>
    <w:multiLevelType w:val="hybridMultilevel"/>
    <w:tmpl w:val="7E2AB428"/>
    <w:lvl w:ilvl="0" w:tplc="F766CE5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CE62DF"/>
    <w:multiLevelType w:val="hybridMultilevel"/>
    <w:tmpl w:val="24646926"/>
    <w:lvl w:ilvl="0" w:tplc="A66636A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1" w15:restartNumberingAfterBreak="0">
    <w:nsid w:val="5FF20A16"/>
    <w:multiLevelType w:val="hybridMultilevel"/>
    <w:tmpl w:val="3C8E9CE2"/>
    <w:lvl w:ilvl="0" w:tplc="4C3CED92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58658C"/>
    <w:multiLevelType w:val="hybridMultilevel"/>
    <w:tmpl w:val="D388C5B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AE5AED"/>
    <w:multiLevelType w:val="multilevel"/>
    <w:tmpl w:val="3C480B20"/>
    <w:lvl w:ilvl="0">
      <w:start w:val="1"/>
      <w:numFmt w:val="decimal"/>
      <w:pStyle w:val="Nadpis2"/>
      <w:lvlText w:val="%1."/>
      <w:lvlJc w:val="left"/>
      <w:pPr>
        <w:ind w:left="720" w:hanging="360"/>
      </w:pPr>
      <w:rPr>
        <w:b w:val="0"/>
        <w:bCs w:val="0"/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EFF58FA"/>
    <w:multiLevelType w:val="hybridMultilevel"/>
    <w:tmpl w:val="669248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E30CBA"/>
    <w:multiLevelType w:val="hybridMultilevel"/>
    <w:tmpl w:val="18CEF2E6"/>
    <w:lvl w:ilvl="0" w:tplc="3E021DB2">
      <w:start w:val="1"/>
      <w:numFmt w:val="decimal"/>
      <w:lvlText w:val="13.%1"/>
      <w:lvlJc w:val="left"/>
      <w:pPr>
        <w:ind w:left="720" w:hanging="55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595159">
    <w:abstractNumId w:val="33"/>
  </w:num>
  <w:num w:numId="2" w16cid:durableId="360327301">
    <w:abstractNumId w:val="10"/>
  </w:num>
  <w:num w:numId="3" w16cid:durableId="969632110">
    <w:abstractNumId w:val="29"/>
  </w:num>
  <w:num w:numId="4" w16cid:durableId="583803726">
    <w:abstractNumId w:val="14"/>
  </w:num>
  <w:num w:numId="5" w16cid:durableId="1585603075">
    <w:abstractNumId w:val="18"/>
  </w:num>
  <w:num w:numId="6" w16cid:durableId="327758171">
    <w:abstractNumId w:val="0"/>
  </w:num>
  <w:num w:numId="7" w16cid:durableId="1881235398">
    <w:abstractNumId w:val="2"/>
  </w:num>
  <w:num w:numId="8" w16cid:durableId="256450604">
    <w:abstractNumId w:val="1"/>
  </w:num>
  <w:num w:numId="9" w16cid:durableId="1331592341">
    <w:abstractNumId w:val="0"/>
  </w:num>
  <w:num w:numId="10" w16cid:durableId="1956205743">
    <w:abstractNumId w:val="1"/>
  </w:num>
  <w:num w:numId="11" w16cid:durableId="1469398061">
    <w:abstractNumId w:val="11"/>
  </w:num>
  <w:num w:numId="12" w16cid:durableId="918252141">
    <w:abstractNumId w:val="22"/>
  </w:num>
  <w:num w:numId="13" w16cid:durableId="17239528">
    <w:abstractNumId w:val="23"/>
  </w:num>
  <w:num w:numId="14" w16cid:durableId="137579750">
    <w:abstractNumId w:val="8"/>
  </w:num>
  <w:num w:numId="15" w16cid:durableId="232741677">
    <w:abstractNumId w:val="34"/>
  </w:num>
  <w:num w:numId="16" w16cid:durableId="1384060364">
    <w:abstractNumId w:val="4"/>
  </w:num>
  <w:num w:numId="17" w16cid:durableId="1481192536">
    <w:abstractNumId w:val="27"/>
  </w:num>
  <w:num w:numId="18" w16cid:durableId="569004393">
    <w:abstractNumId w:val="26"/>
  </w:num>
  <w:num w:numId="19" w16cid:durableId="289097471">
    <w:abstractNumId w:val="21"/>
  </w:num>
  <w:num w:numId="20" w16cid:durableId="669990794">
    <w:abstractNumId w:val="16"/>
  </w:num>
  <w:num w:numId="21" w16cid:durableId="1159735548">
    <w:abstractNumId w:val="15"/>
  </w:num>
  <w:num w:numId="22" w16cid:durableId="95908283">
    <w:abstractNumId w:val="7"/>
  </w:num>
  <w:num w:numId="23" w16cid:durableId="1365592102">
    <w:abstractNumId w:val="12"/>
  </w:num>
  <w:num w:numId="24" w16cid:durableId="1065106390">
    <w:abstractNumId w:val="17"/>
  </w:num>
  <w:num w:numId="25" w16cid:durableId="1569875979">
    <w:abstractNumId w:val="35"/>
  </w:num>
  <w:num w:numId="26" w16cid:durableId="1141313595">
    <w:abstractNumId w:val="6"/>
  </w:num>
  <w:num w:numId="27" w16cid:durableId="1222640842">
    <w:abstractNumId w:val="3"/>
  </w:num>
  <w:num w:numId="28" w16cid:durableId="679157318">
    <w:abstractNumId w:val="9"/>
  </w:num>
  <w:num w:numId="29" w16cid:durableId="182059244">
    <w:abstractNumId w:val="24"/>
  </w:num>
  <w:num w:numId="30" w16cid:durableId="168519961">
    <w:abstractNumId w:val="25"/>
  </w:num>
  <w:num w:numId="31" w16cid:durableId="450127980">
    <w:abstractNumId w:val="5"/>
  </w:num>
  <w:num w:numId="32" w16cid:durableId="653411816">
    <w:abstractNumId w:val="30"/>
  </w:num>
  <w:num w:numId="33" w16cid:durableId="1082527948">
    <w:abstractNumId w:val="19"/>
  </w:num>
  <w:num w:numId="34" w16cid:durableId="1977685069">
    <w:abstractNumId w:val="32"/>
  </w:num>
  <w:num w:numId="35" w16cid:durableId="890387744">
    <w:abstractNumId w:val="33"/>
  </w:num>
  <w:num w:numId="36" w16cid:durableId="1856381728">
    <w:abstractNumId w:val="13"/>
  </w:num>
  <w:num w:numId="37" w16cid:durableId="1948779154">
    <w:abstractNumId w:val="28"/>
  </w:num>
  <w:num w:numId="38" w16cid:durableId="1369449568">
    <w:abstractNumId w:val="20"/>
  </w:num>
  <w:num w:numId="39" w16cid:durableId="1989288747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Z23AZ40scHzu73w7+PTLgESJHb6jSr5k7H53jK48z1+u8atfBASi3T+aQ6XnCk+lMAEWurmv8QmvZEBs1YLKHA==" w:salt="JSvIsgiZV7S5jyBCjunj8A=="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25"/>
    <w:rsid w:val="00000767"/>
    <w:rsid w:val="00001BC1"/>
    <w:rsid w:val="00001ECA"/>
    <w:rsid w:val="000020D6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1542"/>
    <w:rsid w:val="0001180F"/>
    <w:rsid w:val="00012278"/>
    <w:rsid w:val="00012471"/>
    <w:rsid w:val="0001287F"/>
    <w:rsid w:val="00012B8D"/>
    <w:rsid w:val="00012EA1"/>
    <w:rsid w:val="000135D1"/>
    <w:rsid w:val="00013BCB"/>
    <w:rsid w:val="000141F2"/>
    <w:rsid w:val="000143D6"/>
    <w:rsid w:val="0001454F"/>
    <w:rsid w:val="000149C4"/>
    <w:rsid w:val="00014A66"/>
    <w:rsid w:val="00014EB4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DC"/>
    <w:rsid w:val="00024A9C"/>
    <w:rsid w:val="00024D96"/>
    <w:rsid w:val="00025016"/>
    <w:rsid w:val="000256EA"/>
    <w:rsid w:val="00026C92"/>
    <w:rsid w:val="00030977"/>
    <w:rsid w:val="00031316"/>
    <w:rsid w:val="000315EF"/>
    <w:rsid w:val="00031D4C"/>
    <w:rsid w:val="00031F5D"/>
    <w:rsid w:val="0003286E"/>
    <w:rsid w:val="00033BB0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7172"/>
    <w:rsid w:val="0005767A"/>
    <w:rsid w:val="0006022E"/>
    <w:rsid w:val="00060C50"/>
    <w:rsid w:val="00061BE0"/>
    <w:rsid w:val="00062625"/>
    <w:rsid w:val="00062A0E"/>
    <w:rsid w:val="000632E0"/>
    <w:rsid w:val="000638CC"/>
    <w:rsid w:val="00063D24"/>
    <w:rsid w:val="000640B6"/>
    <w:rsid w:val="0006482C"/>
    <w:rsid w:val="00064ADB"/>
    <w:rsid w:val="00066E9E"/>
    <w:rsid w:val="0006703D"/>
    <w:rsid w:val="000707B0"/>
    <w:rsid w:val="000707F7"/>
    <w:rsid w:val="00071024"/>
    <w:rsid w:val="000711EA"/>
    <w:rsid w:val="00071EA8"/>
    <w:rsid w:val="00072279"/>
    <w:rsid w:val="000744AC"/>
    <w:rsid w:val="00074CA5"/>
    <w:rsid w:val="0007503E"/>
    <w:rsid w:val="000752FB"/>
    <w:rsid w:val="00076AB6"/>
    <w:rsid w:val="000775F0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3135"/>
    <w:rsid w:val="000848D2"/>
    <w:rsid w:val="00084912"/>
    <w:rsid w:val="000852F7"/>
    <w:rsid w:val="000866FE"/>
    <w:rsid w:val="00086804"/>
    <w:rsid w:val="00087382"/>
    <w:rsid w:val="00091174"/>
    <w:rsid w:val="000911F7"/>
    <w:rsid w:val="00091A20"/>
    <w:rsid w:val="00091A87"/>
    <w:rsid w:val="00092B88"/>
    <w:rsid w:val="00092C0A"/>
    <w:rsid w:val="00092D5E"/>
    <w:rsid w:val="00092FB9"/>
    <w:rsid w:val="000930F3"/>
    <w:rsid w:val="00093EF9"/>
    <w:rsid w:val="00094842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866"/>
    <w:rsid w:val="000A196F"/>
    <w:rsid w:val="000A20AC"/>
    <w:rsid w:val="000A22E6"/>
    <w:rsid w:val="000A3647"/>
    <w:rsid w:val="000A4329"/>
    <w:rsid w:val="000A44F4"/>
    <w:rsid w:val="000A52E7"/>
    <w:rsid w:val="000A5C61"/>
    <w:rsid w:val="000A5CAE"/>
    <w:rsid w:val="000A5FC0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660"/>
    <w:rsid w:val="000B721D"/>
    <w:rsid w:val="000B7C9E"/>
    <w:rsid w:val="000B7F03"/>
    <w:rsid w:val="000C0033"/>
    <w:rsid w:val="000C0B2A"/>
    <w:rsid w:val="000C0FCE"/>
    <w:rsid w:val="000C1F5C"/>
    <w:rsid w:val="000C2272"/>
    <w:rsid w:val="000C330A"/>
    <w:rsid w:val="000C3577"/>
    <w:rsid w:val="000C3CFB"/>
    <w:rsid w:val="000C3F21"/>
    <w:rsid w:val="000C416C"/>
    <w:rsid w:val="000C41EB"/>
    <w:rsid w:val="000C5580"/>
    <w:rsid w:val="000C5664"/>
    <w:rsid w:val="000C59FC"/>
    <w:rsid w:val="000C68ED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4C0A"/>
    <w:rsid w:val="000D502E"/>
    <w:rsid w:val="000D5207"/>
    <w:rsid w:val="000D5550"/>
    <w:rsid w:val="000D6A7D"/>
    <w:rsid w:val="000D72B5"/>
    <w:rsid w:val="000D7AC9"/>
    <w:rsid w:val="000D7F40"/>
    <w:rsid w:val="000E01BC"/>
    <w:rsid w:val="000E0338"/>
    <w:rsid w:val="000E1372"/>
    <w:rsid w:val="000E1B6D"/>
    <w:rsid w:val="000E2E41"/>
    <w:rsid w:val="000E380F"/>
    <w:rsid w:val="000E3ED9"/>
    <w:rsid w:val="000E4D4E"/>
    <w:rsid w:val="000E631F"/>
    <w:rsid w:val="000E6BB3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2CD3"/>
    <w:rsid w:val="000F3154"/>
    <w:rsid w:val="000F34FF"/>
    <w:rsid w:val="000F3A56"/>
    <w:rsid w:val="000F3CE4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3DFD"/>
    <w:rsid w:val="0010429B"/>
    <w:rsid w:val="001050B2"/>
    <w:rsid w:val="001063CD"/>
    <w:rsid w:val="001068A3"/>
    <w:rsid w:val="00106BC0"/>
    <w:rsid w:val="00107CCD"/>
    <w:rsid w:val="001101E6"/>
    <w:rsid w:val="00110313"/>
    <w:rsid w:val="00110505"/>
    <w:rsid w:val="00110A4E"/>
    <w:rsid w:val="00110BC9"/>
    <w:rsid w:val="00110DED"/>
    <w:rsid w:val="0011109E"/>
    <w:rsid w:val="0011125F"/>
    <w:rsid w:val="001113CB"/>
    <w:rsid w:val="0011363D"/>
    <w:rsid w:val="0011478C"/>
    <w:rsid w:val="00114E66"/>
    <w:rsid w:val="001157BD"/>
    <w:rsid w:val="00115864"/>
    <w:rsid w:val="00115DCC"/>
    <w:rsid w:val="00115FA1"/>
    <w:rsid w:val="00116212"/>
    <w:rsid w:val="00116E18"/>
    <w:rsid w:val="0011774C"/>
    <w:rsid w:val="00117849"/>
    <w:rsid w:val="001179EF"/>
    <w:rsid w:val="00120340"/>
    <w:rsid w:val="0012068D"/>
    <w:rsid w:val="0012124B"/>
    <w:rsid w:val="00121AB1"/>
    <w:rsid w:val="00123169"/>
    <w:rsid w:val="00123763"/>
    <w:rsid w:val="001237CD"/>
    <w:rsid w:val="00124041"/>
    <w:rsid w:val="001241B6"/>
    <w:rsid w:val="00125052"/>
    <w:rsid w:val="00125D76"/>
    <w:rsid w:val="00125FAF"/>
    <w:rsid w:val="0012633C"/>
    <w:rsid w:val="00126764"/>
    <w:rsid w:val="00126950"/>
    <w:rsid w:val="00126C11"/>
    <w:rsid w:val="00126C92"/>
    <w:rsid w:val="00130AF0"/>
    <w:rsid w:val="00130C1F"/>
    <w:rsid w:val="00131963"/>
    <w:rsid w:val="001321FC"/>
    <w:rsid w:val="00132D52"/>
    <w:rsid w:val="00133A9B"/>
    <w:rsid w:val="00133CAA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2B74"/>
    <w:rsid w:val="00144254"/>
    <w:rsid w:val="00144331"/>
    <w:rsid w:val="00144D70"/>
    <w:rsid w:val="001463D9"/>
    <w:rsid w:val="001469C5"/>
    <w:rsid w:val="00146AD6"/>
    <w:rsid w:val="001473C3"/>
    <w:rsid w:val="00147659"/>
    <w:rsid w:val="001502B0"/>
    <w:rsid w:val="00150847"/>
    <w:rsid w:val="00151EF5"/>
    <w:rsid w:val="00152004"/>
    <w:rsid w:val="00152385"/>
    <w:rsid w:val="0015356D"/>
    <w:rsid w:val="001550EB"/>
    <w:rsid w:val="00156936"/>
    <w:rsid w:val="00157BE8"/>
    <w:rsid w:val="00161A2D"/>
    <w:rsid w:val="00162633"/>
    <w:rsid w:val="00162EDB"/>
    <w:rsid w:val="001630D5"/>
    <w:rsid w:val="0016744E"/>
    <w:rsid w:val="0017009B"/>
    <w:rsid w:val="0017069F"/>
    <w:rsid w:val="00170DD1"/>
    <w:rsid w:val="00170FEA"/>
    <w:rsid w:val="001710B4"/>
    <w:rsid w:val="001715F7"/>
    <w:rsid w:val="00172A2B"/>
    <w:rsid w:val="001730BE"/>
    <w:rsid w:val="0017335D"/>
    <w:rsid w:val="00173DC9"/>
    <w:rsid w:val="00173E86"/>
    <w:rsid w:val="0017427D"/>
    <w:rsid w:val="001745A7"/>
    <w:rsid w:val="00174E2A"/>
    <w:rsid w:val="0017573D"/>
    <w:rsid w:val="00175859"/>
    <w:rsid w:val="00177124"/>
    <w:rsid w:val="00177A78"/>
    <w:rsid w:val="0018016C"/>
    <w:rsid w:val="001804E9"/>
    <w:rsid w:val="00180CE0"/>
    <w:rsid w:val="001819F0"/>
    <w:rsid w:val="00182B06"/>
    <w:rsid w:val="00183099"/>
    <w:rsid w:val="0018315C"/>
    <w:rsid w:val="001834AD"/>
    <w:rsid w:val="0018357F"/>
    <w:rsid w:val="001837E2"/>
    <w:rsid w:val="00183B3C"/>
    <w:rsid w:val="00183DDD"/>
    <w:rsid w:val="00184801"/>
    <w:rsid w:val="00184B5F"/>
    <w:rsid w:val="00184B84"/>
    <w:rsid w:val="001852F1"/>
    <w:rsid w:val="001855AE"/>
    <w:rsid w:val="00185661"/>
    <w:rsid w:val="00186005"/>
    <w:rsid w:val="001871D4"/>
    <w:rsid w:val="00187281"/>
    <w:rsid w:val="001907E2"/>
    <w:rsid w:val="00190CAF"/>
    <w:rsid w:val="00192200"/>
    <w:rsid w:val="00192FE3"/>
    <w:rsid w:val="00193E6F"/>
    <w:rsid w:val="00195C4D"/>
    <w:rsid w:val="00196699"/>
    <w:rsid w:val="001974D9"/>
    <w:rsid w:val="00197783"/>
    <w:rsid w:val="001A0851"/>
    <w:rsid w:val="001A088A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974"/>
    <w:rsid w:val="001A5F4A"/>
    <w:rsid w:val="001A79A3"/>
    <w:rsid w:val="001B0889"/>
    <w:rsid w:val="001B17C7"/>
    <w:rsid w:val="001B2A71"/>
    <w:rsid w:val="001B2FDD"/>
    <w:rsid w:val="001B4C69"/>
    <w:rsid w:val="001B5574"/>
    <w:rsid w:val="001B57AB"/>
    <w:rsid w:val="001B5CF6"/>
    <w:rsid w:val="001B5D57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49FD"/>
    <w:rsid w:val="001C4D20"/>
    <w:rsid w:val="001C5B9B"/>
    <w:rsid w:val="001C6B32"/>
    <w:rsid w:val="001C6E39"/>
    <w:rsid w:val="001C7B35"/>
    <w:rsid w:val="001C7D3D"/>
    <w:rsid w:val="001C7D67"/>
    <w:rsid w:val="001C7FB0"/>
    <w:rsid w:val="001D0187"/>
    <w:rsid w:val="001D026E"/>
    <w:rsid w:val="001D06B9"/>
    <w:rsid w:val="001D090E"/>
    <w:rsid w:val="001D0910"/>
    <w:rsid w:val="001D1050"/>
    <w:rsid w:val="001D1A65"/>
    <w:rsid w:val="001D2B1E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1AB"/>
    <w:rsid w:val="001E1B9C"/>
    <w:rsid w:val="001E1CAC"/>
    <w:rsid w:val="001E209C"/>
    <w:rsid w:val="001E2F7B"/>
    <w:rsid w:val="001E3043"/>
    <w:rsid w:val="001E3183"/>
    <w:rsid w:val="001E3FC9"/>
    <w:rsid w:val="001E472B"/>
    <w:rsid w:val="001E4AC2"/>
    <w:rsid w:val="001E4EE2"/>
    <w:rsid w:val="001E69E6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2E5"/>
    <w:rsid w:val="001F13DE"/>
    <w:rsid w:val="001F17FD"/>
    <w:rsid w:val="001F200D"/>
    <w:rsid w:val="001F229B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642"/>
    <w:rsid w:val="00210707"/>
    <w:rsid w:val="00210965"/>
    <w:rsid w:val="00210FA5"/>
    <w:rsid w:val="00211160"/>
    <w:rsid w:val="00211AE0"/>
    <w:rsid w:val="002122A8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442"/>
    <w:rsid w:val="00216D92"/>
    <w:rsid w:val="00217D6F"/>
    <w:rsid w:val="0022043D"/>
    <w:rsid w:val="0022132E"/>
    <w:rsid w:val="00221831"/>
    <w:rsid w:val="00221B1F"/>
    <w:rsid w:val="00222C11"/>
    <w:rsid w:val="00223244"/>
    <w:rsid w:val="002232C6"/>
    <w:rsid w:val="002233D3"/>
    <w:rsid w:val="0022345B"/>
    <w:rsid w:val="00223557"/>
    <w:rsid w:val="00223755"/>
    <w:rsid w:val="00223EE0"/>
    <w:rsid w:val="00224792"/>
    <w:rsid w:val="00224D71"/>
    <w:rsid w:val="00225D1F"/>
    <w:rsid w:val="00226148"/>
    <w:rsid w:val="0022652A"/>
    <w:rsid w:val="00226885"/>
    <w:rsid w:val="00226AC7"/>
    <w:rsid w:val="00230196"/>
    <w:rsid w:val="00230482"/>
    <w:rsid w:val="00230855"/>
    <w:rsid w:val="00231DE6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5F1E"/>
    <w:rsid w:val="00246382"/>
    <w:rsid w:val="0024640B"/>
    <w:rsid w:val="002470B5"/>
    <w:rsid w:val="0025021E"/>
    <w:rsid w:val="002507E7"/>
    <w:rsid w:val="00250D8F"/>
    <w:rsid w:val="00251A91"/>
    <w:rsid w:val="002532C3"/>
    <w:rsid w:val="002532D4"/>
    <w:rsid w:val="00253528"/>
    <w:rsid w:val="002551AB"/>
    <w:rsid w:val="00255C99"/>
    <w:rsid w:val="00257086"/>
    <w:rsid w:val="002573A7"/>
    <w:rsid w:val="0026006A"/>
    <w:rsid w:val="0026092B"/>
    <w:rsid w:val="00260DE4"/>
    <w:rsid w:val="00261650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3F4"/>
    <w:rsid w:val="00271CEB"/>
    <w:rsid w:val="0027228C"/>
    <w:rsid w:val="00272A01"/>
    <w:rsid w:val="00272A87"/>
    <w:rsid w:val="00272C9B"/>
    <w:rsid w:val="00272F69"/>
    <w:rsid w:val="002742DB"/>
    <w:rsid w:val="002747BB"/>
    <w:rsid w:val="00274810"/>
    <w:rsid w:val="00274D8A"/>
    <w:rsid w:val="00275009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2FEF"/>
    <w:rsid w:val="00284053"/>
    <w:rsid w:val="002844AA"/>
    <w:rsid w:val="002862A9"/>
    <w:rsid w:val="00286558"/>
    <w:rsid w:val="0028741C"/>
    <w:rsid w:val="00287556"/>
    <w:rsid w:val="00287732"/>
    <w:rsid w:val="002879D4"/>
    <w:rsid w:val="00290C9B"/>
    <w:rsid w:val="002912D9"/>
    <w:rsid w:val="00291655"/>
    <w:rsid w:val="00291DC0"/>
    <w:rsid w:val="00292311"/>
    <w:rsid w:val="00292897"/>
    <w:rsid w:val="00292F03"/>
    <w:rsid w:val="002930F4"/>
    <w:rsid w:val="00293B69"/>
    <w:rsid w:val="00293E94"/>
    <w:rsid w:val="0029588C"/>
    <w:rsid w:val="00295ED5"/>
    <w:rsid w:val="00296AC1"/>
    <w:rsid w:val="00296BDD"/>
    <w:rsid w:val="00296F8C"/>
    <w:rsid w:val="002979B1"/>
    <w:rsid w:val="00297CE0"/>
    <w:rsid w:val="002A0554"/>
    <w:rsid w:val="002A104A"/>
    <w:rsid w:val="002A17D2"/>
    <w:rsid w:val="002A1E08"/>
    <w:rsid w:val="002A3616"/>
    <w:rsid w:val="002A3C1D"/>
    <w:rsid w:val="002A458F"/>
    <w:rsid w:val="002A5085"/>
    <w:rsid w:val="002A545D"/>
    <w:rsid w:val="002A57E4"/>
    <w:rsid w:val="002A5F02"/>
    <w:rsid w:val="002A76DD"/>
    <w:rsid w:val="002A773E"/>
    <w:rsid w:val="002B0E3C"/>
    <w:rsid w:val="002B0EC4"/>
    <w:rsid w:val="002B101D"/>
    <w:rsid w:val="002B145D"/>
    <w:rsid w:val="002B18A0"/>
    <w:rsid w:val="002B1960"/>
    <w:rsid w:val="002B291A"/>
    <w:rsid w:val="002B35E8"/>
    <w:rsid w:val="002B423D"/>
    <w:rsid w:val="002B4D7A"/>
    <w:rsid w:val="002B50FF"/>
    <w:rsid w:val="002B55BA"/>
    <w:rsid w:val="002B6D57"/>
    <w:rsid w:val="002B772D"/>
    <w:rsid w:val="002C007F"/>
    <w:rsid w:val="002C027B"/>
    <w:rsid w:val="002C159A"/>
    <w:rsid w:val="002C195D"/>
    <w:rsid w:val="002C3355"/>
    <w:rsid w:val="002C339D"/>
    <w:rsid w:val="002C3DD0"/>
    <w:rsid w:val="002C4323"/>
    <w:rsid w:val="002C467D"/>
    <w:rsid w:val="002C4E6D"/>
    <w:rsid w:val="002C4F93"/>
    <w:rsid w:val="002C542E"/>
    <w:rsid w:val="002C5FB4"/>
    <w:rsid w:val="002C6BDD"/>
    <w:rsid w:val="002D0E42"/>
    <w:rsid w:val="002D11AA"/>
    <w:rsid w:val="002D198F"/>
    <w:rsid w:val="002D205F"/>
    <w:rsid w:val="002D27EC"/>
    <w:rsid w:val="002D2DDF"/>
    <w:rsid w:val="002D331E"/>
    <w:rsid w:val="002D3CD1"/>
    <w:rsid w:val="002D40C2"/>
    <w:rsid w:val="002D40C8"/>
    <w:rsid w:val="002D44F8"/>
    <w:rsid w:val="002D4532"/>
    <w:rsid w:val="002D4F74"/>
    <w:rsid w:val="002D4F77"/>
    <w:rsid w:val="002D55AB"/>
    <w:rsid w:val="002D5639"/>
    <w:rsid w:val="002D572C"/>
    <w:rsid w:val="002D6B01"/>
    <w:rsid w:val="002D6EA8"/>
    <w:rsid w:val="002D71A8"/>
    <w:rsid w:val="002D754A"/>
    <w:rsid w:val="002E11A9"/>
    <w:rsid w:val="002E1287"/>
    <w:rsid w:val="002E12FA"/>
    <w:rsid w:val="002E145E"/>
    <w:rsid w:val="002E1512"/>
    <w:rsid w:val="002E169C"/>
    <w:rsid w:val="002E1A12"/>
    <w:rsid w:val="002E1CA7"/>
    <w:rsid w:val="002E233F"/>
    <w:rsid w:val="002E2845"/>
    <w:rsid w:val="002E354A"/>
    <w:rsid w:val="002E4614"/>
    <w:rsid w:val="002E485D"/>
    <w:rsid w:val="002E4BE4"/>
    <w:rsid w:val="002E4CFC"/>
    <w:rsid w:val="002E50C7"/>
    <w:rsid w:val="002E5122"/>
    <w:rsid w:val="002E55FE"/>
    <w:rsid w:val="002E7923"/>
    <w:rsid w:val="002E7A62"/>
    <w:rsid w:val="002F0976"/>
    <w:rsid w:val="002F136C"/>
    <w:rsid w:val="002F1B07"/>
    <w:rsid w:val="002F1CD2"/>
    <w:rsid w:val="002F25EF"/>
    <w:rsid w:val="002F294B"/>
    <w:rsid w:val="002F2BB1"/>
    <w:rsid w:val="002F4268"/>
    <w:rsid w:val="002F4296"/>
    <w:rsid w:val="002F4758"/>
    <w:rsid w:val="002F4B37"/>
    <w:rsid w:val="002F4BDE"/>
    <w:rsid w:val="002F50D4"/>
    <w:rsid w:val="002F50EF"/>
    <w:rsid w:val="002F555C"/>
    <w:rsid w:val="002F56FE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35AE"/>
    <w:rsid w:val="00304388"/>
    <w:rsid w:val="003064E6"/>
    <w:rsid w:val="003065CD"/>
    <w:rsid w:val="00306C70"/>
    <w:rsid w:val="00306DAD"/>
    <w:rsid w:val="00307240"/>
    <w:rsid w:val="00307785"/>
    <w:rsid w:val="003102C3"/>
    <w:rsid w:val="00310C19"/>
    <w:rsid w:val="00310C67"/>
    <w:rsid w:val="00312558"/>
    <w:rsid w:val="003129C5"/>
    <w:rsid w:val="00312C85"/>
    <w:rsid w:val="00312F97"/>
    <w:rsid w:val="00314E76"/>
    <w:rsid w:val="00315106"/>
    <w:rsid w:val="0031549D"/>
    <w:rsid w:val="0031605C"/>
    <w:rsid w:val="00316F97"/>
    <w:rsid w:val="003173A2"/>
    <w:rsid w:val="0032058A"/>
    <w:rsid w:val="00320770"/>
    <w:rsid w:val="003211F5"/>
    <w:rsid w:val="00321605"/>
    <w:rsid w:val="0032265F"/>
    <w:rsid w:val="00322935"/>
    <w:rsid w:val="00324251"/>
    <w:rsid w:val="00324737"/>
    <w:rsid w:val="003252EB"/>
    <w:rsid w:val="00325B79"/>
    <w:rsid w:val="0032604D"/>
    <w:rsid w:val="00330C57"/>
    <w:rsid w:val="003314D0"/>
    <w:rsid w:val="00331C4C"/>
    <w:rsid w:val="00331CDD"/>
    <w:rsid w:val="003321FF"/>
    <w:rsid w:val="0033255C"/>
    <w:rsid w:val="003340FF"/>
    <w:rsid w:val="003346D0"/>
    <w:rsid w:val="00337531"/>
    <w:rsid w:val="00337792"/>
    <w:rsid w:val="00337D53"/>
    <w:rsid w:val="00340960"/>
    <w:rsid w:val="0034112A"/>
    <w:rsid w:val="003412FC"/>
    <w:rsid w:val="003430C4"/>
    <w:rsid w:val="00343D13"/>
    <w:rsid w:val="00345985"/>
    <w:rsid w:val="0034651B"/>
    <w:rsid w:val="00346DCE"/>
    <w:rsid w:val="00346F80"/>
    <w:rsid w:val="003476F2"/>
    <w:rsid w:val="003477F2"/>
    <w:rsid w:val="00347850"/>
    <w:rsid w:val="003479AB"/>
    <w:rsid w:val="003508C5"/>
    <w:rsid w:val="003524E5"/>
    <w:rsid w:val="0035255F"/>
    <w:rsid w:val="0035398B"/>
    <w:rsid w:val="00354A1A"/>
    <w:rsid w:val="003550E2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1CC"/>
    <w:rsid w:val="00366269"/>
    <w:rsid w:val="00366FB8"/>
    <w:rsid w:val="003679AD"/>
    <w:rsid w:val="00370B5C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F87"/>
    <w:rsid w:val="00376048"/>
    <w:rsid w:val="003763C2"/>
    <w:rsid w:val="003768B9"/>
    <w:rsid w:val="003768D1"/>
    <w:rsid w:val="00377112"/>
    <w:rsid w:val="00377D50"/>
    <w:rsid w:val="0038022B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EC1"/>
    <w:rsid w:val="00387A1A"/>
    <w:rsid w:val="003909E8"/>
    <w:rsid w:val="00390C51"/>
    <w:rsid w:val="00390EAD"/>
    <w:rsid w:val="003910C4"/>
    <w:rsid w:val="003916CA"/>
    <w:rsid w:val="0039223E"/>
    <w:rsid w:val="0039316C"/>
    <w:rsid w:val="00394753"/>
    <w:rsid w:val="00395156"/>
    <w:rsid w:val="0039612F"/>
    <w:rsid w:val="003961F5"/>
    <w:rsid w:val="00397665"/>
    <w:rsid w:val="003A0038"/>
    <w:rsid w:val="003A0864"/>
    <w:rsid w:val="003A0938"/>
    <w:rsid w:val="003A0EFF"/>
    <w:rsid w:val="003A156F"/>
    <w:rsid w:val="003A19D3"/>
    <w:rsid w:val="003A2360"/>
    <w:rsid w:val="003A2470"/>
    <w:rsid w:val="003A2498"/>
    <w:rsid w:val="003A2CBB"/>
    <w:rsid w:val="003A2E85"/>
    <w:rsid w:val="003A42DA"/>
    <w:rsid w:val="003A488E"/>
    <w:rsid w:val="003A48FC"/>
    <w:rsid w:val="003A51E8"/>
    <w:rsid w:val="003A5B74"/>
    <w:rsid w:val="003A746B"/>
    <w:rsid w:val="003A74E1"/>
    <w:rsid w:val="003B0038"/>
    <w:rsid w:val="003B09A2"/>
    <w:rsid w:val="003B0CDF"/>
    <w:rsid w:val="003B1658"/>
    <w:rsid w:val="003B29B8"/>
    <w:rsid w:val="003B2B25"/>
    <w:rsid w:val="003B3164"/>
    <w:rsid w:val="003B33D1"/>
    <w:rsid w:val="003B34B8"/>
    <w:rsid w:val="003B39E7"/>
    <w:rsid w:val="003B3CB7"/>
    <w:rsid w:val="003B3FD3"/>
    <w:rsid w:val="003B4103"/>
    <w:rsid w:val="003B42B3"/>
    <w:rsid w:val="003B4437"/>
    <w:rsid w:val="003B4CF0"/>
    <w:rsid w:val="003B6137"/>
    <w:rsid w:val="003B784F"/>
    <w:rsid w:val="003C0110"/>
    <w:rsid w:val="003C0BB3"/>
    <w:rsid w:val="003C10CF"/>
    <w:rsid w:val="003C1F89"/>
    <w:rsid w:val="003C2956"/>
    <w:rsid w:val="003C3597"/>
    <w:rsid w:val="003C3B46"/>
    <w:rsid w:val="003C4167"/>
    <w:rsid w:val="003C4AA5"/>
    <w:rsid w:val="003C4ABA"/>
    <w:rsid w:val="003C4F6B"/>
    <w:rsid w:val="003C5357"/>
    <w:rsid w:val="003C5E0A"/>
    <w:rsid w:val="003C702C"/>
    <w:rsid w:val="003C780E"/>
    <w:rsid w:val="003C7EEE"/>
    <w:rsid w:val="003D02FD"/>
    <w:rsid w:val="003D065A"/>
    <w:rsid w:val="003D08DA"/>
    <w:rsid w:val="003D0A75"/>
    <w:rsid w:val="003D0D3B"/>
    <w:rsid w:val="003D1F45"/>
    <w:rsid w:val="003D3827"/>
    <w:rsid w:val="003D3BD8"/>
    <w:rsid w:val="003D3E9A"/>
    <w:rsid w:val="003D3F67"/>
    <w:rsid w:val="003D4ECB"/>
    <w:rsid w:val="003D5027"/>
    <w:rsid w:val="003D51FD"/>
    <w:rsid w:val="003D5A93"/>
    <w:rsid w:val="003D7401"/>
    <w:rsid w:val="003D7FF7"/>
    <w:rsid w:val="003E097A"/>
    <w:rsid w:val="003E097C"/>
    <w:rsid w:val="003E0B9A"/>
    <w:rsid w:val="003E1D8B"/>
    <w:rsid w:val="003E2B66"/>
    <w:rsid w:val="003E3273"/>
    <w:rsid w:val="003E4B0B"/>
    <w:rsid w:val="003E579B"/>
    <w:rsid w:val="003E63E0"/>
    <w:rsid w:val="003E779E"/>
    <w:rsid w:val="003E7FCA"/>
    <w:rsid w:val="003F0799"/>
    <w:rsid w:val="003F1075"/>
    <w:rsid w:val="003F1997"/>
    <w:rsid w:val="003F1EFF"/>
    <w:rsid w:val="003F266D"/>
    <w:rsid w:val="003F377D"/>
    <w:rsid w:val="003F3BB1"/>
    <w:rsid w:val="003F415E"/>
    <w:rsid w:val="003F4222"/>
    <w:rsid w:val="003F447B"/>
    <w:rsid w:val="003F4495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75F"/>
    <w:rsid w:val="004058C9"/>
    <w:rsid w:val="00405F63"/>
    <w:rsid w:val="00406486"/>
    <w:rsid w:val="00406E19"/>
    <w:rsid w:val="00406EB7"/>
    <w:rsid w:val="00410382"/>
    <w:rsid w:val="004109FC"/>
    <w:rsid w:val="00411055"/>
    <w:rsid w:val="00411916"/>
    <w:rsid w:val="0041267B"/>
    <w:rsid w:val="00412D46"/>
    <w:rsid w:val="0041308C"/>
    <w:rsid w:val="00413475"/>
    <w:rsid w:val="00413584"/>
    <w:rsid w:val="00414391"/>
    <w:rsid w:val="00414B34"/>
    <w:rsid w:val="00414D6E"/>
    <w:rsid w:val="004154DB"/>
    <w:rsid w:val="00416E87"/>
    <w:rsid w:val="00417051"/>
    <w:rsid w:val="00417250"/>
    <w:rsid w:val="004174A7"/>
    <w:rsid w:val="0042028D"/>
    <w:rsid w:val="00420C79"/>
    <w:rsid w:val="00422362"/>
    <w:rsid w:val="00423795"/>
    <w:rsid w:val="004241CD"/>
    <w:rsid w:val="004248A3"/>
    <w:rsid w:val="00426098"/>
    <w:rsid w:val="004268C3"/>
    <w:rsid w:val="004270BB"/>
    <w:rsid w:val="0042725C"/>
    <w:rsid w:val="00427D2C"/>
    <w:rsid w:val="00427ED1"/>
    <w:rsid w:val="004300DA"/>
    <w:rsid w:val="0043168A"/>
    <w:rsid w:val="00431E94"/>
    <w:rsid w:val="00432498"/>
    <w:rsid w:val="00432BC9"/>
    <w:rsid w:val="00432CFE"/>
    <w:rsid w:val="00432D4D"/>
    <w:rsid w:val="004332BA"/>
    <w:rsid w:val="004333A9"/>
    <w:rsid w:val="004338C1"/>
    <w:rsid w:val="0043401D"/>
    <w:rsid w:val="0043454F"/>
    <w:rsid w:val="00434FDE"/>
    <w:rsid w:val="004350CF"/>
    <w:rsid w:val="00435177"/>
    <w:rsid w:val="00435BBA"/>
    <w:rsid w:val="00435CEE"/>
    <w:rsid w:val="00435DED"/>
    <w:rsid w:val="004367DB"/>
    <w:rsid w:val="004376D1"/>
    <w:rsid w:val="00441C9B"/>
    <w:rsid w:val="00442460"/>
    <w:rsid w:val="0044344E"/>
    <w:rsid w:val="0044363D"/>
    <w:rsid w:val="004449DE"/>
    <w:rsid w:val="00445D5E"/>
    <w:rsid w:val="00445D5F"/>
    <w:rsid w:val="00450689"/>
    <w:rsid w:val="00450B09"/>
    <w:rsid w:val="004523CB"/>
    <w:rsid w:val="0045255C"/>
    <w:rsid w:val="00452C89"/>
    <w:rsid w:val="00452DAB"/>
    <w:rsid w:val="0045300B"/>
    <w:rsid w:val="004548FC"/>
    <w:rsid w:val="0045500F"/>
    <w:rsid w:val="00455769"/>
    <w:rsid w:val="00455E25"/>
    <w:rsid w:val="00456C49"/>
    <w:rsid w:val="0045712E"/>
    <w:rsid w:val="00457345"/>
    <w:rsid w:val="0046014F"/>
    <w:rsid w:val="004608B5"/>
    <w:rsid w:val="004612DB"/>
    <w:rsid w:val="004618D8"/>
    <w:rsid w:val="004621DC"/>
    <w:rsid w:val="00462640"/>
    <w:rsid w:val="00462EBB"/>
    <w:rsid w:val="004633CC"/>
    <w:rsid w:val="0046372D"/>
    <w:rsid w:val="00464357"/>
    <w:rsid w:val="00464B58"/>
    <w:rsid w:val="00464C85"/>
    <w:rsid w:val="00465897"/>
    <w:rsid w:val="00465D8D"/>
    <w:rsid w:val="0046618C"/>
    <w:rsid w:val="004665EA"/>
    <w:rsid w:val="0046750B"/>
    <w:rsid w:val="00467D02"/>
    <w:rsid w:val="00467D99"/>
    <w:rsid w:val="00467DCF"/>
    <w:rsid w:val="00470868"/>
    <w:rsid w:val="00470874"/>
    <w:rsid w:val="00471297"/>
    <w:rsid w:val="00471E0F"/>
    <w:rsid w:val="004728FA"/>
    <w:rsid w:val="00472F49"/>
    <w:rsid w:val="004731F9"/>
    <w:rsid w:val="004736F8"/>
    <w:rsid w:val="00473A09"/>
    <w:rsid w:val="004752BD"/>
    <w:rsid w:val="00475ADF"/>
    <w:rsid w:val="00475F6B"/>
    <w:rsid w:val="004763A0"/>
    <w:rsid w:val="004769B5"/>
    <w:rsid w:val="004769D6"/>
    <w:rsid w:val="0047750A"/>
    <w:rsid w:val="00480286"/>
    <w:rsid w:val="00481432"/>
    <w:rsid w:val="00481E3E"/>
    <w:rsid w:val="00482701"/>
    <w:rsid w:val="00482793"/>
    <w:rsid w:val="0048279B"/>
    <w:rsid w:val="00483DDA"/>
    <w:rsid w:val="0048530F"/>
    <w:rsid w:val="00485DB5"/>
    <w:rsid w:val="004864B6"/>
    <w:rsid w:val="00487556"/>
    <w:rsid w:val="00487A11"/>
    <w:rsid w:val="00487DF9"/>
    <w:rsid w:val="0049000E"/>
    <w:rsid w:val="00490B7B"/>
    <w:rsid w:val="004910BE"/>
    <w:rsid w:val="00491887"/>
    <w:rsid w:val="00493474"/>
    <w:rsid w:val="00493EA2"/>
    <w:rsid w:val="00493EF5"/>
    <w:rsid w:val="00494194"/>
    <w:rsid w:val="00494F20"/>
    <w:rsid w:val="004954D9"/>
    <w:rsid w:val="00495681"/>
    <w:rsid w:val="0049597B"/>
    <w:rsid w:val="004959AA"/>
    <w:rsid w:val="00495B68"/>
    <w:rsid w:val="00496E5D"/>
    <w:rsid w:val="00497AF8"/>
    <w:rsid w:val="004A011C"/>
    <w:rsid w:val="004A03F1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774"/>
    <w:rsid w:val="004B087B"/>
    <w:rsid w:val="004B1498"/>
    <w:rsid w:val="004B1997"/>
    <w:rsid w:val="004B201E"/>
    <w:rsid w:val="004B2034"/>
    <w:rsid w:val="004B20C3"/>
    <w:rsid w:val="004B23DC"/>
    <w:rsid w:val="004B2A2B"/>
    <w:rsid w:val="004B2D86"/>
    <w:rsid w:val="004B3C9F"/>
    <w:rsid w:val="004B4384"/>
    <w:rsid w:val="004B4D2A"/>
    <w:rsid w:val="004B502C"/>
    <w:rsid w:val="004B5C71"/>
    <w:rsid w:val="004B72EF"/>
    <w:rsid w:val="004B737A"/>
    <w:rsid w:val="004B737F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B18"/>
    <w:rsid w:val="004C6D44"/>
    <w:rsid w:val="004C70A7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36E0"/>
    <w:rsid w:val="004D46A5"/>
    <w:rsid w:val="004D47F2"/>
    <w:rsid w:val="004D4C8B"/>
    <w:rsid w:val="004D4F47"/>
    <w:rsid w:val="004D56C0"/>
    <w:rsid w:val="004D5732"/>
    <w:rsid w:val="004D5D43"/>
    <w:rsid w:val="004D5F37"/>
    <w:rsid w:val="004D73F2"/>
    <w:rsid w:val="004D7463"/>
    <w:rsid w:val="004E18C5"/>
    <w:rsid w:val="004E196C"/>
    <w:rsid w:val="004E1D2F"/>
    <w:rsid w:val="004E20F3"/>
    <w:rsid w:val="004E256A"/>
    <w:rsid w:val="004E25D3"/>
    <w:rsid w:val="004E2C06"/>
    <w:rsid w:val="004E35C9"/>
    <w:rsid w:val="004E3D82"/>
    <w:rsid w:val="004E4306"/>
    <w:rsid w:val="004E4948"/>
    <w:rsid w:val="004E4CF4"/>
    <w:rsid w:val="004E4FBF"/>
    <w:rsid w:val="004E5376"/>
    <w:rsid w:val="004E6159"/>
    <w:rsid w:val="004E6593"/>
    <w:rsid w:val="004E73DF"/>
    <w:rsid w:val="004E7722"/>
    <w:rsid w:val="004E77C6"/>
    <w:rsid w:val="004F012B"/>
    <w:rsid w:val="004F0583"/>
    <w:rsid w:val="004F0885"/>
    <w:rsid w:val="004F0E32"/>
    <w:rsid w:val="004F15ED"/>
    <w:rsid w:val="004F24F7"/>
    <w:rsid w:val="004F4A79"/>
    <w:rsid w:val="004F5B26"/>
    <w:rsid w:val="004F5C7E"/>
    <w:rsid w:val="004F690C"/>
    <w:rsid w:val="004F734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4FA7"/>
    <w:rsid w:val="00505B0B"/>
    <w:rsid w:val="00507E15"/>
    <w:rsid w:val="005105F2"/>
    <w:rsid w:val="00510A23"/>
    <w:rsid w:val="00511715"/>
    <w:rsid w:val="00512367"/>
    <w:rsid w:val="00512B7E"/>
    <w:rsid w:val="0051326D"/>
    <w:rsid w:val="005137D6"/>
    <w:rsid w:val="00514FC7"/>
    <w:rsid w:val="00515036"/>
    <w:rsid w:val="00515266"/>
    <w:rsid w:val="00515926"/>
    <w:rsid w:val="005159FA"/>
    <w:rsid w:val="00515EAD"/>
    <w:rsid w:val="00516097"/>
    <w:rsid w:val="00516456"/>
    <w:rsid w:val="00517380"/>
    <w:rsid w:val="00517634"/>
    <w:rsid w:val="00517C99"/>
    <w:rsid w:val="00520676"/>
    <w:rsid w:val="00520990"/>
    <w:rsid w:val="00520C8D"/>
    <w:rsid w:val="00520EE3"/>
    <w:rsid w:val="00520F9A"/>
    <w:rsid w:val="00521205"/>
    <w:rsid w:val="005215DD"/>
    <w:rsid w:val="0052269D"/>
    <w:rsid w:val="00523361"/>
    <w:rsid w:val="00523869"/>
    <w:rsid w:val="0052499F"/>
    <w:rsid w:val="00525211"/>
    <w:rsid w:val="0052527C"/>
    <w:rsid w:val="005252B2"/>
    <w:rsid w:val="00525B78"/>
    <w:rsid w:val="00526421"/>
    <w:rsid w:val="00526650"/>
    <w:rsid w:val="00526DE0"/>
    <w:rsid w:val="0053003A"/>
    <w:rsid w:val="00530172"/>
    <w:rsid w:val="0053059E"/>
    <w:rsid w:val="00530937"/>
    <w:rsid w:val="00530978"/>
    <w:rsid w:val="00530D23"/>
    <w:rsid w:val="00531A34"/>
    <w:rsid w:val="0053235C"/>
    <w:rsid w:val="005323BF"/>
    <w:rsid w:val="00532A13"/>
    <w:rsid w:val="00532C1F"/>
    <w:rsid w:val="00532EEE"/>
    <w:rsid w:val="0053348A"/>
    <w:rsid w:val="00533944"/>
    <w:rsid w:val="005343CB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40D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37B5"/>
    <w:rsid w:val="005440DD"/>
    <w:rsid w:val="0054458F"/>
    <w:rsid w:val="00544900"/>
    <w:rsid w:val="00544FF8"/>
    <w:rsid w:val="005451DC"/>
    <w:rsid w:val="00545259"/>
    <w:rsid w:val="00545FB9"/>
    <w:rsid w:val="005460EC"/>
    <w:rsid w:val="005462F7"/>
    <w:rsid w:val="00546616"/>
    <w:rsid w:val="005473D7"/>
    <w:rsid w:val="00547793"/>
    <w:rsid w:val="0054779D"/>
    <w:rsid w:val="00547FEF"/>
    <w:rsid w:val="00550158"/>
    <w:rsid w:val="0055075E"/>
    <w:rsid w:val="00551333"/>
    <w:rsid w:val="0055146C"/>
    <w:rsid w:val="00552200"/>
    <w:rsid w:val="005532D5"/>
    <w:rsid w:val="0055353D"/>
    <w:rsid w:val="005538FF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786"/>
    <w:rsid w:val="00562B6D"/>
    <w:rsid w:val="00562D16"/>
    <w:rsid w:val="0056339F"/>
    <w:rsid w:val="00563558"/>
    <w:rsid w:val="0056365F"/>
    <w:rsid w:val="00563890"/>
    <w:rsid w:val="00563C72"/>
    <w:rsid w:val="00564E0E"/>
    <w:rsid w:val="00565555"/>
    <w:rsid w:val="00565CBB"/>
    <w:rsid w:val="00565E3E"/>
    <w:rsid w:val="00567919"/>
    <w:rsid w:val="0057024E"/>
    <w:rsid w:val="00571FE6"/>
    <w:rsid w:val="00572E14"/>
    <w:rsid w:val="00574056"/>
    <w:rsid w:val="005749CD"/>
    <w:rsid w:val="0057557D"/>
    <w:rsid w:val="00576827"/>
    <w:rsid w:val="005769DF"/>
    <w:rsid w:val="00577DF6"/>
    <w:rsid w:val="00581007"/>
    <w:rsid w:val="00581381"/>
    <w:rsid w:val="005816DA"/>
    <w:rsid w:val="00581B8F"/>
    <w:rsid w:val="0058210C"/>
    <w:rsid w:val="00582C77"/>
    <w:rsid w:val="00582E0D"/>
    <w:rsid w:val="00583092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235A"/>
    <w:rsid w:val="00593DDD"/>
    <w:rsid w:val="00594979"/>
    <w:rsid w:val="00594B48"/>
    <w:rsid w:val="0059607F"/>
    <w:rsid w:val="00596C69"/>
    <w:rsid w:val="005974D1"/>
    <w:rsid w:val="005A0135"/>
    <w:rsid w:val="005A0E99"/>
    <w:rsid w:val="005A28C8"/>
    <w:rsid w:val="005A2D01"/>
    <w:rsid w:val="005A3334"/>
    <w:rsid w:val="005A4C9C"/>
    <w:rsid w:val="005A4FAD"/>
    <w:rsid w:val="005A58CA"/>
    <w:rsid w:val="005A5B13"/>
    <w:rsid w:val="005A5D1D"/>
    <w:rsid w:val="005A6C12"/>
    <w:rsid w:val="005A76FB"/>
    <w:rsid w:val="005B032D"/>
    <w:rsid w:val="005B1037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B6B0A"/>
    <w:rsid w:val="005B7324"/>
    <w:rsid w:val="005C12B8"/>
    <w:rsid w:val="005C15BC"/>
    <w:rsid w:val="005C1ACF"/>
    <w:rsid w:val="005C1CD4"/>
    <w:rsid w:val="005C21EF"/>
    <w:rsid w:val="005C2E14"/>
    <w:rsid w:val="005C3B87"/>
    <w:rsid w:val="005C40A4"/>
    <w:rsid w:val="005C42EA"/>
    <w:rsid w:val="005C5FF9"/>
    <w:rsid w:val="005C6579"/>
    <w:rsid w:val="005C6CC9"/>
    <w:rsid w:val="005C7128"/>
    <w:rsid w:val="005C7D89"/>
    <w:rsid w:val="005D13F8"/>
    <w:rsid w:val="005D2441"/>
    <w:rsid w:val="005D3331"/>
    <w:rsid w:val="005D4F68"/>
    <w:rsid w:val="005D60D9"/>
    <w:rsid w:val="005D7A99"/>
    <w:rsid w:val="005D7B18"/>
    <w:rsid w:val="005D7E39"/>
    <w:rsid w:val="005E20D7"/>
    <w:rsid w:val="005E4735"/>
    <w:rsid w:val="005E4896"/>
    <w:rsid w:val="005E705B"/>
    <w:rsid w:val="005E7A1F"/>
    <w:rsid w:val="005E7D2D"/>
    <w:rsid w:val="005F02BE"/>
    <w:rsid w:val="005F053E"/>
    <w:rsid w:val="005F06EB"/>
    <w:rsid w:val="005F12B0"/>
    <w:rsid w:val="005F1ACA"/>
    <w:rsid w:val="005F1D7F"/>
    <w:rsid w:val="005F2BBA"/>
    <w:rsid w:val="005F357E"/>
    <w:rsid w:val="005F3D54"/>
    <w:rsid w:val="005F52B6"/>
    <w:rsid w:val="005F54D5"/>
    <w:rsid w:val="005F5C0C"/>
    <w:rsid w:val="005F6699"/>
    <w:rsid w:val="005F6CEE"/>
    <w:rsid w:val="00600421"/>
    <w:rsid w:val="00601851"/>
    <w:rsid w:val="00602068"/>
    <w:rsid w:val="006023C2"/>
    <w:rsid w:val="00602BCC"/>
    <w:rsid w:val="006031B6"/>
    <w:rsid w:val="006033A7"/>
    <w:rsid w:val="0060386F"/>
    <w:rsid w:val="00603C37"/>
    <w:rsid w:val="00604416"/>
    <w:rsid w:val="006048DF"/>
    <w:rsid w:val="00604E4A"/>
    <w:rsid w:val="00605C45"/>
    <w:rsid w:val="0060630A"/>
    <w:rsid w:val="0060724F"/>
    <w:rsid w:val="00607874"/>
    <w:rsid w:val="00610521"/>
    <w:rsid w:val="006108C0"/>
    <w:rsid w:val="006108C4"/>
    <w:rsid w:val="006110A5"/>
    <w:rsid w:val="0061111B"/>
    <w:rsid w:val="00611673"/>
    <w:rsid w:val="006119DE"/>
    <w:rsid w:val="00611D73"/>
    <w:rsid w:val="00612589"/>
    <w:rsid w:val="00612721"/>
    <w:rsid w:val="00613390"/>
    <w:rsid w:val="00613D4B"/>
    <w:rsid w:val="0061541C"/>
    <w:rsid w:val="006175A6"/>
    <w:rsid w:val="00617A35"/>
    <w:rsid w:val="00617CF9"/>
    <w:rsid w:val="00617F72"/>
    <w:rsid w:val="00621053"/>
    <w:rsid w:val="00621A1F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4038"/>
    <w:rsid w:val="006341D0"/>
    <w:rsid w:val="0063433C"/>
    <w:rsid w:val="00634355"/>
    <w:rsid w:val="00634654"/>
    <w:rsid w:val="00634D8C"/>
    <w:rsid w:val="00634E05"/>
    <w:rsid w:val="00634E9E"/>
    <w:rsid w:val="006363B9"/>
    <w:rsid w:val="006369D9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6206"/>
    <w:rsid w:val="00647129"/>
    <w:rsid w:val="00650788"/>
    <w:rsid w:val="00650B87"/>
    <w:rsid w:val="00651720"/>
    <w:rsid w:val="00652325"/>
    <w:rsid w:val="00652AAB"/>
    <w:rsid w:val="006538F2"/>
    <w:rsid w:val="0065415B"/>
    <w:rsid w:val="00654EC2"/>
    <w:rsid w:val="0065542A"/>
    <w:rsid w:val="006574A4"/>
    <w:rsid w:val="0066075E"/>
    <w:rsid w:val="00660ED2"/>
    <w:rsid w:val="0066136D"/>
    <w:rsid w:val="00662690"/>
    <w:rsid w:val="00663700"/>
    <w:rsid w:val="00663845"/>
    <w:rsid w:val="00663D0D"/>
    <w:rsid w:val="00663D82"/>
    <w:rsid w:val="006648B2"/>
    <w:rsid w:val="00665B32"/>
    <w:rsid w:val="00666479"/>
    <w:rsid w:val="006668D8"/>
    <w:rsid w:val="00667F78"/>
    <w:rsid w:val="006700EB"/>
    <w:rsid w:val="0067046A"/>
    <w:rsid w:val="006707F1"/>
    <w:rsid w:val="00670A68"/>
    <w:rsid w:val="00670CCE"/>
    <w:rsid w:val="00671206"/>
    <w:rsid w:val="006713BB"/>
    <w:rsid w:val="00671BDB"/>
    <w:rsid w:val="006723F0"/>
    <w:rsid w:val="00672ABA"/>
    <w:rsid w:val="00673FBF"/>
    <w:rsid w:val="00674FD2"/>
    <w:rsid w:val="00675577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F85"/>
    <w:rsid w:val="006840D8"/>
    <w:rsid w:val="00684FF9"/>
    <w:rsid w:val="00685F98"/>
    <w:rsid w:val="0068608E"/>
    <w:rsid w:val="00686090"/>
    <w:rsid w:val="00687201"/>
    <w:rsid w:val="00687527"/>
    <w:rsid w:val="0069017F"/>
    <w:rsid w:val="00690C88"/>
    <w:rsid w:val="0069115A"/>
    <w:rsid w:val="0069129D"/>
    <w:rsid w:val="0069138E"/>
    <w:rsid w:val="0069175E"/>
    <w:rsid w:val="00691803"/>
    <w:rsid w:val="006919E4"/>
    <w:rsid w:val="00691EA5"/>
    <w:rsid w:val="00693755"/>
    <w:rsid w:val="0069375B"/>
    <w:rsid w:val="00693978"/>
    <w:rsid w:val="0069524E"/>
    <w:rsid w:val="00695732"/>
    <w:rsid w:val="00696B57"/>
    <w:rsid w:val="00696ED5"/>
    <w:rsid w:val="00697205"/>
    <w:rsid w:val="00697342"/>
    <w:rsid w:val="006A09CB"/>
    <w:rsid w:val="006A0D43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24E9"/>
    <w:rsid w:val="006B2A8C"/>
    <w:rsid w:val="006B2FB0"/>
    <w:rsid w:val="006B3ED3"/>
    <w:rsid w:val="006B45CC"/>
    <w:rsid w:val="006B5AD1"/>
    <w:rsid w:val="006B648A"/>
    <w:rsid w:val="006B776A"/>
    <w:rsid w:val="006B77DD"/>
    <w:rsid w:val="006B7823"/>
    <w:rsid w:val="006B7E42"/>
    <w:rsid w:val="006C0AE3"/>
    <w:rsid w:val="006C0DAE"/>
    <w:rsid w:val="006C1600"/>
    <w:rsid w:val="006C1B87"/>
    <w:rsid w:val="006C22A3"/>
    <w:rsid w:val="006C2FB1"/>
    <w:rsid w:val="006C4A56"/>
    <w:rsid w:val="006C5473"/>
    <w:rsid w:val="006C5E98"/>
    <w:rsid w:val="006C7E51"/>
    <w:rsid w:val="006D08AD"/>
    <w:rsid w:val="006D0C65"/>
    <w:rsid w:val="006D11CF"/>
    <w:rsid w:val="006D12D9"/>
    <w:rsid w:val="006D1D74"/>
    <w:rsid w:val="006D1E00"/>
    <w:rsid w:val="006D1EC4"/>
    <w:rsid w:val="006D1EDF"/>
    <w:rsid w:val="006D3168"/>
    <w:rsid w:val="006D3E28"/>
    <w:rsid w:val="006D47B5"/>
    <w:rsid w:val="006D5525"/>
    <w:rsid w:val="006D5AB6"/>
    <w:rsid w:val="006D5F8C"/>
    <w:rsid w:val="006D5FD4"/>
    <w:rsid w:val="006D6017"/>
    <w:rsid w:val="006D67D3"/>
    <w:rsid w:val="006D7586"/>
    <w:rsid w:val="006D7812"/>
    <w:rsid w:val="006D7FF5"/>
    <w:rsid w:val="006E19B7"/>
    <w:rsid w:val="006E1FB5"/>
    <w:rsid w:val="006E20FB"/>
    <w:rsid w:val="006E2264"/>
    <w:rsid w:val="006E226A"/>
    <w:rsid w:val="006E27E5"/>
    <w:rsid w:val="006E28CD"/>
    <w:rsid w:val="006E3715"/>
    <w:rsid w:val="006E373C"/>
    <w:rsid w:val="006E40FE"/>
    <w:rsid w:val="006E5777"/>
    <w:rsid w:val="006E5CF0"/>
    <w:rsid w:val="006E60D0"/>
    <w:rsid w:val="006E6D4B"/>
    <w:rsid w:val="006E6FB9"/>
    <w:rsid w:val="006F00F2"/>
    <w:rsid w:val="006F0348"/>
    <w:rsid w:val="006F0A24"/>
    <w:rsid w:val="006F111B"/>
    <w:rsid w:val="006F2443"/>
    <w:rsid w:val="006F3BF6"/>
    <w:rsid w:val="006F3FEB"/>
    <w:rsid w:val="006F4D36"/>
    <w:rsid w:val="006F519E"/>
    <w:rsid w:val="006F538E"/>
    <w:rsid w:val="006F53BD"/>
    <w:rsid w:val="006F57F3"/>
    <w:rsid w:val="006F69DE"/>
    <w:rsid w:val="006F6EE6"/>
    <w:rsid w:val="006F7865"/>
    <w:rsid w:val="006F78BB"/>
    <w:rsid w:val="006F78C2"/>
    <w:rsid w:val="00700257"/>
    <w:rsid w:val="00700661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90B"/>
    <w:rsid w:val="00706E4B"/>
    <w:rsid w:val="0070708A"/>
    <w:rsid w:val="00707F49"/>
    <w:rsid w:val="007103E8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3F46"/>
    <w:rsid w:val="007140C3"/>
    <w:rsid w:val="00714651"/>
    <w:rsid w:val="00714F6A"/>
    <w:rsid w:val="00715B25"/>
    <w:rsid w:val="00716168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3C5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EDE"/>
    <w:rsid w:val="00727EB5"/>
    <w:rsid w:val="00730BC9"/>
    <w:rsid w:val="00730E87"/>
    <w:rsid w:val="00732846"/>
    <w:rsid w:val="00734327"/>
    <w:rsid w:val="00735E12"/>
    <w:rsid w:val="0073761B"/>
    <w:rsid w:val="00737B14"/>
    <w:rsid w:val="00737E9D"/>
    <w:rsid w:val="00740120"/>
    <w:rsid w:val="007401F2"/>
    <w:rsid w:val="007405DB"/>
    <w:rsid w:val="00740A42"/>
    <w:rsid w:val="007419EA"/>
    <w:rsid w:val="00741AC2"/>
    <w:rsid w:val="00741ECA"/>
    <w:rsid w:val="00742D6D"/>
    <w:rsid w:val="00746037"/>
    <w:rsid w:val="007464DF"/>
    <w:rsid w:val="00746C88"/>
    <w:rsid w:val="00747203"/>
    <w:rsid w:val="0074724A"/>
    <w:rsid w:val="00750EC7"/>
    <w:rsid w:val="00752341"/>
    <w:rsid w:val="007525C7"/>
    <w:rsid w:val="00752902"/>
    <w:rsid w:val="00752D8F"/>
    <w:rsid w:val="00753000"/>
    <w:rsid w:val="007532C7"/>
    <w:rsid w:val="007532FF"/>
    <w:rsid w:val="00753E4C"/>
    <w:rsid w:val="00753EC3"/>
    <w:rsid w:val="007546DD"/>
    <w:rsid w:val="0075631E"/>
    <w:rsid w:val="007563BF"/>
    <w:rsid w:val="00756A3E"/>
    <w:rsid w:val="00757AA1"/>
    <w:rsid w:val="00757C09"/>
    <w:rsid w:val="00757FAD"/>
    <w:rsid w:val="00760768"/>
    <w:rsid w:val="007615C6"/>
    <w:rsid w:val="00761770"/>
    <w:rsid w:val="00761A88"/>
    <w:rsid w:val="00763597"/>
    <w:rsid w:val="00764160"/>
    <w:rsid w:val="0076480C"/>
    <w:rsid w:val="00765208"/>
    <w:rsid w:val="0076526B"/>
    <w:rsid w:val="00765874"/>
    <w:rsid w:val="00766074"/>
    <w:rsid w:val="0077018F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57E6"/>
    <w:rsid w:val="00776591"/>
    <w:rsid w:val="00776B56"/>
    <w:rsid w:val="0077740C"/>
    <w:rsid w:val="00780017"/>
    <w:rsid w:val="0078003D"/>
    <w:rsid w:val="0078083A"/>
    <w:rsid w:val="00780B2B"/>
    <w:rsid w:val="00780CF5"/>
    <w:rsid w:val="00783143"/>
    <w:rsid w:val="0078343B"/>
    <w:rsid w:val="00783451"/>
    <w:rsid w:val="00783B7E"/>
    <w:rsid w:val="007842D8"/>
    <w:rsid w:val="007845D3"/>
    <w:rsid w:val="00784F13"/>
    <w:rsid w:val="007850A8"/>
    <w:rsid w:val="00787228"/>
    <w:rsid w:val="00787FBA"/>
    <w:rsid w:val="00790427"/>
    <w:rsid w:val="00790AE7"/>
    <w:rsid w:val="00790C0C"/>
    <w:rsid w:val="00791B1D"/>
    <w:rsid w:val="00791C5F"/>
    <w:rsid w:val="00791FFB"/>
    <w:rsid w:val="007924AA"/>
    <w:rsid w:val="0079275C"/>
    <w:rsid w:val="00794921"/>
    <w:rsid w:val="0079548F"/>
    <w:rsid w:val="00795763"/>
    <w:rsid w:val="0079598E"/>
    <w:rsid w:val="0079609A"/>
    <w:rsid w:val="00797D60"/>
    <w:rsid w:val="007A027B"/>
    <w:rsid w:val="007A0585"/>
    <w:rsid w:val="007A0959"/>
    <w:rsid w:val="007A0E97"/>
    <w:rsid w:val="007A0FDE"/>
    <w:rsid w:val="007A1524"/>
    <w:rsid w:val="007A1DB9"/>
    <w:rsid w:val="007A45D4"/>
    <w:rsid w:val="007A5460"/>
    <w:rsid w:val="007A5AB0"/>
    <w:rsid w:val="007A6351"/>
    <w:rsid w:val="007A6878"/>
    <w:rsid w:val="007A68F1"/>
    <w:rsid w:val="007A70D1"/>
    <w:rsid w:val="007A7824"/>
    <w:rsid w:val="007A7C36"/>
    <w:rsid w:val="007A7F49"/>
    <w:rsid w:val="007B2C4E"/>
    <w:rsid w:val="007B3021"/>
    <w:rsid w:val="007B5CA5"/>
    <w:rsid w:val="007B66AB"/>
    <w:rsid w:val="007B77C9"/>
    <w:rsid w:val="007B78EF"/>
    <w:rsid w:val="007B7986"/>
    <w:rsid w:val="007B7B00"/>
    <w:rsid w:val="007C00D2"/>
    <w:rsid w:val="007C07CF"/>
    <w:rsid w:val="007C0C19"/>
    <w:rsid w:val="007C12FE"/>
    <w:rsid w:val="007C1F3F"/>
    <w:rsid w:val="007C211A"/>
    <w:rsid w:val="007C22A1"/>
    <w:rsid w:val="007C24EA"/>
    <w:rsid w:val="007C3612"/>
    <w:rsid w:val="007C3BBB"/>
    <w:rsid w:val="007C4077"/>
    <w:rsid w:val="007C4F30"/>
    <w:rsid w:val="007C53EF"/>
    <w:rsid w:val="007C61D3"/>
    <w:rsid w:val="007C7014"/>
    <w:rsid w:val="007C725A"/>
    <w:rsid w:val="007C7E36"/>
    <w:rsid w:val="007D01DB"/>
    <w:rsid w:val="007D0490"/>
    <w:rsid w:val="007D084C"/>
    <w:rsid w:val="007D08C1"/>
    <w:rsid w:val="007D0F2E"/>
    <w:rsid w:val="007D16FC"/>
    <w:rsid w:val="007D1709"/>
    <w:rsid w:val="007D188F"/>
    <w:rsid w:val="007D309A"/>
    <w:rsid w:val="007D502C"/>
    <w:rsid w:val="007D5A52"/>
    <w:rsid w:val="007D5E87"/>
    <w:rsid w:val="007D66B4"/>
    <w:rsid w:val="007D6854"/>
    <w:rsid w:val="007D7119"/>
    <w:rsid w:val="007E007C"/>
    <w:rsid w:val="007E0451"/>
    <w:rsid w:val="007E04E6"/>
    <w:rsid w:val="007E0539"/>
    <w:rsid w:val="007E09F5"/>
    <w:rsid w:val="007E1C6D"/>
    <w:rsid w:val="007E22CF"/>
    <w:rsid w:val="007E2721"/>
    <w:rsid w:val="007E2DC0"/>
    <w:rsid w:val="007E37CF"/>
    <w:rsid w:val="007E3A37"/>
    <w:rsid w:val="007E3BEB"/>
    <w:rsid w:val="007E43DB"/>
    <w:rsid w:val="007E4B0A"/>
    <w:rsid w:val="007E53A1"/>
    <w:rsid w:val="007E556E"/>
    <w:rsid w:val="007E5901"/>
    <w:rsid w:val="007E6BEE"/>
    <w:rsid w:val="007E6D3C"/>
    <w:rsid w:val="007E780E"/>
    <w:rsid w:val="007E7868"/>
    <w:rsid w:val="007F0B41"/>
    <w:rsid w:val="007F0D14"/>
    <w:rsid w:val="007F0F01"/>
    <w:rsid w:val="007F1D91"/>
    <w:rsid w:val="007F216C"/>
    <w:rsid w:val="007F3EAB"/>
    <w:rsid w:val="007F62F2"/>
    <w:rsid w:val="007F67AB"/>
    <w:rsid w:val="007F69CC"/>
    <w:rsid w:val="007F6EC3"/>
    <w:rsid w:val="007F77ED"/>
    <w:rsid w:val="00800357"/>
    <w:rsid w:val="008007D6"/>
    <w:rsid w:val="008011E6"/>
    <w:rsid w:val="00801650"/>
    <w:rsid w:val="0080199F"/>
    <w:rsid w:val="00801E7F"/>
    <w:rsid w:val="0080203D"/>
    <w:rsid w:val="008026D4"/>
    <w:rsid w:val="00802CA1"/>
    <w:rsid w:val="00803EFB"/>
    <w:rsid w:val="0080426D"/>
    <w:rsid w:val="00804353"/>
    <w:rsid w:val="008049D4"/>
    <w:rsid w:val="0080582E"/>
    <w:rsid w:val="00805A9E"/>
    <w:rsid w:val="00805AF0"/>
    <w:rsid w:val="00806F3A"/>
    <w:rsid w:val="008078E0"/>
    <w:rsid w:val="0081015C"/>
    <w:rsid w:val="00810869"/>
    <w:rsid w:val="008108F7"/>
    <w:rsid w:val="008109E6"/>
    <w:rsid w:val="008123AF"/>
    <w:rsid w:val="0081288E"/>
    <w:rsid w:val="00813274"/>
    <w:rsid w:val="0081327F"/>
    <w:rsid w:val="00813912"/>
    <w:rsid w:val="00814958"/>
    <w:rsid w:val="00814969"/>
    <w:rsid w:val="00814FC8"/>
    <w:rsid w:val="00815ACB"/>
    <w:rsid w:val="008162FA"/>
    <w:rsid w:val="008165A5"/>
    <w:rsid w:val="00816FC0"/>
    <w:rsid w:val="0081715F"/>
    <w:rsid w:val="008171D6"/>
    <w:rsid w:val="008175E1"/>
    <w:rsid w:val="0082086C"/>
    <w:rsid w:val="0082095F"/>
    <w:rsid w:val="00820CF9"/>
    <w:rsid w:val="00820F17"/>
    <w:rsid w:val="00821399"/>
    <w:rsid w:val="00824017"/>
    <w:rsid w:val="00824B89"/>
    <w:rsid w:val="00825070"/>
    <w:rsid w:val="008259B0"/>
    <w:rsid w:val="00827269"/>
    <w:rsid w:val="008272EF"/>
    <w:rsid w:val="00827596"/>
    <w:rsid w:val="008305CC"/>
    <w:rsid w:val="00830899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62CB"/>
    <w:rsid w:val="008373F0"/>
    <w:rsid w:val="00837AB9"/>
    <w:rsid w:val="00840320"/>
    <w:rsid w:val="008409E5"/>
    <w:rsid w:val="00840B77"/>
    <w:rsid w:val="00840DE5"/>
    <w:rsid w:val="00841054"/>
    <w:rsid w:val="00841E75"/>
    <w:rsid w:val="00842F40"/>
    <w:rsid w:val="008430CE"/>
    <w:rsid w:val="00843FBA"/>
    <w:rsid w:val="00844DC9"/>
    <w:rsid w:val="0084583A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56750"/>
    <w:rsid w:val="00860138"/>
    <w:rsid w:val="0086024A"/>
    <w:rsid w:val="00860CC1"/>
    <w:rsid w:val="0086183C"/>
    <w:rsid w:val="0086193B"/>
    <w:rsid w:val="008626C5"/>
    <w:rsid w:val="008629B7"/>
    <w:rsid w:val="00862A4E"/>
    <w:rsid w:val="008632DF"/>
    <w:rsid w:val="00863463"/>
    <w:rsid w:val="008637D0"/>
    <w:rsid w:val="00863ED9"/>
    <w:rsid w:val="00863FD9"/>
    <w:rsid w:val="008647A5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47B0"/>
    <w:rsid w:val="00874C19"/>
    <w:rsid w:val="008750B0"/>
    <w:rsid w:val="00875380"/>
    <w:rsid w:val="00875432"/>
    <w:rsid w:val="008762FC"/>
    <w:rsid w:val="0087635A"/>
    <w:rsid w:val="008806B3"/>
    <w:rsid w:val="00881DC3"/>
    <w:rsid w:val="00882294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D78"/>
    <w:rsid w:val="00887E11"/>
    <w:rsid w:val="0089062A"/>
    <w:rsid w:val="0089076D"/>
    <w:rsid w:val="008908D3"/>
    <w:rsid w:val="008915D1"/>
    <w:rsid w:val="00891E5E"/>
    <w:rsid w:val="008933A7"/>
    <w:rsid w:val="00893DDD"/>
    <w:rsid w:val="00895296"/>
    <w:rsid w:val="00895A86"/>
    <w:rsid w:val="00895AA4"/>
    <w:rsid w:val="00895EB8"/>
    <w:rsid w:val="00896025"/>
    <w:rsid w:val="00896A03"/>
    <w:rsid w:val="00896D01"/>
    <w:rsid w:val="00897D04"/>
    <w:rsid w:val="008A0C3A"/>
    <w:rsid w:val="008A0DB9"/>
    <w:rsid w:val="008A213B"/>
    <w:rsid w:val="008A2BC1"/>
    <w:rsid w:val="008A3A86"/>
    <w:rsid w:val="008A3ED8"/>
    <w:rsid w:val="008A43B6"/>
    <w:rsid w:val="008A4451"/>
    <w:rsid w:val="008A4852"/>
    <w:rsid w:val="008A4BCB"/>
    <w:rsid w:val="008A5783"/>
    <w:rsid w:val="008A5798"/>
    <w:rsid w:val="008A5F6B"/>
    <w:rsid w:val="008A6E16"/>
    <w:rsid w:val="008A7698"/>
    <w:rsid w:val="008A7C9E"/>
    <w:rsid w:val="008A7F59"/>
    <w:rsid w:val="008B08F8"/>
    <w:rsid w:val="008B1003"/>
    <w:rsid w:val="008B18E5"/>
    <w:rsid w:val="008B2CE6"/>
    <w:rsid w:val="008B4A64"/>
    <w:rsid w:val="008B4F6A"/>
    <w:rsid w:val="008B5A01"/>
    <w:rsid w:val="008B5DE0"/>
    <w:rsid w:val="008B674C"/>
    <w:rsid w:val="008B68A8"/>
    <w:rsid w:val="008B6EA5"/>
    <w:rsid w:val="008C156B"/>
    <w:rsid w:val="008C1CFA"/>
    <w:rsid w:val="008C268B"/>
    <w:rsid w:val="008C352F"/>
    <w:rsid w:val="008C39E0"/>
    <w:rsid w:val="008C44D1"/>
    <w:rsid w:val="008C55DC"/>
    <w:rsid w:val="008C5D31"/>
    <w:rsid w:val="008C6244"/>
    <w:rsid w:val="008C6D4B"/>
    <w:rsid w:val="008C6F58"/>
    <w:rsid w:val="008D083A"/>
    <w:rsid w:val="008D0BD0"/>
    <w:rsid w:val="008D1418"/>
    <w:rsid w:val="008D1672"/>
    <w:rsid w:val="008D1888"/>
    <w:rsid w:val="008D2A1E"/>
    <w:rsid w:val="008D35AE"/>
    <w:rsid w:val="008D4561"/>
    <w:rsid w:val="008D4C6F"/>
    <w:rsid w:val="008D5C4C"/>
    <w:rsid w:val="008D6652"/>
    <w:rsid w:val="008D68A8"/>
    <w:rsid w:val="008D6B0B"/>
    <w:rsid w:val="008D71A9"/>
    <w:rsid w:val="008D7580"/>
    <w:rsid w:val="008D7B61"/>
    <w:rsid w:val="008E01B7"/>
    <w:rsid w:val="008E1E94"/>
    <w:rsid w:val="008E29F3"/>
    <w:rsid w:val="008E2D4C"/>
    <w:rsid w:val="008E4E3E"/>
    <w:rsid w:val="008E4EE8"/>
    <w:rsid w:val="008E51C4"/>
    <w:rsid w:val="008E6EAB"/>
    <w:rsid w:val="008E748B"/>
    <w:rsid w:val="008E7E96"/>
    <w:rsid w:val="008F013C"/>
    <w:rsid w:val="008F044A"/>
    <w:rsid w:val="008F0541"/>
    <w:rsid w:val="008F155E"/>
    <w:rsid w:val="008F194A"/>
    <w:rsid w:val="008F23B3"/>
    <w:rsid w:val="008F2532"/>
    <w:rsid w:val="008F2B26"/>
    <w:rsid w:val="008F3912"/>
    <w:rsid w:val="008F41AE"/>
    <w:rsid w:val="008F4D47"/>
    <w:rsid w:val="008F5B17"/>
    <w:rsid w:val="008F6093"/>
    <w:rsid w:val="008F66AD"/>
    <w:rsid w:val="008F6961"/>
    <w:rsid w:val="008F6CCA"/>
    <w:rsid w:val="008F790D"/>
    <w:rsid w:val="00900EB4"/>
    <w:rsid w:val="009011BD"/>
    <w:rsid w:val="00901B33"/>
    <w:rsid w:val="00902041"/>
    <w:rsid w:val="00902CC8"/>
    <w:rsid w:val="00903D61"/>
    <w:rsid w:val="0090417A"/>
    <w:rsid w:val="0090430F"/>
    <w:rsid w:val="009048FE"/>
    <w:rsid w:val="00904A92"/>
    <w:rsid w:val="00904FFA"/>
    <w:rsid w:val="009050A0"/>
    <w:rsid w:val="00905DA9"/>
    <w:rsid w:val="00907B18"/>
    <w:rsid w:val="0091053E"/>
    <w:rsid w:val="00910EC6"/>
    <w:rsid w:val="009124EB"/>
    <w:rsid w:val="0091256C"/>
    <w:rsid w:val="00912634"/>
    <w:rsid w:val="009129CE"/>
    <w:rsid w:val="00912B01"/>
    <w:rsid w:val="00913852"/>
    <w:rsid w:val="00913D0B"/>
    <w:rsid w:val="00913DAE"/>
    <w:rsid w:val="0091431F"/>
    <w:rsid w:val="0091480C"/>
    <w:rsid w:val="00914B80"/>
    <w:rsid w:val="00914D17"/>
    <w:rsid w:val="00916A6D"/>
    <w:rsid w:val="00917742"/>
    <w:rsid w:val="00917AF0"/>
    <w:rsid w:val="00920394"/>
    <w:rsid w:val="009210F7"/>
    <w:rsid w:val="00921D5A"/>
    <w:rsid w:val="009233E9"/>
    <w:rsid w:val="00923ACE"/>
    <w:rsid w:val="009240B1"/>
    <w:rsid w:val="00925352"/>
    <w:rsid w:val="009256B1"/>
    <w:rsid w:val="009256DB"/>
    <w:rsid w:val="009261A3"/>
    <w:rsid w:val="0092671D"/>
    <w:rsid w:val="00927019"/>
    <w:rsid w:val="00927301"/>
    <w:rsid w:val="00927AB8"/>
    <w:rsid w:val="00927E9C"/>
    <w:rsid w:val="00930340"/>
    <w:rsid w:val="00930D0F"/>
    <w:rsid w:val="009329B8"/>
    <w:rsid w:val="0093302F"/>
    <w:rsid w:val="00933825"/>
    <w:rsid w:val="00934516"/>
    <w:rsid w:val="00934CA0"/>
    <w:rsid w:val="00934F8D"/>
    <w:rsid w:val="00935BC1"/>
    <w:rsid w:val="00935DF0"/>
    <w:rsid w:val="00936C79"/>
    <w:rsid w:val="00937715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22"/>
    <w:rsid w:val="00944BC4"/>
    <w:rsid w:val="00944D6E"/>
    <w:rsid w:val="009450B2"/>
    <w:rsid w:val="009454C7"/>
    <w:rsid w:val="009455EA"/>
    <w:rsid w:val="00946375"/>
    <w:rsid w:val="0095036B"/>
    <w:rsid w:val="009528EF"/>
    <w:rsid w:val="00953137"/>
    <w:rsid w:val="0095318A"/>
    <w:rsid w:val="00953C78"/>
    <w:rsid w:val="00956C2F"/>
    <w:rsid w:val="00956DA6"/>
    <w:rsid w:val="00957451"/>
    <w:rsid w:val="00961EDD"/>
    <w:rsid w:val="00962367"/>
    <w:rsid w:val="00963444"/>
    <w:rsid w:val="00964469"/>
    <w:rsid w:val="009648AA"/>
    <w:rsid w:val="00964EFE"/>
    <w:rsid w:val="009655A0"/>
    <w:rsid w:val="009664F2"/>
    <w:rsid w:val="009669CE"/>
    <w:rsid w:val="00966D06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A4E"/>
    <w:rsid w:val="00977D7D"/>
    <w:rsid w:val="009802F4"/>
    <w:rsid w:val="00980BEC"/>
    <w:rsid w:val="00980E0C"/>
    <w:rsid w:val="00980EFA"/>
    <w:rsid w:val="00982A5B"/>
    <w:rsid w:val="0098303B"/>
    <w:rsid w:val="00983583"/>
    <w:rsid w:val="0098367A"/>
    <w:rsid w:val="00984D36"/>
    <w:rsid w:val="009855EE"/>
    <w:rsid w:val="00985FE4"/>
    <w:rsid w:val="0098654C"/>
    <w:rsid w:val="009866D6"/>
    <w:rsid w:val="00990905"/>
    <w:rsid w:val="00990E19"/>
    <w:rsid w:val="009912E6"/>
    <w:rsid w:val="00991B4F"/>
    <w:rsid w:val="00991FE2"/>
    <w:rsid w:val="0099275C"/>
    <w:rsid w:val="00992BC1"/>
    <w:rsid w:val="00993A42"/>
    <w:rsid w:val="00993A44"/>
    <w:rsid w:val="00993CA4"/>
    <w:rsid w:val="0099493A"/>
    <w:rsid w:val="00994C82"/>
    <w:rsid w:val="009957D8"/>
    <w:rsid w:val="009962D3"/>
    <w:rsid w:val="0099673F"/>
    <w:rsid w:val="00996952"/>
    <w:rsid w:val="0099709B"/>
    <w:rsid w:val="009976C7"/>
    <w:rsid w:val="009A0277"/>
    <w:rsid w:val="009A074E"/>
    <w:rsid w:val="009A134F"/>
    <w:rsid w:val="009A1B39"/>
    <w:rsid w:val="009A2349"/>
    <w:rsid w:val="009A24E3"/>
    <w:rsid w:val="009A26C2"/>
    <w:rsid w:val="009A27D3"/>
    <w:rsid w:val="009A335F"/>
    <w:rsid w:val="009A4129"/>
    <w:rsid w:val="009A41AC"/>
    <w:rsid w:val="009A4439"/>
    <w:rsid w:val="009A5971"/>
    <w:rsid w:val="009A6360"/>
    <w:rsid w:val="009A678C"/>
    <w:rsid w:val="009A6C1A"/>
    <w:rsid w:val="009A6D5A"/>
    <w:rsid w:val="009A7AAE"/>
    <w:rsid w:val="009B09EA"/>
    <w:rsid w:val="009B0D06"/>
    <w:rsid w:val="009B0EB9"/>
    <w:rsid w:val="009B14A5"/>
    <w:rsid w:val="009B17FD"/>
    <w:rsid w:val="009B1901"/>
    <w:rsid w:val="009B1C83"/>
    <w:rsid w:val="009B1CC9"/>
    <w:rsid w:val="009B36CA"/>
    <w:rsid w:val="009B4788"/>
    <w:rsid w:val="009B4A41"/>
    <w:rsid w:val="009B4BA2"/>
    <w:rsid w:val="009B4D27"/>
    <w:rsid w:val="009B58DF"/>
    <w:rsid w:val="009B5EB2"/>
    <w:rsid w:val="009B5FBE"/>
    <w:rsid w:val="009B68B6"/>
    <w:rsid w:val="009B6AC8"/>
    <w:rsid w:val="009B6CA8"/>
    <w:rsid w:val="009B6EC6"/>
    <w:rsid w:val="009B7C3A"/>
    <w:rsid w:val="009B7D83"/>
    <w:rsid w:val="009C0356"/>
    <w:rsid w:val="009C0BA3"/>
    <w:rsid w:val="009C0C0B"/>
    <w:rsid w:val="009C1AF6"/>
    <w:rsid w:val="009C2A59"/>
    <w:rsid w:val="009C3A50"/>
    <w:rsid w:val="009C43D7"/>
    <w:rsid w:val="009C4C84"/>
    <w:rsid w:val="009C4CF7"/>
    <w:rsid w:val="009C578B"/>
    <w:rsid w:val="009C6825"/>
    <w:rsid w:val="009C717B"/>
    <w:rsid w:val="009C7B4B"/>
    <w:rsid w:val="009C7D19"/>
    <w:rsid w:val="009D0B80"/>
    <w:rsid w:val="009D0B89"/>
    <w:rsid w:val="009D0CD4"/>
    <w:rsid w:val="009D12F9"/>
    <w:rsid w:val="009D1E18"/>
    <w:rsid w:val="009D3D26"/>
    <w:rsid w:val="009D43BB"/>
    <w:rsid w:val="009D4590"/>
    <w:rsid w:val="009D4B66"/>
    <w:rsid w:val="009D53E9"/>
    <w:rsid w:val="009D59BA"/>
    <w:rsid w:val="009D5B6C"/>
    <w:rsid w:val="009D6A40"/>
    <w:rsid w:val="009D7B97"/>
    <w:rsid w:val="009E0CFB"/>
    <w:rsid w:val="009E0D3D"/>
    <w:rsid w:val="009E1A06"/>
    <w:rsid w:val="009E1BA1"/>
    <w:rsid w:val="009E2934"/>
    <w:rsid w:val="009E30C7"/>
    <w:rsid w:val="009E33D0"/>
    <w:rsid w:val="009E35A2"/>
    <w:rsid w:val="009E5279"/>
    <w:rsid w:val="009E5323"/>
    <w:rsid w:val="009E55FD"/>
    <w:rsid w:val="009E586D"/>
    <w:rsid w:val="009E6019"/>
    <w:rsid w:val="009E6C33"/>
    <w:rsid w:val="009E6FD1"/>
    <w:rsid w:val="009F00B5"/>
    <w:rsid w:val="009F049C"/>
    <w:rsid w:val="009F2B77"/>
    <w:rsid w:val="009F2BA2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C50"/>
    <w:rsid w:val="00A001D5"/>
    <w:rsid w:val="00A00298"/>
    <w:rsid w:val="00A02304"/>
    <w:rsid w:val="00A03780"/>
    <w:rsid w:val="00A03809"/>
    <w:rsid w:val="00A0443F"/>
    <w:rsid w:val="00A0454F"/>
    <w:rsid w:val="00A04A38"/>
    <w:rsid w:val="00A055B7"/>
    <w:rsid w:val="00A0562D"/>
    <w:rsid w:val="00A06338"/>
    <w:rsid w:val="00A07092"/>
    <w:rsid w:val="00A07499"/>
    <w:rsid w:val="00A07AD4"/>
    <w:rsid w:val="00A102EB"/>
    <w:rsid w:val="00A10684"/>
    <w:rsid w:val="00A1287A"/>
    <w:rsid w:val="00A12BC4"/>
    <w:rsid w:val="00A149FF"/>
    <w:rsid w:val="00A14EF7"/>
    <w:rsid w:val="00A155A7"/>
    <w:rsid w:val="00A16684"/>
    <w:rsid w:val="00A16B7F"/>
    <w:rsid w:val="00A1784C"/>
    <w:rsid w:val="00A20AB9"/>
    <w:rsid w:val="00A20C87"/>
    <w:rsid w:val="00A20F50"/>
    <w:rsid w:val="00A20FC5"/>
    <w:rsid w:val="00A21891"/>
    <w:rsid w:val="00A21A61"/>
    <w:rsid w:val="00A21CAA"/>
    <w:rsid w:val="00A22310"/>
    <w:rsid w:val="00A23BB8"/>
    <w:rsid w:val="00A23EA3"/>
    <w:rsid w:val="00A257D9"/>
    <w:rsid w:val="00A25833"/>
    <w:rsid w:val="00A25FD2"/>
    <w:rsid w:val="00A3106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BBC"/>
    <w:rsid w:val="00A40CBA"/>
    <w:rsid w:val="00A41870"/>
    <w:rsid w:val="00A420BC"/>
    <w:rsid w:val="00A4270F"/>
    <w:rsid w:val="00A4287F"/>
    <w:rsid w:val="00A4397A"/>
    <w:rsid w:val="00A44BBE"/>
    <w:rsid w:val="00A45B5D"/>
    <w:rsid w:val="00A46C2C"/>
    <w:rsid w:val="00A4701A"/>
    <w:rsid w:val="00A50C80"/>
    <w:rsid w:val="00A50E67"/>
    <w:rsid w:val="00A5151E"/>
    <w:rsid w:val="00A51D3F"/>
    <w:rsid w:val="00A52516"/>
    <w:rsid w:val="00A5325E"/>
    <w:rsid w:val="00A54A44"/>
    <w:rsid w:val="00A56078"/>
    <w:rsid w:val="00A566E1"/>
    <w:rsid w:val="00A569E3"/>
    <w:rsid w:val="00A569E4"/>
    <w:rsid w:val="00A5762C"/>
    <w:rsid w:val="00A6009F"/>
    <w:rsid w:val="00A61D74"/>
    <w:rsid w:val="00A637DD"/>
    <w:rsid w:val="00A63F39"/>
    <w:rsid w:val="00A64531"/>
    <w:rsid w:val="00A64A3F"/>
    <w:rsid w:val="00A64CD1"/>
    <w:rsid w:val="00A65499"/>
    <w:rsid w:val="00A65F9A"/>
    <w:rsid w:val="00A6714C"/>
    <w:rsid w:val="00A6764F"/>
    <w:rsid w:val="00A67968"/>
    <w:rsid w:val="00A67E09"/>
    <w:rsid w:val="00A7135D"/>
    <w:rsid w:val="00A71527"/>
    <w:rsid w:val="00A715CA"/>
    <w:rsid w:val="00A7172E"/>
    <w:rsid w:val="00A71875"/>
    <w:rsid w:val="00A7207C"/>
    <w:rsid w:val="00A7214B"/>
    <w:rsid w:val="00A73483"/>
    <w:rsid w:val="00A738BB"/>
    <w:rsid w:val="00A74574"/>
    <w:rsid w:val="00A77057"/>
    <w:rsid w:val="00A80135"/>
    <w:rsid w:val="00A803BF"/>
    <w:rsid w:val="00A8051D"/>
    <w:rsid w:val="00A80A0B"/>
    <w:rsid w:val="00A811D8"/>
    <w:rsid w:val="00A81308"/>
    <w:rsid w:val="00A81F1A"/>
    <w:rsid w:val="00A82594"/>
    <w:rsid w:val="00A82979"/>
    <w:rsid w:val="00A82CC2"/>
    <w:rsid w:val="00A82D53"/>
    <w:rsid w:val="00A83B84"/>
    <w:rsid w:val="00A8458C"/>
    <w:rsid w:val="00A84803"/>
    <w:rsid w:val="00A853B6"/>
    <w:rsid w:val="00A85AA1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BE9"/>
    <w:rsid w:val="00A95B0C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2A2E"/>
    <w:rsid w:val="00AA3323"/>
    <w:rsid w:val="00AA3FEB"/>
    <w:rsid w:val="00AA3FF8"/>
    <w:rsid w:val="00AA4222"/>
    <w:rsid w:val="00AA5ABB"/>
    <w:rsid w:val="00AA6530"/>
    <w:rsid w:val="00AA74AF"/>
    <w:rsid w:val="00AA7EA6"/>
    <w:rsid w:val="00AB2592"/>
    <w:rsid w:val="00AB3144"/>
    <w:rsid w:val="00AB38D0"/>
    <w:rsid w:val="00AB3F63"/>
    <w:rsid w:val="00AB4127"/>
    <w:rsid w:val="00AB62D1"/>
    <w:rsid w:val="00AB64FE"/>
    <w:rsid w:val="00AB7165"/>
    <w:rsid w:val="00AB7288"/>
    <w:rsid w:val="00AC0C1E"/>
    <w:rsid w:val="00AC0CF8"/>
    <w:rsid w:val="00AC0F91"/>
    <w:rsid w:val="00AC206C"/>
    <w:rsid w:val="00AC20D0"/>
    <w:rsid w:val="00AC35D7"/>
    <w:rsid w:val="00AC366F"/>
    <w:rsid w:val="00AC45C0"/>
    <w:rsid w:val="00AC492A"/>
    <w:rsid w:val="00AC5219"/>
    <w:rsid w:val="00AC5302"/>
    <w:rsid w:val="00AC60B0"/>
    <w:rsid w:val="00AC612E"/>
    <w:rsid w:val="00AC64EB"/>
    <w:rsid w:val="00AC68A5"/>
    <w:rsid w:val="00AC697A"/>
    <w:rsid w:val="00AC6FCD"/>
    <w:rsid w:val="00AC7ACA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26B"/>
    <w:rsid w:val="00AD72BB"/>
    <w:rsid w:val="00AD753E"/>
    <w:rsid w:val="00AD775A"/>
    <w:rsid w:val="00AE05F4"/>
    <w:rsid w:val="00AE0620"/>
    <w:rsid w:val="00AE11A1"/>
    <w:rsid w:val="00AE1597"/>
    <w:rsid w:val="00AE176D"/>
    <w:rsid w:val="00AE181A"/>
    <w:rsid w:val="00AE338C"/>
    <w:rsid w:val="00AE3C7B"/>
    <w:rsid w:val="00AE4479"/>
    <w:rsid w:val="00AE4CF6"/>
    <w:rsid w:val="00AE6487"/>
    <w:rsid w:val="00AF0441"/>
    <w:rsid w:val="00AF0849"/>
    <w:rsid w:val="00AF1054"/>
    <w:rsid w:val="00AF18E4"/>
    <w:rsid w:val="00AF1976"/>
    <w:rsid w:val="00AF1FBA"/>
    <w:rsid w:val="00AF22D7"/>
    <w:rsid w:val="00AF2775"/>
    <w:rsid w:val="00AF2A29"/>
    <w:rsid w:val="00AF33C7"/>
    <w:rsid w:val="00AF3B10"/>
    <w:rsid w:val="00AF446C"/>
    <w:rsid w:val="00AF4F08"/>
    <w:rsid w:val="00AF57EB"/>
    <w:rsid w:val="00AF607B"/>
    <w:rsid w:val="00AF60E3"/>
    <w:rsid w:val="00AF6374"/>
    <w:rsid w:val="00AF7F28"/>
    <w:rsid w:val="00B00E1C"/>
    <w:rsid w:val="00B00E61"/>
    <w:rsid w:val="00B00F74"/>
    <w:rsid w:val="00B0113B"/>
    <w:rsid w:val="00B01567"/>
    <w:rsid w:val="00B01E0D"/>
    <w:rsid w:val="00B0281F"/>
    <w:rsid w:val="00B02B75"/>
    <w:rsid w:val="00B033A6"/>
    <w:rsid w:val="00B0349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752"/>
    <w:rsid w:val="00B138F2"/>
    <w:rsid w:val="00B142AE"/>
    <w:rsid w:val="00B14883"/>
    <w:rsid w:val="00B14A6A"/>
    <w:rsid w:val="00B14D6D"/>
    <w:rsid w:val="00B15035"/>
    <w:rsid w:val="00B1546E"/>
    <w:rsid w:val="00B16B29"/>
    <w:rsid w:val="00B17666"/>
    <w:rsid w:val="00B17718"/>
    <w:rsid w:val="00B20787"/>
    <w:rsid w:val="00B2204D"/>
    <w:rsid w:val="00B22DD8"/>
    <w:rsid w:val="00B24A7D"/>
    <w:rsid w:val="00B24B12"/>
    <w:rsid w:val="00B253D0"/>
    <w:rsid w:val="00B270EA"/>
    <w:rsid w:val="00B272E5"/>
    <w:rsid w:val="00B2754F"/>
    <w:rsid w:val="00B278AC"/>
    <w:rsid w:val="00B27EB4"/>
    <w:rsid w:val="00B27EDF"/>
    <w:rsid w:val="00B3028F"/>
    <w:rsid w:val="00B304A2"/>
    <w:rsid w:val="00B304A9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2DF8"/>
    <w:rsid w:val="00B33215"/>
    <w:rsid w:val="00B337B5"/>
    <w:rsid w:val="00B346FE"/>
    <w:rsid w:val="00B34972"/>
    <w:rsid w:val="00B350DF"/>
    <w:rsid w:val="00B3551C"/>
    <w:rsid w:val="00B35D84"/>
    <w:rsid w:val="00B36B4D"/>
    <w:rsid w:val="00B36DAC"/>
    <w:rsid w:val="00B37035"/>
    <w:rsid w:val="00B3794A"/>
    <w:rsid w:val="00B37DA9"/>
    <w:rsid w:val="00B41291"/>
    <w:rsid w:val="00B412FF"/>
    <w:rsid w:val="00B4157A"/>
    <w:rsid w:val="00B41FF9"/>
    <w:rsid w:val="00B421F9"/>
    <w:rsid w:val="00B423C3"/>
    <w:rsid w:val="00B437B0"/>
    <w:rsid w:val="00B43E9B"/>
    <w:rsid w:val="00B445FF"/>
    <w:rsid w:val="00B449D3"/>
    <w:rsid w:val="00B456CA"/>
    <w:rsid w:val="00B4584A"/>
    <w:rsid w:val="00B458A1"/>
    <w:rsid w:val="00B462D1"/>
    <w:rsid w:val="00B46CC2"/>
    <w:rsid w:val="00B46FA4"/>
    <w:rsid w:val="00B47DC7"/>
    <w:rsid w:val="00B5060E"/>
    <w:rsid w:val="00B510C0"/>
    <w:rsid w:val="00B530F4"/>
    <w:rsid w:val="00B53565"/>
    <w:rsid w:val="00B549B0"/>
    <w:rsid w:val="00B550DD"/>
    <w:rsid w:val="00B55B0E"/>
    <w:rsid w:val="00B56225"/>
    <w:rsid w:val="00B5636C"/>
    <w:rsid w:val="00B565E4"/>
    <w:rsid w:val="00B60756"/>
    <w:rsid w:val="00B610CC"/>
    <w:rsid w:val="00B616CE"/>
    <w:rsid w:val="00B61AED"/>
    <w:rsid w:val="00B624E4"/>
    <w:rsid w:val="00B62E38"/>
    <w:rsid w:val="00B62E41"/>
    <w:rsid w:val="00B63CB4"/>
    <w:rsid w:val="00B644F2"/>
    <w:rsid w:val="00B64528"/>
    <w:rsid w:val="00B6474E"/>
    <w:rsid w:val="00B64F0A"/>
    <w:rsid w:val="00B65114"/>
    <w:rsid w:val="00B65525"/>
    <w:rsid w:val="00B6654A"/>
    <w:rsid w:val="00B6675E"/>
    <w:rsid w:val="00B675E5"/>
    <w:rsid w:val="00B703C7"/>
    <w:rsid w:val="00B704C9"/>
    <w:rsid w:val="00B70678"/>
    <w:rsid w:val="00B71AE9"/>
    <w:rsid w:val="00B71B40"/>
    <w:rsid w:val="00B71B9D"/>
    <w:rsid w:val="00B71C82"/>
    <w:rsid w:val="00B71DE2"/>
    <w:rsid w:val="00B72C7A"/>
    <w:rsid w:val="00B73962"/>
    <w:rsid w:val="00B73D80"/>
    <w:rsid w:val="00B75746"/>
    <w:rsid w:val="00B76AF8"/>
    <w:rsid w:val="00B77268"/>
    <w:rsid w:val="00B80011"/>
    <w:rsid w:val="00B807DF"/>
    <w:rsid w:val="00B80975"/>
    <w:rsid w:val="00B80979"/>
    <w:rsid w:val="00B80C24"/>
    <w:rsid w:val="00B81095"/>
    <w:rsid w:val="00B810DA"/>
    <w:rsid w:val="00B81E37"/>
    <w:rsid w:val="00B81EA7"/>
    <w:rsid w:val="00B82334"/>
    <w:rsid w:val="00B825FF"/>
    <w:rsid w:val="00B82F3E"/>
    <w:rsid w:val="00B83124"/>
    <w:rsid w:val="00B83890"/>
    <w:rsid w:val="00B83A2D"/>
    <w:rsid w:val="00B84CD7"/>
    <w:rsid w:val="00B8562D"/>
    <w:rsid w:val="00B866C6"/>
    <w:rsid w:val="00B868B0"/>
    <w:rsid w:val="00B86A85"/>
    <w:rsid w:val="00B86FD7"/>
    <w:rsid w:val="00B86FF1"/>
    <w:rsid w:val="00B8753D"/>
    <w:rsid w:val="00B875AB"/>
    <w:rsid w:val="00B905B3"/>
    <w:rsid w:val="00B9128A"/>
    <w:rsid w:val="00B91FD7"/>
    <w:rsid w:val="00B92145"/>
    <w:rsid w:val="00B92465"/>
    <w:rsid w:val="00B924F5"/>
    <w:rsid w:val="00B92ED1"/>
    <w:rsid w:val="00B93138"/>
    <w:rsid w:val="00B9394E"/>
    <w:rsid w:val="00B93B24"/>
    <w:rsid w:val="00B951D1"/>
    <w:rsid w:val="00B9573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1DB8"/>
    <w:rsid w:val="00BA3B45"/>
    <w:rsid w:val="00BA43EB"/>
    <w:rsid w:val="00BA44C3"/>
    <w:rsid w:val="00BA4AB4"/>
    <w:rsid w:val="00BA4D25"/>
    <w:rsid w:val="00BA5278"/>
    <w:rsid w:val="00BA52A4"/>
    <w:rsid w:val="00BA555A"/>
    <w:rsid w:val="00BA5B8C"/>
    <w:rsid w:val="00BA5CE2"/>
    <w:rsid w:val="00BA643F"/>
    <w:rsid w:val="00BA7D76"/>
    <w:rsid w:val="00BB0F8F"/>
    <w:rsid w:val="00BB1162"/>
    <w:rsid w:val="00BB2565"/>
    <w:rsid w:val="00BB2C99"/>
    <w:rsid w:val="00BB418A"/>
    <w:rsid w:val="00BB4989"/>
    <w:rsid w:val="00BB4C56"/>
    <w:rsid w:val="00BB5196"/>
    <w:rsid w:val="00BB63BD"/>
    <w:rsid w:val="00BB68ED"/>
    <w:rsid w:val="00BB6EF8"/>
    <w:rsid w:val="00BB7720"/>
    <w:rsid w:val="00BC0930"/>
    <w:rsid w:val="00BC12F2"/>
    <w:rsid w:val="00BC16D0"/>
    <w:rsid w:val="00BC266D"/>
    <w:rsid w:val="00BC34E7"/>
    <w:rsid w:val="00BC39C9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74E"/>
    <w:rsid w:val="00BC78EE"/>
    <w:rsid w:val="00BC798E"/>
    <w:rsid w:val="00BC7B6B"/>
    <w:rsid w:val="00BD127E"/>
    <w:rsid w:val="00BD1407"/>
    <w:rsid w:val="00BD151A"/>
    <w:rsid w:val="00BD2125"/>
    <w:rsid w:val="00BD293F"/>
    <w:rsid w:val="00BD3149"/>
    <w:rsid w:val="00BD38EA"/>
    <w:rsid w:val="00BD3CE0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3D7"/>
    <w:rsid w:val="00BE2A41"/>
    <w:rsid w:val="00BE3D65"/>
    <w:rsid w:val="00BE469C"/>
    <w:rsid w:val="00BE50E1"/>
    <w:rsid w:val="00BE5771"/>
    <w:rsid w:val="00BE6284"/>
    <w:rsid w:val="00BE7293"/>
    <w:rsid w:val="00BE72F5"/>
    <w:rsid w:val="00BE7612"/>
    <w:rsid w:val="00BF17EC"/>
    <w:rsid w:val="00BF1B44"/>
    <w:rsid w:val="00BF209C"/>
    <w:rsid w:val="00BF21EE"/>
    <w:rsid w:val="00BF2EE2"/>
    <w:rsid w:val="00BF39AE"/>
    <w:rsid w:val="00BF3E8C"/>
    <w:rsid w:val="00BF46A3"/>
    <w:rsid w:val="00BF472E"/>
    <w:rsid w:val="00BF554A"/>
    <w:rsid w:val="00BF6CEF"/>
    <w:rsid w:val="00BF79F9"/>
    <w:rsid w:val="00BF7CEE"/>
    <w:rsid w:val="00C027D1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0C00"/>
    <w:rsid w:val="00C10FDF"/>
    <w:rsid w:val="00C11EFF"/>
    <w:rsid w:val="00C14838"/>
    <w:rsid w:val="00C15422"/>
    <w:rsid w:val="00C15CC6"/>
    <w:rsid w:val="00C16401"/>
    <w:rsid w:val="00C164D5"/>
    <w:rsid w:val="00C16C59"/>
    <w:rsid w:val="00C16DF4"/>
    <w:rsid w:val="00C17853"/>
    <w:rsid w:val="00C17BB1"/>
    <w:rsid w:val="00C20BE1"/>
    <w:rsid w:val="00C21C0E"/>
    <w:rsid w:val="00C245C2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E3D"/>
    <w:rsid w:val="00C32560"/>
    <w:rsid w:val="00C33B00"/>
    <w:rsid w:val="00C33BD8"/>
    <w:rsid w:val="00C34870"/>
    <w:rsid w:val="00C34F48"/>
    <w:rsid w:val="00C350FF"/>
    <w:rsid w:val="00C355E6"/>
    <w:rsid w:val="00C35FA2"/>
    <w:rsid w:val="00C35FFE"/>
    <w:rsid w:val="00C36097"/>
    <w:rsid w:val="00C362AA"/>
    <w:rsid w:val="00C36983"/>
    <w:rsid w:val="00C37A73"/>
    <w:rsid w:val="00C40CA0"/>
    <w:rsid w:val="00C41F14"/>
    <w:rsid w:val="00C420B2"/>
    <w:rsid w:val="00C42138"/>
    <w:rsid w:val="00C425EE"/>
    <w:rsid w:val="00C42908"/>
    <w:rsid w:val="00C42A16"/>
    <w:rsid w:val="00C4373B"/>
    <w:rsid w:val="00C44007"/>
    <w:rsid w:val="00C44E95"/>
    <w:rsid w:val="00C45B64"/>
    <w:rsid w:val="00C4684B"/>
    <w:rsid w:val="00C4720E"/>
    <w:rsid w:val="00C47F08"/>
    <w:rsid w:val="00C50474"/>
    <w:rsid w:val="00C50A8E"/>
    <w:rsid w:val="00C513FF"/>
    <w:rsid w:val="00C51963"/>
    <w:rsid w:val="00C51D3B"/>
    <w:rsid w:val="00C51E94"/>
    <w:rsid w:val="00C523BF"/>
    <w:rsid w:val="00C52C84"/>
    <w:rsid w:val="00C52F51"/>
    <w:rsid w:val="00C5311E"/>
    <w:rsid w:val="00C53265"/>
    <w:rsid w:val="00C53408"/>
    <w:rsid w:val="00C53E72"/>
    <w:rsid w:val="00C54FB2"/>
    <w:rsid w:val="00C5514D"/>
    <w:rsid w:val="00C55978"/>
    <w:rsid w:val="00C55B93"/>
    <w:rsid w:val="00C560A5"/>
    <w:rsid w:val="00C56BB0"/>
    <w:rsid w:val="00C5745D"/>
    <w:rsid w:val="00C61129"/>
    <w:rsid w:val="00C6150F"/>
    <w:rsid w:val="00C61C85"/>
    <w:rsid w:val="00C61C8C"/>
    <w:rsid w:val="00C61D65"/>
    <w:rsid w:val="00C61D9A"/>
    <w:rsid w:val="00C63230"/>
    <w:rsid w:val="00C6467E"/>
    <w:rsid w:val="00C646BA"/>
    <w:rsid w:val="00C65445"/>
    <w:rsid w:val="00C6546C"/>
    <w:rsid w:val="00C65926"/>
    <w:rsid w:val="00C66300"/>
    <w:rsid w:val="00C671CA"/>
    <w:rsid w:val="00C67442"/>
    <w:rsid w:val="00C70287"/>
    <w:rsid w:val="00C70654"/>
    <w:rsid w:val="00C7079B"/>
    <w:rsid w:val="00C707F5"/>
    <w:rsid w:val="00C70E31"/>
    <w:rsid w:val="00C716C9"/>
    <w:rsid w:val="00C72365"/>
    <w:rsid w:val="00C755B7"/>
    <w:rsid w:val="00C75D0F"/>
    <w:rsid w:val="00C77B22"/>
    <w:rsid w:val="00C8004A"/>
    <w:rsid w:val="00C80A50"/>
    <w:rsid w:val="00C81AC3"/>
    <w:rsid w:val="00C81DA2"/>
    <w:rsid w:val="00C81E3F"/>
    <w:rsid w:val="00C83681"/>
    <w:rsid w:val="00C8376B"/>
    <w:rsid w:val="00C83AD0"/>
    <w:rsid w:val="00C83DC3"/>
    <w:rsid w:val="00C84F0B"/>
    <w:rsid w:val="00C8568C"/>
    <w:rsid w:val="00C857DA"/>
    <w:rsid w:val="00C857E1"/>
    <w:rsid w:val="00C8596E"/>
    <w:rsid w:val="00C867F5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97212"/>
    <w:rsid w:val="00CA001E"/>
    <w:rsid w:val="00CA0125"/>
    <w:rsid w:val="00CA13E1"/>
    <w:rsid w:val="00CA21FA"/>
    <w:rsid w:val="00CA26C3"/>
    <w:rsid w:val="00CA32E1"/>
    <w:rsid w:val="00CA3CEF"/>
    <w:rsid w:val="00CA5689"/>
    <w:rsid w:val="00CA5889"/>
    <w:rsid w:val="00CA662E"/>
    <w:rsid w:val="00CA6B07"/>
    <w:rsid w:val="00CA7C65"/>
    <w:rsid w:val="00CB0630"/>
    <w:rsid w:val="00CB1B43"/>
    <w:rsid w:val="00CB3050"/>
    <w:rsid w:val="00CB30EB"/>
    <w:rsid w:val="00CB4790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4D54"/>
    <w:rsid w:val="00CC515D"/>
    <w:rsid w:val="00CC5B8C"/>
    <w:rsid w:val="00CC6627"/>
    <w:rsid w:val="00CC6B09"/>
    <w:rsid w:val="00CC6E25"/>
    <w:rsid w:val="00CC787F"/>
    <w:rsid w:val="00CD0E58"/>
    <w:rsid w:val="00CD1202"/>
    <w:rsid w:val="00CD12BB"/>
    <w:rsid w:val="00CD1331"/>
    <w:rsid w:val="00CD1F78"/>
    <w:rsid w:val="00CD233C"/>
    <w:rsid w:val="00CD2647"/>
    <w:rsid w:val="00CD2C9A"/>
    <w:rsid w:val="00CD2D38"/>
    <w:rsid w:val="00CD3155"/>
    <w:rsid w:val="00CD4598"/>
    <w:rsid w:val="00CD45C6"/>
    <w:rsid w:val="00CD5BF4"/>
    <w:rsid w:val="00CD6108"/>
    <w:rsid w:val="00CD7CFC"/>
    <w:rsid w:val="00CE09C2"/>
    <w:rsid w:val="00CE19FA"/>
    <w:rsid w:val="00CE232F"/>
    <w:rsid w:val="00CE34F2"/>
    <w:rsid w:val="00CE39BA"/>
    <w:rsid w:val="00CE444C"/>
    <w:rsid w:val="00CE4595"/>
    <w:rsid w:val="00CE4AAE"/>
    <w:rsid w:val="00CE4DF0"/>
    <w:rsid w:val="00CE4F01"/>
    <w:rsid w:val="00CE4F5C"/>
    <w:rsid w:val="00CE5557"/>
    <w:rsid w:val="00CE5A66"/>
    <w:rsid w:val="00CE5B78"/>
    <w:rsid w:val="00CE60FE"/>
    <w:rsid w:val="00CE7088"/>
    <w:rsid w:val="00CE7309"/>
    <w:rsid w:val="00CE744B"/>
    <w:rsid w:val="00CF12D6"/>
    <w:rsid w:val="00CF275C"/>
    <w:rsid w:val="00CF3215"/>
    <w:rsid w:val="00CF39DB"/>
    <w:rsid w:val="00CF3EBA"/>
    <w:rsid w:val="00CF5B99"/>
    <w:rsid w:val="00CF6371"/>
    <w:rsid w:val="00D005C5"/>
    <w:rsid w:val="00D005DB"/>
    <w:rsid w:val="00D008A5"/>
    <w:rsid w:val="00D008D7"/>
    <w:rsid w:val="00D00BE8"/>
    <w:rsid w:val="00D01854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06462"/>
    <w:rsid w:val="00D108E9"/>
    <w:rsid w:val="00D11531"/>
    <w:rsid w:val="00D11E7C"/>
    <w:rsid w:val="00D11FBC"/>
    <w:rsid w:val="00D1220C"/>
    <w:rsid w:val="00D1295D"/>
    <w:rsid w:val="00D1496B"/>
    <w:rsid w:val="00D15073"/>
    <w:rsid w:val="00D15789"/>
    <w:rsid w:val="00D159B4"/>
    <w:rsid w:val="00D160F2"/>
    <w:rsid w:val="00D174E7"/>
    <w:rsid w:val="00D174ED"/>
    <w:rsid w:val="00D17737"/>
    <w:rsid w:val="00D1784B"/>
    <w:rsid w:val="00D20156"/>
    <w:rsid w:val="00D212B1"/>
    <w:rsid w:val="00D21C38"/>
    <w:rsid w:val="00D22795"/>
    <w:rsid w:val="00D23A39"/>
    <w:rsid w:val="00D23C50"/>
    <w:rsid w:val="00D23D4A"/>
    <w:rsid w:val="00D23F7A"/>
    <w:rsid w:val="00D23FD1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5225"/>
    <w:rsid w:val="00D367CA"/>
    <w:rsid w:val="00D36B11"/>
    <w:rsid w:val="00D36FC0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F21"/>
    <w:rsid w:val="00D42F88"/>
    <w:rsid w:val="00D4408E"/>
    <w:rsid w:val="00D442FD"/>
    <w:rsid w:val="00D4462F"/>
    <w:rsid w:val="00D44C60"/>
    <w:rsid w:val="00D451F1"/>
    <w:rsid w:val="00D45355"/>
    <w:rsid w:val="00D45568"/>
    <w:rsid w:val="00D458C2"/>
    <w:rsid w:val="00D46304"/>
    <w:rsid w:val="00D4647E"/>
    <w:rsid w:val="00D46A5A"/>
    <w:rsid w:val="00D46DF0"/>
    <w:rsid w:val="00D472B8"/>
    <w:rsid w:val="00D508DD"/>
    <w:rsid w:val="00D50D59"/>
    <w:rsid w:val="00D512DD"/>
    <w:rsid w:val="00D52AEE"/>
    <w:rsid w:val="00D52E0B"/>
    <w:rsid w:val="00D531BF"/>
    <w:rsid w:val="00D5323B"/>
    <w:rsid w:val="00D54DA5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EF3"/>
    <w:rsid w:val="00D63079"/>
    <w:rsid w:val="00D637B4"/>
    <w:rsid w:val="00D63922"/>
    <w:rsid w:val="00D64263"/>
    <w:rsid w:val="00D646D9"/>
    <w:rsid w:val="00D64A6E"/>
    <w:rsid w:val="00D64BCF"/>
    <w:rsid w:val="00D64EFB"/>
    <w:rsid w:val="00D65057"/>
    <w:rsid w:val="00D65628"/>
    <w:rsid w:val="00D6563E"/>
    <w:rsid w:val="00D6567A"/>
    <w:rsid w:val="00D66674"/>
    <w:rsid w:val="00D66E71"/>
    <w:rsid w:val="00D677F9"/>
    <w:rsid w:val="00D67E67"/>
    <w:rsid w:val="00D7162A"/>
    <w:rsid w:val="00D716DC"/>
    <w:rsid w:val="00D7185D"/>
    <w:rsid w:val="00D727B3"/>
    <w:rsid w:val="00D727EF"/>
    <w:rsid w:val="00D72FD7"/>
    <w:rsid w:val="00D73FA7"/>
    <w:rsid w:val="00D740FF"/>
    <w:rsid w:val="00D75019"/>
    <w:rsid w:val="00D7623F"/>
    <w:rsid w:val="00D769C7"/>
    <w:rsid w:val="00D76B5F"/>
    <w:rsid w:val="00D77570"/>
    <w:rsid w:val="00D77D80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90316"/>
    <w:rsid w:val="00D9171F"/>
    <w:rsid w:val="00D9193A"/>
    <w:rsid w:val="00D9206F"/>
    <w:rsid w:val="00D92096"/>
    <w:rsid w:val="00D92237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28E4"/>
    <w:rsid w:val="00DA2BB6"/>
    <w:rsid w:val="00DA2E77"/>
    <w:rsid w:val="00DA4EA1"/>
    <w:rsid w:val="00DA579D"/>
    <w:rsid w:val="00DA6320"/>
    <w:rsid w:val="00DA6935"/>
    <w:rsid w:val="00DB07A2"/>
    <w:rsid w:val="00DB087B"/>
    <w:rsid w:val="00DB169E"/>
    <w:rsid w:val="00DB1AD5"/>
    <w:rsid w:val="00DB24E3"/>
    <w:rsid w:val="00DB321B"/>
    <w:rsid w:val="00DB520D"/>
    <w:rsid w:val="00DB5297"/>
    <w:rsid w:val="00DB69E2"/>
    <w:rsid w:val="00DB6A70"/>
    <w:rsid w:val="00DB6AD4"/>
    <w:rsid w:val="00DC0387"/>
    <w:rsid w:val="00DC12E9"/>
    <w:rsid w:val="00DC14DA"/>
    <w:rsid w:val="00DC28A0"/>
    <w:rsid w:val="00DC2B51"/>
    <w:rsid w:val="00DC2CFD"/>
    <w:rsid w:val="00DC346B"/>
    <w:rsid w:val="00DC3A3B"/>
    <w:rsid w:val="00DC5CF2"/>
    <w:rsid w:val="00DC6753"/>
    <w:rsid w:val="00DC6CF8"/>
    <w:rsid w:val="00DC7FFA"/>
    <w:rsid w:val="00DD38E4"/>
    <w:rsid w:val="00DD3B1E"/>
    <w:rsid w:val="00DD4939"/>
    <w:rsid w:val="00DD4AF1"/>
    <w:rsid w:val="00DD5CF7"/>
    <w:rsid w:val="00DD6F33"/>
    <w:rsid w:val="00DD74C2"/>
    <w:rsid w:val="00DD777C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E77C9"/>
    <w:rsid w:val="00DE7855"/>
    <w:rsid w:val="00DF12FE"/>
    <w:rsid w:val="00DF188A"/>
    <w:rsid w:val="00DF2444"/>
    <w:rsid w:val="00DF2AB9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F58"/>
    <w:rsid w:val="00DF7328"/>
    <w:rsid w:val="00DF733C"/>
    <w:rsid w:val="00DF74E3"/>
    <w:rsid w:val="00E00754"/>
    <w:rsid w:val="00E00BB0"/>
    <w:rsid w:val="00E01FD0"/>
    <w:rsid w:val="00E03289"/>
    <w:rsid w:val="00E045F8"/>
    <w:rsid w:val="00E05756"/>
    <w:rsid w:val="00E06252"/>
    <w:rsid w:val="00E064CC"/>
    <w:rsid w:val="00E06D57"/>
    <w:rsid w:val="00E07C8A"/>
    <w:rsid w:val="00E11FF9"/>
    <w:rsid w:val="00E12473"/>
    <w:rsid w:val="00E1263A"/>
    <w:rsid w:val="00E13EC5"/>
    <w:rsid w:val="00E14523"/>
    <w:rsid w:val="00E154AD"/>
    <w:rsid w:val="00E165E6"/>
    <w:rsid w:val="00E166CD"/>
    <w:rsid w:val="00E16A36"/>
    <w:rsid w:val="00E16DDF"/>
    <w:rsid w:val="00E16EF6"/>
    <w:rsid w:val="00E20AE0"/>
    <w:rsid w:val="00E20C94"/>
    <w:rsid w:val="00E210BA"/>
    <w:rsid w:val="00E210E1"/>
    <w:rsid w:val="00E2281A"/>
    <w:rsid w:val="00E23282"/>
    <w:rsid w:val="00E23740"/>
    <w:rsid w:val="00E23C3F"/>
    <w:rsid w:val="00E23E70"/>
    <w:rsid w:val="00E2475E"/>
    <w:rsid w:val="00E24FFF"/>
    <w:rsid w:val="00E25525"/>
    <w:rsid w:val="00E26376"/>
    <w:rsid w:val="00E26AAC"/>
    <w:rsid w:val="00E26C15"/>
    <w:rsid w:val="00E26F92"/>
    <w:rsid w:val="00E27123"/>
    <w:rsid w:val="00E310B2"/>
    <w:rsid w:val="00E317CA"/>
    <w:rsid w:val="00E32113"/>
    <w:rsid w:val="00E33803"/>
    <w:rsid w:val="00E33890"/>
    <w:rsid w:val="00E33C34"/>
    <w:rsid w:val="00E34AF3"/>
    <w:rsid w:val="00E365E1"/>
    <w:rsid w:val="00E36A7C"/>
    <w:rsid w:val="00E36D67"/>
    <w:rsid w:val="00E374EC"/>
    <w:rsid w:val="00E3769F"/>
    <w:rsid w:val="00E4044D"/>
    <w:rsid w:val="00E409FF"/>
    <w:rsid w:val="00E40E9F"/>
    <w:rsid w:val="00E417A3"/>
    <w:rsid w:val="00E427ED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46F64"/>
    <w:rsid w:val="00E507C9"/>
    <w:rsid w:val="00E50D3A"/>
    <w:rsid w:val="00E52A4A"/>
    <w:rsid w:val="00E53B58"/>
    <w:rsid w:val="00E540E1"/>
    <w:rsid w:val="00E55F28"/>
    <w:rsid w:val="00E56066"/>
    <w:rsid w:val="00E56ACF"/>
    <w:rsid w:val="00E57443"/>
    <w:rsid w:val="00E57A5A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32E0"/>
    <w:rsid w:val="00E7360F"/>
    <w:rsid w:val="00E73740"/>
    <w:rsid w:val="00E73EA0"/>
    <w:rsid w:val="00E746CD"/>
    <w:rsid w:val="00E74C78"/>
    <w:rsid w:val="00E756CD"/>
    <w:rsid w:val="00E7584D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3E9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2099"/>
    <w:rsid w:val="00E92D7B"/>
    <w:rsid w:val="00E92FF0"/>
    <w:rsid w:val="00E9394C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7384"/>
    <w:rsid w:val="00EB2243"/>
    <w:rsid w:val="00EB2D0D"/>
    <w:rsid w:val="00EB3914"/>
    <w:rsid w:val="00EB4145"/>
    <w:rsid w:val="00EB5656"/>
    <w:rsid w:val="00EB5D6C"/>
    <w:rsid w:val="00EB5E54"/>
    <w:rsid w:val="00EC0227"/>
    <w:rsid w:val="00EC046B"/>
    <w:rsid w:val="00EC152A"/>
    <w:rsid w:val="00EC1A3C"/>
    <w:rsid w:val="00EC1C59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11A5"/>
    <w:rsid w:val="00ED1501"/>
    <w:rsid w:val="00ED1F88"/>
    <w:rsid w:val="00ED3D25"/>
    <w:rsid w:val="00ED49BB"/>
    <w:rsid w:val="00ED4D0E"/>
    <w:rsid w:val="00ED50A6"/>
    <w:rsid w:val="00ED5391"/>
    <w:rsid w:val="00ED5632"/>
    <w:rsid w:val="00ED59F4"/>
    <w:rsid w:val="00ED5E92"/>
    <w:rsid w:val="00ED6C89"/>
    <w:rsid w:val="00ED6DB9"/>
    <w:rsid w:val="00ED785C"/>
    <w:rsid w:val="00ED7B32"/>
    <w:rsid w:val="00EE0A34"/>
    <w:rsid w:val="00EE19B4"/>
    <w:rsid w:val="00EE2F2A"/>
    <w:rsid w:val="00EE303D"/>
    <w:rsid w:val="00EE3381"/>
    <w:rsid w:val="00EE4C35"/>
    <w:rsid w:val="00EE4C3B"/>
    <w:rsid w:val="00EE4E7F"/>
    <w:rsid w:val="00EE53BE"/>
    <w:rsid w:val="00EE5453"/>
    <w:rsid w:val="00EE5513"/>
    <w:rsid w:val="00EE6BA8"/>
    <w:rsid w:val="00EE6BF2"/>
    <w:rsid w:val="00EE6D34"/>
    <w:rsid w:val="00EE6F44"/>
    <w:rsid w:val="00EE70A6"/>
    <w:rsid w:val="00EE7D11"/>
    <w:rsid w:val="00EF0C4F"/>
    <w:rsid w:val="00EF0D8B"/>
    <w:rsid w:val="00EF0E27"/>
    <w:rsid w:val="00EF1F5D"/>
    <w:rsid w:val="00EF2097"/>
    <w:rsid w:val="00EF2C52"/>
    <w:rsid w:val="00EF31FC"/>
    <w:rsid w:val="00EF3CCA"/>
    <w:rsid w:val="00EF40FD"/>
    <w:rsid w:val="00EF47ED"/>
    <w:rsid w:val="00EF5297"/>
    <w:rsid w:val="00EF5954"/>
    <w:rsid w:val="00EF5D06"/>
    <w:rsid w:val="00EF5D75"/>
    <w:rsid w:val="00EF5E24"/>
    <w:rsid w:val="00EF6801"/>
    <w:rsid w:val="00EF6BC5"/>
    <w:rsid w:val="00EF6CCF"/>
    <w:rsid w:val="00EF70A7"/>
    <w:rsid w:val="00EF7D47"/>
    <w:rsid w:val="00EF7F81"/>
    <w:rsid w:val="00F00579"/>
    <w:rsid w:val="00F00E68"/>
    <w:rsid w:val="00F01CA0"/>
    <w:rsid w:val="00F02F0F"/>
    <w:rsid w:val="00F03133"/>
    <w:rsid w:val="00F032BD"/>
    <w:rsid w:val="00F03F39"/>
    <w:rsid w:val="00F03FAC"/>
    <w:rsid w:val="00F04A53"/>
    <w:rsid w:val="00F05CCD"/>
    <w:rsid w:val="00F060E7"/>
    <w:rsid w:val="00F064C0"/>
    <w:rsid w:val="00F073C1"/>
    <w:rsid w:val="00F10C60"/>
    <w:rsid w:val="00F11DF3"/>
    <w:rsid w:val="00F123CA"/>
    <w:rsid w:val="00F12C93"/>
    <w:rsid w:val="00F12D4B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2679"/>
    <w:rsid w:val="00F228F0"/>
    <w:rsid w:val="00F22FA7"/>
    <w:rsid w:val="00F23772"/>
    <w:rsid w:val="00F23B22"/>
    <w:rsid w:val="00F23D79"/>
    <w:rsid w:val="00F23E6A"/>
    <w:rsid w:val="00F2441E"/>
    <w:rsid w:val="00F24464"/>
    <w:rsid w:val="00F24907"/>
    <w:rsid w:val="00F2541E"/>
    <w:rsid w:val="00F25A82"/>
    <w:rsid w:val="00F25AB5"/>
    <w:rsid w:val="00F26459"/>
    <w:rsid w:val="00F27CF1"/>
    <w:rsid w:val="00F305EB"/>
    <w:rsid w:val="00F3086B"/>
    <w:rsid w:val="00F30BEE"/>
    <w:rsid w:val="00F31598"/>
    <w:rsid w:val="00F31A8F"/>
    <w:rsid w:val="00F31DEC"/>
    <w:rsid w:val="00F328EA"/>
    <w:rsid w:val="00F33682"/>
    <w:rsid w:val="00F336B9"/>
    <w:rsid w:val="00F34AC5"/>
    <w:rsid w:val="00F34E6B"/>
    <w:rsid w:val="00F35046"/>
    <w:rsid w:val="00F35174"/>
    <w:rsid w:val="00F35E72"/>
    <w:rsid w:val="00F36689"/>
    <w:rsid w:val="00F36DD4"/>
    <w:rsid w:val="00F379C3"/>
    <w:rsid w:val="00F37C7F"/>
    <w:rsid w:val="00F37CC0"/>
    <w:rsid w:val="00F415BE"/>
    <w:rsid w:val="00F41EE1"/>
    <w:rsid w:val="00F41F31"/>
    <w:rsid w:val="00F42319"/>
    <w:rsid w:val="00F4247F"/>
    <w:rsid w:val="00F42DE3"/>
    <w:rsid w:val="00F432BB"/>
    <w:rsid w:val="00F435E2"/>
    <w:rsid w:val="00F43F5F"/>
    <w:rsid w:val="00F4415B"/>
    <w:rsid w:val="00F443B0"/>
    <w:rsid w:val="00F44450"/>
    <w:rsid w:val="00F45340"/>
    <w:rsid w:val="00F459AC"/>
    <w:rsid w:val="00F45EC1"/>
    <w:rsid w:val="00F46EC1"/>
    <w:rsid w:val="00F478D4"/>
    <w:rsid w:val="00F479EB"/>
    <w:rsid w:val="00F50122"/>
    <w:rsid w:val="00F50765"/>
    <w:rsid w:val="00F516ED"/>
    <w:rsid w:val="00F51756"/>
    <w:rsid w:val="00F51ED5"/>
    <w:rsid w:val="00F52228"/>
    <w:rsid w:val="00F525F1"/>
    <w:rsid w:val="00F527DC"/>
    <w:rsid w:val="00F52846"/>
    <w:rsid w:val="00F52AAA"/>
    <w:rsid w:val="00F53C6A"/>
    <w:rsid w:val="00F54A36"/>
    <w:rsid w:val="00F54AA6"/>
    <w:rsid w:val="00F552BC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1E6E"/>
    <w:rsid w:val="00F629BC"/>
    <w:rsid w:val="00F630E4"/>
    <w:rsid w:val="00F64643"/>
    <w:rsid w:val="00F64730"/>
    <w:rsid w:val="00F64875"/>
    <w:rsid w:val="00F64B86"/>
    <w:rsid w:val="00F65516"/>
    <w:rsid w:val="00F666BA"/>
    <w:rsid w:val="00F66E4F"/>
    <w:rsid w:val="00F66F16"/>
    <w:rsid w:val="00F67005"/>
    <w:rsid w:val="00F672E2"/>
    <w:rsid w:val="00F67480"/>
    <w:rsid w:val="00F701ED"/>
    <w:rsid w:val="00F70D21"/>
    <w:rsid w:val="00F70E5E"/>
    <w:rsid w:val="00F72764"/>
    <w:rsid w:val="00F733FD"/>
    <w:rsid w:val="00F7343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2D1C"/>
    <w:rsid w:val="00F8439D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5B42"/>
    <w:rsid w:val="00F9674B"/>
    <w:rsid w:val="00F96C8B"/>
    <w:rsid w:val="00F9704A"/>
    <w:rsid w:val="00F9756A"/>
    <w:rsid w:val="00FA0252"/>
    <w:rsid w:val="00FA1661"/>
    <w:rsid w:val="00FA175E"/>
    <w:rsid w:val="00FA2ED3"/>
    <w:rsid w:val="00FA3424"/>
    <w:rsid w:val="00FA3694"/>
    <w:rsid w:val="00FA3CC4"/>
    <w:rsid w:val="00FA424C"/>
    <w:rsid w:val="00FA448C"/>
    <w:rsid w:val="00FA52C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14F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D76"/>
    <w:rsid w:val="00FC146A"/>
    <w:rsid w:val="00FC1495"/>
    <w:rsid w:val="00FC1618"/>
    <w:rsid w:val="00FC2B0A"/>
    <w:rsid w:val="00FC34D4"/>
    <w:rsid w:val="00FC39FD"/>
    <w:rsid w:val="00FC3A36"/>
    <w:rsid w:val="00FC3B5D"/>
    <w:rsid w:val="00FC3ED9"/>
    <w:rsid w:val="00FC4DBD"/>
    <w:rsid w:val="00FC53AB"/>
    <w:rsid w:val="00FC5803"/>
    <w:rsid w:val="00FC60CE"/>
    <w:rsid w:val="00FC6374"/>
    <w:rsid w:val="00FC6613"/>
    <w:rsid w:val="00FC6A1A"/>
    <w:rsid w:val="00FC6D84"/>
    <w:rsid w:val="00FC6E96"/>
    <w:rsid w:val="00FC717C"/>
    <w:rsid w:val="00FC73E6"/>
    <w:rsid w:val="00FC7B34"/>
    <w:rsid w:val="00FD159F"/>
    <w:rsid w:val="00FD2065"/>
    <w:rsid w:val="00FD3606"/>
    <w:rsid w:val="00FD42A4"/>
    <w:rsid w:val="00FD5402"/>
    <w:rsid w:val="00FD644C"/>
    <w:rsid w:val="00FD6B4A"/>
    <w:rsid w:val="00FD71DB"/>
    <w:rsid w:val="00FD74F0"/>
    <w:rsid w:val="00FD7AC2"/>
    <w:rsid w:val="00FE09AC"/>
    <w:rsid w:val="00FE0C23"/>
    <w:rsid w:val="00FE0EC8"/>
    <w:rsid w:val="00FE1064"/>
    <w:rsid w:val="00FE131E"/>
    <w:rsid w:val="00FE1842"/>
    <w:rsid w:val="00FE254D"/>
    <w:rsid w:val="00FE255F"/>
    <w:rsid w:val="00FE2F90"/>
    <w:rsid w:val="00FE30A6"/>
    <w:rsid w:val="00FE58F0"/>
    <w:rsid w:val="00FE6DF2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363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  <w:rsid w:val="0A79A622"/>
    <w:rsid w:val="1D10D52A"/>
    <w:rsid w:val="1F96E5F7"/>
    <w:rsid w:val="2ADD3B36"/>
    <w:rsid w:val="51B1D193"/>
    <w:rsid w:val="56E15C43"/>
    <w:rsid w:val="6B91C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38D2EA"/>
  <w15:chartTrackingRefBased/>
  <w15:docId w15:val="{0CDEF9B9-A58D-437B-9EAC-1A62EAEA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703A7"/>
    <w:rPr>
      <w:sz w:val="24"/>
      <w:szCs w:val="22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7C00D2"/>
    <w:pPr>
      <w:keepNext/>
      <w:keepLines/>
      <w:numPr>
        <w:numId w:val="1"/>
      </w:numPr>
      <w:spacing w:before="160" w:after="160" w:line="276" w:lineRule="auto"/>
      <w:ind w:left="0" w:hanging="426"/>
      <w:jc w:val="both"/>
      <w:outlineLvl w:val="1"/>
    </w:pPr>
    <w:rPr>
      <w:rFonts w:ascii="Garamond" w:eastAsia="Calibri" w:hAnsi="Garamond"/>
      <w:bCs/>
      <w:szCs w:val="24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Odsek a),Bullet List,FooterText,numbered,List Paragraph1,Paragraphe de liste1,Odsek,ODRAZKY PRVA UROVEN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">
    <w:name w:val="Silný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5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7C00D2"/>
    <w:rPr>
      <w:rFonts w:ascii="Garamond" w:eastAsia="Calibri" w:hAnsi="Garamond"/>
      <w:bCs/>
      <w:sz w:val="24"/>
      <w:szCs w:val="24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aliases w:val="Nadpis 1 - kapitoly Char"/>
    <w:link w:val="Nadpis1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DA579D"/>
    <w:pPr>
      <w:keepLines/>
      <w:spacing w:before="240" w:after="240" w:line="259" w:lineRule="auto"/>
      <w:jc w:val="left"/>
      <w:outlineLvl w:val="9"/>
    </w:pPr>
    <w:rPr>
      <w:b w:val="0"/>
      <w:bCs w:val="0"/>
      <w:color w:val="365F91"/>
      <w:sz w:val="32"/>
      <w:szCs w:val="32"/>
    </w:rPr>
  </w:style>
  <w:style w:type="paragraph" w:styleId="Obsah2">
    <w:name w:val="toc 2"/>
    <w:next w:val="Normlny"/>
    <w:autoRedefine/>
    <w:uiPriority w:val="39"/>
    <w:unhideWhenUsed/>
    <w:rsid w:val="00246382"/>
    <w:pPr>
      <w:tabs>
        <w:tab w:val="left" w:pos="709"/>
        <w:tab w:val="right" w:leader="dot" w:pos="9344"/>
      </w:tabs>
      <w:spacing w:after="100" w:line="276" w:lineRule="auto"/>
      <w:ind w:left="220"/>
      <w:jc w:val="both"/>
    </w:pPr>
    <w:rPr>
      <w:rFonts w:eastAsia="Calibri"/>
      <w:sz w:val="24"/>
      <w:szCs w:val="2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character" w:styleId="Nevyrieenzmienka">
    <w:name w:val="Unresolved Mention"/>
    <w:uiPriority w:val="99"/>
    <w:semiHidden/>
    <w:unhideWhenUsed/>
    <w:rsid w:val="00F31A8F"/>
    <w:rPr>
      <w:color w:val="605E5C"/>
      <w:shd w:val="clear" w:color="auto" w:fill="E1DFDD"/>
    </w:rPr>
  </w:style>
  <w:style w:type="paragraph" w:styleId="Obsah1">
    <w:name w:val="toc 1"/>
    <w:basedOn w:val="Normlny"/>
    <w:next w:val="Normlny"/>
    <w:autoRedefine/>
    <w:uiPriority w:val="39"/>
    <w:unhideWhenUsed/>
    <w:rsid w:val="00BA643F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Odsek a) Char,Bullet List Char,numbered Char"/>
    <w:basedOn w:val="Predvolenpsmoodseku"/>
    <w:link w:val="Odsekzoznamu"/>
    <w:uiPriority w:val="34"/>
    <w:qFormat/>
    <w:locked/>
    <w:rsid w:val="008647A5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BFF8F833A8A44EA8D88F930154EE1B" ma:contentTypeVersion="19" ma:contentTypeDescription="Umožňuje vytvoriť nový dokument." ma:contentTypeScope="" ma:versionID="0ca473fc3b949e29e068f4f1819e3e82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cd724c71b47006b3beb0487ceebbc931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Stav" minOccurs="0"/>
                <xsd:element ref="ns2:Stav1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" ma:index="22" nillable="true" ma:displayName="Stav" ma:default="Potrebné vybaviť" ma:format="RadioButtons" ma:internalName="Stav">
      <xsd:simpleType>
        <xsd:union memberTypes="dms:Text">
          <xsd:simpleType>
            <xsd:restriction base="dms:Choice">
              <xsd:enumeration value="Vybavené"/>
              <xsd:enumeration value="Potrebné vybaviť"/>
              <xsd:enumeration value="Voľba 2"/>
            </xsd:restriction>
          </xsd:simpleType>
        </xsd:union>
      </xsd:simpleType>
    </xsd:element>
    <xsd:element name="Stav1" ma:index="23" nillable="true" ma:displayName="Stav1" ma:default="0" ma:format="Dropdown" ma:internalName="Stav1">
      <xsd:simpleType>
        <xsd:restriction base="dms:Boolea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v xmlns="bb3d1ceb-ec91-4593-ab49-8ce9533748d9">Potrebné vybaviť</Stav>
    <lcf76f155ced4ddcb4097134ff3c332f xmlns="bb3d1ceb-ec91-4593-ab49-8ce9533748d9">
      <Terms xmlns="http://schemas.microsoft.com/office/infopath/2007/PartnerControls"/>
    </lcf76f155ced4ddcb4097134ff3c332f>
    <Stav1 xmlns="bb3d1ceb-ec91-4593-ab49-8ce9533748d9">false</Stav1>
    <TaxCatchAll xmlns="e4b31099-8163-4ac9-ab84-be06feeb7ef4" xsi:nil="true"/>
  </documentManagement>
</p:properties>
</file>

<file path=customXml/itemProps1.xml><?xml version="1.0" encoding="utf-8"?>
<ds:datastoreItem xmlns:ds="http://schemas.openxmlformats.org/officeDocument/2006/customXml" ds:itemID="{1CB0F2D3-70E6-4C4E-9802-38CD6A6548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33D76A-3DD2-4245-852F-5A8CC15FD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1AA081-3B6D-46E1-85B9-1A6E532263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0583FA-50D0-45BC-9854-A38E599B6474}">
  <ds:schemaRefs>
    <ds:schemaRef ds:uri="bb3d1ceb-ec91-4593-ab49-8ce9533748d9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e4b31099-8163-4ac9-ab84-be06feeb7ef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60</TotalTime>
  <Pages>3</Pages>
  <Words>731</Words>
  <Characters>6268</Characters>
  <Application>Microsoft Office Word</Application>
  <DocSecurity>8</DocSecurity>
  <Lines>52</Lines>
  <Paragraphs>13</Paragraphs>
  <ScaleCrop>false</ScaleCrop>
  <Company/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cp:lastModifiedBy>Vyšná Miroslava, Ing.</cp:lastModifiedBy>
  <cp:revision>20</cp:revision>
  <cp:lastPrinted>2020-12-11T05:27:00Z</cp:lastPrinted>
  <dcterms:created xsi:type="dcterms:W3CDTF">2026-04-17T06:11:00Z</dcterms:created>
  <dcterms:modified xsi:type="dcterms:W3CDTF">2026-04-17T07:40:00Z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