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BF160E" w14:textId="18C37143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5E5E26">
        <w:rPr>
          <w:rFonts w:ascii="Cambria" w:hAnsi="Cambria" w:cs="Arial"/>
          <w:b/>
          <w:bCs/>
        </w:rPr>
        <w:t>3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  <w:r w:rsidR="00B65AAA">
        <w:rPr>
          <w:rFonts w:ascii="Cambria" w:hAnsi="Cambria" w:cs="Arial"/>
          <w:b/>
          <w:bCs/>
        </w:rPr>
        <w:t>ZG</w:t>
      </w:r>
      <w:r w:rsidR="00615E38">
        <w:rPr>
          <w:rFonts w:ascii="Cambria" w:hAnsi="Cambria" w:cs="Arial"/>
          <w:b/>
          <w:bCs/>
        </w:rPr>
        <w:t>.270.</w:t>
      </w:r>
      <w:r w:rsidR="003A6A25">
        <w:rPr>
          <w:rFonts w:ascii="Cambria" w:hAnsi="Cambria" w:cs="Arial"/>
          <w:b/>
          <w:bCs/>
        </w:rPr>
        <w:t>2</w:t>
      </w:r>
      <w:r w:rsidR="00615E38">
        <w:rPr>
          <w:rFonts w:ascii="Cambria" w:hAnsi="Cambria" w:cs="Arial"/>
          <w:b/>
          <w:bCs/>
        </w:rPr>
        <w:t>.202</w:t>
      </w:r>
      <w:r w:rsidR="00B071D6">
        <w:rPr>
          <w:rFonts w:ascii="Cambria" w:hAnsi="Cambria" w:cs="Arial"/>
          <w:b/>
          <w:bCs/>
        </w:rPr>
        <w:t>6</w:t>
      </w:r>
      <w:r w:rsidR="00B65AAA">
        <w:rPr>
          <w:rFonts w:ascii="Cambria" w:hAnsi="Cambria" w:cs="Arial"/>
          <w:b/>
          <w:bCs/>
        </w:rPr>
        <w:t>.RS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593C2F3F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  <w:r w:rsidR="008F1064">
        <w:rPr>
          <w:rFonts w:ascii="Cambria" w:hAnsi="Cambria" w:cs="Arial"/>
          <w:b/>
          <w:bCs/>
        </w:rPr>
        <w:t xml:space="preserve"> WSTĘPNEJ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187D9E" w:rsidRDefault="000E1C61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87D9E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187D9E">
        <w:rPr>
          <w:rFonts w:ascii="Cambria" w:hAnsi="Cambria" w:cs="Arial"/>
          <w:b/>
          <w:bCs/>
          <w:sz w:val="22"/>
          <w:szCs w:val="22"/>
        </w:rPr>
        <w:tab/>
      </w:r>
    </w:p>
    <w:p w14:paraId="1B0AD538" w14:textId="77777777" w:rsidR="000E1C61" w:rsidRPr="00187D9E" w:rsidRDefault="000E1C61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87D9E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1FB94D1A" w:rsidR="000E1C61" w:rsidRPr="00187D9E" w:rsidRDefault="000E1C61" w:rsidP="003F29A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87D9E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65AAA">
        <w:rPr>
          <w:rFonts w:ascii="Cambria" w:hAnsi="Cambria" w:cs="Arial"/>
          <w:b/>
          <w:bCs/>
          <w:sz w:val="22"/>
          <w:szCs w:val="22"/>
        </w:rPr>
        <w:t>Herby</w:t>
      </w:r>
      <w:r w:rsidRPr="00187D9E">
        <w:rPr>
          <w:rFonts w:ascii="Cambria" w:hAnsi="Cambria" w:cs="Arial"/>
          <w:b/>
          <w:bCs/>
          <w:sz w:val="22"/>
          <w:szCs w:val="22"/>
        </w:rPr>
        <w:tab/>
      </w:r>
    </w:p>
    <w:p w14:paraId="38442A7F" w14:textId="05BBFD9B" w:rsidR="000E1C61" w:rsidRPr="00187D9E" w:rsidRDefault="000E1C61" w:rsidP="003F29A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87D9E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65AAA">
        <w:rPr>
          <w:rFonts w:ascii="Cambria" w:hAnsi="Cambria" w:cs="Arial"/>
          <w:b/>
          <w:bCs/>
          <w:sz w:val="22"/>
          <w:szCs w:val="22"/>
        </w:rPr>
        <w:t>Lubliniecka 6, 42-284 Herby</w:t>
      </w:r>
      <w:r w:rsidRPr="00187D9E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2F16721D" w14:textId="60807DA1" w:rsidR="00894627" w:rsidRPr="00EC036C" w:rsidRDefault="00B627D7" w:rsidP="00EC036C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</w:t>
      </w:r>
      <w:r w:rsidR="008F1064">
        <w:rPr>
          <w:rFonts w:ascii="Cambria" w:hAnsi="Cambria" w:cs="Arial"/>
          <w:bCs/>
          <w:sz w:val="22"/>
          <w:szCs w:val="22"/>
        </w:rPr>
        <w:t>zaproszenie do udziału w postępowaniu w trybie wyboru z wolnej ręki</w:t>
      </w:r>
      <w:r w:rsidR="005E5E26">
        <w:rPr>
          <w:rFonts w:ascii="Cambria" w:hAnsi="Cambria" w:cs="Arial"/>
          <w:bCs/>
          <w:sz w:val="22"/>
          <w:szCs w:val="22"/>
        </w:rPr>
        <w:t xml:space="preserve"> pn.</w:t>
      </w:r>
      <w:r w:rsidRPr="00D16198">
        <w:rPr>
          <w:rFonts w:ascii="Cambria" w:hAnsi="Cambria" w:cs="Arial"/>
          <w:bCs/>
          <w:sz w:val="22"/>
          <w:szCs w:val="22"/>
        </w:rPr>
        <w:t xml:space="preserve"> </w:t>
      </w:r>
      <w:r w:rsidR="00EC036C" w:rsidRPr="00E62618">
        <w:rPr>
          <w:rFonts w:ascii="Cambria" w:hAnsi="Cambria" w:cs="Arial"/>
          <w:b/>
          <w:i/>
          <w:sz w:val="22"/>
          <w:szCs w:val="22"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</w:t>
      </w:r>
      <w:r w:rsidR="00EC036C">
        <w:rPr>
          <w:rFonts w:ascii="Cambria" w:hAnsi="Cambria" w:cs="Arial"/>
          <w:b/>
          <w:i/>
          <w:sz w:val="22"/>
          <w:szCs w:val="22"/>
        </w:rPr>
        <w:t> </w:t>
      </w:r>
      <w:r w:rsidR="00EC036C" w:rsidRPr="00E62618">
        <w:rPr>
          <w:rFonts w:ascii="Cambria" w:hAnsi="Cambria" w:cs="Arial"/>
          <w:b/>
          <w:i/>
          <w:sz w:val="22"/>
          <w:szCs w:val="22"/>
        </w:rPr>
        <w:t>leśnictwa do zmian klimatu – mała retencja oraz przeciwdziałanie erozji wodnej na terenach nizinnych – kontynuacja (MRN3).</w:t>
      </w:r>
      <w:r w:rsidR="00615E38" w:rsidRPr="005E5E26">
        <w:rPr>
          <w:rFonts w:ascii="Cambria" w:hAnsi="Cambria" w:cs="Arial"/>
          <w:b/>
          <w:bCs/>
          <w:iCs/>
          <w:sz w:val="22"/>
          <w:szCs w:val="22"/>
        </w:rPr>
        <w:t>”</w:t>
      </w:r>
      <w:r w:rsidRPr="00D16198">
        <w:rPr>
          <w:rFonts w:ascii="Cambria" w:hAnsi="Cambria" w:cs="Arial"/>
          <w:bCs/>
          <w:sz w:val="22"/>
          <w:szCs w:val="22"/>
        </w:rPr>
        <w:t xml:space="preserve"> </w:t>
      </w:r>
      <w:r w:rsidR="006F6DC4">
        <w:rPr>
          <w:rFonts w:ascii="Cambria" w:hAnsi="Cambria" w:cs="Arial"/>
          <w:bCs/>
          <w:sz w:val="22"/>
          <w:szCs w:val="22"/>
        </w:rPr>
        <w:t xml:space="preserve">składamy niniejszym ofertę </w:t>
      </w:r>
      <w:r w:rsidR="00D96B89">
        <w:rPr>
          <w:rFonts w:ascii="Cambria" w:hAnsi="Cambria" w:cs="Arial"/>
          <w:bCs/>
          <w:sz w:val="22"/>
          <w:szCs w:val="22"/>
        </w:rPr>
        <w:t xml:space="preserve">wstępną </w:t>
      </w:r>
      <w:r w:rsidR="006F6DC4">
        <w:rPr>
          <w:rFonts w:ascii="Cambria" w:hAnsi="Cambria" w:cs="Arial"/>
          <w:bCs/>
          <w:sz w:val="22"/>
          <w:szCs w:val="22"/>
        </w:rPr>
        <w:t xml:space="preserve">na </w:t>
      </w:r>
      <w:r w:rsidR="006F6DC4" w:rsidRPr="00E57C9E">
        <w:rPr>
          <w:rFonts w:ascii="Cambria" w:hAnsi="Cambria" w:cs="Arial"/>
          <w:b/>
          <w:sz w:val="22"/>
          <w:szCs w:val="22"/>
        </w:rPr>
        <w:t>Część nr ___</w:t>
      </w:r>
      <w:r w:rsidR="004B1ABD">
        <w:rPr>
          <w:rFonts w:ascii="Cambria" w:hAnsi="Cambria" w:cs="Arial"/>
          <w:b/>
          <w:sz w:val="22"/>
          <w:szCs w:val="22"/>
        </w:rPr>
        <w:t>_</w:t>
      </w:r>
      <w:r w:rsidR="00894627">
        <w:rPr>
          <w:rFonts w:ascii="Cambria" w:hAnsi="Cambria" w:cs="Arial"/>
          <w:b/>
          <w:u w:val="single"/>
        </w:rPr>
        <w:t xml:space="preserve"> </w:t>
      </w:r>
      <w:r w:rsidR="00E57C9E" w:rsidRPr="00E57C9E">
        <w:rPr>
          <w:rFonts w:ascii="Cambria" w:hAnsi="Cambria" w:cs="Arial"/>
          <w:b/>
        </w:rPr>
        <w:t xml:space="preserve">  </w:t>
      </w:r>
      <w:r w:rsidR="00894627" w:rsidRPr="00E57C9E">
        <w:rPr>
          <w:rFonts w:ascii="Cambria" w:hAnsi="Cambria" w:cs="Arial"/>
          <w:bCs/>
          <w:i/>
          <w:iCs/>
          <w:color w:val="FF0000"/>
          <w:u w:val="single"/>
        </w:rPr>
        <w:t>(formularz oferty należy wypełnić oddzielnie, dla każdej części, na którą wykonawca składa ofertę</w:t>
      </w:r>
      <w:r w:rsidR="008F1064">
        <w:rPr>
          <w:rFonts w:ascii="Cambria" w:hAnsi="Cambria" w:cs="Arial"/>
          <w:bCs/>
          <w:i/>
          <w:iCs/>
          <w:color w:val="FF0000"/>
          <w:u w:val="single"/>
        </w:rPr>
        <w:t xml:space="preserve"> wstępną</w:t>
      </w:r>
      <w:r w:rsidR="00E57C9E" w:rsidRPr="00E57C9E">
        <w:rPr>
          <w:rFonts w:ascii="Cambria" w:hAnsi="Cambria" w:cs="Arial"/>
          <w:bCs/>
          <w:i/>
          <w:iCs/>
          <w:color w:val="FF0000"/>
          <w:u w:val="single"/>
        </w:rPr>
        <w:t>!</w:t>
      </w:r>
      <w:r w:rsidR="00894627" w:rsidRPr="00E57C9E">
        <w:rPr>
          <w:rFonts w:ascii="Cambria" w:hAnsi="Cambria" w:cs="Arial"/>
          <w:bCs/>
          <w:i/>
          <w:iCs/>
          <w:color w:val="FF0000"/>
          <w:u w:val="single"/>
        </w:rPr>
        <w:t>)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D44D3E" w14:textId="2B59A0DA" w:rsidR="004C6139" w:rsidRDefault="004B1ABD" w:rsidP="00E57C9E">
      <w:pPr>
        <w:pStyle w:val="Akapitzlist"/>
        <w:numPr>
          <w:ilvl w:val="0"/>
          <w:numId w:val="134"/>
        </w:numPr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  <w:r w:rsidRPr="00E57C9E">
        <w:rPr>
          <w:rFonts w:ascii="Cambria" w:hAnsi="Cambria" w:cs="Arial"/>
          <w:bCs/>
          <w:sz w:val="22"/>
          <w:szCs w:val="22"/>
        </w:rPr>
        <w:lastRenderedPageBreak/>
        <w:t xml:space="preserve">Oferuję wykonanie przedmiotu zamówienia </w:t>
      </w:r>
      <w:r w:rsidR="00B627D7" w:rsidRPr="00E57C9E">
        <w:rPr>
          <w:rFonts w:ascii="Cambria" w:hAnsi="Cambria" w:cs="Arial"/>
          <w:bCs/>
          <w:sz w:val="22"/>
          <w:szCs w:val="22"/>
        </w:rPr>
        <w:t xml:space="preserve">w </w:t>
      </w:r>
      <w:r w:rsidR="00E57C9E">
        <w:rPr>
          <w:rFonts w:ascii="Cambria" w:hAnsi="Cambria" w:cs="Arial"/>
          <w:bCs/>
          <w:sz w:val="22"/>
          <w:szCs w:val="22"/>
        </w:rPr>
        <w:t>tej części</w:t>
      </w:r>
      <w:r w:rsidR="00E9379A" w:rsidRPr="00E57C9E">
        <w:rPr>
          <w:rFonts w:ascii="Cambria" w:hAnsi="Cambria" w:cs="Arial"/>
          <w:bCs/>
          <w:sz w:val="22"/>
          <w:szCs w:val="22"/>
        </w:rPr>
        <w:t xml:space="preserve"> zgodnie z opisem przedmiotu zamówienia i na warunkach płatności określonych w specyfikacji warunków zamówienia za</w:t>
      </w:r>
      <w:r w:rsidR="004C6139">
        <w:rPr>
          <w:rFonts w:ascii="Cambria" w:hAnsi="Cambria" w:cs="Arial"/>
          <w:bCs/>
          <w:sz w:val="22"/>
          <w:szCs w:val="22"/>
        </w:rPr>
        <w:t>:</w:t>
      </w:r>
    </w:p>
    <w:p w14:paraId="0C5B852C" w14:textId="77777777" w:rsidR="004C6139" w:rsidRDefault="004C6139" w:rsidP="00E57C9E">
      <w:pPr>
        <w:pStyle w:val="Akapitzlist"/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</w:p>
    <w:p w14:paraId="49BA01D6" w14:textId="1CFC3356" w:rsidR="00494F8B" w:rsidRPr="004C6139" w:rsidRDefault="004C6139" w:rsidP="00E57C9E">
      <w:pPr>
        <w:pStyle w:val="Akapitzlist"/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c</w:t>
      </w:r>
      <w:r w:rsidR="00494F8B" w:rsidRPr="004C6139">
        <w:rPr>
          <w:rFonts w:ascii="Cambria" w:hAnsi="Cambria" w:cs="Arial"/>
          <w:bCs/>
          <w:sz w:val="22"/>
          <w:szCs w:val="22"/>
        </w:rPr>
        <w:t>en</w:t>
      </w:r>
      <w:r>
        <w:rPr>
          <w:rFonts w:ascii="Cambria" w:hAnsi="Cambria" w:cs="Arial"/>
          <w:bCs/>
          <w:sz w:val="22"/>
          <w:szCs w:val="22"/>
        </w:rPr>
        <w:t xml:space="preserve">ę </w:t>
      </w:r>
      <w:r w:rsidR="00494F8B" w:rsidRPr="004C6139">
        <w:rPr>
          <w:rFonts w:ascii="Cambria" w:hAnsi="Cambria" w:cs="Arial"/>
          <w:bCs/>
          <w:sz w:val="22"/>
          <w:szCs w:val="22"/>
        </w:rPr>
        <w:t>netto: _______________</w:t>
      </w:r>
      <w:r>
        <w:rPr>
          <w:rFonts w:ascii="Cambria" w:hAnsi="Cambria" w:cs="Arial"/>
          <w:bCs/>
          <w:sz w:val="22"/>
          <w:szCs w:val="22"/>
        </w:rPr>
        <w:t>__________________</w:t>
      </w:r>
      <w:r w:rsidR="00494F8B" w:rsidRPr="004C6139">
        <w:rPr>
          <w:rFonts w:ascii="Cambria" w:hAnsi="Cambria" w:cs="Arial"/>
          <w:bCs/>
          <w:sz w:val="22"/>
          <w:szCs w:val="22"/>
        </w:rPr>
        <w:t xml:space="preserve">_______ zł </w:t>
      </w:r>
    </w:p>
    <w:p w14:paraId="25AC2F34" w14:textId="287CA15E" w:rsidR="004C6139" w:rsidRDefault="004C6139" w:rsidP="00E57C9E">
      <w:pPr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podatek VAT w wysokości </w:t>
      </w:r>
      <w:r w:rsidR="00E57C9E">
        <w:rPr>
          <w:rFonts w:ascii="Cambria" w:hAnsi="Cambria" w:cs="Arial"/>
          <w:bCs/>
          <w:sz w:val="22"/>
          <w:szCs w:val="22"/>
        </w:rPr>
        <w:t>23</w:t>
      </w:r>
      <w:r>
        <w:rPr>
          <w:rFonts w:ascii="Cambria" w:hAnsi="Cambria" w:cs="Arial"/>
          <w:bCs/>
          <w:sz w:val="22"/>
          <w:szCs w:val="22"/>
        </w:rPr>
        <w:t>% o wartości ____________________</w:t>
      </w:r>
      <w:r w:rsidR="006662C1">
        <w:rPr>
          <w:rFonts w:ascii="Cambria" w:hAnsi="Cambria" w:cs="Arial"/>
          <w:bCs/>
          <w:sz w:val="22"/>
          <w:szCs w:val="22"/>
        </w:rPr>
        <w:t>____________________</w:t>
      </w:r>
      <w:r>
        <w:rPr>
          <w:rFonts w:ascii="Cambria" w:hAnsi="Cambria" w:cs="Arial"/>
          <w:bCs/>
          <w:sz w:val="22"/>
          <w:szCs w:val="22"/>
        </w:rPr>
        <w:t>____ zł</w:t>
      </w:r>
    </w:p>
    <w:p w14:paraId="57E7266C" w14:textId="2A868938" w:rsidR="00494F8B" w:rsidRDefault="004C6139" w:rsidP="006662C1">
      <w:pPr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cen</w:t>
      </w:r>
      <w:r w:rsidR="006662C1">
        <w:rPr>
          <w:rFonts w:ascii="Cambria" w:hAnsi="Cambria" w:cs="Arial"/>
          <w:bCs/>
          <w:sz w:val="22"/>
          <w:szCs w:val="22"/>
        </w:rPr>
        <w:t>ę</w:t>
      </w:r>
      <w:r>
        <w:rPr>
          <w:rFonts w:ascii="Cambria" w:hAnsi="Cambria" w:cs="Arial"/>
          <w:bCs/>
          <w:sz w:val="22"/>
          <w:szCs w:val="22"/>
        </w:rPr>
        <w:t xml:space="preserve"> brutto ___________________</w:t>
      </w:r>
      <w:r w:rsidR="006662C1">
        <w:rPr>
          <w:rFonts w:ascii="Cambria" w:hAnsi="Cambria" w:cs="Arial"/>
          <w:bCs/>
          <w:sz w:val="22"/>
          <w:szCs w:val="22"/>
        </w:rPr>
        <w:t>_____________</w:t>
      </w:r>
      <w:r>
        <w:rPr>
          <w:rFonts w:ascii="Cambria" w:hAnsi="Cambria" w:cs="Arial"/>
          <w:bCs/>
          <w:sz w:val="22"/>
          <w:szCs w:val="22"/>
        </w:rPr>
        <w:t>_______zł</w:t>
      </w:r>
    </w:p>
    <w:p w14:paraId="7330C758" w14:textId="77777777" w:rsidR="006662C1" w:rsidRPr="00E57C9E" w:rsidRDefault="006662C1" w:rsidP="00E57C9E">
      <w:pPr>
        <w:spacing w:before="120"/>
        <w:ind w:left="1134"/>
        <w:jc w:val="both"/>
        <w:rPr>
          <w:rFonts w:ascii="Cambria" w:hAnsi="Cambria" w:cs="Arial"/>
          <w:bCs/>
          <w:sz w:val="22"/>
          <w:szCs w:val="22"/>
        </w:rPr>
      </w:pPr>
    </w:p>
    <w:p w14:paraId="364B8020" w14:textId="4212F04C" w:rsidR="007A307E" w:rsidRDefault="00B627D7" w:rsidP="00605771">
      <w:pPr>
        <w:spacing w:before="120"/>
        <w:ind w:left="709" w:hanging="709"/>
        <w:jc w:val="both"/>
        <w:rPr>
          <w:rFonts w:ascii="Cambria" w:hAnsi="Cambria" w:cs="Arial"/>
          <w:bCs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</w:r>
      <w:r w:rsidR="00E94B8E">
        <w:rPr>
          <w:rFonts w:ascii="Cambria" w:hAnsi="Cambria" w:cs="Arial"/>
          <w:bCs/>
          <w:sz w:val="22"/>
          <w:szCs w:val="22"/>
        </w:rPr>
        <w:t>/USUNIĘTO/</w:t>
      </w:r>
      <w:r w:rsidR="00E94B8E" w:rsidRPr="00615E38" w:rsidDel="00E94B8E">
        <w:rPr>
          <w:rFonts w:ascii="Cambria" w:hAnsi="Cambria" w:cs="Arial"/>
          <w:bCs/>
          <w:sz w:val="22"/>
          <w:szCs w:val="22"/>
        </w:rPr>
        <w:t xml:space="preserve"> </w:t>
      </w:r>
    </w:p>
    <w:p w14:paraId="5EC95754" w14:textId="77777777" w:rsidR="00322EB5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F82D17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</w:t>
      </w:r>
      <w:r w:rsidR="000B32FE">
        <w:rPr>
          <w:rFonts w:ascii="Cambria" w:hAnsi="Cambria" w:cs="Arial"/>
          <w:bCs/>
          <w:sz w:val="22"/>
          <w:szCs w:val="22"/>
        </w:rPr>
        <w:t>.</w:t>
      </w:r>
    </w:p>
    <w:p w14:paraId="4DAA4FAC" w14:textId="77777777" w:rsidR="00894627" w:rsidRDefault="00894627" w:rsidP="00894627">
      <w:pPr>
        <w:pStyle w:val="Akapitzlist"/>
        <w:spacing w:before="120" w:after="120"/>
        <w:ind w:left="709"/>
        <w:contextualSpacing w:val="0"/>
        <w:jc w:val="both"/>
        <w:rPr>
          <w:rFonts w:ascii="Cambria" w:hAnsi="Cambria"/>
          <w:bCs/>
          <w:i/>
          <w:sz w:val="21"/>
          <w:szCs w:val="21"/>
        </w:rPr>
      </w:pPr>
    </w:p>
    <w:p w14:paraId="24EF4EFA" w14:textId="4FFA3AB0" w:rsidR="00894627" w:rsidRPr="007549F6" w:rsidRDefault="00894627" w:rsidP="00894627">
      <w:pPr>
        <w:pStyle w:val="Akapitzlist"/>
        <w:spacing w:before="120" w:after="120"/>
        <w:ind w:left="709"/>
        <w:contextualSpacing w:val="0"/>
        <w:jc w:val="both"/>
        <w:rPr>
          <w:rFonts w:ascii="Cambria" w:hAnsi="Cambria"/>
          <w:bCs/>
          <w:i/>
          <w:sz w:val="21"/>
          <w:szCs w:val="21"/>
        </w:rPr>
      </w:pPr>
      <w:r w:rsidRPr="00B32D0F">
        <w:rPr>
          <w:rFonts w:ascii="Cambria" w:hAnsi="Cambria"/>
          <w:bCs/>
          <w:i/>
          <w:sz w:val="21"/>
          <w:szCs w:val="21"/>
        </w:rPr>
        <w:t>Proszę uzupełnić poniższe, jeżeli wybór niniejszej oferty będzie</w:t>
      </w:r>
      <w:r w:rsidRPr="00B32D0F">
        <w:rPr>
          <w:i/>
        </w:rPr>
        <w:t xml:space="preserve"> </w:t>
      </w:r>
      <w:r w:rsidRPr="00B32D0F">
        <w:rPr>
          <w:rFonts w:ascii="Cambria" w:hAnsi="Cambria"/>
          <w:bCs/>
          <w:i/>
          <w:sz w:val="21"/>
          <w:szCs w:val="21"/>
        </w:rPr>
        <w:t>prowadzić do powstania u Zamawiającego obowiązku podatkowego zgodnie z przepisami o podatku od towarów i usług:</w:t>
      </w:r>
    </w:p>
    <w:p w14:paraId="3827FDE6" w14:textId="6B34D3B6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1160D62A" w:rsidR="001E6C0A" w:rsidRDefault="001E6C0A" w:rsidP="00E57C9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</w:t>
      </w:r>
      <w:r>
        <w:rPr>
          <w:rFonts w:ascii="Cambria" w:hAnsi="Cambria" w:cs="Arial"/>
          <w:bCs/>
          <w:sz w:val="22"/>
          <w:szCs w:val="22"/>
        </w:rPr>
        <w:lastRenderedPageBreak/>
        <w:t>ofertą, na warunkach określonych w specyfikacji warunków zamówienia oraz w miejscu i terminie wyznaczonym przez Zamawiającego</w:t>
      </w:r>
      <w:r w:rsidR="00CF137E">
        <w:rPr>
          <w:rFonts w:ascii="Cambria" w:hAnsi="Cambria" w:cs="Arial"/>
          <w:bCs/>
          <w:sz w:val="22"/>
          <w:szCs w:val="22"/>
        </w:rPr>
        <w:t xml:space="preserve">, </w:t>
      </w:r>
      <w:r w:rsidR="00CF137E" w:rsidRPr="00CF137E">
        <w:rPr>
          <w:rFonts w:ascii="Cambria" w:hAnsi="Cambria" w:cs="Arial"/>
          <w:bCs/>
          <w:sz w:val="22"/>
          <w:szCs w:val="22"/>
        </w:rPr>
        <w:t>a przed zawarciem umowy wniesienia zabezpieczenia należytego wykonania umowy.</w:t>
      </w:r>
    </w:p>
    <w:p w14:paraId="0CA5ABA2" w14:textId="62159269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</w:r>
      <w:r w:rsidR="00E94B8E">
        <w:rPr>
          <w:rFonts w:ascii="Cambria" w:hAnsi="Cambria" w:cs="Arial"/>
          <w:bCs/>
          <w:sz w:val="22"/>
          <w:szCs w:val="22"/>
        </w:rPr>
        <w:t>/USUNIĘTO/</w:t>
      </w:r>
      <w:r w:rsidR="00E94B8E" w:rsidRPr="00615E38" w:rsidDel="00E94B8E">
        <w:rPr>
          <w:rFonts w:ascii="Cambria" w:hAnsi="Cambria" w:cs="Arial"/>
          <w:bCs/>
          <w:sz w:val="22"/>
          <w:szCs w:val="22"/>
        </w:rPr>
        <w:t xml:space="preserve"> </w:t>
      </w: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3F29A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3F29A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3F29A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1360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6804"/>
      </w:tblGrid>
      <w:tr w:rsidR="001E6C0A" w:rsidRPr="00134370" w14:paraId="406CA0E0" w14:textId="77777777" w:rsidTr="00A768BF">
        <w:trPr>
          <w:trHeight w:val="107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3F29A3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0C9B492C" w:rsidR="001E6C0A" w:rsidRDefault="001E6C0A" w:rsidP="003F29A3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 w:rsidR="004219DC">
              <w:rPr>
                <w:rFonts w:ascii="Cambria" w:hAnsi="Cambria" w:cs="Arial"/>
                <w:bCs/>
                <w:sz w:val="21"/>
                <w:szCs w:val="21"/>
              </w:rPr>
              <w:t xml:space="preserve">rzeczowy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A768BF">
        <w:trPr>
          <w:trHeight w:val="7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3F29A3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2BC3DCDA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D15FC5">
        <w:rPr>
          <w:rFonts w:ascii="Cambria" w:hAnsi="Cambria" w:cs="Tahoma"/>
          <w:sz w:val="22"/>
          <w:szCs w:val="22"/>
          <w:lang w:eastAsia="pl-PL"/>
        </w:rPr>
        <w:t xml:space="preserve"> (</w:t>
      </w:r>
      <w:r w:rsidR="00500498">
        <w:rPr>
          <w:rFonts w:ascii="Cambria" w:hAnsi="Cambria" w:cs="Tahoma"/>
          <w:sz w:val="22"/>
          <w:szCs w:val="22"/>
          <w:lang w:eastAsia="pl-PL"/>
        </w:rPr>
        <w:t xml:space="preserve">proszę </w:t>
      </w:r>
      <w:r w:rsidR="00D15FC5">
        <w:rPr>
          <w:rFonts w:ascii="Cambria" w:hAnsi="Cambria" w:cs="Tahoma"/>
          <w:sz w:val="22"/>
          <w:szCs w:val="22"/>
          <w:lang w:eastAsia="pl-PL"/>
        </w:rPr>
        <w:t>zaznaczyć właściwe)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1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0"/>
    <w:bookmarkEnd w:id="2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2613428" w14:textId="77777777" w:rsidR="001E6C0A" w:rsidRPr="0057603E" w:rsidRDefault="001E6C0A" w:rsidP="00A768BF">
      <w:pPr>
        <w:spacing w:before="120"/>
        <w:rPr>
          <w:rFonts w:ascii="Cambria" w:hAnsi="Cambria" w:cs="Arial"/>
          <w:bCs/>
        </w:rPr>
      </w:pPr>
    </w:p>
    <w:sectPr w:rsidR="001E6C0A" w:rsidRPr="0057603E" w:rsidSect="005915A6">
      <w:headerReference w:type="default" r:id="rId8"/>
      <w:footerReference w:type="default" r:id="rId9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A5BB6" w14:textId="77777777" w:rsidR="00F951EE" w:rsidRDefault="00F951EE">
      <w:r>
        <w:separator/>
      </w:r>
    </w:p>
  </w:endnote>
  <w:endnote w:type="continuationSeparator" w:id="0">
    <w:p w14:paraId="7B1FA018" w14:textId="77777777" w:rsidR="00F951EE" w:rsidRDefault="00F9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5186" w14:textId="77777777" w:rsidR="003F29A3" w:rsidRDefault="003F29A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400BAA40" w:rsidR="003F29A3" w:rsidRPr="00F57CA1" w:rsidRDefault="003F29A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CF137E">
      <w:rPr>
        <w:rFonts w:ascii="Cambria" w:hAnsi="Cambria"/>
        <w:noProof/>
      </w:rPr>
      <w:t>6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F29A3" w:rsidRPr="00F57CA1" w:rsidRDefault="003F29A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912A" w14:textId="77777777" w:rsidR="00F951EE" w:rsidRDefault="00F951EE">
      <w:r>
        <w:separator/>
      </w:r>
    </w:p>
  </w:footnote>
  <w:footnote w:type="continuationSeparator" w:id="0">
    <w:p w14:paraId="58679DA8" w14:textId="77777777" w:rsidR="00F951EE" w:rsidRDefault="00F951EE">
      <w:r>
        <w:continuationSeparator/>
      </w:r>
    </w:p>
  </w:footnote>
  <w:footnote w:id="1">
    <w:p w14:paraId="6F9A2FD8" w14:textId="01C38538" w:rsidR="003F29A3" w:rsidRPr="003F29A3" w:rsidRDefault="003F29A3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b/>
          <w:bCs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PZP składają Wykonawcy wspólnie ubiegający się o udzielenie zamówienia oraz działający w formie spółki cywilnej. Należy podać zakres prac, który wykona dany członek konsorcjum/ wspólnik w spółce cywilnej. Zamawiający przypomina, że ten członek konsorcjum/ wspólnik w spółce cywilnej, który wskazuje spełnianie warunku udziału w postępowaniu w zakresie doświadczenia musi wykonać co najmniej prace o rodzaju i wartości wskazanej w tym warunku. </w:t>
      </w:r>
      <w:r w:rsidRPr="003F29A3">
        <w:rPr>
          <w:rFonts w:ascii="Cambria" w:hAnsi="Cambria"/>
          <w:b/>
          <w:bCs/>
          <w:sz w:val="16"/>
        </w:rPr>
        <w:t>Dopusz</w:t>
      </w:r>
      <w:r w:rsidR="00187D9E">
        <w:rPr>
          <w:rFonts w:ascii="Cambria" w:hAnsi="Cambria"/>
          <w:b/>
          <w:bCs/>
          <w:sz w:val="16"/>
        </w:rPr>
        <w:t>czalne jest również wskazanie, ż</w:t>
      </w:r>
      <w:r w:rsidRPr="003F29A3">
        <w:rPr>
          <w:rFonts w:ascii="Cambria" w:hAnsi="Cambria"/>
          <w:b/>
          <w:bCs/>
          <w:sz w:val="16"/>
        </w:rPr>
        <w:t>e wszyscy wykonawcy wykonają cały zakres wspólnie bez wyraźnego podziału.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B053" w14:textId="24A483B2" w:rsidR="00615E38" w:rsidRDefault="00B65AAA" w:rsidP="00615E38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7FA2C0C5" wp14:editId="1B1EEF48">
          <wp:extent cx="6165215" cy="879654"/>
          <wp:effectExtent l="0" t="0" r="6985" b="0"/>
          <wp:docPr id="13885508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242" cy="8873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CF89F6" w14:textId="77777777" w:rsidR="003F29A3" w:rsidRDefault="003F29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4F4B06"/>
    <w:multiLevelType w:val="hybridMultilevel"/>
    <w:tmpl w:val="B29A348E"/>
    <w:lvl w:ilvl="0" w:tplc="844CB8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6C90373"/>
    <w:multiLevelType w:val="hybridMultilevel"/>
    <w:tmpl w:val="63E0E27A"/>
    <w:lvl w:ilvl="0" w:tplc="F11E8EB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9665990">
    <w:abstractNumId w:val="2"/>
  </w:num>
  <w:num w:numId="2" w16cid:durableId="1526288293">
    <w:abstractNumId w:val="9"/>
  </w:num>
  <w:num w:numId="3" w16cid:durableId="756827076">
    <w:abstractNumId w:val="10"/>
  </w:num>
  <w:num w:numId="4" w16cid:durableId="885482541">
    <w:abstractNumId w:val="130"/>
  </w:num>
  <w:num w:numId="5" w16cid:durableId="1570651083">
    <w:abstractNumId w:val="108"/>
  </w:num>
  <w:num w:numId="6" w16cid:durableId="1939872228">
    <w:abstractNumId w:val="119"/>
  </w:num>
  <w:num w:numId="7" w16cid:durableId="1498182798">
    <w:abstractNumId w:val="61"/>
  </w:num>
  <w:num w:numId="8" w16cid:durableId="669873033">
    <w:abstractNumId w:val="89"/>
  </w:num>
  <w:num w:numId="9" w16cid:durableId="2049908123">
    <w:abstractNumId w:val="64"/>
  </w:num>
  <w:num w:numId="10" w16cid:durableId="729311452">
    <w:abstractNumId w:val="0"/>
  </w:num>
  <w:num w:numId="11" w16cid:durableId="1890611318">
    <w:abstractNumId w:val="92"/>
  </w:num>
  <w:num w:numId="12" w16cid:durableId="1861623243">
    <w:abstractNumId w:val="85"/>
  </w:num>
  <w:num w:numId="13" w16cid:durableId="197566943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0442846">
    <w:abstractNumId w:val="122"/>
    <w:lvlOverride w:ilvl="0">
      <w:startOverride w:val="1"/>
    </w:lvlOverride>
  </w:num>
  <w:num w:numId="15" w16cid:durableId="907497885">
    <w:abstractNumId w:val="110"/>
    <w:lvlOverride w:ilvl="0">
      <w:startOverride w:val="1"/>
    </w:lvlOverride>
  </w:num>
  <w:num w:numId="16" w16cid:durableId="2063867861">
    <w:abstractNumId w:val="88"/>
    <w:lvlOverride w:ilvl="0">
      <w:startOverride w:val="1"/>
    </w:lvlOverride>
  </w:num>
  <w:num w:numId="17" w16cid:durableId="893928275">
    <w:abstractNumId w:val="110"/>
  </w:num>
  <w:num w:numId="18" w16cid:durableId="1199970595">
    <w:abstractNumId w:val="88"/>
  </w:num>
  <w:num w:numId="19" w16cid:durableId="1948854146">
    <w:abstractNumId w:val="58"/>
  </w:num>
  <w:num w:numId="20" w16cid:durableId="1945726201">
    <w:abstractNumId w:val="102"/>
  </w:num>
  <w:num w:numId="21" w16cid:durableId="466701660">
    <w:abstractNumId w:val="42"/>
  </w:num>
  <w:num w:numId="22" w16cid:durableId="1997831493">
    <w:abstractNumId w:val="70"/>
  </w:num>
  <w:num w:numId="23" w16cid:durableId="2098821270">
    <w:abstractNumId w:val="59"/>
  </w:num>
  <w:num w:numId="24" w16cid:durableId="1392725982">
    <w:abstractNumId w:val="105"/>
  </w:num>
  <w:num w:numId="25" w16cid:durableId="1335255452">
    <w:abstractNumId w:val="124"/>
  </w:num>
  <w:num w:numId="26" w16cid:durableId="428935807">
    <w:abstractNumId w:val="36"/>
  </w:num>
  <w:num w:numId="27" w16cid:durableId="132794898">
    <w:abstractNumId w:val="95"/>
  </w:num>
  <w:num w:numId="28" w16cid:durableId="812411967">
    <w:abstractNumId w:val="39"/>
  </w:num>
  <w:num w:numId="29" w16cid:durableId="302271029">
    <w:abstractNumId w:val="117"/>
  </w:num>
  <w:num w:numId="30" w16cid:durableId="766929951">
    <w:abstractNumId w:val="107"/>
  </w:num>
  <w:num w:numId="31" w16cid:durableId="1277327145">
    <w:abstractNumId w:val="112"/>
  </w:num>
  <w:num w:numId="32" w16cid:durableId="1509830179">
    <w:abstractNumId w:val="86"/>
  </w:num>
  <w:num w:numId="33" w16cid:durableId="1866863790">
    <w:abstractNumId w:val="79"/>
  </w:num>
  <w:num w:numId="34" w16cid:durableId="1671447394">
    <w:abstractNumId w:val="99"/>
  </w:num>
  <w:num w:numId="35" w16cid:durableId="1332681302">
    <w:abstractNumId w:val="72"/>
  </w:num>
  <w:num w:numId="36" w16cid:durableId="1129545340">
    <w:abstractNumId w:val="144"/>
  </w:num>
  <w:num w:numId="37" w16cid:durableId="1795056050">
    <w:abstractNumId w:val="78"/>
  </w:num>
  <w:num w:numId="38" w16cid:durableId="972297291">
    <w:abstractNumId w:val="37"/>
  </w:num>
  <w:num w:numId="39" w16cid:durableId="2085950634">
    <w:abstractNumId w:val="135"/>
  </w:num>
  <w:num w:numId="40" w16cid:durableId="1695839873">
    <w:abstractNumId w:val="129"/>
  </w:num>
  <w:num w:numId="41" w16cid:durableId="1969972717">
    <w:abstractNumId w:val="120"/>
  </w:num>
  <w:num w:numId="42" w16cid:durableId="2079473066">
    <w:abstractNumId w:val="50"/>
  </w:num>
  <w:num w:numId="43" w16cid:durableId="147134263">
    <w:abstractNumId w:val="81"/>
  </w:num>
  <w:num w:numId="44" w16cid:durableId="1089886983">
    <w:abstractNumId w:val="56"/>
  </w:num>
  <w:num w:numId="45" w16cid:durableId="637490732">
    <w:abstractNumId w:val="136"/>
  </w:num>
  <w:num w:numId="46" w16cid:durableId="837503491">
    <w:abstractNumId w:val="8"/>
  </w:num>
  <w:num w:numId="47" w16cid:durableId="807283698">
    <w:abstractNumId w:val="11"/>
  </w:num>
  <w:num w:numId="48" w16cid:durableId="52312014">
    <w:abstractNumId w:val="12"/>
  </w:num>
  <w:num w:numId="49" w16cid:durableId="926235518">
    <w:abstractNumId w:val="15"/>
  </w:num>
  <w:num w:numId="50" w16cid:durableId="1052198242">
    <w:abstractNumId w:val="18"/>
  </w:num>
  <w:num w:numId="51" w16cid:durableId="192964682">
    <w:abstractNumId w:val="20"/>
  </w:num>
  <w:num w:numId="52" w16cid:durableId="606540310">
    <w:abstractNumId w:val="21"/>
  </w:num>
  <w:num w:numId="53" w16cid:durableId="1260454207">
    <w:abstractNumId w:val="24"/>
  </w:num>
  <w:num w:numId="54" w16cid:durableId="134640670">
    <w:abstractNumId w:val="25"/>
  </w:num>
  <w:num w:numId="55" w16cid:durableId="168907458">
    <w:abstractNumId w:val="26"/>
  </w:num>
  <w:num w:numId="56" w16cid:durableId="2091002835">
    <w:abstractNumId w:val="27"/>
  </w:num>
  <w:num w:numId="57" w16cid:durableId="1232539736">
    <w:abstractNumId w:val="28"/>
  </w:num>
  <w:num w:numId="58" w16cid:durableId="1304118753">
    <w:abstractNumId w:val="29"/>
  </w:num>
  <w:num w:numId="59" w16cid:durableId="161160790">
    <w:abstractNumId w:val="30"/>
  </w:num>
  <w:num w:numId="60" w16cid:durableId="166798870">
    <w:abstractNumId w:val="31"/>
  </w:num>
  <w:num w:numId="61" w16cid:durableId="1555387598">
    <w:abstractNumId w:val="32"/>
  </w:num>
  <w:num w:numId="62" w16cid:durableId="746535169">
    <w:abstractNumId w:val="33"/>
  </w:num>
  <w:num w:numId="63" w16cid:durableId="1810317898">
    <w:abstractNumId w:val="34"/>
  </w:num>
  <w:num w:numId="64" w16cid:durableId="1264723881">
    <w:abstractNumId w:val="103"/>
  </w:num>
  <w:num w:numId="65" w16cid:durableId="1068184092">
    <w:abstractNumId w:val="69"/>
  </w:num>
  <w:num w:numId="66" w16cid:durableId="517542178">
    <w:abstractNumId w:val="73"/>
  </w:num>
  <w:num w:numId="67" w16cid:durableId="1493443852">
    <w:abstractNumId w:val="106"/>
  </w:num>
  <w:num w:numId="68" w16cid:durableId="219286215">
    <w:abstractNumId w:val="48"/>
  </w:num>
  <w:num w:numId="69" w16cid:durableId="1726756355">
    <w:abstractNumId w:val="141"/>
  </w:num>
  <w:num w:numId="70" w16cid:durableId="1657147838">
    <w:abstractNumId w:val="140"/>
  </w:num>
  <w:num w:numId="71" w16cid:durableId="608583475">
    <w:abstractNumId w:val="90"/>
  </w:num>
  <w:num w:numId="72" w16cid:durableId="1996297706">
    <w:abstractNumId w:val="80"/>
  </w:num>
  <w:num w:numId="73" w16cid:durableId="1758282612">
    <w:abstractNumId w:val="83"/>
  </w:num>
  <w:num w:numId="74" w16cid:durableId="1359693863">
    <w:abstractNumId w:val="66"/>
  </w:num>
  <w:num w:numId="75" w16cid:durableId="1034306157">
    <w:abstractNumId w:val="71"/>
  </w:num>
  <w:num w:numId="76" w16cid:durableId="209922348">
    <w:abstractNumId w:val="116"/>
  </w:num>
  <w:num w:numId="77" w16cid:durableId="1868130157">
    <w:abstractNumId w:val="98"/>
  </w:num>
  <w:num w:numId="78" w16cid:durableId="443960264">
    <w:abstractNumId w:val="143"/>
  </w:num>
  <w:num w:numId="79" w16cid:durableId="1029380789">
    <w:abstractNumId w:val="132"/>
  </w:num>
  <w:num w:numId="80" w16cid:durableId="285892253">
    <w:abstractNumId w:val="109"/>
  </w:num>
  <w:num w:numId="81" w16cid:durableId="2052412791">
    <w:abstractNumId w:val="118"/>
  </w:num>
  <w:num w:numId="82" w16cid:durableId="131335217">
    <w:abstractNumId w:val="142"/>
  </w:num>
  <w:num w:numId="83" w16cid:durableId="1417167057">
    <w:abstractNumId w:val="82"/>
  </w:num>
  <w:num w:numId="84" w16cid:durableId="921334762">
    <w:abstractNumId w:val="104"/>
  </w:num>
  <w:num w:numId="85" w16cid:durableId="672151702">
    <w:abstractNumId w:val="94"/>
  </w:num>
  <w:num w:numId="86" w16cid:durableId="719093545">
    <w:abstractNumId w:val="93"/>
  </w:num>
  <w:num w:numId="87" w16cid:durableId="133912020">
    <w:abstractNumId w:val="138"/>
  </w:num>
  <w:num w:numId="88" w16cid:durableId="2128426052">
    <w:abstractNumId w:val="55"/>
  </w:num>
  <w:num w:numId="89" w16cid:durableId="562060732">
    <w:abstractNumId w:val="68"/>
  </w:num>
  <w:num w:numId="90" w16cid:durableId="653337816">
    <w:abstractNumId w:val="97"/>
  </w:num>
  <w:num w:numId="91" w16cid:durableId="1530683739">
    <w:abstractNumId w:val="57"/>
  </w:num>
  <w:num w:numId="92" w16cid:durableId="2026252021">
    <w:abstractNumId w:val="75"/>
  </w:num>
  <w:num w:numId="93" w16cid:durableId="730077935">
    <w:abstractNumId w:val="65"/>
  </w:num>
  <w:num w:numId="94" w16cid:durableId="284508205">
    <w:abstractNumId w:val="41"/>
  </w:num>
  <w:num w:numId="95" w16cid:durableId="952444083">
    <w:abstractNumId w:val="127"/>
  </w:num>
  <w:num w:numId="96" w16cid:durableId="39325056">
    <w:abstractNumId w:val="111"/>
  </w:num>
  <w:num w:numId="97" w16cid:durableId="1825461891">
    <w:abstractNumId w:val="74"/>
  </w:num>
  <w:num w:numId="98" w16cid:durableId="442849232">
    <w:abstractNumId w:val="60"/>
  </w:num>
  <w:num w:numId="99" w16cid:durableId="1977761716">
    <w:abstractNumId w:val="76"/>
  </w:num>
  <w:num w:numId="100" w16cid:durableId="1075708396">
    <w:abstractNumId w:val="126"/>
  </w:num>
  <w:num w:numId="101" w16cid:durableId="865102810">
    <w:abstractNumId w:val="139"/>
  </w:num>
  <w:num w:numId="102" w16cid:durableId="362051770">
    <w:abstractNumId w:val="123"/>
  </w:num>
  <w:num w:numId="103" w16cid:durableId="382946534">
    <w:abstractNumId w:val="115"/>
  </w:num>
  <w:num w:numId="104" w16cid:durableId="725299084">
    <w:abstractNumId w:val="91"/>
  </w:num>
  <w:num w:numId="105" w16cid:durableId="1035808855">
    <w:abstractNumId w:val="49"/>
  </w:num>
  <w:num w:numId="106" w16cid:durableId="1516074374">
    <w:abstractNumId w:val="113"/>
  </w:num>
  <w:num w:numId="107" w16cid:durableId="632255803">
    <w:abstractNumId w:val="38"/>
  </w:num>
  <w:num w:numId="108" w16cid:durableId="1964341463">
    <w:abstractNumId w:val="53"/>
  </w:num>
  <w:num w:numId="109" w16cid:durableId="2002387490">
    <w:abstractNumId w:val="43"/>
  </w:num>
  <w:num w:numId="110" w16cid:durableId="1445078333">
    <w:abstractNumId w:val="137"/>
  </w:num>
  <w:num w:numId="111" w16cid:durableId="551116495">
    <w:abstractNumId w:val="100"/>
  </w:num>
  <w:num w:numId="112" w16cid:durableId="869075082">
    <w:abstractNumId w:val="63"/>
  </w:num>
  <w:num w:numId="113" w16cid:durableId="9187215">
    <w:abstractNumId w:val="114"/>
  </w:num>
  <w:num w:numId="114" w16cid:durableId="367996354">
    <w:abstractNumId w:val="128"/>
  </w:num>
  <w:num w:numId="115" w16cid:durableId="144513642">
    <w:abstractNumId w:val="47"/>
  </w:num>
  <w:num w:numId="116" w16cid:durableId="1230731258">
    <w:abstractNumId w:val="101"/>
  </w:num>
  <w:num w:numId="117" w16cid:durableId="2110927790">
    <w:abstractNumId w:val="45"/>
  </w:num>
  <w:num w:numId="118" w16cid:durableId="2098792682">
    <w:abstractNumId w:val="133"/>
  </w:num>
  <w:num w:numId="119" w16cid:durableId="1522285261">
    <w:abstractNumId w:val="52"/>
  </w:num>
  <w:num w:numId="120" w16cid:durableId="1555388960">
    <w:abstractNumId w:val="1"/>
  </w:num>
  <w:num w:numId="121" w16cid:durableId="2025478525">
    <w:abstractNumId w:val="3"/>
  </w:num>
  <w:num w:numId="122" w16cid:durableId="1848594863">
    <w:abstractNumId w:val="84"/>
  </w:num>
  <w:num w:numId="123" w16cid:durableId="733506407">
    <w:abstractNumId w:val="87"/>
  </w:num>
  <w:num w:numId="124" w16cid:durableId="1255281700">
    <w:abstractNumId w:val="134"/>
  </w:num>
  <w:num w:numId="125" w16cid:durableId="1524323523">
    <w:abstractNumId w:val="54"/>
  </w:num>
  <w:num w:numId="126" w16cid:durableId="608316032">
    <w:abstractNumId w:val="44"/>
  </w:num>
  <w:num w:numId="127" w16cid:durableId="1655334930">
    <w:abstractNumId w:val="51"/>
  </w:num>
  <w:num w:numId="128" w16cid:durableId="1974676190">
    <w:abstractNumId w:val="67"/>
  </w:num>
  <w:num w:numId="129" w16cid:durableId="672493531">
    <w:abstractNumId w:val="46"/>
  </w:num>
  <w:num w:numId="130" w16cid:durableId="848908324">
    <w:abstractNumId w:val="131"/>
  </w:num>
  <w:num w:numId="131" w16cid:durableId="1459224876">
    <w:abstractNumId w:val="125"/>
  </w:num>
  <w:num w:numId="132" w16cid:durableId="1711805392">
    <w:abstractNumId w:val="96"/>
  </w:num>
  <w:num w:numId="133" w16cid:durableId="1961253381">
    <w:abstractNumId w:val="77"/>
  </w:num>
  <w:num w:numId="134" w16cid:durableId="1683848563">
    <w:abstractNumId w:val="121"/>
  </w:num>
  <w:num w:numId="135" w16cid:durableId="2041124369">
    <w:abstractNumId w:val="40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652D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5C86"/>
    <w:rsid w:val="000A61E6"/>
    <w:rsid w:val="000A68E5"/>
    <w:rsid w:val="000B1038"/>
    <w:rsid w:val="000B17D4"/>
    <w:rsid w:val="000B285B"/>
    <w:rsid w:val="000B32FE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08F"/>
    <w:rsid w:val="000E3C8A"/>
    <w:rsid w:val="000E49FF"/>
    <w:rsid w:val="000E604A"/>
    <w:rsid w:val="000E6766"/>
    <w:rsid w:val="000E6A48"/>
    <w:rsid w:val="000E6FB1"/>
    <w:rsid w:val="000E7191"/>
    <w:rsid w:val="000E79B0"/>
    <w:rsid w:val="000F0E8D"/>
    <w:rsid w:val="000F2008"/>
    <w:rsid w:val="000F2AE3"/>
    <w:rsid w:val="000F620F"/>
    <w:rsid w:val="000F705F"/>
    <w:rsid w:val="000F7C46"/>
    <w:rsid w:val="000F7F11"/>
    <w:rsid w:val="001002DA"/>
    <w:rsid w:val="00102C61"/>
    <w:rsid w:val="00102E72"/>
    <w:rsid w:val="00102F78"/>
    <w:rsid w:val="0010328C"/>
    <w:rsid w:val="00103989"/>
    <w:rsid w:val="00105E85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7EE"/>
    <w:rsid w:val="00122CD6"/>
    <w:rsid w:val="0012412D"/>
    <w:rsid w:val="00126835"/>
    <w:rsid w:val="00126CFA"/>
    <w:rsid w:val="00127FA0"/>
    <w:rsid w:val="00130A02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165B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D9E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477F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1AEC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5FC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4CD9"/>
    <w:rsid w:val="002D5979"/>
    <w:rsid w:val="002D642D"/>
    <w:rsid w:val="002D6960"/>
    <w:rsid w:val="002D6D90"/>
    <w:rsid w:val="002D7D66"/>
    <w:rsid w:val="002E207D"/>
    <w:rsid w:val="002E416F"/>
    <w:rsid w:val="002E4341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054"/>
    <w:rsid w:val="00321FF8"/>
    <w:rsid w:val="00322136"/>
    <w:rsid w:val="0032236D"/>
    <w:rsid w:val="00322EB5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01DE"/>
    <w:rsid w:val="00345C2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3855"/>
    <w:rsid w:val="00384708"/>
    <w:rsid w:val="00385255"/>
    <w:rsid w:val="0038630B"/>
    <w:rsid w:val="0038748A"/>
    <w:rsid w:val="00387771"/>
    <w:rsid w:val="003923AA"/>
    <w:rsid w:val="00394846"/>
    <w:rsid w:val="0039598F"/>
    <w:rsid w:val="00397699"/>
    <w:rsid w:val="003978B4"/>
    <w:rsid w:val="003A188D"/>
    <w:rsid w:val="003A2397"/>
    <w:rsid w:val="003A5319"/>
    <w:rsid w:val="003A6A25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777"/>
    <w:rsid w:val="003C7F28"/>
    <w:rsid w:val="003D132E"/>
    <w:rsid w:val="003D141C"/>
    <w:rsid w:val="003D1B28"/>
    <w:rsid w:val="003D1E3B"/>
    <w:rsid w:val="003D2AE5"/>
    <w:rsid w:val="003D2B73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9A3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0EAD"/>
    <w:rsid w:val="0042197F"/>
    <w:rsid w:val="004219DC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61B9"/>
    <w:rsid w:val="00447AEC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5D80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4A54"/>
    <w:rsid w:val="00485FA2"/>
    <w:rsid w:val="00486165"/>
    <w:rsid w:val="00486997"/>
    <w:rsid w:val="00487923"/>
    <w:rsid w:val="00487B66"/>
    <w:rsid w:val="0049008A"/>
    <w:rsid w:val="004918C6"/>
    <w:rsid w:val="00493FE8"/>
    <w:rsid w:val="00494F8B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1ABD"/>
    <w:rsid w:val="004B2FB6"/>
    <w:rsid w:val="004B31A6"/>
    <w:rsid w:val="004C092F"/>
    <w:rsid w:val="004C099B"/>
    <w:rsid w:val="004C1B87"/>
    <w:rsid w:val="004C5E37"/>
    <w:rsid w:val="004C6139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498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4817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26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18B"/>
    <w:rsid w:val="0060398C"/>
    <w:rsid w:val="006041FD"/>
    <w:rsid w:val="006044A9"/>
    <w:rsid w:val="00605771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5E38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662C1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627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D710B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DC4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7ED1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94B"/>
    <w:rsid w:val="00751E51"/>
    <w:rsid w:val="007534A8"/>
    <w:rsid w:val="007539CA"/>
    <w:rsid w:val="007546B6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AA2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AA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27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5A3"/>
    <w:rsid w:val="008F0B20"/>
    <w:rsid w:val="008F1064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55A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1F1C"/>
    <w:rsid w:val="00982138"/>
    <w:rsid w:val="00982F9D"/>
    <w:rsid w:val="00983873"/>
    <w:rsid w:val="009859CE"/>
    <w:rsid w:val="00986210"/>
    <w:rsid w:val="00986D66"/>
    <w:rsid w:val="00990EAF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1508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68BF"/>
    <w:rsid w:val="00A77C55"/>
    <w:rsid w:val="00A81695"/>
    <w:rsid w:val="00A8243B"/>
    <w:rsid w:val="00A85F90"/>
    <w:rsid w:val="00A85FCE"/>
    <w:rsid w:val="00A87B59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94D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38A6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1D6"/>
    <w:rsid w:val="00B077F3"/>
    <w:rsid w:val="00B07B76"/>
    <w:rsid w:val="00B149A7"/>
    <w:rsid w:val="00B17CCD"/>
    <w:rsid w:val="00B20A54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88B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5AAA"/>
    <w:rsid w:val="00B66226"/>
    <w:rsid w:val="00B676D3"/>
    <w:rsid w:val="00B712C5"/>
    <w:rsid w:val="00B7184D"/>
    <w:rsid w:val="00B73F4D"/>
    <w:rsid w:val="00B74957"/>
    <w:rsid w:val="00B75185"/>
    <w:rsid w:val="00B76BE6"/>
    <w:rsid w:val="00B80B0B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9A8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67B"/>
    <w:rsid w:val="00BC478E"/>
    <w:rsid w:val="00BC7C74"/>
    <w:rsid w:val="00BD0E36"/>
    <w:rsid w:val="00BD372E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1977"/>
    <w:rsid w:val="00C8218E"/>
    <w:rsid w:val="00C823F5"/>
    <w:rsid w:val="00C82F07"/>
    <w:rsid w:val="00C83490"/>
    <w:rsid w:val="00C84326"/>
    <w:rsid w:val="00C844B8"/>
    <w:rsid w:val="00C848B4"/>
    <w:rsid w:val="00C84AA9"/>
    <w:rsid w:val="00C85B26"/>
    <w:rsid w:val="00C93283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37E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5FC5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12C1"/>
    <w:rsid w:val="00D9243B"/>
    <w:rsid w:val="00D92B14"/>
    <w:rsid w:val="00D96055"/>
    <w:rsid w:val="00D96757"/>
    <w:rsid w:val="00D96B89"/>
    <w:rsid w:val="00DA1675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1D08"/>
    <w:rsid w:val="00E131D9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57C9E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154"/>
    <w:rsid w:val="00E84281"/>
    <w:rsid w:val="00E85DA8"/>
    <w:rsid w:val="00E85DBE"/>
    <w:rsid w:val="00E85E46"/>
    <w:rsid w:val="00E860AE"/>
    <w:rsid w:val="00E87A9C"/>
    <w:rsid w:val="00E909C9"/>
    <w:rsid w:val="00E92506"/>
    <w:rsid w:val="00E9379A"/>
    <w:rsid w:val="00E94389"/>
    <w:rsid w:val="00E94B8E"/>
    <w:rsid w:val="00E94D4E"/>
    <w:rsid w:val="00E965F0"/>
    <w:rsid w:val="00E9707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036C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34C"/>
    <w:rsid w:val="00F74B29"/>
    <w:rsid w:val="00F75AF0"/>
    <w:rsid w:val="00F767F6"/>
    <w:rsid w:val="00F774C4"/>
    <w:rsid w:val="00F82D17"/>
    <w:rsid w:val="00F83340"/>
    <w:rsid w:val="00F8361F"/>
    <w:rsid w:val="00F909FA"/>
    <w:rsid w:val="00F90F8A"/>
    <w:rsid w:val="00F918BC"/>
    <w:rsid w:val="00F9430D"/>
    <w:rsid w:val="00F951EE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"/>
    <w:link w:val="Akapitzlist"/>
    <w:uiPriority w:val="34"/>
    <w:locked/>
    <w:rsid w:val="00322EB5"/>
    <w:rPr>
      <w:lang w:eastAsia="ar-SA"/>
    </w:rPr>
  </w:style>
  <w:style w:type="paragraph" w:customStyle="1" w:styleId="msonormal0">
    <w:name w:val="msonormal"/>
    <w:basedOn w:val="Normalny"/>
    <w:rsid w:val="003F29A3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3F29A3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BFCC9-71E3-4990-897B-522CC686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1150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Radosław Szafran</dc:creator>
  <cp:keywords/>
  <cp:lastModifiedBy>Radosław Szafran</cp:lastModifiedBy>
  <cp:revision>12</cp:revision>
  <cp:lastPrinted>2022-06-27T10:12:00Z</cp:lastPrinted>
  <dcterms:created xsi:type="dcterms:W3CDTF">2025-04-16T05:19:00Z</dcterms:created>
  <dcterms:modified xsi:type="dcterms:W3CDTF">2026-04-22T11:53:00Z</dcterms:modified>
</cp:coreProperties>
</file>