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59A59462"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DA7DCF">
        <w:rPr>
          <w:rFonts w:ascii="Arial Narrow" w:eastAsia="Arial" w:hAnsi="Arial Narrow" w:cstheme="majorHAnsi"/>
          <w:b/>
          <w:i/>
          <w:color w:val="000000" w:themeColor="text1"/>
          <w:szCs w:val="22"/>
        </w:rPr>
        <w:t>Zabezpečenie zhodnotenia/zneškodnenia nezákonne umiestneného ne</w:t>
      </w:r>
      <w:r w:rsidR="00EB13DB">
        <w:rPr>
          <w:rFonts w:ascii="Arial Narrow" w:eastAsia="Arial" w:hAnsi="Arial Narrow" w:cstheme="majorHAnsi"/>
          <w:b/>
          <w:i/>
          <w:color w:val="000000" w:themeColor="text1"/>
          <w:szCs w:val="22"/>
        </w:rPr>
        <w:t xml:space="preserve">bezpečného odpadu </w:t>
      </w:r>
      <w:r w:rsidR="003E6785">
        <w:rPr>
          <w:rFonts w:ascii="Arial Narrow" w:eastAsia="Arial" w:hAnsi="Arial Narrow" w:cstheme="majorHAnsi"/>
          <w:b/>
          <w:i/>
          <w:color w:val="000000" w:themeColor="text1"/>
          <w:szCs w:val="22"/>
        </w:rPr>
        <w:t xml:space="preserve">k. ú. </w:t>
      </w:r>
      <w:r w:rsidR="00291095">
        <w:rPr>
          <w:rFonts w:ascii="Arial Narrow" w:eastAsia="Arial" w:hAnsi="Arial Narrow" w:cstheme="majorHAnsi"/>
          <w:b/>
          <w:i/>
          <w:color w:val="000000" w:themeColor="text1"/>
          <w:szCs w:val="22"/>
        </w:rPr>
        <w:t>Jelenec a Jelenec 3267/1</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23FCF86F" w:rsidR="00F552BC" w:rsidRPr="00983B59" w:rsidRDefault="00F552BC" w:rsidP="00950C8A">
      <w:pPr>
        <w:rPr>
          <w:rFonts w:ascii="Arial Narrow" w:hAnsi="Arial Narrow"/>
          <w:sz w:val="22"/>
        </w:rPr>
      </w:pPr>
      <w:r w:rsidRPr="00983B59">
        <w:rPr>
          <w:rFonts w:ascii="Arial Narrow" w:hAnsi="Arial Narrow"/>
          <w:sz w:val="22"/>
        </w:rPr>
        <w:t>V </w:t>
      </w:r>
      <w:r w:rsidR="00DA7DCF">
        <w:rPr>
          <w:rFonts w:ascii="Arial Narrow" w:hAnsi="Arial Narrow"/>
          <w:sz w:val="22"/>
        </w:rPr>
        <w:t>Nitre</w:t>
      </w:r>
      <w:r w:rsidRPr="00983B59">
        <w:rPr>
          <w:rFonts w:ascii="Arial Narrow" w:hAnsi="Arial Narrow"/>
          <w:sz w:val="22"/>
        </w:rPr>
        <w:t xml:space="preserve">, </w:t>
      </w:r>
      <w:r w:rsidR="001E2B1A">
        <w:rPr>
          <w:rFonts w:ascii="Arial Narrow" w:hAnsi="Arial Narrow"/>
          <w:sz w:val="22"/>
        </w:rPr>
        <w:t>apríl 2026</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7777777"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983B59" w:rsidRPr="00983B59">
        <w:rPr>
          <w:rFonts w:ascii="Arial Narrow" w:hAnsi="Arial Narrow"/>
          <w:sz w:val="22"/>
          <w:szCs w:val="22"/>
        </w:rPr>
        <w:t xml:space="preserve"> </w:t>
      </w:r>
    </w:p>
    <w:p w14:paraId="46785ED4" w14:textId="18F015E1"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983B59" w:rsidRPr="004E444C">
        <w:rPr>
          <w:rFonts w:ascii="Arial Narrow" w:hAnsi="Arial Narrow"/>
          <w:sz w:val="22"/>
          <w:szCs w:val="22"/>
        </w:rPr>
        <w:t>Pribinova 2, 81272 Bratislava</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0F74C044"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0745A7">
        <w:rPr>
          <w:rFonts w:ascii="Arial Narrow" w:hAnsi="Arial Narrow"/>
          <w:sz w:val="22"/>
          <w:szCs w:val="22"/>
        </w:rPr>
        <w:t>Mgr. Denisa Morvayová</w:t>
      </w:r>
    </w:p>
    <w:p w14:paraId="1E390D02" w14:textId="7DB35D66"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0745A7">
        <w:rPr>
          <w:rFonts w:ascii="Arial Narrow" w:hAnsi="Arial Narrow"/>
          <w:sz w:val="22"/>
          <w:szCs w:val="22"/>
        </w:rPr>
        <w:t>0961 30 5351</w:t>
      </w:r>
    </w:p>
    <w:p w14:paraId="3F9002C1" w14:textId="469205CF"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0745A7">
        <w:rPr>
          <w:rFonts w:ascii="Arial Narrow" w:hAnsi="Arial Narrow"/>
          <w:sz w:val="22"/>
          <w:szCs w:val="22"/>
        </w:rPr>
        <w:t>denisa.morvayova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14DC9D09"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291095">
        <w:rPr>
          <w:rFonts w:ascii="Arial Narrow" w:hAnsi="Arial Narrow"/>
          <w:sz w:val="22"/>
          <w:szCs w:val="22"/>
        </w:rPr>
        <w:t>76593</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0BCCCB22" w14:textId="27598C35" w:rsidR="00EB13DB" w:rsidRDefault="00802A8C" w:rsidP="00802A8C">
      <w:pPr>
        <w:pStyle w:val="Default"/>
      </w:pPr>
      <w:r w:rsidRPr="00983B59">
        <w:rPr>
          <w:rFonts w:ascii="Arial Narrow" w:hAnsi="Arial Narrow" w:cs="Times New Roman"/>
          <w:color w:val="auto"/>
          <w:sz w:val="22"/>
          <w:szCs w:val="22"/>
        </w:rPr>
        <w:t>KO</w:t>
      </w:r>
      <w:r w:rsidRPr="001E2B1A">
        <w:rPr>
          <w:rFonts w:ascii="Arial Narrow" w:hAnsi="Arial Narrow" w:cs="Times New Roman"/>
          <w:color w:val="auto"/>
          <w:sz w:val="22"/>
          <w:szCs w:val="22"/>
        </w:rPr>
        <w:t xml:space="preserve">: </w:t>
      </w:r>
      <w:hyperlink r:id="rId8" w:history="1">
        <w:r w:rsidR="00291095" w:rsidRPr="00291095">
          <w:rPr>
            <w:rStyle w:val="Hypertextovprepojenie"/>
            <w:rFonts w:ascii="Arial Narrow" w:hAnsi="Arial Narrow"/>
          </w:rPr>
          <w:t>https://josephine.proebiz.com/sk/promoter/tender/76593/summary</w:t>
        </w:r>
      </w:hyperlink>
    </w:p>
    <w:p w14:paraId="5A2DF361" w14:textId="1C8790C7" w:rsidR="00291095" w:rsidRDefault="00291095" w:rsidP="00802A8C">
      <w:pPr>
        <w:pStyle w:val="Default"/>
        <w:rPr>
          <w:rFonts w:ascii="Arial Narrow" w:hAnsi="Arial Narrow" w:cs="Times New Roman"/>
          <w:color w:val="auto"/>
          <w:sz w:val="22"/>
          <w:szCs w:val="22"/>
        </w:rPr>
      </w:pPr>
    </w:p>
    <w:p w14:paraId="1553A3DC" w14:textId="1707A86A" w:rsidR="00802A8C" w:rsidRPr="00EB13DB" w:rsidRDefault="00802A8C" w:rsidP="00802A8C">
      <w:pPr>
        <w:pStyle w:val="Default"/>
        <w:rPr>
          <w:rStyle w:val="Hypertextovprepojenie"/>
          <w:rFonts w:ascii="Arial Narrow" w:hAnsi="Arial Narrow" w:cs="Times New Roman"/>
          <w:color w:val="auto"/>
          <w:sz w:val="22"/>
          <w:szCs w:val="22"/>
          <w:u w:val="none"/>
        </w:rPr>
      </w:pPr>
      <w:r w:rsidRPr="00983B59">
        <w:rPr>
          <w:rFonts w:ascii="Arial Narrow" w:hAnsi="Arial Narrow" w:cs="Times New Roman"/>
          <w:color w:val="auto"/>
          <w:sz w:val="22"/>
          <w:szCs w:val="22"/>
        </w:rPr>
        <w:t xml:space="preserve"> 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2DEDBF15" w:rsidR="00802A8C" w:rsidRPr="00983B59" w:rsidRDefault="00802A8C" w:rsidP="00DA7DCF">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0" w:name="_Toc488059670"/>
      <w:r w:rsidRPr="001C5910">
        <w:rPr>
          <w:rFonts w:ascii="Arial Narrow" w:hAnsi="Arial Narrow" w:cstheme="majorHAnsi"/>
          <w:bCs/>
          <w:color w:val="2F5496" w:themeColor="accent1" w:themeShade="BF"/>
          <w:sz w:val="28"/>
          <w:szCs w:val="36"/>
        </w:rPr>
        <w:t>Predmet zákazky</w:t>
      </w:r>
      <w:bookmarkEnd w:id="0"/>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08424DF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7866F2">
        <w:rPr>
          <w:rFonts w:ascii="Arial Narrow" w:hAnsi="Arial Narrow"/>
          <w:sz w:val="22"/>
          <w:szCs w:val="24"/>
        </w:rPr>
        <w:t xml:space="preserve">je </w:t>
      </w:r>
      <w:r w:rsidR="00291095">
        <w:rPr>
          <w:rFonts w:ascii="Arial Narrow" w:hAnsi="Arial Narrow"/>
          <w:b/>
          <w:sz w:val="22"/>
          <w:szCs w:val="24"/>
        </w:rPr>
        <w:t>3 227,17</w:t>
      </w:r>
      <w:bookmarkStart w:id="1" w:name="_GoBack"/>
      <w:bookmarkEnd w:id="1"/>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lastRenderedPageBreak/>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2648B324"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000745A7">
        <w:rPr>
          <w:rFonts w:ascii="Arial Narrow" w:eastAsia="TimesNewRomanPSMT" w:hAnsi="Arial Narrow"/>
          <w:sz w:val="22"/>
        </w:rPr>
        <w:t>Ak uchádzač v lehote na predkladanie ponúk predloží viac ponúk, verejný obstarávateľ</w:t>
      </w:r>
      <w:r w:rsidR="00DC4426">
        <w:rPr>
          <w:rFonts w:ascii="Arial Narrow" w:eastAsia="TimesNewRomanPSMT" w:hAnsi="Arial Narrow"/>
          <w:sz w:val="22"/>
        </w:rPr>
        <w:t xml:space="preserve"> </w:t>
      </w:r>
      <w:r w:rsidR="000745A7">
        <w:rPr>
          <w:rFonts w:ascii="Arial Narrow" w:eastAsia="TimesNewRomanPSMT" w:hAnsi="Arial Narrow"/>
          <w:sz w:val="22"/>
        </w:rPr>
        <w:t xml:space="preserve">prihliada len na ponuku, ktorá bola predložená ako posledná a na ostatné ponuky hľadí rovnako ako na ponuky, ktoré boli predložené po lehote na predkladanie ponúk.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2CABD036"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DC4426">
        <w:rPr>
          <w:rFonts w:ascii="Arial Narrow" w:hAnsi="Arial Narrow"/>
          <w:color w:val="000000"/>
          <w:sz w:val="22"/>
          <w:shd w:val="clear" w:color="auto" w:fill="FFFFFF"/>
        </w:rPr>
        <w:t>bez</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lastRenderedPageBreak/>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tvoriace 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53B2016B" w:rsidR="0014283F" w:rsidRPr="005925C2"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p>
    <w:p w14:paraId="6EED3ECF" w14:textId="4E411C46" w:rsidR="005925C2" w:rsidRPr="001C5910" w:rsidRDefault="005925C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Pr>
          <w:rFonts w:ascii="Arial Narrow" w:hAnsi="Arial Narrow"/>
          <w:b/>
          <w:color w:val="000000"/>
          <w:sz w:val="22"/>
          <w:shd w:val="clear" w:color="auto" w:fill="FFFFFF"/>
        </w:rPr>
        <w:t>Rozhodnutie z Úradu verejného zdravotníctva SR o súhlase na odstraňovanie (azbest) odpadu</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lastRenderedPageBreak/>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lastRenderedPageBreak/>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A8C90" w14:textId="77777777" w:rsidR="00852030" w:rsidRDefault="00852030">
      <w:r>
        <w:separator/>
      </w:r>
    </w:p>
  </w:endnote>
  <w:endnote w:type="continuationSeparator" w:id="0">
    <w:p w14:paraId="09754ABD" w14:textId="77777777" w:rsidR="00852030" w:rsidRDefault="0085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1640D290"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91095" w:rsidRPr="00291095">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8BB10" w14:textId="77777777" w:rsidR="00852030" w:rsidRDefault="00852030">
      <w:r>
        <w:separator/>
      </w:r>
    </w:p>
  </w:footnote>
  <w:footnote w:type="continuationSeparator" w:id="0">
    <w:p w14:paraId="52A1418D" w14:textId="77777777" w:rsidR="00852030" w:rsidRDefault="00852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5A7"/>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E80"/>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27496"/>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842"/>
    <w:rsid w:val="001D79FC"/>
    <w:rsid w:val="001E0574"/>
    <w:rsid w:val="001E0A48"/>
    <w:rsid w:val="001E0F54"/>
    <w:rsid w:val="001E1B9C"/>
    <w:rsid w:val="001E1CAC"/>
    <w:rsid w:val="001E209C"/>
    <w:rsid w:val="001E2B1A"/>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1B7"/>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A48"/>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095"/>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24A"/>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6785"/>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3AC"/>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B5D"/>
    <w:rsid w:val="00464C85"/>
    <w:rsid w:val="00465897"/>
    <w:rsid w:val="0046618C"/>
    <w:rsid w:val="0046750B"/>
    <w:rsid w:val="00467D02"/>
    <w:rsid w:val="00467D99"/>
    <w:rsid w:val="00470868"/>
    <w:rsid w:val="00470874"/>
    <w:rsid w:val="00471242"/>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40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5C2"/>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2BB5"/>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66F2"/>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3B0"/>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030"/>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6DEB"/>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605"/>
    <w:rsid w:val="00A44BBE"/>
    <w:rsid w:val="00A455F4"/>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7DCF"/>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4426"/>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13DB"/>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0C5"/>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76593/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C49AA-7BD0-477B-8EC2-D607ADEAC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117</TotalTime>
  <Pages>8</Pages>
  <Words>3034</Words>
  <Characters>17298</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20292</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Denisa Morvayová</cp:lastModifiedBy>
  <cp:revision>20</cp:revision>
  <cp:lastPrinted>2021-01-20T13:59:00Z</cp:lastPrinted>
  <dcterms:created xsi:type="dcterms:W3CDTF">2023-06-29T12:55:00Z</dcterms:created>
  <dcterms:modified xsi:type="dcterms:W3CDTF">2026-04-10T08:19:00Z</dcterms:modified>
</cp:coreProperties>
</file>