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2CDD67C1"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A43605">
        <w:rPr>
          <w:rFonts w:ascii="Arial Narrow" w:eastAsia="Arial" w:hAnsi="Arial Narrow" w:cstheme="majorHAnsi"/>
          <w:b/>
          <w:i/>
          <w:color w:val="000000" w:themeColor="text1"/>
          <w:szCs w:val="22"/>
        </w:rPr>
        <w:t xml:space="preserve">k. ú. </w:t>
      </w:r>
      <w:r w:rsidR="00C54159">
        <w:rPr>
          <w:rFonts w:ascii="Arial Narrow" w:eastAsia="Arial" w:hAnsi="Arial Narrow" w:cstheme="majorHAnsi"/>
          <w:b/>
          <w:i/>
          <w:color w:val="000000" w:themeColor="text1"/>
          <w:szCs w:val="22"/>
        </w:rPr>
        <w:t>Dolné Obdokovce, Hosťová C 1513/4, Hosťová 2</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74528B3D"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CE7B3F">
        <w:rPr>
          <w:rFonts w:ascii="Arial Narrow" w:hAnsi="Arial Narrow"/>
          <w:sz w:val="22"/>
        </w:rPr>
        <w:t>apríl 2026</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2DE4F7E4"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C54159">
        <w:rPr>
          <w:rFonts w:ascii="Arial Narrow" w:hAnsi="Arial Narrow"/>
          <w:sz w:val="22"/>
          <w:szCs w:val="22"/>
        </w:rPr>
        <w:t>76840</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17C1D147" w:rsidR="00EB13DB"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C54159" w:rsidRPr="0086248E">
          <w:rPr>
            <w:rStyle w:val="Hypertextovprepojenie"/>
            <w:rFonts w:ascii="Arial Narrow" w:hAnsi="Arial Narrow" w:cs="Times New Roman"/>
            <w:sz w:val="22"/>
            <w:szCs w:val="22"/>
          </w:rPr>
          <w:t>https://josephine.proebiz.com/sk/promoter/tender/76840/summary</w:t>
        </w:r>
      </w:hyperlink>
    </w:p>
    <w:p w14:paraId="0BCCCB22" w14:textId="36FD09AC"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0946955"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C54159">
        <w:rPr>
          <w:rFonts w:ascii="Arial Narrow" w:hAnsi="Arial Narrow"/>
          <w:b/>
          <w:sz w:val="22"/>
          <w:szCs w:val="24"/>
        </w:rPr>
        <w:t xml:space="preserve">2 </w:t>
      </w:r>
      <w:bookmarkStart w:id="1" w:name="_GoBack"/>
      <w:bookmarkEnd w:id="1"/>
      <w:r w:rsidR="00C54159">
        <w:rPr>
          <w:rFonts w:ascii="Arial Narrow" w:hAnsi="Arial Narrow"/>
          <w:b/>
          <w:sz w:val="22"/>
          <w:szCs w:val="24"/>
        </w:rPr>
        <w:t>909,61</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2DEAB" w14:textId="77777777" w:rsidR="003F2FF8" w:rsidRDefault="003F2FF8">
      <w:r>
        <w:separator/>
      </w:r>
    </w:p>
  </w:endnote>
  <w:endnote w:type="continuationSeparator" w:id="0">
    <w:p w14:paraId="6DD3E37F" w14:textId="77777777" w:rsidR="003F2FF8" w:rsidRDefault="003F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5B7BBD26"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C54159" w:rsidRPr="00C54159">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85965" w14:textId="77777777" w:rsidR="003F2FF8" w:rsidRDefault="003F2FF8">
      <w:r>
        <w:separator/>
      </w:r>
    </w:p>
  </w:footnote>
  <w:footnote w:type="continuationSeparator" w:id="0">
    <w:p w14:paraId="08C0DA30" w14:textId="77777777" w:rsidR="003F2FF8" w:rsidRDefault="003F2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842"/>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A48"/>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2FF8"/>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3AC"/>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B5D"/>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2BB5"/>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E7F86"/>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605"/>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159"/>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E7B3F"/>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7684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53653-EE8E-4BF5-B1A1-2D2A3C2E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113</TotalTime>
  <Pages>8</Pages>
  <Words>3037</Words>
  <Characters>17315</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20312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19</cp:revision>
  <cp:lastPrinted>2021-01-20T13:59:00Z</cp:lastPrinted>
  <dcterms:created xsi:type="dcterms:W3CDTF">2023-06-29T12:55:00Z</dcterms:created>
  <dcterms:modified xsi:type="dcterms:W3CDTF">2026-04-17T06:43:00Z</dcterms:modified>
</cp:coreProperties>
</file>