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4DA640E9"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BD2D48">
        <w:rPr>
          <w:rFonts w:ascii="Arial Narrow" w:eastAsia="Arial" w:hAnsi="Arial Narrow" w:cstheme="majorHAnsi"/>
          <w:b/>
          <w:i/>
          <w:color w:val="000000" w:themeColor="text1"/>
          <w:szCs w:val="22"/>
        </w:rPr>
        <w:t>k. ú. Močenok časť Gorazdov</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23FCF86F"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1E2B1A">
        <w:rPr>
          <w:rFonts w:ascii="Arial Narrow" w:hAnsi="Arial Narrow"/>
          <w:sz w:val="22"/>
        </w:rPr>
        <w:t>apríl 2026</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1FF9425"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E2B1A">
        <w:rPr>
          <w:rFonts w:ascii="Arial Narrow" w:hAnsi="Arial Narrow"/>
          <w:sz w:val="22"/>
          <w:szCs w:val="22"/>
        </w:rPr>
        <w:t>76</w:t>
      </w:r>
      <w:r w:rsidR="00BD2D48">
        <w:rPr>
          <w:rFonts w:ascii="Arial Narrow" w:hAnsi="Arial Narrow"/>
          <w:sz w:val="22"/>
          <w:szCs w:val="22"/>
        </w:rPr>
        <w:t>846</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5E7C3728" w:rsidR="00EB13DB" w:rsidRDefault="00802A8C" w:rsidP="00802A8C">
      <w:pPr>
        <w:pStyle w:val="Default"/>
      </w:pPr>
      <w:r w:rsidRPr="00983B59">
        <w:rPr>
          <w:rFonts w:ascii="Arial Narrow" w:hAnsi="Arial Narrow" w:cs="Times New Roman"/>
          <w:color w:val="auto"/>
          <w:sz w:val="22"/>
          <w:szCs w:val="22"/>
        </w:rPr>
        <w:t>KO</w:t>
      </w:r>
      <w:r w:rsidRPr="001E2B1A">
        <w:rPr>
          <w:rFonts w:ascii="Arial Narrow" w:hAnsi="Arial Narrow" w:cs="Times New Roman"/>
          <w:color w:val="auto"/>
          <w:sz w:val="22"/>
          <w:szCs w:val="22"/>
        </w:rPr>
        <w:t xml:space="preserve">: </w:t>
      </w:r>
      <w:hyperlink r:id="rId8" w:history="1">
        <w:r w:rsidR="00BD2D48" w:rsidRPr="00BD2D48">
          <w:rPr>
            <w:rStyle w:val="Hypertextovprepojenie"/>
            <w:rFonts w:ascii="Arial Narrow" w:hAnsi="Arial Narrow"/>
            <w:sz w:val="22"/>
            <w:szCs w:val="22"/>
          </w:rPr>
          <w:t>https://josephine.proebiz.com/sk/promoter/tender/76846/summary</w:t>
        </w:r>
      </w:hyperlink>
    </w:p>
    <w:p w14:paraId="0BCCCB22" w14:textId="6C3EA81E"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7BE5856C"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BD2D48">
        <w:rPr>
          <w:rFonts w:ascii="Arial Narrow" w:hAnsi="Arial Narrow"/>
          <w:b/>
          <w:sz w:val="22"/>
          <w:szCs w:val="24"/>
        </w:rPr>
        <w:t xml:space="preserve">2 </w:t>
      </w:r>
      <w:bookmarkStart w:id="1" w:name="_GoBack"/>
      <w:bookmarkEnd w:id="1"/>
      <w:r w:rsidR="00BD2D48">
        <w:rPr>
          <w:rFonts w:ascii="Arial Narrow" w:hAnsi="Arial Narrow"/>
          <w:b/>
          <w:sz w:val="22"/>
          <w:szCs w:val="24"/>
        </w:rPr>
        <w:t>539,63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5B389" w14:textId="77777777" w:rsidR="00F534DF" w:rsidRDefault="00F534DF">
      <w:r>
        <w:separator/>
      </w:r>
    </w:p>
  </w:endnote>
  <w:endnote w:type="continuationSeparator" w:id="0">
    <w:p w14:paraId="03487BE6" w14:textId="77777777" w:rsidR="00F534DF" w:rsidRDefault="00F5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2AA69C0D"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6D13BF" w:rsidRPr="006D13BF">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203D" w14:textId="77777777" w:rsidR="00F534DF" w:rsidRDefault="00F534DF">
      <w:r>
        <w:separator/>
      </w:r>
    </w:p>
  </w:footnote>
  <w:footnote w:type="continuationSeparator" w:id="0">
    <w:p w14:paraId="6C618976" w14:textId="77777777" w:rsidR="00F534DF" w:rsidRDefault="00F5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842"/>
    <w:rsid w:val="001D79FC"/>
    <w:rsid w:val="001E0574"/>
    <w:rsid w:val="001E0A48"/>
    <w:rsid w:val="001E0F54"/>
    <w:rsid w:val="001E1B9C"/>
    <w:rsid w:val="001E1CAC"/>
    <w:rsid w:val="001E209C"/>
    <w:rsid w:val="001E2B1A"/>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A48"/>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3AC"/>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B5D"/>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2BB5"/>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3B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6DEB"/>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605"/>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2D48"/>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4DF"/>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76846/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04AB4-B54E-46E5-B526-EFC2FF79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123</TotalTime>
  <Pages>8</Pages>
  <Words>3034</Words>
  <Characters>17295</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20289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19</cp:revision>
  <cp:lastPrinted>2021-01-20T13:59:00Z</cp:lastPrinted>
  <dcterms:created xsi:type="dcterms:W3CDTF">2023-06-29T12:55:00Z</dcterms:created>
  <dcterms:modified xsi:type="dcterms:W3CDTF">2026-04-17T07:35:00Z</dcterms:modified>
</cp:coreProperties>
</file>