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3EAC6F57"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602130">
        <w:rPr>
          <w:rFonts w:ascii="Arial Narrow" w:eastAsia="Arial" w:hAnsi="Arial Narrow" w:cstheme="majorHAnsi"/>
          <w:b/>
          <w:i/>
          <w:color w:val="000000" w:themeColor="text1"/>
          <w:szCs w:val="22"/>
        </w:rPr>
        <w:t>k. ú. Prašice</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23FCF86F"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1E2B1A">
        <w:rPr>
          <w:rFonts w:ascii="Arial Narrow" w:hAnsi="Arial Narrow"/>
          <w:sz w:val="22"/>
        </w:rPr>
        <w:t>apríl 2026</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3AB85382"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E2B1A">
        <w:rPr>
          <w:rFonts w:ascii="Arial Narrow" w:hAnsi="Arial Narrow"/>
          <w:sz w:val="22"/>
          <w:szCs w:val="22"/>
        </w:rPr>
        <w:t>76</w:t>
      </w:r>
      <w:r w:rsidR="00602130">
        <w:rPr>
          <w:rFonts w:ascii="Arial Narrow" w:hAnsi="Arial Narrow"/>
          <w:sz w:val="22"/>
          <w:szCs w:val="22"/>
        </w:rPr>
        <w:t>851</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0BCCCB22" w14:textId="5385CA2C" w:rsidR="00EB13DB" w:rsidRDefault="00802A8C" w:rsidP="00802A8C">
      <w:pPr>
        <w:pStyle w:val="Default"/>
      </w:pPr>
      <w:r w:rsidRPr="00983B59">
        <w:rPr>
          <w:rFonts w:ascii="Arial Narrow" w:hAnsi="Arial Narrow" w:cs="Times New Roman"/>
          <w:color w:val="auto"/>
          <w:sz w:val="22"/>
          <w:szCs w:val="22"/>
        </w:rPr>
        <w:t>KO</w:t>
      </w:r>
      <w:r w:rsidRPr="001E2B1A">
        <w:rPr>
          <w:rFonts w:ascii="Arial Narrow" w:hAnsi="Arial Narrow" w:cs="Times New Roman"/>
          <w:color w:val="auto"/>
          <w:sz w:val="22"/>
          <w:szCs w:val="22"/>
        </w:rPr>
        <w:t xml:space="preserve">: </w:t>
      </w:r>
      <w:hyperlink r:id="rId8" w:history="1">
        <w:r w:rsidR="00602130" w:rsidRPr="00602130">
          <w:rPr>
            <w:rStyle w:val="Hypertextovprepojenie"/>
            <w:rFonts w:ascii="Arial Narrow" w:hAnsi="Arial Narrow"/>
            <w:sz w:val="22"/>
            <w:szCs w:val="22"/>
          </w:rPr>
          <w:t>https://josephine.proebiz.com/sk/promoter/tender/76851/summary</w:t>
        </w:r>
      </w:hyperlink>
    </w:p>
    <w:p w14:paraId="776A8E1A" w14:textId="77777777" w:rsidR="00602130" w:rsidRDefault="00602130"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705A72C2"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BD2D48">
        <w:rPr>
          <w:rFonts w:ascii="Arial Narrow" w:hAnsi="Arial Narrow"/>
          <w:b/>
          <w:sz w:val="22"/>
          <w:szCs w:val="24"/>
        </w:rPr>
        <w:t>2</w:t>
      </w:r>
      <w:r w:rsidR="00602130">
        <w:rPr>
          <w:rFonts w:ascii="Arial Narrow" w:hAnsi="Arial Narrow"/>
          <w:b/>
          <w:sz w:val="22"/>
          <w:szCs w:val="24"/>
        </w:rPr>
        <w:t> 716,70</w:t>
      </w:r>
      <w:bookmarkStart w:id="1" w:name="_GoBack"/>
      <w:bookmarkEnd w:id="1"/>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28C9E" w14:textId="77777777" w:rsidR="003A4E56" w:rsidRDefault="003A4E56">
      <w:r>
        <w:separator/>
      </w:r>
    </w:p>
  </w:endnote>
  <w:endnote w:type="continuationSeparator" w:id="0">
    <w:p w14:paraId="3E646A30" w14:textId="77777777" w:rsidR="003A4E56" w:rsidRDefault="003A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6A93D4FE"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602130" w:rsidRPr="00602130">
          <w:rPr>
            <w:rFonts w:ascii="Arial Narrow" w:hAnsi="Arial Narrow"/>
            <w:noProof/>
            <w:sz w:val="20"/>
            <w:lang w:val="sk-SK"/>
          </w:rPr>
          <w:t>2</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CEF53" w14:textId="77777777" w:rsidR="003A4E56" w:rsidRDefault="003A4E56">
      <w:r>
        <w:separator/>
      </w:r>
    </w:p>
  </w:footnote>
  <w:footnote w:type="continuationSeparator" w:id="0">
    <w:p w14:paraId="05FD3F8E" w14:textId="77777777" w:rsidR="003A4E56" w:rsidRDefault="003A4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27496"/>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842"/>
    <w:rsid w:val="001D79FC"/>
    <w:rsid w:val="001E0574"/>
    <w:rsid w:val="001E0A48"/>
    <w:rsid w:val="001E0F54"/>
    <w:rsid w:val="001E1B9C"/>
    <w:rsid w:val="001E1CAC"/>
    <w:rsid w:val="001E209C"/>
    <w:rsid w:val="001E2B1A"/>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A48"/>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4E56"/>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3AC"/>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B5D"/>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130"/>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2BB5"/>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3B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6DEB"/>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605"/>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2D48"/>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0C5"/>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4DF"/>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76851/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EF103-627C-4F7B-9F84-60886391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125</TotalTime>
  <Pages>8</Pages>
  <Words>3032</Words>
  <Characters>17283</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20275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20</cp:revision>
  <cp:lastPrinted>2021-01-20T13:59:00Z</cp:lastPrinted>
  <dcterms:created xsi:type="dcterms:W3CDTF">2023-06-29T12:55:00Z</dcterms:created>
  <dcterms:modified xsi:type="dcterms:W3CDTF">2026-04-17T08:06:00Z</dcterms:modified>
</cp:coreProperties>
</file>