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AA49F2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E3D15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9E3876C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CEFB45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678A7961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1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65F6CF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55E4C4DB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460E012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1"/>
    <w:p w14:paraId="5380FC90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665FAF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615A1A6A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58B44D4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18060898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847A99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07600F16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2F67C2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34AC29C3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BCADEBA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0CF6AF3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14:paraId="7046BCE6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14:paraId="28375FF4" w14:textId="32C51D11" w:rsidR="00916821" w:rsidRPr="008548D7" w:rsidRDefault="007A5DD6" w:rsidP="008548D7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6F68E11D" w14:textId="06932D61" w:rsidR="00916821" w:rsidRPr="00D30BE3" w:rsidRDefault="00810DBC" w:rsidP="00B35E31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/>
          <w:i/>
          <w:sz w:val="22"/>
          <w:szCs w:val="22"/>
        </w:rPr>
      </w:pPr>
      <w:r w:rsidRPr="00D30BE3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420D5">
        <w:rPr>
          <w:rFonts w:ascii="Cambria" w:hAnsi="Cambria" w:cs="Arial"/>
          <w:bCs/>
          <w:sz w:val="22"/>
          <w:szCs w:val="22"/>
        </w:rPr>
        <w:t>zapytanie ofertowe</w:t>
      </w:r>
      <w:r w:rsidRPr="00D30BE3">
        <w:rPr>
          <w:rFonts w:ascii="Cambria" w:hAnsi="Cambria" w:cs="Arial"/>
          <w:bCs/>
          <w:sz w:val="22"/>
          <w:szCs w:val="22"/>
        </w:rPr>
        <w:t xml:space="preserve">  na</w:t>
      </w:r>
      <w:r w:rsidRPr="00D30BE3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2667FB" w:rsidRPr="00D30BE3">
        <w:rPr>
          <w:rFonts w:ascii="Cambria" w:hAnsi="Cambria" w:cs="Arial"/>
          <w:b/>
          <w:i/>
          <w:sz w:val="22"/>
          <w:szCs w:val="22"/>
          <w:lang w:eastAsia="pl-PL"/>
        </w:rPr>
        <w:t>„Działania związane z ochroną i</w:t>
      </w:r>
      <w:r w:rsidR="009B1A50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2667FB" w:rsidRPr="00D30BE3">
        <w:rPr>
          <w:rFonts w:ascii="Cambria" w:hAnsi="Cambria" w:cs="Arial"/>
          <w:b/>
          <w:i/>
          <w:sz w:val="22"/>
          <w:szCs w:val="22"/>
          <w:lang w:eastAsia="pl-PL"/>
        </w:rPr>
        <w:t>wzmacnianiem potencjału przyrodniczego na terenie Nadleśnictwa Zamrzenica</w:t>
      </w:r>
      <w:r w:rsidR="00A420D5">
        <w:rPr>
          <w:rFonts w:ascii="Cambria" w:hAnsi="Cambria" w:cs="Arial"/>
          <w:b/>
          <w:i/>
          <w:sz w:val="22"/>
          <w:szCs w:val="22"/>
          <w:lang w:eastAsia="pl-PL"/>
        </w:rPr>
        <w:t xml:space="preserve"> – wykonanie </w:t>
      </w:r>
      <w:proofErr w:type="spellStart"/>
      <w:r w:rsidR="00A420D5">
        <w:rPr>
          <w:rFonts w:ascii="Cambria" w:hAnsi="Cambria" w:cs="Arial"/>
          <w:b/>
          <w:i/>
          <w:sz w:val="22"/>
          <w:szCs w:val="22"/>
          <w:lang w:eastAsia="pl-PL"/>
        </w:rPr>
        <w:t>nasadzeń</w:t>
      </w:r>
      <w:proofErr w:type="spellEnd"/>
      <w:r w:rsidR="002667FB" w:rsidRPr="00D30BE3">
        <w:rPr>
          <w:rFonts w:ascii="Cambria" w:hAnsi="Cambria" w:cs="Arial"/>
          <w:b/>
          <w:i/>
          <w:sz w:val="22"/>
          <w:szCs w:val="22"/>
          <w:lang w:eastAsia="pl-PL"/>
        </w:rPr>
        <w:t xml:space="preserve">” </w:t>
      </w:r>
      <w:r w:rsidR="00A04FB0" w:rsidRPr="00D30BE3">
        <w:rPr>
          <w:rFonts w:ascii="Cambria" w:hAnsi="Cambria" w:cs="Arial"/>
          <w:bCs/>
          <w:sz w:val="22"/>
          <w:szCs w:val="22"/>
        </w:rPr>
        <w:t>składam</w:t>
      </w:r>
      <w:r w:rsidR="00624701" w:rsidRPr="00D30BE3">
        <w:rPr>
          <w:rFonts w:ascii="Cambria" w:hAnsi="Cambria" w:cs="Arial"/>
          <w:bCs/>
          <w:sz w:val="22"/>
          <w:szCs w:val="22"/>
        </w:rPr>
        <w:t>y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 </w:t>
      </w:r>
      <w:r w:rsidR="00A420D5">
        <w:rPr>
          <w:rFonts w:ascii="Cambria" w:hAnsi="Cambria" w:cs="Arial"/>
          <w:bCs/>
          <w:sz w:val="22"/>
          <w:szCs w:val="22"/>
        </w:rPr>
        <w:t xml:space="preserve">niniejszym </w:t>
      </w:r>
      <w:r w:rsidR="002E17AA" w:rsidRPr="00D30BE3">
        <w:rPr>
          <w:rFonts w:ascii="Cambria" w:hAnsi="Cambria" w:cs="Arial"/>
          <w:bCs/>
          <w:sz w:val="22"/>
          <w:szCs w:val="22"/>
        </w:rPr>
        <w:t>ofertę</w:t>
      </w:r>
      <w:r w:rsidR="002E17AA" w:rsidRPr="00D30BE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E5E01" w:rsidRPr="00A420D5">
        <w:rPr>
          <w:rFonts w:ascii="Cambria" w:hAnsi="Cambria" w:cs="Arial"/>
          <w:bCs/>
          <w:sz w:val="22"/>
          <w:szCs w:val="22"/>
        </w:rPr>
        <w:t>wykonanie</w:t>
      </w:r>
      <w:r w:rsidR="00A420D5" w:rsidRPr="00A420D5">
        <w:rPr>
          <w:rFonts w:ascii="Cambria" w:hAnsi="Cambria" w:cs="Arial"/>
          <w:bCs/>
          <w:sz w:val="22"/>
          <w:szCs w:val="22"/>
        </w:rPr>
        <w:t xml:space="preserve"> tego zamówienia</w:t>
      </w:r>
      <w:r w:rsidR="00A420D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D30BE3">
        <w:rPr>
          <w:rFonts w:ascii="Cambria" w:hAnsi="Cambria" w:cs="Arial"/>
          <w:bCs/>
          <w:sz w:val="22"/>
          <w:szCs w:val="22"/>
        </w:rPr>
        <w:t>w</w:t>
      </w:r>
      <w:r w:rsidR="00101CEB">
        <w:rPr>
          <w:rFonts w:ascii="Cambria" w:hAnsi="Cambria" w:cs="Arial"/>
          <w:bCs/>
          <w:sz w:val="22"/>
          <w:szCs w:val="22"/>
        </w:rPr>
        <w:t> </w:t>
      </w:r>
      <w:r w:rsidR="00A04FB0" w:rsidRPr="00D30BE3">
        <w:rPr>
          <w:rFonts w:ascii="Cambria" w:hAnsi="Cambria" w:cs="Arial"/>
          <w:bCs/>
          <w:sz w:val="22"/>
          <w:szCs w:val="22"/>
        </w:rPr>
        <w:t>zakresie okre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ślonym w </w:t>
      </w:r>
      <w:r w:rsidR="00A420D5">
        <w:rPr>
          <w:rFonts w:ascii="Cambria" w:hAnsi="Cambria" w:cs="Arial"/>
          <w:bCs/>
          <w:sz w:val="22"/>
          <w:szCs w:val="22"/>
        </w:rPr>
        <w:t xml:space="preserve">zapytaniu ofertowym, </w:t>
      </w:r>
      <w:r w:rsidR="00A04FB0" w:rsidRPr="00D30BE3">
        <w:rPr>
          <w:rFonts w:ascii="Cambria" w:hAnsi="Cambria" w:cs="Arial"/>
          <w:bCs/>
          <w:sz w:val="22"/>
          <w:szCs w:val="22"/>
        </w:rPr>
        <w:t>zgodnie z opisem przedmiot</w:t>
      </w:r>
      <w:r w:rsidR="004A541D" w:rsidRPr="00D30BE3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D30BE3">
        <w:rPr>
          <w:rFonts w:ascii="Cambria" w:hAnsi="Cambria" w:cs="Arial"/>
          <w:bCs/>
          <w:sz w:val="22"/>
          <w:szCs w:val="22"/>
        </w:rPr>
        <w:t>następujących warunkach:</w:t>
      </w:r>
    </w:p>
    <w:p w14:paraId="25910EB2" w14:textId="2B96DCAA" w:rsidR="002667FB" w:rsidRPr="002667FB" w:rsidRDefault="002667FB" w:rsidP="002667FB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2667FB">
        <w:rPr>
          <w:rFonts w:ascii="Cambria" w:hAnsi="Cambria" w:cs="Arial"/>
          <w:b/>
          <w:bCs/>
          <w:sz w:val="22"/>
          <w:szCs w:val="22"/>
        </w:rPr>
        <w:t>Cena oferty brutto  ogółem wynosi:………………...........................................................................zł, w</w:t>
      </w:r>
      <w:r>
        <w:rPr>
          <w:rFonts w:ascii="Cambria" w:hAnsi="Cambria" w:cs="Arial"/>
          <w:b/>
          <w:bCs/>
          <w:sz w:val="22"/>
          <w:szCs w:val="22"/>
        </w:rPr>
        <w:t> </w:t>
      </w:r>
      <w:r w:rsidRPr="002667FB">
        <w:rPr>
          <w:rFonts w:ascii="Cambria" w:hAnsi="Cambria" w:cs="Arial"/>
          <w:b/>
          <w:bCs/>
          <w:sz w:val="22"/>
          <w:szCs w:val="22"/>
        </w:rPr>
        <w:t xml:space="preserve">tym podatek VAT w wysokości …………………………….. zł, wartość netto ……………..………………………… zł i obejmuje cały okres realizacji przedmiotu zamówienia. </w:t>
      </w:r>
    </w:p>
    <w:p w14:paraId="48ED9190" w14:textId="31D3B701" w:rsidR="002667FB" w:rsidRPr="00D30BE3" w:rsidRDefault="002667FB" w:rsidP="00B35E31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Cs/>
          <w:sz w:val="22"/>
          <w:szCs w:val="22"/>
        </w:rPr>
      </w:pPr>
      <w:r w:rsidRPr="00D30BE3">
        <w:rPr>
          <w:rFonts w:ascii="Cambria" w:hAnsi="Cambria" w:cs="Arial"/>
          <w:bCs/>
          <w:sz w:val="22"/>
          <w:szCs w:val="22"/>
        </w:rPr>
        <w:t>Cena oferty brutto</w:t>
      </w:r>
      <w:r w:rsidR="00D30BE3">
        <w:rPr>
          <w:rFonts w:ascii="Cambria" w:hAnsi="Cambria" w:cs="Arial"/>
          <w:bCs/>
          <w:sz w:val="22"/>
          <w:szCs w:val="22"/>
        </w:rPr>
        <w:t>, wskazana w pkt. 1</w:t>
      </w:r>
      <w:r w:rsidRPr="00D30BE3">
        <w:rPr>
          <w:rFonts w:ascii="Cambria" w:hAnsi="Cambria" w:cs="Arial"/>
          <w:bCs/>
          <w:sz w:val="22"/>
          <w:szCs w:val="22"/>
        </w:rPr>
        <w:t xml:space="preserve"> wynika z łącznej sumy niżej wskazanych cen brutto poszczególnych zadań:</w:t>
      </w:r>
    </w:p>
    <w:p w14:paraId="5CF6256A" w14:textId="77777777" w:rsidR="002667FB" w:rsidRDefault="002667FB" w:rsidP="00AF0BB4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06471F" w14:textId="6B66F559" w:rsidR="002667FB" w:rsidRPr="002667FB" w:rsidRDefault="008548D7" w:rsidP="00B35E3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8548D7">
        <w:rPr>
          <w:rFonts w:ascii="Cambria" w:hAnsi="Cambria" w:cs="Arial"/>
          <w:bCs/>
          <w:sz w:val="22"/>
          <w:szCs w:val="22"/>
        </w:rPr>
        <w:t xml:space="preserve">Zadanie 6 - Założenie powierzchni podokapowej cisa pospolitego wraz z ogrodzeniem </w:t>
      </w:r>
      <w:r w:rsidR="002667FB">
        <w:rPr>
          <w:rFonts w:ascii="Cambria" w:hAnsi="Cambria" w:cs="Arial"/>
          <w:bCs/>
          <w:sz w:val="22"/>
          <w:szCs w:val="22"/>
        </w:rPr>
        <w:t>– cena brutto  ……………………………………………………………………..</w:t>
      </w:r>
    </w:p>
    <w:p w14:paraId="0DE35485" w14:textId="7712BB48" w:rsidR="002667FB" w:rsidRDefault="008548D7" w:rsidP="00B35E3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8548D7">
        <w:rPr>
          <w:rFonts w:ascii="Cambria" w:hAnsi="Cambria" w:cs="Arial"/>
          <w:bCs/>
          <w:sz w:val="22"/>
          <w:szCs w:val="22"/>
        </w:rPr>
        <w:t xml:space="preserve">Zadanie 7 - Założenie powierzchni podokapowej jarzębu brekini wraz z ogrodzeniem </w:t>
      </w:r>
      <w:r w:rsidR="002667FB">
        <w:rPr>
          <w:rFonts w:ascii="Cambria" w:hAnsi="Cambria" w:cs="Arial"/>
          <w:bCs/>
          <w:sz w:val="22"/>
          <w:szCs w:val="22"/>
        </w:rPr>
        <w:t>- cena brutto  ……………………………………………………………………..</w:t>
      </w:r>
    </w:p>
    <w:p w14:paraId="652E2724" w14:textId="756066E7" w:rsidR="002667FB" w:rsidRDefault="008548D7" w:rsidP="00B35E3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8548D7">
        <w:rPr>
          <w:rFonts w:ascii="Cambria" w:hAnsi="Cambria" w:cs="Arial"/>
          <w:bCs/>
          <w:sz w:val="22"/>
          <w:szCs w:val="22"/>
        </w:rPr>
        <w:t xml:space="preserve">Zadanie 8 – Wykonanie nasadzeń w parku dendrologicznym </w:t>
      </w:r>
      <w:r w:rsidR="002667FB">
        <w:rPr>
          <w:rFonts w:ascii="Cambria" w:hAnsi="Cambria" w:cs="Arial"/>
          <w:bCs/>
          <w:sz w:val="22"/>
          <w:szCs w:val="22"/>
        </w:rPr>
        <w:t>– cena brutto ……………………………………………………………………..</w:t>
      </w:r>
    </w:p>
    <w:p w14:paraId="0A28DABE" w14:textId="18BA0100" w:rsidR="00051D9F" w:rsidRDefault="008548D7" w:rsidP="002667FB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EA481CC" w14:textId="77777777" w:rsidR="00AF0BB4" w:rsidRDefault="00AF0BB4" w:rsidP="002667FB">
      <w:pPr>
        <w:jc w:val="both"/>
        <w:rPr>
          <w:rFonts w:ascii="Cambria" w:hAnsi="Cambria" w:cs="Arial"/>
          <w:bCs/>
          <w:sz w:val="22"/>
          <w:szCs w:val="22"/>
        </w:rPr>
      </w:pPr>
    </w:p>
    <w:p w14:paraId="3F00BA41" w14:textId="6E9C806C" w:rsidR="002667FB" w:rsidRDefault="002667FB" w:rsidP="004D1534">
      <w:pPr>
        <w:jc w:val="both"/>
        <w:rPr>
          <w:rFonts w:ascii="Cambria" w:hAnsi="Cambria" w:cs="Arial"/>
          <w:bCs/>
          <w:sz w:val="22"/>
          <w:szCs w:val="22"/>
        </w:rPr>
      </w:pPr>
      <w:r w:rsidRPr="002667FB">
        <w:rPr>
          <w:rFonts w:ascii="Cambria" w:hAnsi="Cambria" w:cs="Arial"/>
          <w:bCs/>
          <w:sz w:val="22"/>
          <w:szCs w:val="22"/>
        </w:rPr>
        <w:t>Oferuję następujące ceny jednostkowe za usługi wchodzące w skład zamówienia:</w:t>
      </w:r>
    </w:p>
    <w:p w14:paraId="2A438DC4" w14:textId="77777777" w:rsidR="004D1534" w:rsidRDefault="004D1534" w:rsidP="004D1534">
      <w:pPr>
        <w:jc w:val="both"/>
        <w:rPr>
          <w:rFonts w:ascii="Cambria" w:hAnsi="Cambria" w:cs="Arial"/>
          <w:bCs/>
          <w:sz w:val="22"/>
          <w:szCs w:val="22"/>
        </w:rPr>
      </w:pPr>
    </w:p>
    <w:p w14:paraId="07855A57" w14:textId="77777777" w:rsidR="00AF0BB4" w:rsidRPr="004D1534" w:rsidRDefault="00AF0BB4" w:rsidP="004D1534">
      <w:pPr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5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160"/>
        <w:gridCol w:w="3397"/>
        <w:gridCol w:w="1007"/>
        <w:gridCol w:w="1174"/>
        <w:gridCol w:w="1520"/>
        <w:gridCol w:w="986"/>
        <w:gridCol w:w="1523"/>
        <w:gridCol w:w="1523"/>
      </w:tblGrid>
      <w:tr w:rsidR="0005687F" w:rsidRPr="000C37E1" w14:paraId="0FC905FF" w14:textId="77777777" w:rsidTr="008A594A">
        <w:trPr>
          <w:trHeight w:val="933"/>
        </w:trPr>
        <w:tc>
          <w:tcPr>
            <w:tcW w:w="2269" w:type="dxa"/>
          </w:tcPr>
          <w:p w14:paraId="19F62BDA" w14:textId="77777777" w:rsidR="004739F4" w:rsidRPr="000C37E1" w:rsidRDefault="004739F4" w:rsidP="004739F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13FD14AD" w14:textId="77777777" w:rsidR="004739F4" w:rsidRPr="000C37E1" w:rsidRDefault="004739F4" w:rsidP="004739F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Zadanie</w:t>
            </w:r>
          </w:p>
          <w:p w14:paraId="6F0EF973" w14:textId="77777777" w:rsidR="004739F4" w:rsidRPr="000C37E1" w:rsidRDefault="004739F4" w:rsidP="004739F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160" w:type="dxa"/>
          </w:tcPr>
          <w:p w14:paraId="2C84B15B" w14:textId="61E5FC78" w:rsidR="004739F4" w:rsidRPr="000C37E1" w:rsidRDefault="004739F4" w:rsidP="004739F4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Kod czynności do wyceny</w:t>
            </w:r>
          </w:p>
        </w:tc>
        <w:tc>
          <w:tcPr>
            <w:tcW w:w="3397" w:type="dxa"/>
          </w:tcPr>
          <w:p w14:paraId="493A6F79" w14:textId="55180324" w:rsidR="004739F4" w:rsidRDefault="004739F4" w:rsidP="004739F4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</w:t>
            </w:r>
            <w:r>
              <w:rPr>
                <w:b/>
                <w:bCs/>
              </w:rPr>
              <w:t>a</w:t>
            </w:r>
            <w:r w:rsidRPr="004739F4">
              <w:rPr>
                <w:b/>
                <w:bCs/>
                <w:lang w:eastAsia="pl-PL"/>
              </w:rPr>
              <w:t>zwa czynności</w:t>
            </w:r>
          </w:p>
        </w:tc>
        <w:tc>
          <w:tcPr>
            <w:tcW w:w="1007" w:type="dxa"/>
          </w:tcPr>
          <w:p w14:paraId="5A51E266" w14:textId="758885A9" w:rsidR="004739F4" w:rsidRPr="000C37E1" w:rsidRDefault="004739F4" w:rsidP="004739F4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Jednostka miary do rozliczeń</w:t>
            </w:r>
          </w:p>
        </w:tc>
        <w:tc>
          <w:tcPr>
            <w:tcW w:w="1174" w:type="dxa"/>
          </w:tcPr>
          <w:p w14:paraId="126759AB" w14:textId="0BCF7543" w:rsidR="004739F4" w:rsidRPr="000C37E1" w:rsidRDefault="0005687F" w:rsidP="004739F4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</w:t>
            </w:r>
            <w:r w:rsidR="004739F4">
              <w:rPr>
                <w:b/>
                <w:bCs/>
                <w:lang w:eastAsia="pl-PL"/>
              </w:rPr>
              <w:t>lość</w:t>
            </w:r>
            <w:r>
              <w:rPr>
                <w:b/>
                <w:bCs/>
                <w:lang w:eastAsia="pl-PL"/>
              </w:rPr>
              <w:t xml:space="preserve"> szacunkowa</w:t>
            </w:r>
          </w:p>
        </w:tc>
        <w:tc>
          <w:tcPr>
            <w:tcW w:w="1520" w:type="dxa"/>
          </w:tcPr>
          <w:p w14:paraId="1B7BA38F" w14:textId="77777777" w:rsidR="004739F4" w:rsidRPr="000C37E1" w:rsidRDefault="004739F4" w:rsidP="004739F4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Stawka jednostkowa netto</w:t>
            </w:r>
          </w:p>
          <w:p w14:paraId="21E7BD34" w14:textId="713E69A8" w:rsidR="004739F4" w:rsidRPr="000C37E1" w:rsidRDefault="004739F4" w:rsidP="004739F4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(zł)</w:t>
            </w:r>
          </w:p>
        </w:tc>
        <w:tc>
          <w:tcPr>
            <w:tcW w:w="986" w:type="dxa"/>
          </w:tcPr>
          <w:p w14:paraId="38FBA1F0" w14:textId="02DF4CB1" w:rsidR="004739F4" w:rsidRPr="00322926" w:rsidRDefault="004739F4" w:rsidP="00D915E6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</w:t>
            </w:r>
            <w:r w:rsidRPr="00322926">
              <w:rPr>
                <w:b/>
                <w:bCs/>
                <w:lang w:eastAsia="pl-PL"/>
              </w:rPr>
              <w:t>Stawka podatku VAT</w:t>
            </w:r>
          </w:p>
          <w:p w14:paraId="2880365A" w14:textId="77777777" w:rsidR="004739F4" w:rsidRPr="000C37E1" w:rsidRDefault="004739F4" w:rsidP="004739F4">
            <w:pPr>
              <w:spacing w:before="120"/>
              <w:jc w:val="center"/>
              <w:rPr>
                <w:b/>
                <w:bCs/>
                <w:lang w:eastAsia="pl-PL"/>
              </w:rPr>
            </w:pPr>
            <w:r w:rsidRPr="00322926">
              <w:rPr>
                <w:b/>
                <w:bCs/>
                <w:lang w:eastAsia="pl-PL"/>
              </w:rPr>
              <w:t>(%)</w:t>
            </w:r>
          </w:p>
        </w:tc>
        <w:tc>
          <w:tcPr>
            <w:tcW w:w="1523" w:type="dxa"/>
          </w:tcPr>
          <w:p w14:paraId="59B1DD15" w14:textId="77777777" w:rsidR="004739F4" w:rsidRDefault="004739F4" w:rsidP="004739F4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</w:t>
            </w:r>
            <w:r>
              <w:rPr>
                <w:b/>
                <w:sz w:val="22"/>
                <w:lang w:eastAsia="pl-PL"/>
              </w:rPr>
              <w:t xml:space="preserve"> netto</w:t>
            </w:r>
          </w:p>
          <w:p w14:paraId="177B45EC" w14:textId="77777777" w:rsidR="004739F4" w:rsidRPr="000C37E1" w:rsidRDefault="004739F4" w:rsidP="004739F4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(zł)</w:t>
            </w:r>
          </w:p>
          <w:p w14:paraId="6F3639A9" w14:textId="77777777" w:rsidR="004739F4" w:rsidRPr="000C37E1" w:rsidRDefault="004739F4" w:rsidP="004739F4">
            <w:pPr>
              <w:spacing w:before="12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523" w:type="dxa"/>
          </w:tcPr>
          <w:p w14:paraId="0E4EFAD0" w14:textId="77777777" w:rsidR="004739F4" w:rsidRPr="000C37E1" w:rsidRDefault="004739F4" w:rsidP="004739F4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>
              <w:rPr>
                <w:b/>
                <w:bCs/>
                <w:sz w:val="22"/>
                <w:lang w:eastAsia="pl-PL"/>
              </w:rPr>
              <w:t xml:space="preserve">wartość </w:t>
            </w:r>
            <w:r w:rsidRPr="000C37E1">
              <w:rPr>
                <w:b/>
                <w:bCs/>
                <w:sz w:val="22"/>
                <w:lang w:eastAsia="pl-PL"/>
              </w:rPr>
              <w:t xml:space="preserve">brutto  </w:t>
            </w:r>
          </w:p>
          <w:p w14:paraId="06F8BF21" w14:textId="77777777" w:rsidR="004739F4" w:rsidRPr="000C37E1" w:rsidRDefault="004739F4" w:rsidP="004739F4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</w:p>
        </w:tc>
      </w:tr>
      <w:tr w:rsidR="0005687F" w:rsidRPr="009F60A7" w14:paraId="59A2134B" w14:textId="77777777" w:rsidTr="008A594A">
        <w:trPr>
          <w:trHeight w:val="82"/>
        </w:trPr>
        <w:tc>
          <w:tcPr>
            <w:tcW w:w="2269" w:type="dxa"/>
            <w:vAlign w:val="center"/>
          </w:tcPr>
          <w:p w14:paraId="2DF7B32C" w14:textId="77777777" w:rsidR="004739F4" w:rsidRPr="009F60A7" w:rsidRDefault="004739F4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160" w:type="dxa"/>
          </w:tcPr>
          <w:p w14:paraId="12A166EB" w14:textId="77777777" w:rsidR="004739F4" w:rsidRPr="009F60A7" w:rsidRDefault="004739F4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</w:t>
            </w:r>
          </w:p>
        </w:tc>
        <w:tc>
          <w:tcPr>
            <w:tcW w:w="3397" w:type="dxa"/>
          </w:tcPr>
          <w:p w14:paraId="010FEA78" w14:textId="1653D3FD" w:rsidR="004739F4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007" w:type="dxa"/>
            <w:vAlign w:val="center"/>
          </w:tcPr>
          <w:p w14:paraId="54F6073B" w14:textId="58CE8B57" w:rsidR="004739F4" w:rsidRPr="009F60A7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1174" w:type="dxa"/>
          </w:tcPr>
          <w:p w14:paraId="7D8055AB" w14:textId="399C6315" w:rsidR="004739F4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  <w:tc>
          <w:tcPr>
            <w:tcW w:w="1520" w:type="dxa"/>
          </w:tcPr>
          <w:p w14:paraId="3F638F43" w14:textId="5E0AE6DE" w:rsidR="004739F4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6</w:t>
            </w:r>
          </w:p>
        </w:tc>
        <w:tc>
          <w:tcPr>
            <w:tcW w:w="986" w:type="dxa"/>
            <w:vAlign w:val="center"/>
          </w:tcPr>
          <w:p w14:paraId="697BC6D8" w14:textId="519F72D6" w:rsidR="004739F4" w:rsidRPr="009F60A7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7</w:t>
            </w:r>
          </w:p>
        </w:tc>
        <w:tc>
          <w:tcPr>
            <w:tcW w:w="1523" w:type="dxa"/>
            <w:vAlign w:val="center"/>
          </w:tcPr>
          <w:p w14:paraId="4C882D93" w14:textId="03A224EC" w:rsidR="004739F4" w:rsidRPr="009F60A7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1F4949D4" w14:textId="080D64A4" w:rsidR="004739F4" w:rsidRPr="009F60A7" w:rsidRDefault="008A594A" w:rsidP="004739F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9</w:t>
            </w:r>
          </w:p>
        </w:tc>
      </w:tr>
      <w:tr w:rsidR="00CF282C" w:rsidRPr="009F60A7" w14:paraId="75D179F9" w14:textId="77777777" w:rsidTr="00AF0BB4">
        <w:trPr>
          <w:trHeight w:val="815"/>
        </w:trPr>
        <w:tc>
          <w:tcPr>
            <w:tcW w:w="2269" w:type="dxa"/>
            <w:vMerge w:val="restart"/>
            <w:vAlign w:val="bottom"/>
          </w:tcPr>
          <w:p w14:paraId="07577D86" w14:textId="6F74484F" w:rsidR="00CF282C" w:rsidRPr="00AF0BB4" w:rsidRDefault="00CF282C" w:rsidP="00CF282C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AF0BB4">
              <w:rPr>
                <w:sz w:val="22"/>
                <w:szCs w:val="22"/>
                <w:lang w:eastAsia="pl-PL"/>
              </w:rPr>
              <w:t>Zadanie 6 - Założenie powierzchni podokapowej cisa pospolitego wraz z ogrodzeniem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42772684" w14:textId="468DBC68" w:rsidR="00CF282C" w:rsidRPr="009F60A7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SADZ-WM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2D8CBB6E" w14:textId="4681B613" w:rsidR="00CF282C" w:rsidRPr="008A594A" w:rsidRDefault="00CF282C" w:rsidP="00CF282C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sadzenie wielolatek w jamkę</w:t>
            </w:r>
          </w:p>
        </w:tc>
        <w:tc>
          <w:tcPr>
            <w:tcW w:w="1007" w:type="dxa"/>
            <w:vAlign w:val="center"/>
          </w:tcPr>
          <w:p w14:paraId="700D6F91" w14:textId="4F087E04" w:rsidR="00CF282C" w:rsidRPr="009F60A7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TSZT</w:t>
            </w:r>
          </w:p>
        </w:tc>
        <w:tc>
          <w:tcPr>
            <w:tcW w:w="1174" w:type="dxa"/>
          </w:tcPr>
          <w:p w14:paraId="4E7DF0CE" w14:textId="209EAAF3" w:rsidR="00CF282C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0,50</w:t>
            </w:r>
          </w:p>
        </w:tc>
        <w:tc>
          <w:tcPr>
            <w:tcW w:w="1520" w:type="dxa"/>
          </w:tcPr>
          <w:p w14:paraId="508BF4AA" w14:textId="77777777" w:rsidR="00CF282C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2435F1D4" w14:textId="0AE43BBD" w:rsidR="00CF282C" w:rsidRDefault="002147EF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448B2436" w14:textId="77777777" w:rsidR="00CF282C" w:rsidRPr="009F60A7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8F90F6C" w14:textId="28F74708" w:rsidR="00CF282C" w:rsidRPr="009F60A7" w:rsidRDefault="00CF282C" w:rsidP="00CF282C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6E2731C1" w14:textId="77777777" w:rsidTr="00AF0BB4">
        <w:trPr>
          <w:trHeight w:val="978"/>
        </w:trPr>
        <w:tc>
          <w:tcPr>
            <w:tcW w:w="2269" w:type="dxa"/>
            <w:vMerge/>
            <w:vAlign w:val="bottom"/>
          </w:tcPr>
          <w:p w14:paraId="5D8ED818" w14:textId="77777777" w:rsidR="002147EF" w:rsidRPr="00AF0BB4" w:rsidRDefault="002147EF" w:rsidP="002147E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4C0509CD" w14:textId="7305D056" w:rsidR="002147EF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F282C">
              <w:rPr>
                <w:rFonts w:ascii="Arial" w:hAnsi="Arial" w:cs="Arial"/>
                <w:color w:val="333333"/>
                <w:sz w:val="16"/>
                <w:szCs w:val="16"/>
              </w:rPr>
              <w:t>GRODZ-ZUL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7855EBB0" w14:textId="0F55030B" w:rsidR="002147EF" w:rsidRPr="008A594A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Grodzenie upraw przed zwierzyną siatką z materiałów Wykonawcy</w:t>
            </w:r>
          </w:p>
        </w:tc>
        <w:tc>
          <w:tcPr>
            <w:tcW w:w="1007" w:type="dxa"/>
            <w:vAlign w:val="center"/>
          </w:tcPr>
          <w:p w14:paraId="133FC690" w14:textId="08102225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HM</w:t>
            </w:r>
          </w:p>
        </w:tc>
        <w:tc>
          <w:tcPr>
            <w:tcW w:w="1174" w:type="dxa"/>
          </w:tcPr>
          <w:p w14:paraId="10B12D1A" w14:textId="7EC739B2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2,</w:t>
            </w:r>
            <w:r w:rsidR="00BD24CB">
              <w:rPr>
                <w:sz w:val="24"/>
                <w:lang w:eastAsia="pl-PL"/>
              </w:rPr>
              <w:t>80</w:t>
            </w:r>
          </w:p>
        </w:tc>
        <w:tc>
          <w:tcPr>
            <w:tcW w:w="1520" w:type="dxa"/>
          </w:tcPr>
          <w:p w14:paraId="781BE70E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617BEF28" w14:textId="3F397CC8" w:rsidR="002147EF" w:rsidRPr="00D06FAD" w:rsidRDefault="008924F7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523" w:type="dxa"/>
            <w:vAlign w:val="center"/>
          </w:tcPr>
          <w:p w14:paraId="6A92C119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1B06C7AE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6E8408AB" w14:textId="77777777" w:rsidTr="00AF0BB4">
        <w:trPr>
          <w:trHeight w:val="842"/>
        </w:trPr>
        <w:tc>
          <w:tcPr>
            <w:tcW w:w="2269" w:type="dxa"/>
            <w:vMerge w:val="restart"/>
            <w:vAlign w:val="bottom"/>
          </w:tcPr>
          <w:p w14:paraId="2BEB5C87" w14:textId="4FAF8662" w:rsidR="002147EF" w:rsidRPr="00AF0BB4" w:rsidRDefault="002147EF" w:rsidP="002147EF">
            <w:pPr>
              <w:suppressAutoHyphens w:val="0"/>
              <w:spacing w:after="240"/>
              <w:jc w:val="center"/>
              <w:rPr>
                <w:sz w:val="22"/>
                <w:szCs w:val="22"/>
                <w:lang w:eastAsia="pl-PL"/>
              </w:rPr>
            </w:pPr>
            <w:r w:rsidRPr="00AF0BB4">
              <w:rPr>
                <w:sz w:val="22"/>
                <w:szCs w:val="22"/>
                <w:lang w:eastAsia="pl-PL"/>
              </w:rPr>
              <w:t>Zadanie 7 - Założenie powierzchni podokapowej jarzębu brekini wraz z ogrodzeniem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7F4964B5" w14:textId="475A8B8D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CF282C">
              <w:rPr>
                <w:rFonts w:ascii="Arial" w:hAnsi="Arial" w:cs="Arial"/>
                <w:color w:val="333333"/>
                <w:sz w:val="16"/>
                <w:szCs w:val="16"/>
              </w:rPr>
              <w:t>SAD-BRYŁ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4D4C6428" w14:textId="2B03DD08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AF0BB4">
              <w:rPr>
                <w:rFonts w:ascii="Arial" w:hAnsi="Arial" w:cs="Arial"/>
                <w:color w:val="333333"/>
                <w:sz w:val="18"/>
                <w:szCs w:val="18"/>
              </w:rPr>
              <w:t xml:space="preserve">Sadzenie sadzonek z zakrytym systemem korzeniowym </w:t>
            </w: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do150</w:t>
            </w:r>
          </w:p>
        </w:tc>
        <w:tc>
          <w:tcPr>
            <w:tcW w:w="1007" w:type="dxa"/>
            <w:vAlign w:val="center"/>
          </w:tcPr>
          <w:p w14:paraId="3DA96067" w14:textId="7EF9DCC6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TSZT</w:t>
            </w:r>
          </w:p>
        </w:tc>
        <w:tc>
          <w:tcPr>
            <w:tcW w:w="1174" w:type="dxa"/>
          </w:tcPr>
          <w:p w14:paraId="25E41195" w14:textId="0C6538A4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0,50</w:t>
            </w:r>
          </w:p>
        </w:tc>
        <w:tc>
          <w:tcPr>
            <w:tcW w:w="1520" w:type="dxa"/>
          </w:tcPr>
          <w:p w14:paraId="39834384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7BC1F63E" w14:textId="0A426BB4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5B1099D0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6E9B2FB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127680C6" w14:textId="77777777" w:rsidTr="00AF0BB4">
        <w:trPr>
          <w:trHeight w:val="981"/>
        </w:trPr>
        <w:tc>
          <w:tcPr>
            <w:tcW w:w="2269" w:type="dxa"/>
            <w:vMerge/>
            <w:vAlign w:val="bottom"/>
          </w:tcPr>
          <w:p w14:paraId="2E9582F6" w14:textId="77777777" w:rsidR="002147EF" w:rsidRPr="00AF0BB4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CDDA47" w14:textId="05586111" w:rsidR="002147EF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F282C">
              <w:rPr>
                <w:rFonts w:ascii="Arial" w:hAnsi="Arial" w:cs="Arial"/>
                <w:color w:val="333333"/>
                <w:sz w:val="16"/>
                <w:szCs w:val="16"/>
              </w:rPr>
              <w:t>GRODZ-ZUL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3BB780" w14:textId="2A90735D" w:rsidR="002147EF" w:rsidRPr="008A594A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Grodzenie upraw przed zwierzyną siatką z materiałów Wykonawcy</w:t>
            </w:r>
          </w:p>
        </w:tc>
        <w:tc>
          <w:tcPr>
            <w:tcW w:w="1007" w:type="dxa"/>
            <w:vAlign w:val="center"/>
          </w:tcPr>
          <w:p w14:paraId="29FB7DF2" w14:textId="46CB6C8D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HM</w:t>
            </w:r>
          </w:p>
        </w:tc>
        <w:tc>
          <w:tcPr>
            <w:tcW w:w="1174" w:type="dxa"/>
          </w:tcPr>
          <w:p w14:paraId="301B7B97" w14:textId="72E976B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2,</w:t>
            </w:r>
            <w:r w:rsidR="00BD24CB">
              <w:rPr>
                <w:sz w:val="24"/>
                <w:lang w:eastAsia="pl-PL"/>
              </w:rPr>
              <w:t>30</w:t>
            </w:r>
          </w:p>
        </w:tc>
        <w:tc>
          <w:tcPr>
            <w:tcW w:w="1520" w:type="dxa"/>
          </w:tcPr>
          <w:p w14:paraId="29611F0E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0DF135B4" w14:textId="59DBDEAE" w:rsidR="002147EF" w:rsidRPr="003B38F1" w:rsidRDefault="008924F7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523" w:type="dxa"/>
            <w:vAlign w:val="center"/>
          </w:tcPr>
          <w:p w14:paraId="79A5F727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6F079F48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2FBAB293" w14:textId="77777777" w:rsidTr="0019008C">
        <w:trPr>
          <w:trHeight w:val="983"/>
        </w:trPr>
        <w:tc>
          <w:tcPr>
            <w:tcW w:w="2269" w:type="dxa"/>
            <w:vMerge w:val="restart"/>
            <w:vAlign w:val="bottom"/>
          </w:tcPr>
          <w:p w14:paraId="44B220FD" w14:textId="77777777" w:rsidR="002147EF" w:rsidRDefault="002147EF" w:rsidP="002147EF">
            <w:pPr>
              <w:suppressAutoHyphens w:val="0"/>
              <w:spacing w:after="240"/>
              <w:jc w:val="center"/>
              <w:rPr>
                <w:sz w:val="22"/>
                <w:szCs w:val="22"/>
                <w:lang w:eastAsia="pl-PL"/>
              </w:rPr>
            </w:pPr>
            <w:r w:rsidRPr="00AF0BB4">
              <w:rPr>
                <w:sz w:val="22"/>
                <w:szCs w:val="22"/>
                <w:lang w:eastAsia="pl-PL"/>
              </w:rPr>
              <w:lastRenderedPageBreak/>
              <w:t>Zadanie 8 – Wykonanie nasadzeń w parku dendrologicznym</w:t>
            </w:r>
          </w:p>
          <w:p w14:paraId="58DC1957" w14:textId="77777777" w:rsidR="002147EF" w:rsidRDefault="002147EF" w:rsidP="002147EF">
            <w:pPr>
              <w:suppressAutoHyphens w:val="0"/>
              <w:spacing w:after="240"/>
              <w:jc w:val="center"/>
              <w:rPr>
                <w:sz w:val="22"/>
                <w:szCs w:val="22"/>
                <w:lang w:eastAsia="pl-PL"/>
              </w:rPr>
            </w:pPr>
          </w:p>
          <w:p w14:paraId="63051B05" w14:textId="1351A4C2" w:rsidR="002147EF" w:rsidRPr="00AF0BB4" w:rsidRDefault="002147EF" w:rsidP="002147EF">
            <w:pPr>
              <w:suppressAutoHyphens w:val="0"/>
              <w:spacing w:after="24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55EA6F19" w14:textId="569022AF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SADZ-WUD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B4B88" w14:textId="728F7248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 xml:space="preserve">Sadz. </w:t>
            </w:r>
            <w:proofErr w:type="spellStart"/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wielol</w:t>
            </w:r>
            <w:proofErr w:type="spellEnd"/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. w dołki up. wyk.</w:t>
            </w:r>
          </w:p>
        </w:tc>
        <w:tc>
          <w:tcPr>
            <w:tcW w:w="1007" w:type="dxa"/>
            <w:vAlign w:val="center"/>
          </w:tcPr>
          <w:p w14:paraId="1DB4FB95" w14:textId="1D366BB9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SZT</w:t>
            </w:r>
          </w:p>
        </w:tc>
        <w:tc>
          <w:tcPr>
            <w:tcW w:w="1174" w:type="dxa"/>
          </w:tcPr>
          <w:p w14:paraId="43245361" w14:textId="6DCD6542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75</w:t>
            </w:r>
          </w:p>
        </w:tc>
        <w:tc>
          <w:tcPr>
            <w:tcW w:w="1520" w:type="dxa"/>
          </w:tcPr>
          <w:p w14:paraId="639F7851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77D7B196" w14:textId="78C0B275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28C4B27E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1D004DF0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38D4BBC7" w14:textId="77777777" w:rsidTr="008A594A">
        <w:trPr>
          <w:trHeight w:val="1200"/>
        </w:trPr>
        <w:tc>
          <w:tcPr>
            <w:tcW w:w="2269" w:type="dxa"/>
            <w:vMerge/>
            <w:vAlign w:val="bottom"/>
          </w:tcPr>
          <w:p w14:paraId="0BAE3FBD" w14:textId="77777777" w:rsidR="002147EF" w:rsidRPr="0005687F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36CFF700" w14:textId="4F6DD69B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WYK-DOŁ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437D76" w14:textId="61E481C9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Dostawa mieszanki glebowej, wykopanie dołów 1x1x0,7 m oraz ich zasypanie mieszanką gleby dostarczoną przez wykonawcę</w:t>
            </w:r>
          </w:p>
        </w:tc>
        <w:tc>
          <w:tcPr>
            <w:tcW w:w="1007" w:type="dxa"/>
          </w:tcPr>
          <w:p w14:paraId="2F30F621" w14:textId="5B17BDB1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227AC8">
              <w:rPr>
                <w:sz w:val="24"/>
                <w:lang w:eastAsia="pl-PL"/>
              </w:rPr>
              <w:t>SZT</w:t>
            </w:r>
          </w:p>
        </w:tc>
        <w:tc>
          <w:tcPr>
            <w:tcW w:w="1174" w:type="dxa"/>
          </w:tcPr>
          <w:p w14:paraId="045F16CD" w14:textId="749275EE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150</w:t>
            </w:r>
          </w:p>
        </w:tc>
        <w:tc>
          <w:tcPr>
            <w:tcW w:w="1520" w:type="dxa"/>
          </w:tcPr>
          <w:p w14:paraId="4EFA5C89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75BCD818" w14:textId="5C14334C" w:rsidR="002147EF" w:rsidRPr="00D06FAD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68BB193C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6CC41133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40A4C99A" w14:textId="77777777" w:rsidTr="008A594A">
        <w:trPr>
          <w:trHeight w:val="413"/>
        </w:trPr>
        <w:tc>
          <w:tcPr>
            <w:tcW w:w="2269" w:type="dxa"/>
            <w:vMerge/>
            <w:vAlign w:val="bottom"/>
          </w:tcPr>
          <w:p w14:paraId="439B4F8A" w14:textId="7469BC71" w:rsidR="002147EF" w:rsidRPr="0005687F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38474011" w14:textId="709A4AE3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ZAB-UPAL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462291A9" w14:textId="6A37E085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 xml:space="preserve">Zabezpieczenie drzewek i krzewów </w:t>
            </w:r>
            <w:proofErr w:type="spellStart"/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paliki+siatka</w:t>
            </w:r>
            <w:proofErr w:type="spellEnd"/>
          </w:p>
        </w:tc>
        <w:tc>
          <w:tcPr>
            <w:tcW w:w="1007" w:type="dxa"/>
          </w:tcPr>
          <w:p w14:paraId="2071AB56" w14:textId="38D50984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227AC8">
              <w:rPr>
                <w:sz w:val="24"/>
                <w:lang w:eastAsia="pl-PL"/>
              </w:rPr>
              <w:t>SZT</w:t>
            </w:r>
          </w:p>
        </w:tc>
        <w:tc>
          <w:tcPr>
            <w:tcW w:w="1174" w:type="dxa"/>
          </w:tcPr>
          <w:p w14:paraId="43C6CFF1" w14:textId="2729ED9C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75</w:t>
            </w:r>
          </w:p>
        </w:tc>
        <w:tc>
          <w:tcPr>
            <w:tcW w:w="1520" w:type="dxa"/>
          </w:tcPr>
          <w:p w14:paraId="3D243841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318ED813" w14:textId="4E1E65B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50042F29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4B922511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543500BB" w14:textId="77777777" w:rsidTr="008A594A">
        <w:trPr>
          <w:trHeight w:val="413"/>
        </w:trPr>
        <w:tc>
          <w:tcPr>
            <w:tcW w:w="2269" w:type="dxa"/>
            <w:vMerge/>
            <w:vAlign w:val="bottom"/>
          </w:tcPr>
          <w:p w14:paraId="107D4E7E" w14:textId="77777777" w:rsidR="002147EF" w:rsidRPr="0005687F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3238F54A" w14:textId="7CAD4A78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DOS-PALIK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4E26F697" w14:textId="1F0EDCF9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paliki+siatka</w:t>
            </w:r>
            <w:proofErr w:type="spellEnd"/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= 1 zestaw</w:t>
            </w:r>
          </w:p>
        </w:tc>
        <w:tc>
          <w:tcPr>
            <w:tcW w:w="1007" w:type="dxa"/>
          </w:tcPr>
          <w:p w14:paraId="47CEEF79" w14:textId="5FDADB1A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227AC8">
              <w:rPr>
                <w:sz w:val="24"/>
                <w:lang w:eastAsia="pl-PL"/>
              </w:rPr>
              <w:t>SZT</w:t>
            </w:r>
          </w:p>
        </w:tc>
        <w:tc>
          <w:tcPr>
            <w:tcW w:w="1174" w:type="dxa"/>
          </w:tcPr>
          <w:p w14:paraId="68C5CF05" w14:textId="65B479D5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150</w:t>
            </w:r>
          </w:p>
        </w:tc>
        <w:tc>
          <w:tcPr>
            <w:tcW w:w="1520" w:type="dxa"/>
          </w:tcPr>
          <w:p w14:paraId="07A3D966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33D7C4B8" w14:textId="179D9328" w:rsidR="002147EF" w:rsidRPr="00D06FAD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77A29631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3368BD5A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77407F39" w14:textId="77777777" w:rsidTr="008A594A">
        <w:trPr>
          <w:trHeight w:val="413"/>
        </w:trPr>
        <w:tc>
          <w:tcPr>
            <w:tcW w:w="2269" w:type="dxa"/>
            <w:vMerge/>
            <w:vAlign w:val="bottom"/>
          </w:tcPr>
          <w:p w14:paraId="76D523E4" w14:textId="4B3D582F" w:rsidR="002147EF" w:rsidRPr="0005687F" w:rsidRDefault="002147EF" w:rsidP="002147EF">
            <w:pPr>
              <w:suppressAutoHyphens w:val="0"/>
              <w:spacing w:after="24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69CECF99" w14:textId="18400E35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DOS KORY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6937716E" w14:textId="6C6DC13F" w:rsidR="002147EF" w:rsidRPr="008A594A" w:rsidRDefault="002147EF" w:rsidP="002147EF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Dostawa kory</w:t>
            </w:r>
          </w:p>
        </w:tc>
        <w:tc>
          <w:tcPr>
            <w:tcW w:w="1007" w:type="dxa"/>
          </w:tcPr>
          <w:p w14:paraId="3DFEFE78" w14:textId="0122AB0D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M3</w:t>
            </w:r>
          </w:p>
        </w:tc>
        <w:tc>
          <w:tcPr>
            <w:tcW w:w="1174" w:type="dxa"/>
          </w:tcPr>
          <w:p w14:paraId="7A750BEB" w14:textId="73D74209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7,50</w:t>
            </w:r>
          </w:p>
        </w:tc>
        <w:tc>
          <w:tcPr>
            <w:tcW w:w="1520" w:type="dxa"/>
          </w:tcPr>
          <w:p w14:paraId="77573DC3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68E96ABB" w14:textId="4854876D" w:rsidR="002147EF" w:rsidRPr="00D06FAD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5DB082BD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579481B2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2147EF" w:rsidRPr="009F60A7" w14:paraId="1DCAAA2B" w14:textId="77777777" w:rsidTr="008A594A">
        <w:trPr>
          <w:trHeight w:val="413"/>
        </w:trPr>
        <w:tc>
          <w:tcPr>
            <w:tcW w:w="2269" w:type="dxa"/>
            <w:vMerge/>
            <w:vAlign w:val="bottom"/>
          </w:tcPr>
          <w:p w14:paraId="72A85489" w14:textId="77777777" w:rsidR="002147EF" w:rsidRPr="0005687F" w:rsidRDefault="002147EF" w:rsidP="002147EF">
            <w:pPr>
              <w:suppressAutoHyphens w:val="0"/>
              <w:spacing w:after="24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3EC0000F" w14:textId="26B95DFE" w:rsidR="002147EF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ROZS-KORY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</w:tcPr>
          <w:p w14:paraId="66CF15B1" w14:textId="7447EE34" w:rsidR="002147EF" w:rsidRPr="008A594A" w:rsidRDefault="002147EF" w:rsidP="002147E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A594A">
              <w:rPr>
                <w:rFonts w:ascii="Arial" w:hAnsi="Arial" w:cs="Arial"/>
                <w:color w:val="333333"/>
                <w:sz w:val="18"/>
                <w:szCs w:val="18"/>
              </w:rPr>
              <w:t>Rozsypanie kory wokół drzewek</w:t>
            </w:r>
          </w:p>
        </w:tc>
        <w:tc>
          <w:tcPr>
            <w:tcW w:w="1007" w:type="dxa"/>
          </w:tcPr>
          <w:p w14:paraId="318003C3" w14:textId="37C45A28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M3</w:t>
            </w:r>
          </w:p>
        </w:tc>
        <w:tc>
          <w:tcPr>
            <w:tcW w:w="1174" w:type="dxa"/>
          </w:tcPr>
          <w:p w14:paraId="171D2F3A" w14:textId="02C37B2A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3,75</w:t>
            </w:r>
          </w:p>
        </w:tc>
        <w:tc>
          <w:tcPr>
            <w:tcW w:w="1520" w:type="dxa"/>
          </w:tcPr>
          <w:p w14:paraId="55A98050" w14:textId="77777777" w:rsidR="002147EF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86" w:type="dxa"/>
          </w:tcPr>
          <w:p w14:paraId="62AC5866" w14:textId="3766CD95" w:rsidR="002147EF" w:rsidRPr="003B38F1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8</w:t>
            </w:r>
          </w:p>
        </w:tc>
        <w:tc>
          <w:tcPr>
            <w:tcW w:w="1523" w:type="dxa"/>
            <w:vAlign w:val="center"/>
          </w:tcPr>
          <w:p w14:paraId="08C82B02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2269910" w14:textId="77777777" w:rsidR="002147EF" w:rsidRPr="009F60A7" w:rsidRDefault="002147EF" w:rsidP="002147EF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66538160" w14:textId="7CA27303" w:rsidR="00FC040E" w:rsidRDefault="004D1534" w:rsidP="004D15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7A5DD6" w:rsidRPr="007A5DD6">
        <w:rPr>
          <w:rFonts w:ascii="Cambria" w:hAnsi="Cambria" w:cs="Arial"/>
          <w:bCs/>
          <w:sz w:val="22"/>
          <w:szCs w:val="22"/>
        </w:rPr>
        <w:t>.</w:t>
      </w:r>
      <w:r w:rsidR="007A5DD6"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</w:t>
      </w:r>
      <w:r w:rsidR="00D30BE3">
        <w:rPr>
          <w:rFonts w:ascii="Cambria" w:hAnsi="Cambria" w:cs="Arial"/>
          <w:bCs/>
          <w:sz w:val="22"/>
          <w:szCs w:val="22"/>
        </w:rPr>
        <w:t>realizacją</w:t>
      </w:r>
      <w:r w:rsidR="000D10E1">
        <w:rPr>
          <w:rFonts w:ascii="Cambria" w:hAnsi="Cambria" w:cs="Arial"/>
          <w:bCs/>
          <w:sz w:val="22"/>
          <w:szCs w:val="22"/>
        </w:rPr>
        <w:t xml:space="preserve"> zamówienia.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</w:p>
    <w:p w14:paraId="3CF30572" w14:textId="502A103C" w:rsidR="000C37E1" w:rsidRPr="002E64B8" w:rsidRDefault="000C37E1" w:rsidP="004D1534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t>4.</w:t>
      </w:r>
      <w:r w:rsidRPr="00521F4F">
        <w:rPr>
          <w:rFonts w:ascii="Cambria" w:hAnsi="Cambria" w:cs="Arial"/>
          <w:bCs/>
          <w:sz w:val="22"/>
          <w:szCs w:val="22"/>
        </w:rPr>
        <w:tab/>
      </w:r>
      <w:r w:rsidR="00810DBC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>
        <w:rPr>
          <w:rFonts w:ascii="Cambria" w:hAnsi="Cambria" w:cs="Arial"/>
          <w:bCs/>
          <w:sz w:val="22"/>
          <w:szCs w:val="22"/>
        </w:rPr>
        <w:t>usług.</w:t>
      </w:r>
    </w:p>
    <w:p w14:paraId="64A5E9AA" w14:textId="3BCA41E5" w:rsidR="000C37E1" w:rsidRPr="002E64B8" w:rsidRDefault="000C37E1" w:rsidP="004D1534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</w:t>
      </w:r>
      <w:r w:rsidR="009B1A50">
        <w:rPr>
          <w:rFonts w:ascii="Cambria" w:hAnsi="Cambria" w:cs="Arial"/>
          <w:bCs/>
          <w:sz w:val="22"/>
          <w:szCs w:val="22"/>
        </w:rPr>
        <w:t xml:space="preserve">  </w:t>
      </w: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4C021B37" w14:textId="2442575E" w:rsidR="000C37E1" w:rsidRPr="002E64B8" w:rsidRDefault="004D153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</w:t>
      </w:r>
      <w:r w:rsidR="00A420D5">
        <w:rPr>
          <w:rFonts w:ascii="Cambria" w:hAnsi="Cambria" w:cs="Arial"/>
          <w:bCs/>
          <w:sz w:val="22"/>
          <w:szCs w:val="22"/>
        </w:rPr>
        <w:t>z zapytaniem ofertowym</w:t>
      </w:r>
      <w:r w:rsidR="000C37E1" w:rsidRPr="002E64B8">
        <w:rPr>
          <w:rFonts w:ascii="Cambria" w:hAnsi="Cambria" w:cs="Arial"/>
          <w:bCs/>
          <w:sz w:val="22"/>
          <w:szCs w:val="22"/>
        </w:rPr>
        <w:t>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420D5">
        <w:rPr>
          <w:rFonts w:ascii="Cambria" w:hAnsi="Cambria" w:cs="Arial"/>
          <w:bCs/>
          <w:sz w:val="22"/>
          <w:szCs w:val="22"/>
        </w:rPr>
        <w:t>zapytaniu ofertowym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07DADB82" w14:textId="20DD450A" w:rsidR="000C37E1" w:rsidRDefault="004D153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19008C">
        <w:rPr>
          <w:rFonts w:ascii="Cambria" w:hAnsi="Cambria" w:cs="Arial"/>
          <w:bCs/>
          <w:sz w:val="22"/>
          <w:szCs w:val="22"/>
        </w:rPr>
        <w:t>zapytaniu ofertowym, tj. przez 21 dni</w:t>
      </w:r>
      <w:r w:rsidR="000C37E1">
        <w:rPr>
          <w:rFonts w:ascii="Cambria" w:hAnsi="Cambria" w:cs="Arial"/>
          <w:bCs/>
          <w:sz w:val="22"/>
          <w:szCs w:val="22"/>
        </w:rPr>
        <w:t>.</w:t>
      </w:r>
    </w:p>
    <w:p w14:paraId="7223CB7D" w14:textId="12D35535" w:rsidR="00C93FE6" w:rsidRDefault="004D153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. </w:t>
      </w:r>
      <w:r w:rsidR="00C93FE6" w:rsidRPr="00C93FE6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usługi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 :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8"/>
        <w:gridCol w:w="7651"/>
      </w:tblGrid>
      <w:tr w:rsidR="00C93FE6" w:rsidRPr="004A3437" w14:paraId="274FF52B" w14:textId="77777777" w:rsidTr="0019008C">
        <w:trPr>
          <w:trHeight w:val="557"/>
        </w:trPr>
        <w:tc>
          <w:tcPr>
            <w:tcW w:w="6808" w:type="dxa"/>
          </w:tcPr>
          <w:p w14:paraId="62425C44" w14:textId="77777777" w:rsidR="00C93FE6" w:rsidRPr="004A3437" w:rsidRDefault="00C93FE6" w:rsidP="008357E7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7651" w:type="dxa"/>
            <w:vAlign w:val="center"/>
          </w:tcPr>
          <w:p w14:paraId="26DA7F3C" w14:textId="77777777" w:rsidR="00C93FE6" w:rsidRPr="004A3437" w:rsidRDefault="00C93FE6" w:rsidP="008357E7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C93FE6" w:rsidRPr="004A3437" w14:paraId="5E2299FB" w14:textId="77777777" w:rsidTr="0019008C">
        <w:trPr>
          <w:trHeight w:val="249"/>
        </w:trPr>
        <w:tc>
          <w:tcPr>
            <w:tcW w:w="6808" w:type="dxa"/>
          </w:tcPr>
          <w:p w14:paraId="417D3A54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651" w:type="dxa"/>
          </w:tcPr>
          <w:p w14:paraId="7C337BD5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3FE6" w:rsidRPr="004A3437" w14:paraId="6E5190ED" w14:textId="77777777" w:rsidTr="0019008C">
        <w:trPr>
          <w:trHeight w:val="199"/>
        </w:trPr>
        <w:tc>
          <w:tcPr>
            <w:tcW w:w="6808" w:type="dxa"/>
          </w:tcPr>
          <w:p w14:paraId="707A18E8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651" w:type="dxa"/>
          </w:tcPr>
          <w:p w14:paraId="171A7D9C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A31CA56" w14:textId="3B58C0FA" w:rsidR="00C93FE6" w:rsidRPr="002E64B8" w:rsidRDefault="004D1534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Następujące zakresy rzeczowe wchodzące w przedmiot zamówienia zamierzamy zlecić</w:t>
      </w:r>
      <w:r w:rsidR="00C93FE6">
        <w:rPr>
          <w:rFonts w:ascii="Cambria" w:hAnsi="Cambria" w:cs="Arial"/>
          <w:bCs/>
          <w:sz w:val="22"/>
          <w:szCs w:val="22"/>
        </w:rPr>
        <w:t xml:space="preserve"> </w:t>
      </w:r>
      <w:r w:rsidR="00C93FE6" w:rsidRPr="002E64B8">
        <w:rPr>
          <w:rFonts w:ascii="Cambria" w:hAnsi="Cambria" w:cs="Arial"/>
          <w:bCs/>
          <w:sz w:val="22"/>
          <w:szCs w:val="22"/>
        </w:rPr>
        <w:t xml:space="preserve">następującym podwykonawcom: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0"/>
        <w:gridCol w:w="7732"/>
      </w:tblGrid>
      <w:tr w:rsidR="00C93FE6" w:rsidRPr="002E64B8" w14:paraId="7460B210" w14:textId="77777777" w:rsidTr="00E86F83">
        <w:trPr>
          <w:trHeight w:val="461"/>
        </w:trPr>
        <w:tc>
          <w:tcPr>
            <w:tcW w:w="7010" w:type="dxa"/>
          </w:tcPr>
          <w:p w14:paraId="732C10FE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7732" w:type="dxa"/>
          </w:tcPr>
          <w:p w14:paraId="7C94D29C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C93FE6" w:rsidRPr="002E64B8" w14:paraId="2316EF34" w14:textId="77777777" w:rsidTr="00E86F83">
        <w:trPr>
          <w:trHeight w:val="246"/>
        </w:trPr>
        <w:tc>
          <w:tcPr>
            <w:tcW w:w="7010" w:type="dxa"/>
          </w:tcPr>
          <w:p w14:paraId="3C9C18B5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32" w:type="dxa"/>
          </w:tcPr>
          <w:p w14:paraId="4B6CAC33" w14:textId="77777777" w:rsidR="00C93FE6" w:rsidRPr="002E64B8" w:rsidRDefault="00E6710A" w:rsidP="00E6710A">
            <w:pPr>
              <w:tabs>
                <w:tab w:val="left" w:pos="1095"/>
              </w:tabs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ab/>
            </w:r>
          </w:p>
        </w:tc>
      </w:tr>
      <w:tr w:rsidR="00C93FE6" w:rsidRPr="002E64B8" w14:paraId="5148E139" w14:textId="77777777" w:rsidTr="00E86F83">
        <w:trPr>
          <w:trHeight w:val="427"/>
        </w:trPr>
        <w:tc>
          <w:tcPr>
            <w:tcW w:w="7010" w:type="dxa"/>
          </w:tcPr>
          <w:p w14:paraId="41E36D17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32" w:type="dxa"/>
          </w:tcPr>
          <w:p w14:paraId="4CDCE4F8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3F52D75" w14:textId="74795C22" w:rsidR="000C37E1" w:rsidRPr="002E64B8" w:rsidRDefault="004D1534" w:rsidP="00C93FE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02A9B372" w14:textId="77777777" w:rsidR="007553D7" w:rsidRPr="00B56EDD" w:rsidRDefault="000C37E1" w:rsidP="007553D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4D1534">
        <w:rPr>
          <w:rFonts w:ascii="Cambria" w:hAnsi="Cambria" w:cs="Arial"/>
          <w:bCs/>
          <w:sz w:val="22"/>
          <w:szCs w:val="22"/>
        </w:rPr>
        <w:t>0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</w:r>
      <w:r w:rsidR="007553D7">
        <w:rPr>
          <w:rFonts w:ascii="Cambria" w:hAnsi="Cambria" w:cs="Arial"/>
          <w:bCs/>
          <w:sz w:val="22"/>
          <w:szCs w:val="22"/>
        </w:rPr>
        <w:t xml:space="preserve">Osobą odpowiedzialną za realizację zamówienia jest ___________________________________________________________________, tel. __________________________ </w:t>
      </w:r>
      <w:r w:rsidR="007553D7" w:rsidRPr="002E64B8">
        <w:rPr>
          <w:rFonts w:ascii="Cambria" w:hAnsi="Cambria" w:cs="Arial"/>
          <w:bCs/>
          <w:sz w:val="22"/>
          <w:szCs w:val="22"/>
        </w:rPr>
        <w:t xml:space="preserve">Wszelką korespondencję w </w:t>
      </w:r>
      <w:r w:rsidR="007553D7" w:rsidRPr="00B56EDD">
        <w:rPr>
          <w:rFonts w:ascii="Cambria" w:hAnsi="Cambria" w:cs="Arial"/>
          <w:bCs/>
          <w:sz w:val="22"/>
          <w:szCs w:val="22"/>
        </w:rPr>
        <w:t>sprawie niniejszego postępowania należy kierować na</w:t>
      </w:r>
      <w:r w:rsidR="007553D7">
        <w:rPr>
          <w:rFonts w:ascii="Cambria" w:hAnsi="Cambria" w:cs="Arial"/>
          <w:bCs/>
          <w:sz w:val="22"/>
          <w:szCs w:val="22"/>
        </w:rPr>
        <w:t xml:space="preserve"> </w:t>
      </w:r>
      <w:r w:rsidR="007553D7"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</w:t>
      </w:r>
    </w:p>
    <w:p w14:paraId="5EF8F372" w14:textId="4355DDAD" w:rsidR="000C37E1" w:rsidRPr="00FC3462" w:rsidRDefault="000C37E1" w:rsidP="007553D7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4D1534">
        <w:rPr>
          <w:rFonts w:ascii="Cambria" w:hAnsi="Cambria" w:cs="Tahoma"/>
          <w:sz w:val="22"/>
          <w:szCs w:val="22"/>
          <w:lang w:eastAsia="pl-PL"/>
        </w:rPr>
        <w:t>1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0FA0338F" w14:textId="4ACAEBF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4D1534">
        <w:rPr>
          <w:rFonts w:ascii="Cambria" w:hAnsi="Cambria" w:cs="Tahoma"/>
          <w:sz w:val="22"/>
          <w:szCs w:val="22"/>
          <w:lang w:eastAsia="pl-PL"/>
        </w:rPr>
        <w:t>2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4E59264" w14:textId="32866EE7" w:rsidR="0019008C" w:rsidRDefault="0019008C" w:rsidP="0019008C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  O</w:t>
      </w:r>
      <w:r w:rsidRPr="0019008C">
        <w:rPr>
          <w:rFonts w:ascii="Cambria" w:hAnsi="Cambria" w:cs="Tahoma"/>
          <w:sz w:val="22"/>
          <w:szCs w:val="22"/>
          <w:lang w:eastAsia="pl-PL"/>
        </w:rPr>
        <w:t>świadczam, że nie podlegam</w:t>
      </w:r>
      <w:r w:rsidR="00E86F83">
        <w:rPr>
          <w:rFonts w:ascii="Cambria" w:hAnsi="Cambria" w:cs="Tahoma"/>
          <w:sz w:val="22"/>
          <w:szCs w:val="22"/>
          <w:lang w:eastAsia="pl-PL"/>
        </w:rPr>
        <w:t>*</w:t>
      </w:r>
      <w:r w:rsidRPr="0019008C">
        <w:rPr>
          <w:rFonts w:ascii="Cambria" w:hAnsi="Cambria" w:cs="Tahoma"/>
          <w:sz w:val="22"/>
          <w:szCs w:val="22"/>
          <w:lang w:eastAsia="pl-PL"/>
        </w:rPr>
        <w:t>/reprezentowany przeze mnie wykonawca nie podlega</w:t>
      </w:r>
      <w:r w:rsidR="00E86F83">
        <w:rPr>
          <w:rFonts w:ascii="Cambria" w:hAnsi="Cambria" w:cs="Tahoma"/>
          <w:sz w:val="22"/>
          <w:szCs w:val="22"/>
          <w:lang w:eastAsia="pl-PL"/>
        </w:rPr>
        <w:t>*</w:t>
      </w:r>
      <w:r w:rsidRPr="0019008C">
        <w:rPr>
          <w:rFonts w:ascii="Cambria" w:hAnsi="Cambria" w:cs="Tahoma"/>
          <w:sz w:val="22"/>
          <w:szCs w:val="22"/>
          <w:lang w:eastAsia="pl-PL"/>
        </w:rPr>
        <w:t xml:space="preserve"> wykluczeniu z ww. postępowania na</w:t>
      </w:r>
      <w:r w:rsidR="005C46F4">
        <w:rPr>
          <w:rFonts w:ascii="Cambria" w:hAnsi="Cambria" w:cs="Tahoma"/>
          <w:sz w:val="22"/>
          <w:szCs w:val="22"/>
          <w:lang w:eastAsia="pl-PL"/>
        </w:rPr>
        <w:t xml:space="preserve"> podstawie</w:t>
      </w:r>
      <w:r w:rsidRPr="0019008C">
        <w:rPr>
          <w:rFonts w:ascii="Cambria" w:hAnsi="Cambria" w:cs="Tahoma"/>
          <w:sz w:val="22"/>
          <w:szCs w:val="22"/>
          <w:lang w:eastAsia="pl-PL"/>
        </w:rPr>
        <w:t xml:space="preserve"> art. 7 ust. 1 pkt 1-3 ustawy z dnia 13 kwietnia 2022 r. o szczególnych rozwiązaniach w zakresie przeciwdziałania wspieraniu agresji na Ukrainę oraz służących ochronie bezpieczeństwa narodowego (Dz. U. z 2025 r. poz. 514 z </w:t>
      </w:r>
      <w:proofErr w:type="spellStart"/>
      <w:r w:rsidRPr="0019008C">
        <w:rPr>
          <w:rFonts w:ascii="Cambria" w:hAnsi="Cambria" w:cs="Tahoma"/>
          <w:sz w:val="22"/>
          <w:szCs w:val="22"/>
          <w:lang w:eastAsia="pl-PL"/>
        </w:rPr>
        <w:t>późn</w:t>
      </w:r>
      <w:proofErr w:type="spellEnd"/>
      <w:r w:rsidRPr="0019008C">
        <w:rPr>
          <w:rFonts w:ascii="Cambria" w:hAnsi="Cambria" w:cs="Tahoma"/>
          <w:sz w:val="22"/>
          <w:szCs w:val="22"/>
          <w:lang w:eastAsia="pl-PL"/>
        </w:rPr>
        <w:t>. zm.)</w:t>
      </w:r>
      <w:r>
        <w:rPr>
          <w:rFonts w:ascii="Cambria" w:hAnsi="Cambria" w:cs="Tahoma"/>
          <w:sz w:val="22"/>
          <w:szCs w:val="22"/>
          <w:lang w:eastAsia="pl-PL"/>
        </w:rPr>
        <w:t>.</w:t>
      </w:r>
    </w:p>
    <w:p w14:paraId="54D7D9EF" w14:textId="4B50AB42" w:rsidR="0019008C" w:rsidRPr="0019008C" w:rsidRDefault="0019008C" w:rsidP="0019008C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14. Oświadczam, </w:t>
      </w:r>
      <w:r w:rsidR="00E86F83">
        <w:rPr>
          <w:rFonts w:ascii="Cambria" w:hAnsi="Cambria" w:cs="Tahoma"/>
          <w:sz w:val="22"/>
          <w:szCs w:val="22"/>
          <w:lang w:eastAsia="pl-PL"/>
        </w:rPr>
        <w:t>że nie zachodzi między mną*/reprezentowanym przeze mnie wykonawcą* a zamawiającym konflikt interesów, nie jestem*/reprezentowany przeze mnie wykonawca nie jest* powiązany osobowo lub kapitałowo z zamawiającym.</w:t>
      </w:r>
    </w:p>
    <w:p w14:paraId="0FE6B1F2" w14:textId="171B84CA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E86F83">
        <w:rPr>
          <w:rFonts w:ascii="Cambria" w:hAnsi="Cambria" w:cs="Tahoma"/>
          <w:sz w:val="22"/>
          <w:szCs w:val="22"/>
          <w:lang w:eastAsia="pl-PL"/>
        </w:rPr>
        <w:t>5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20453ED9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B88CB93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69F6777A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2F52828D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0B671F09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0E1E5E82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3E1C6A95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607F5852" w14:textId="77777777" w:rsidR="00E86F83" w:rsidRDefault="00E86F83" w:rsidP="00330FDD">
      <w:pPr>
        <w:suppressAutoHyphens w:val="0"/>
        <w:ind w:left="709" w:hanging="709"/>
        <w:jc w:val="both"/>
        <w:rPr>
          <w:rFonts w:ascii="Cambria" w:hAnsi="Cambria" w:cs="Tahoma"/>
          <w:b/>
          <w:bCs/>
          <w:szCs w:val="22"/>
          <w:u w:val="single"/>
          <w:lang w:eastAsia="pl-PL"/>
        </w:rPr>
      </w:pPr>
    </w:p>
    <w:p w14:paraId="6331A94C" w14:textId="48F45575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b/>
          <w:bCs/>
          <w:szCs w:val="22"/>
          <w:u w:val="single"/>
          <w:lang w:eastAsia="pl-PL"/>
        </w:rPr>
        <w:t>UWAGA:</w:t>
      </w:r>
    </w:p>
    <w:p w14:paraId="0338BA48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         Przez: </w:t>
      </w:r>
    </w:p>
    <w:p w14:paraId="324EFE53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>1)          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mikroprzedsiębiorcę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1B7F8967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>,</w:t>
      </w:r>
    </w:p>
    <w:p w14:paraId="1A0B333A" w14:textId="15C1EFA2" w:rsidR="000C37E1" w:rsidRDefault="000C37E1" w:rsidP="004D1534">
      <w:pPr>
        <w:suppressAutoHyphens w:val="0"/>
        <w:ind w:left="709" w:hanging="709"/>
        <w:jc w:val="both"/>
        <w:rPr>
          <w:rFonts w:ascii="Cambria" w:hAnsi="Cambria" w:cs="Tahoma"/>
          <w:i/>
          <w:iCs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ani małym przedsiębiorcą.”</w:t>
      </w:r>
    </w:p>
    <w:p w14:paraId="2224365B" w14:textId="77777777" w:rsidR="00E86F83" w:rsidRDefault="00E86F83" w:rsidP="00E86F83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Cs w:val="22"/>
          <w:lang w:eastAsia="pl-PL"/>
        </w:rPr>
      </w:pPr>
    </w:p>
    <w:p w14:paraId="4C12E0CF" w14:textId="106C346F" w:rsidR="00E86F83" w:rsidRPr="00E86F83" w:rsidRDefault="00E86F83" w:rsidP="00E86F83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Cs w:val="22"/>
          <w:lang w:eastAsia="pl-PL"/>
        </w:rPr>
        <w:t xml:space="preserve">16. </w:t>
      </w:r>
      <w:r w:rsidRPr="0019008C">
        <w:rPr>
          <w:rFonts w:ascii="Cambria" w:hAnsi="Cambria" w:cs="Tahoma"/>
          <w:sz w:val="22"/>
          <w:szCs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3E40DD" w14:textId="77777777" w:rsidR="00E86F83" w:rsidRDefault="00E86F83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A624717" w14:textId="77777777" w:rsidR="00E86F83" w:rsidRDefault="00E86F83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61C9608" w14:textId="77777777" w:rsidR="00E86F83" w:rsidRDefault="00E86F83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AB8E627" w14:textId="674DFE2B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1</w:t>
      </w:r>
      <w:r w:rsidR="00E86F83"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26234D7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C9211AA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ABCA6BC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2555D6D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2" w:name="_Hlk43743063"/>
    </w:p>
    <w:p w14:paraId="7929BDF1" w14:textId="77777777" w:rsidR="000C37E1" w:rsidRDefault="000C37E1" w:rsidP="004D1534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05781BDB" w14:textId="77777777" w:rsidR="00E86F83" w:rsidRDefault="00E86F83" w:rsidP="004D1534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</w:p>
    <w:p w14:paraId="5A40F289" w14:textId="77777777" w:rsidR="00E86F83" w:rsidRDefault="00E86F83" w:rsidP="004D1534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</w:p>
    <w:p w14:paraId="5168D12B" w14:textId="6BD15F46" w:rsidR="000C37E1" w:rsidRPr="00330FDD" w:rsidRDefault="000C37E1" w:rsidP="004D1534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49B6E14F" w14:textId="77777777" w:rsidR="00E86F83" w:rsidRDefault="00E86F83" w:rsidP="00330FDD">
      <w:pPr>
        <w:spacing w:before="240" w:after="240"/>
        <w:rPr>
          <w:rFonts w:ascii="Cambria" w:hAnsi="Cambria" w:cs="Arial"/>
          <w:bCs/>
          <w:i/>
          <w:szCs w:val="22"/>
        </w:rPr>
      </w:pPr>
    </w:p>
    <w:p w14:paraId="4C8F4556" w14:textId="77777777" w:rsidR="00A82D75" w:rsidRPr="00A82D75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E6710A">
      <w:headerReference w:type="default" r:id="rId8"/>
      <w:footerReference w:type="default" r:id="rId9"/>
      <w:headerReference w:type="first" r:id="rId10"/>
      <w:pgSz w:w="16837" w:h="11905" w:orient="landscape"/>
      <w:pgMar w:top="1417" w:right="1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BFEF" w14:textId="77777777" w:rsidR="0037153F" w:rsidRDefault="0037153F">
      <w:r>
        <w:separator/>
      </w:r>
    </w:p>
  </w:endnote>
  <w:endnote w:type="continuationSeparator" w:id="0">
    <w:p w14:paraId="52209FF5" w14:textId="77777777" w:rsidR="0037153F" w:rsidRDefault="0037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A5CD6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8290D" w14:textId="77777777" w:rsidR="008D0891" w:rsidRPr="00493FE8" w:rsidRDefault="00645B02" w:rsidP="00645B02">
    <w:pPr>
      <w:pStyle w:val="Stopka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 wp14:anchorId="105D1F71" wp14:editId="6868E1C6">
          <wp:extent cx="5876925" cy="5549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2F0A" w14:textId="77777777" w:rsidR="0037153F" w:rsidRDefault="0037153F">
      <w:r>
        <w:separator/>
      </w:r>
    </w:p>
  </w:footnote>
  <w:footnote w:type="continuationSeparator" w:id="0">
    <w:p w14:paraId="2F2970EC" w14:textId="77777777" w:rsidR="0037153F" w:rsidRDefault="0037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7EC7" w14:textId="0F489BBE" w:rsidR="00810DBC" w:rsidRDefault="00026E3F" w:rsidP="00810DBC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</w:t>
    </w:r>
    <w:r w:rsidR="00A420D5">
      <w:rPr>
        <w:rFonts w:ascii="Cambria" w:hAnsi="Cambria"/>
      </w:rPr>
      <w:t>zapytania ofertowego</w:t>
    </w:r>
    <w:r w:rsidR="002E17AA">
      <w:rPr>
        <w:rFonts w:ascii="Cambria" w:hAnsi="Cambria"/>
      </w:rPr>
      <w:t xml:space="preserve"> nr </w:t>
    </w:r>
    <w:r w:rsidR="00810DBC">
      <w:rPr>
        <w:rFonts w:ascii="Cambria" w:hAnsi="Cambria"/>
      </w:rPr>
      <w:t xml:space="preserve"> </w:t>
    </w:r>
    <w:r w:rsidR="00A420D5" w:rsidRPr="00A420D5">
      <w:rPr>
        <w:rFonts w:ascii="Cambria" w:hAnsi="Cambria"/>
        <w:sz w:val="22"/>
        <w:szCs w:val="22"/>
      </w:rPr>
      <w:t>ZG.270.3.3.2026</w:t>
    </w:r>
  </w:p>
  <w:p w14:paraId="7CA0A11C" w14:textId="77777777"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73C3" w14:textId="77777777" w:rsidR="008D0891" w:rsidRDefault="008D0891" w:rsidP="00313DD1">
    <w:pPr>
      <w:pStyle w:val="Nagwek"/>
    </w:pPr>
  </w:p>
  <w:p w14:paraId="2323CB98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D378EA"/>
    <w:multiLevelType w:val="hybridMultilevel"/>
    <w:tmpl w:val="3B6ADFE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359A"/>
    <w:multiLevelType w:val="hybridMultilevel"/>
    <w:tmpl w:val="4E34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1D9F"/>
    <w:rsid w:val="0005216E"/>
    <w:rsid w:val="00052DB5"/>
    <w:rsid w:val="000547B7"/>
    <w:rsid w:val="000549F2"/>
    <w:rsid w:val="0005687F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1786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1CEB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EF1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08C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147EF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7FB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2926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153F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39F4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534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6F4"/>
    <w:rsid w:val="005C49B5"/>
    <w:rsid w:val="005C5C6C"/>
    <w:rsid w:val="005C71B6"/>
    <w:rsid w:val="005D00E3"/>
    <w:rsid w:val="005D0AAF"/>
    <w:rsid w:val="005D1264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45B02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E5E01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3D7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0C92"/>
    <w:rsid w:val="007D4130"/>
    <w:rsid w:val="007D4521"/>
    <w:rsid w:val="007E1BC3"/>
    <w:rsid w:val="007E445C"/>
    <w:rsid w:val="007F2E0A"/>
    <w:rsid w:val="007F376B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48D7"/>
    <w:rsid w:val="0085535B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24F7"/>
    <w:rsid w:val="00893BCB"/>
    <w:rsid w:val="00893DB0"/>
    <w:rsid w:val="0089474F"/>
    <w:rsid w:val="0089543C"/>
    <w:rsid w:val="00896201"/>
    <w:rsid w:val="008A0E00"/>
    <w:rsid w:val="008A594A"/>
    <w:rsid w:val="008B3F9E"/>
    <w:rsid w:val="008B59EA"/>
    <w:rsid w:val="008B6075"/>
    <w:rsid w:val="008B7A0D"/>
    <w:rsid w:val="008B7D6B"/>
    <w:rsid w:val="008C4C03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925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96A80"/>
    <w:rsid w:val="009A217D"/>
    <w:rsid w:val="009A2364"/>
    <w:rsid w:val="009A42CB"/>
    <w:rsid w:val="009B0257"/>
    <w:rsid w:val="009B1A50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20D5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0BB4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5E31"/>
    <w:rsid w:val="00B37663"/>
    <w:rsid w:val="00B436D0"/>
    <w:rsid w:val="00B440DF"/>
    <w:rsid w:val="00B4645F"/>
    <w:rsid w:val="00B51EEA"/>
    <w:rsid w:val="00B52BEB"/>
    <w:rsid w:val="00B57C32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24C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82C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BE3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15E6"/>
    <w:rsid w:val="00D972D3"/>
    <w:rsid w:val="00DA0A83"/>
    <w:rsid w:val="00DA572B"/>
    <w:rsid w:val="00DA7204"/>
    <w:rsid w:val="00DB11D9"/>
    <w:rsid w:val="00DB2C32"/>
    <w:rsid w:val="00DB2E89"/>
    <w:rsid w:val="00DB2F10"/>
    <w:rsid w:val="00DB69A4"/>
    <w:rsid w:val="00DB6F02"/>
    <w:rsid w:val="00DC1316"/>
    <w:rsid w:val="00DC30C7"/>
    <w:rsid w:val="00DC4D13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37402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6710A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86F83"/>
    <w:rsid w:val="00E92506"/>
    <w:rsid w:val="00E94389"/>
    <w:rsid w:val="00E94497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FDE62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4CE1-3181-4CDE-96B8-6BAC4F52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9179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Alicja Kaczyńska</cp:lastModifiedBy>
  <cp:revision>5</cp:revision>
  <cp:lastPrinted>2018-12-18T12:36:00Z</cp:lastPrinted>
  <dcterms:created xsi:type="dcterms:W3CDTF">2026-04-21T13:40:00Z</dcterms:created>
  <dcterms:modified xsi:type="dcterms:W3CDTF">2026-04-23T09:32:00Z</dcterms:modified>
</cp:coreProperties>
</file>