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7126" w14:textId="66405929" w:rsidR="00F81BD2" w:rsidRPr="00E46789" w:rsidRDefault="00F81BD2" w:rsidP="00F81BD2">
      <w:pPr>
        <w:pStyle w:val="Akapitzlist"/>
        <w:spacing w:after="0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ZAŁĄCZNIK NR </w:t>
      </w:r>
      <w:r w:rsidR="000B6901">
        <w:rPr>
          <w:rFonts w:ascii="Tahoma" w:hAnsi="Tahoma" w:cs="Tahoma"/>
          <w:b/>
          <w:color w:val="000000" w:themeColor="text1"/>
        </w:rPr>
        <w:t>3</w:t>
      </w:r>
      <w:r w:rsidR="004E7941">
        <w:rPr>
          <w:rFonts w:ascii="Tahoma" w:hAnsi="Tahoma" w:cs="Tahoma"/>
          <w:b/>
          <w:color w:val="000000" w:themeColor="text1"/>
        </w:rPr>
        <w:t xml:space="preserve"> </w:t>
      </w:r>
      <w:r w:rsidR="00A172C8">
        <w:rPr>
          <w:rFonts w:ascii="Tahoma" w:hAnsi="Tahoma" w:cs="Tahoma"/>
          <w:b/>
          <w:color w:val="000000" w:themeColor="text1"/>
        </w:rPr>
        <w:t>DO SIWZ</w:t>
      </w:r>
    </w:p>
    <w:p w14:paraId="768FAFCB" w14:textId="77777777" w:rsidR="00F81BD2" w:rsidRDefault="00F81BD2" w:rsidP="00F81BD2">
      <w:pPr>
        <w:pStyle w:val="Akapitzlist"/>
        <w:spacing w:after="0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80"/>
        <w:gridCol w:w="4514"/>
      </w:tblGrid>
      <w:tr w:rsidR="00F81BD2" w14:paraId="1CB99AB6" w14:textId="77777777" w:rsidTr="00F81BD2">
        <w:tc>
          <w:tcPr>
            <w:tcW w:w="4606" w:type="dxa"/>
          </w:tcPr>
          <w:p w14:paraId="0157FBA8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275E07B7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5D5ACD59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7F84BAD0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21FFC03D" w14:textId="77777777" w:rsidR="00F81BD2" w:rsidRPr="000A6512" w:rsidRDefault="00F81BD2" w:rsidP="00F81BD2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6B7EB59B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7709E627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51CF6745" w14:textId="77777777" w:rsidR="00F81BD2" w:rsidRPr="000A6512" w:rsidRDefault="00F81BD2" w:rsidP="009D5653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WYKAZ WYKONANYCH </w:t>
            </w:r>
            <w:r w:rsidR="009D565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DOSTAW</w:t>
            </w:r>
          </w:p>
        </w:tc>
      </w:tr>
    </w:tbl>
    <w:p w14:paraId="1770E706" w14:textId="77777777" w:rsidR="00F81BD2" w:rsidRDefault="00F81BD2" w:rsidP="00F81BD2">
      <w:pPr>
        <w:pStyle w:val="Akapitzlist"/>
        <w:spacing w:after="0"/>
        <w:rPr>
          <w:rFonts w:ascii="Tahoma" w:hAnsi="Tahoma" w:cs="Tahoma"/>
          <w:color w:val="000000" w:themeColor="text1"/>
        </w:rPr>
      </w:pPr>
    </w:p>
    <w:p w14:paraId="615B9FC7" w14:textId="6FCB6733" w:rsidR="00C017C4" w:rsidRDefault="002E7B50" w:rsidP="00C017C4">
      <w:pPr>
        <w:spacing w:after="0"/>
        <w:jc w:val="center"/>
        <w:rPr>
          <w:rFonts w:ascii="Tahoma" w:hAnsi="Tahoma" w:cs="Tahoma"/>
          <w:b/>
        </w:rPr>
      </w:pPr>
      <w:r w:rsidRPr="002E7B50">
        <w:rPr>
          <w:rFonts w:ascii="Tahoma" w:hAnsi="Tahoma" w:cs="Tahoma"/>
        </w:rPr>
        <w:t>Składając ofertę w postępowaniu o udzielenie zamówienia publicznego prowadzonym w trybie przetargu nieograniczonego</w:t>
      </w:r>
      <w:r w:rsidR="00386521">
        <w:rPr>
          <w:rFonts w:ascii="Tahoma" w:hAnsi="Tahoma" w:cs="Tahoma"/>
        </w:rPr>
        <w:t xml:space="preserve"> Nr 15/PN/D/2020 ( ID 9230) </w:t>
      </w:r>
      <w:r w:rsidRPr="002E7B50">
        <w:rPr>
          <w:rFonts w:ascii="Tahoma" w:hAnsi="Tahoma" w:cs="Tahoma"/>
        </w:rPr>
        <w:t xml:space="preserve">  na </w:t>
      </w:r>
    </w:p>
    <w:p w14:paraId="130D83E4" w14:textId="6942F68D" w:rsidR="00F81BD2" w:rsidRDefault="00C017C4" w:rsidP="00C017C4">
      <w:pPr>
        <w:spacing w:after="0"/>
        <w:jc w:val="both"/>
        <w:rPr>
          <w:rFonts w:ascii="Tahoma" w:hAnsi="Tahoma" w:cs="Tahoma"/>
          <w:b/>
        </w:rPr>
      </w:pPr>
      <w:r w:rsidRPr="00C017C4">
        <w:rPr>
          <w:rFonts w:ascii="Tahoma" w:hAnsi="Tahoma" w:cs="Tahoma"/>
          <w:b/>
          <w:i/>
        </w:rPr>
        <w:t xml:space="preserve">Dostawę </w:t>
      </w:r>
      <w:r w:rsidR="008E67E4">
        <w:rPr>
          <w:rFonts w:ascii="Tahoma" w:hAnsi="Tahoma" w:cs="Tahoma"/>
          <w:b/>
          <w:i/>
        </w:rPr>
        <w:t>soli akwarystycznej</w:t>
      </w:r>
      <w:r w:rsidR="004E7941">
        <w:rPr>
          <w:rFonts w:ascii="Tahoma" w:hAnsi="Tahoma" w:cs="Tahoma"/>
          <w:b/>
          <w:i/>
        </w:rPr>
        <w:t xml:space="preserve"> </w:t>
      </w:r>
      <w:r w:rsidR="00427895">
        <w:rPr>
          <w:rFonts w:ascii="Tahoma" w:hAnsi="Tahoma" w:cs="Tahoma"/>
          <w:b/>
          <w:i/>
        </w:rPr>
        <w:t xml:space="preserve"> do ZOO Wrocław Sp. z o.o.</w:t>
      </w:r>
      <w:r w:rsidR="002E7B50" w:rsidRPr="00B252FF">
        <w:rPr>
          <w:rFonts w:ascii="Tahoma" w:hAnsi="Tahoma" w:cs="Tahoma"/>
        </w:rPr>
        <w:t>,</w:t>
      </w:r>
      <w:r w:rsidR="002E7B50" w:rsidRPr="002E7B50">
        <w:rPr>
          <w:rFonts w:ascii="Tahoma" w:hAnsi="Tahoma" w:cs="Tahoma"/>
        </w:rPr>
        <w:t xml:space="preserve"> ogłoszonym  w </w:t>
      </w:r>
      <w:r w:rsidR="000B6901">
        <w:rPr>
          <w:rFonts w:ascii="Tahoma" w:hAnsi="Tahoma" w:cs="Tahoma"/>
        </w:rPr>
        <w:t xml:space="preserve"> Dzienniku Urzędowym UE</w:t>
      </w:r>
      <w:r w:rsidR="002E7B50" w:rsidRPr="002E7B50">
        <w:rPr>
          <w:rFonts w:ascii="Tahoma" w:hAnsi="Tahoma" w:cs="Tahoma"/>
        </w:rPr>
        <w:t xml:space="preserve"> na stronie internetowej Zamawiającego </w:t>
      </w:r>
      <w:hyperlink r:id="rId8" w:history="1">
        <w:r w:rsidR="002E7B50" w:rsidRPr="002E7B50">
          <w:rPr>
            <w:rStyle w:val="Hipercze"/>
            <w:rFonts w:ascii="Tahoma" w:hAnsi="Tahoma" w:cs="Tahoma"/>
          </w:rPr>
          <w:t>www.zoo.wroclaw.</w:t>
        </w:r>
      </w:hyperlink>
      <w:r w:rsidR="00427895">
        <w:rPr>
          <w:rStyle w:val="Hipercze"/>
          <w:rFonts w:ascii="Tahoma" w:hAnsi="Tahoma" w:cs="Tahoma"/>
        </w:rPr>
        <w:t>bip-e.</w:t>
      </w:r>
      <w:r w:rsidR="002E7B50" w:rsidRPr="002E7B50">
        <w:rPr>
          <w:rFonts w:ascii="Tahoma" w:hAnsi="Tahoma" w:cs="Tahoma"/>
        </w:rPr>
        <w:t xml:space="preserve">pl i w siedzibie Zamawiającego </w:t>
      </w:r>
      <w:r w:rsidR="00F81BD2" w:rsidRPr="00687A6E">
        <w:rPr>
          <w:rFonts w:ascii="Tahoma" w:hAnsi="Tahoma" w:cs="Tahoma"/>
        </w:rPr>
        <w:t xml:space="preserve">oświadczam(y), że  zrealizowaliśmy w ciągu ostatnich </w:t>
      </w:r>
      <w:r w:rsidR="009D5653" w:rsidRPr="00687A6E">
        <w:rPr>
          <w:rFonts w:ascii="Tahoma" w:hAnsi="Tahoma" w:cs="Tahoma"/>
        </w:rPr>
        <w:t>trzech</w:t>
      </w:r>
      <w:r w:rsidR="00F81BD2" w:rsidRPr="00687A6E">
        <w:rPr>
          <w:rFonts w:ascii="Tahoma" w:hAnsi="Tahoma" w:cs="Tahoma"/>
        </w:rPr>
        <w:t xml:space="preserve"> lat przed  upływem terminu składania ofert, a jeżeli okres prowadzenia działalności jest  krótszy – w tym okresie</w:t>
      </w:r>
      <w:r w:rsidR="009D5653" w:rsidRPr="00687A6E">
        <w:rPr>
          <w:rFonts w:ascii="Tahoma" w:hAnsi="Tahoma" w:cs="Tahoma"/>
        </w:rPr>
        <w:t xml:space="preserve"> – następujące </w:t>
      </w:r>
      <w:r w:rsidR="00B252F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dostawy </w:t>
      </w:r>
      <w:r w:rsidR="008E67E4">
        <w:rPr>
          <w:rFonts w:ascii="Tahoma" w:hAnsi="Tahoma" w:cs="Tahoma"/>
        </w:rPr>
        <w:t xml:space="preserve">soli </w:t>
      </w:r>
      <w:r w:rsidR="00F81BD2" w:rsidRPr="00687A6E">
        <w:rPr>
          <w:rFonts w:ascii="Tahoma" w:hAnsi="Tahoma" w:cs="Tahoma"/>
        </w:rPr>
        <w:t>:</w:t>
      </w:r>
    </w:p>
    <w:p w14:paraId="08897934" w14:textId="77777777" w:rsidR="00F81BD2" w:rsidRDefault="00F81BD2" w:rsidP="00F81BD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58"/>
        <w:gridCol w:w="1242"/>
        <w:gridCol w:w="1478"/>
        <w:gridCol w:w="1898"/>
        <w:gridCol w:w="1756"/>
      </w:tblGrid>
      <w:tr w:rsidR="00C017C4" w14:paraId="10A8DE61" w14:textId="77777777" w:rsidTr="00B26777">
        <w:trPr>
          <w:trHeight w:val="1207"/>
        </w:trPr>
        <w:tc>
          <w:tcPr>
            <w:tcW w:w="709" w:type="dxa"/>
            <w:vAlign w:val="center"/>
          </w:tcPr>
          <w:p w14:paraId="1CFB7C49" w14:textId="77777777" w:rsidR="00C017C4" w:rsidRPr="00811428" w:rsidRDefault="00C017C4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158" w:type="dxa"/>
            <w:vAlign w:val="center"/>
          </w:tcPr>
          <w:p w14:paraId="76DBBF6D" w14:textId="77777777" w:rsidR="00C017C4" w:rsidRPr="00811428" w:rsidRDefault="00C017C4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>Zamawiający (nazwa, adres, telefon)</w:t>
            </w:r>
          </w:p>
        </w:tc>
        <w:tc>
          <w:tcPr>
            <w:tcW w:w="1242" w:type="dxa"/>
            <w:vAlign w:val="center"/>
          </w:tcPr>
          <w:p w14:paraId="674BC0AA" w14:textId="77777777" w:rsidR="00C017C4" w:rsidRPr="00811428" w:rsidRDefault="00DD132E" w:rsidP="004278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Wielkość dostawy  </w:t>
            </w:r>
          </w:p>
        </w:tc>
        <w:tc>
          <w:tcPr>
            <w:tcW w:w="1478" w:type="dxa"/>
            <w:vAlign w:val="center"/>
          </w:tcPr>
          <w:p w14:paraId="602B3490" w14:textId="77777777" w:rsidR="00C017C4" w:rsidRDefault="00C017C4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Wartość wykonanych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dostaw</w:t>
            </w:r>
          </w:p>
          <w:p w14:paraId="748C6D59" w14:textId="77777777" w:rsidR="00C017C4" w:rsidRPr="00811428" w:rsidRDefault="00C017C4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A4BE4E5" w14:textId="77777777" w:rsidR="00C017C4" w:rsidRPr="00811428" w:rsidRDefault="00C017C4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Termin realizacji </w:t>
            </w:r>
          </w:p>
          <w:p w14:paraId="5C98FEE1" w14:textId="77777777" w:rsidR="00C017C4" w:rsidRPr="00811428" w:rsidRDefault="00C017C4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>(podać miesiąc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 i rok)</w:t>
            </w:r>
          </w:p>
        </w:tc>
        <w:tc>
          <w:tcPr>
            <w:tcW w:w="1756" w:type="dxa"/>
            <w:vAlign w:val="center"/>
          </w:tcPr>
          <w:p w14:paraId="7476E7D5" w14:textId="77777777" w:rsidR="00C017C4" w:rsidRPr="00811428" w:rsidRDefault="00C017C4" w:rsidP="009D56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Dokument potwierdzający należyte wykonanie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dostaw</w:t>
            </w:r>
          </w:p>
        </w:tc>
      </w:tr>
      <w:tr w:rsidR="00C017C4" w14:paraId="72F7A2A7" w14:textId="77777777" w:rsidTr="00F4026C">
        <w:trPr>
          <w:trHeight w:val="907"/>
        </w:trPr>
        <w:tc>
          <w:tcPr>
            <w:tcW w:w="709" w:type="dxa"/>
          </w:tcPr>
          <w:p w14:paraId="3967D66D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F99ED5C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F33D37D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2453FEB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5B20E95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6" w:type="dxa"/>
          </w:tcPr>
          <w:p w14:paraId="7AE65FD7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17C4" w14:paraId="50FA7366" w14:textId="77777777" w:rsidTr="00A567A2">
        <w:trPr>
          <w:trHeight w:val="907"/>
        </w:trPr>
        <w:tc>
          <w:tcPr>
            <w:tcW w:w="709" w:type="dxa"/>
          </w:tcPr>
          <w:p w14:paraId="2127E212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2189AB1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4F33D16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27B4518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E1663DE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C01ED53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17C4" w14:paraId="29BBECAE" w14:textId="77777777" w:rsidTr="00F60A0C">
        <w:trPr>
          <w:trHeight w:val="907"/>
        </w:trPr>
        <w:tc>
          <w:tcPr>
            <w:tcW w:w="709" w:type="dxa"/>
          </w:tcPr>
          <w:p w14:paraId="3329FFA0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D40625B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A0A36F7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4EB8FF3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BFE3E88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3B1DEC5" w14:textId="77777777" w:rsidR="00C017C4" w:rsidRDefault="00C017C4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1BD1" w14:paraId="65D2CE50" w14:textId="77777777" w:rsidTr="00F60A0C">
        <w:trPr>
          <w:trHeight w:val="907"/>
        </w:trPr>
        <w:tc>
          <w:tcPr>
            <w:tcW w:w="709" w:type="dxa"/>
          </w:tcPr>
          <w:p w14:paraId="2973A322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46139C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F6B33B9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EABF0D5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5431729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9DC5C6F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1BD1" w14:paraId="4D4EF829" w14:textId="77777777" w:rsidTr="00F60A0C">
        <w:trPr>
          <w:trHeight w:val="907"/>
        </w:trPr>
        <w:tc>
          <w:tcPr>
            <w:tcW w:w="709" w:type="dxa"/>
          </w:tcPr>
          <w:p w14:paraId="6341B18C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A452392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9727E76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6A80AF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8D79150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0EE9ECD" w14:textId="77777777" w:rsidR="002F1BD1" w:rsidRDefault="002F1BD1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9326FE" w14:textId="77777777" w:rsidR="00F81BD2" w:rsidRDefault="00F81BD2" w:rsidP="00F81BD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14:paraId="4D4BBFE8" w14:textId="77777777" w:rsidR="00F81BD2" w:rsidRPr="00AC003E" w:rsidRDefault="00F81BD2" w:rsidP="00B0703E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AC003E">
        <w:rPr>
          <w:rFonts w:ascii="Tahoma" w:hAnsi="Tahoma" w:cs="Tahoma"/>
          <w:b/>
          <w:i/>
          <w:sz w:val="20"/>
          <w:szCs w:val="20"/>
          <w:u w:val="single"/>
        </w:rPr>
        <w:t xml:space="preserve">W załączeniu przedkładam(y) niżej wymienione dokumenty potwierdzające, że ww. </w:t>
      </w:r>
      <w:r w:rsidR="009D5653">
        <w:rPr>
          <w:rFonts w:ascii="Tahoma" w:hAnsi="Tahoma" w:cs="Tahoma"/>
          <w:b/>
          <w:i/>
          <w:sz w:val="20"/>
          <w:szCs w:val="20"/>
          <w:u w:val="single"/>
        </w:rPr>
        <w:t xml:space="preserve">dostawy </w:t>
      </w:r>
      <w:r w:rsidRPr="00AC003E">
        <w:rPr>
          <w:rFonts w:ascii="Tahoma" w:hAnsi="Tahoma" w:cs="Tahoma"/>
          <w:b/>
          <w:i/>
          <w:sz w:val="20"/>
          <w:szCs w:val="20"/>
          <w:u w:val="single"/>
        </w:rPr>
        <w:t>zostały wykonane należycie (np.: referencje)</w:t>
      </w:r>
    </w:p>
    <w:p w14:paraId="6E0DF4C1" w14:textId="77777777" w:rsidR="00F81BD2" w:rsidRPr="00AC003E" w:rsidRDefault="00F81BD2" w:rsidP="00F81BD2">
      <w:pPr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 w:rsidRPr="00AC003E">
        <w:rPr>
          <w:rFonts w:ascii="Tahoma" w:hAnsi="Tahoma" w:cs="Tahoma"/>
          <w:i/>
          <w:sz w:val="20"/>
          <w:szCs w:val="20"/>
        </w:rPr>
        <w:t>1)………………………………………………………………………………………………………………….</w:t>
      </w:r>
    </w:p>
    <w:p w14:paraId="28738946" w14:textId="77777777" w:rsidR="00F81BD2" w:rsidRPr="00AC003E" w:rsidRDefault="00F81BD2" w:rsidP="00F81BD2">
      <w:pPr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 w:rsidRPr="00AC003E">
        <w:rPr>
          <w:rFonts w:ascii="Tahoma" w:hAnsi="Tahoma" w:cs="Tahoma"/>
          <w:i/>
          <w:sz w:val="20"/>
          <w:szCs w:val="20"/>
        </w:rPr>
        <w:t xml:space="preserve">2) ……………………………………………………………………………………………………………….. </w:t>
      </w:r>
    </w:p>
    <w:p w14:paraId="73661154" w14:textId="77777777" w:rsidR="00F81BD2" w:rsidRPr="00AC003E" w:rsidRDefault="00F81BD2" w:rsidP="00B0703E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b/>
          <w:i/>
          <w:u w:val="single"/>
        </w:rPr>
      </w:pPr>
      <w:r w:rsidRPr="00AC003E">
        <w:rPr>
          <w:rFonts w:ascii="Tahoma" w:hAnsi="Tahoma" w:cs="Tahoma"/>
          <w:b/>
          <w:i/>
          <w:sz w:val="20"/>
          <w:szCs w:val="20"/>
          <w:u w:val="single"/>
        </w:rPr>
        <w:t>Jeżeli Wykonawca korzysta z art. 26 ust.2b ustawy Prawo zamówień publicznych</w:t>
      </w:r>
    </w:p>
    <w:p w14:paraId="2DB3A79F" w14:textId="77777777" w:rsidR="00F81BD2" w:rsidRPr="00AC003E" w:rsidRDefault="00F81BD2" w:rsidP="00F81BD2">
      <w:pPr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 w:rsidRPr="00AC003E">
        <w:rPr>
          <w:rFonts w:ascii="Tahoma" w:hAnsi="Tahoma" w:cs="Tahoma"/>
          <w:i/>
          <w:sz w:val="20"/>
          <w:szCs w:val="20"/>
        </w:rPr>
        <w:t>Polegając na wiedzy i doświadczeniu innego(</w:t>
      </w:r>
      <w:proofErr w:type="spellStart"/>
      <w:r w:rsidRPr="00AC003E">
        <w:rPr>
          <w:rFonts w:ascii="Tahoma" w:hAnsi="Tahoma" w:cs="Tahoma"/>
          <w:i/>
          <w:sz w:val="20"/>
          <w:szCs w:val="20"/>
        </w:rPr>
        <w:t>ych</w:t>
      </w:r>
      <w:proofErr w:type="spellEnd"/>
      <w:r w:rsidRPr="00AC003E">
        <w:rPr>
          <w:rFonts w:ascii="Tahoma" w:hAnsi="Tahoma" w:cs="Tahoma"/>
          <w:i/>
          <w:sz w:val="20"/>
          <w:szCs w:val="20"/>
        </w:rPr>
        <w:t xml:space="preserve">) podmiotu(ów), na zasadach określonych </w:t>
      </w:r>
      <w:r w:rsidR="00B614AE">
        <w:rPr>
          <w:rFonts w:ascii="Tahoma" w:hAnsi="Tahoma" w:cs="Tahoma"/>
          <w:i/>
          <w:sz w:val="20"/>
          <w:szCs w:val="20"/>
        </w:rPr>
        <w:br/>
      </w:r>
      <w:r w:rsidRPr="00AC003E">
        <w:rPr>
          <w:rFonts w:ascii="Tahoma" w:hAnsi="Tahoma" w:cs="Tahoma"/>
          <w:i/>
          <w:sz w:val="20"/>
          <w:szCs w:val="20"/>
        </w:rPr>
        <w:t xml:space="preserve">w art. 26 ust 2b </w:t>
      </w:r>
      <w:r w:rsidR="00B614AE">
        <w:rPr>
          <w:rFonts w:ascii="Tahoma" w:hAnsi="Tahoma" w:cs="Tahoma"/>
          <w:i/>
          <w:sz w:val="20"/>
          <w:szCs w:val="20"/>
        </w:rPr>
        <w:t>u Pz</w:t>
      </w:r>
      <w:r w:rsidRPr="00AC003E">
        <w:rPr>
          <w:rFonts w:ascii="Tahoma" w:hAnsi="Tahoma" w:cs="Tahoma"/>
          <w:i/>
          <w:sz w:val="20"/>
          <w:szCs w:val="20"/>
        </w:rPr>
        <w:t>p, załączam(y) dokument(y) udowadniający(-e), że będziemy dysponowali jego (ich) zasobami niezbędnymi do realizacji zamówienia ………….................</w:t>
      </w:r>
    </w:p>
    <w:p w14:paraId="60324C03" w14:textId="77777777" w:rsidR="00F81BD2" w:rsidRPr="005B4DE9" w:rsidRDefault="00F81BD2" w:rsidP="00F81BD2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049AF359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 dn. ………………………………….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…………………………………….……………...</w:t>
      </w:r>
    </w:p>
    <w:p w14:paraId="47765228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46789">
        <w:rPr>
          <w:rFonts w:ascii="Tahoma" w:hAnsi="Tahoma" w:cs="Tahoma"/>
          <w:sz w:val="16"/>
          <w:szCs w:val="16"/>
        </w:rPr>
        <w:t xml:space="preserve">Czytelny </w:t>
      </w:r>
      <w:r>
        <w:rPr>
          <w:rFonts w:ascii="Tahoma" w:hAnsi="Tahoma" w:cs="Tahoma"/>
          <w:sz w:val="16"/>
          <w:szCs w:val="16"/>
        </w:rPr>
        <w:t>p</w:t>
      </w:r>
      <w:r w:rsidRPr="009703BC">
        <w:rPr>
          <w:rFonts w:ascii="Tahoma" w:hAnsi="Tahoma" w:cs="Tahoma"/>
          <w:sz w:val="16"/>
          <w:szCs w:val="16"/>
        </w:rPr>
        <w:t xml:space="preserve">odpis </w:t>
      </w:r>
      <w:r>
        <w:rPr>
          <w:rFonts w:ascii="Tahoma" w:hAnsi="Tahoma" w:cs="Tahoma"/>
          <w:sz w:val="16"/>
          <w:szCs w:val="16"/>
        </w:rPr>
        <w:t xml:space="preserve"> lub podpis i pieczęć imienna </w:t>
      </w:r>
    </w:p>
    <w:p w14:paraId="213AA48C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</w:t>
      </w:r>
      <w:r w:rsidRPr="009703BC">
        <w:rPr>
          <w:rFonts w:ascii="Tahoma" w:hAnsi="Tahoma" w:cs="Tahoma"/>
          <w:sz w:val="16"/>
          <w:szCs w:val="16"/>
        </w:rPr>
        <w:t>osoby (osób) up</w:t>
      </w:r>
      <w:r>
        <w:rPr>
          <w:rFonts w:ascii="Tahoma" w:hAnsi="Tahoma" w:cs="Tahoma"/>
          <w:sz w:val="16"/>
          <w:szCs w:val="16"/>
        </w:rPr>
        <w:t>oważnionej (-</w:t>
      </w:r>
      <w:proofErr w:type="spellStart"/>
      <w:r>
        <w:rPr>
          <w:rFonts w:ascii="Tahoma" w:hAnsi="Tahoma" w:cs="Tahoma"/>
          <w:sz w:val="16"/>
          <w:szCs w:val="16"/>
        </w:rPr>
        <w:t>nych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</w:p>
    <w:p w14:paraId="61C7446E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do reprezentowania Wykonawcy</w:t>
      </w:r>
      <w:r w:rsidRPr="009703BC">
        <w:rPr>
          <w:rFonts w:ascii="Tahoma" w:hAnsi="Tahoma" w:cs="Tahoma"/>
          <w:sz w:val="16"/>
          <w:szCs w:val="16"/>
        </w:rPr>
        <w:t xml:space="preserve"> </w:t>
      </w:r>
    </w:p>
    <w:sectPr w:rsidR="00F81BD2" w:rsidSect="002F1BD1">
      <w:headerReference w:type="default" r:id="rId9"/>
      <w:footerReference w:type="default" r:id="rId10"/>
      <w:footerReference w:type="first" r:id="rId11"/>
      <w:pgSz w:w="11906" w:h="16838"/>
      <w:pgMar w:top="851" w:right="991" w:bottom="1417" w:left="1417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D815" w14:textId="77777777" w:rsidR="008957BA" w:rsidRDefault="008957BA" w:rsidP="00966F55">
      <w:pPr>
        <w:spacing w:after="0" w:line="240" w:lineRule="auto"/>
      </w:pPr>
      <w:r>
        <w:separator/>
      </w:r>
    </w:p>
  </w:endnote>
  <w:endnote w:type="continuationSeparator" w:id="0">
    <w:p w14:paraId="71BE7C32" w14:textId="77777777" w:rsidR="008957BA" w:rsidRDefault="008957BA" w:rsidP="009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CE76" w14:textId="77777777" w:rsidR="008957BA" w:rsidRDefault="008957BA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SIWZ- 10/PN/D/2015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Strona </w:t>
    </w:r>
    <w:r w:rsidR="004A6567">
      <w:fldChar w:fldCharType="begin"/>
    </w:r>
    <w:r>
      <w:instrText xml:space="preserve"> PAGE   \* MERGEFORMAT </w:instrText>
    </w:r>
    <w:r w:rsidR="004A6567">
      <w:fldChar w:fldCharType="separate"/>
    </w:r>
    <w:r w:rsidR="002F1BD1" w:rsidRPr="002F1BD1">
      <w:rPr>
        <w:rFonts w:asciiTheme="majorHAnsi" w:hAnsiTheme="majorHAnsi"/>
        <w:noProof/>
      </w:rPr>
      <w:t>2</w:t>
    </w:r>
    <w:r w:rsidR="004A6567">
      <w:rPr>
        <w:rFonts w:asciiTheme="majorHAnsi" w:hAnsiTheme="majorHAnsi"/>
        <w:noProof/>
      </w:rPr>
      <w:fldChar w:fldCharType="end"/>
    </w:r>
  </w:p>
  <w:p w14:paraId="329B7316" w14:textId="77777777" w:rsidR="008957BA" w:rsidRPr="00D14C72" w:rsidRDefault="008957BA" w:rsidP="00D14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0C40" w14:textId="77777777" w:rsidR="008957BA" w:rsidRDefault="008957BA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4A6567">
      <w:fldChar w:fldCharType="begin"/>
    </w:r>
    <w:r>
      <w:instrText xml:space="preserve"> PAGE   \* MERGEFORMAT </w:instrText>
    </w:r>
    <w:r w:rsidR="004A6567">
      <w:fldChar w:fldCharType="separate"/>
    </w:r>
    <w:r w:rsidR="002F1BD1" w:rsidRPr="002F1BD1">
      <w:rPr>
        <w:rFonts w:asciiTheme="majorHAnsi" w:hAnsiTheme="majorHAnsi"/>
        <w:noProof/>
      </w:rPr>
      <w:t>1</w:t>
    </w:r>
    <w:r w:rsidR="004A6567">
      <w:rPr>
        <w:rFonts w:asciiTheme="majorHAnsi" w:hAnsiTheme="majorHAnsi"/>
        <w:noProof/>
      </w:rPr>
      <w:fldChar w:fldCharType="end"/>
    </w:r>
  </w:p>
  <w:p w14:paraId="4177B44A" w14:textId="77777777" w:rsidR="008957BA" w:rsidRDefault="00895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92B4B" w14:textId="77777777" w:rsidR="008957BA" w:rsidRDefault="008957BA" w:rsidP="00966F55">
      <w:pPr>
        <w:spacing w:after="0" w:line="240" w:lineRule="auto"/>
      </w:pPr>
      <w:r>
        <w:separator/>
      </w:r>
    </w:p>
  </w:footnote>
  <w:footnote w:type="continuationSeparator" w:id="0">
    <w:p w14:paraId="7C1F7CF4" w14:textId="77777777" w:rsidR="008957BA" w:rsidRDefault="008957BA" w:rsidP="0096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FD59" w14:textId="77777777" w:rsidR="008957BA" w:rsidRDefault="008957BA" w:rsidP="00966F55">
    <w:pPr>
      <w:pStyle w:val="Nagwek"/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</w:rPr>
      <w:t>ZOO WROCŁAW Sp. z o.o.</w:t>
    </w:r>
  </w:p>
  <w:p w14:paraId="0A692131" w14:textId="77777777" w:rsidR="008957BA" w:rsidRPr="00966F55" w:rsidRDefault="008957BA" w:rsidP="00966F55">
    <w:pPr>
      <w:pStyle w:val="Nagwek"/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00000009"/>
    <w:multiLevelType w:val="multilevel"/>
    <w:tmpl w:val="0415001D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421A6296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lowerLetter"/>
      <w:lvlText w:val="%3."/>
      <w:lvlJc w:val="left"/>
      <w:pPr>
        <w:tabs>
          <w:tab w:val="num" w:pos="2676"/>
        </w:tabs>
        <w:ind w:left="267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E"/>
    <w:multiLevelType w:val="multi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4"/>
    <w:multiLevelType w:val="multilevel"/>
    <w:tmpl w:val="00000024"/>
    <w:name w:val="WW8Num43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1A13D81"/>
    <w:multiLevelType w:val="hybridMultilevel"/>
    <w:tmpl w:val="04B6159C"/>
    <w:name w:val="WW8Num82"/>
    <w:lvl w:ilvl="0" w:tplc="00000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2581878"/>
    <w:multiLevelType w:val="hybridMultilevel"/>
    <w:tmpl w:val="198C71A8"/>
    <w:lvl w:ilvl="0" w:tplc="DFECFD9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A7841A3"/>
    <w:multiLevelType w:val="hybridMultilevel"/>
    <w:tmpl w:val="BCAA4CB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0C6F24D7"/>
    <w:multiLevelType w:val="hybridMultilevel"/>
    <w:tmpl w:val="66AC5EC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0D46752B"/>
    <w:multiLevelType w:val="hybridMultilevel"/>
    <w:tmpl w:val="3F5299BE"/>
    <w:lvl w:ilvl="0" w:tplc="999E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300186"/>
    <w:multiLevelType w:val="hybridMultilevel"/>
    <w:tmpl w:val="1066843A"/>
    <w:lvl w:ilvl="0" w:tplc="9DD2F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7C7B00"/>
    <w:multiLevelType w:val="hybridMultilevel"/>
    <w:tmpl w:val="16668DEE"/>
    <w:lvl w:ilvl="0" w:tplc="805E1FB8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19297DAE"/>
    <w:multiLevelType w:val="hybridMultilevel"/>
    <w:tmpl w:val="CB3A2A82"/>
    <w:lvl w:ilvl="0" w:tplc="8CB6888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62A12"/>
    <w:multiLevelType w:val="hybridMultilevel"/>
    <w:tmpl w:val="527E26F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CB03E3D"/>
    <w:multiLevelType w:val="hybridMultilevel"/>
    <w:tmpl w:val="ECAE8CF4"/>
    <w:lvl w:ilvl="0" w:tplc="CDA83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66DC2"/>
    <w:multiLevelType w:val="hybridMultilevel"/>
    <w:tmpl w:val="E35846C6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20FF1036"/>
    <w:multiLevelType w:val="hybridMultilevel"/>
    <w:tmpl w:val="6F860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21129"/>
    <w:multiLevelType w:val="hybridMultilevel"/>
    <w:tmpl w:val="F6A83B02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299D1F09"/>
    <w:multiLevelType w:val="hybridMultilevel"/>
    <w:tmpl w:val="CC706972"/>
    <w:lvl w:ilvl="0" w:tplc="E1C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4D066F"/>
    <w:multiLevelType w:val="hybridMultilevel"/>
    <w:tmpl w:val="278C89B4"/>
    <w:lvl w:ilvl="0" w:tplc="7388B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AE9596A"/>
    <w:multiLevelType w:val="hybridMultilevel"/>
    <w:tmpl w:val="FE7EECC0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2B545FD7"/>
    <w:multiLevelType w:val="hybridMultilevel"/>
    <w:tmpl w:val="67768C28"/>
    <w:lvl w:ilvl="0" w:tplc="CA6AD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D5D14FF"/>
    <w:multiLevelType w:val="multilevel"/>
    <w:tmpl w:val="705A9D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00E98"/>
    <w:multiLevelType w:val="hybridMultilevel"/>
    <w:tmpl w:val="7366727C"/>
    <w:lvl w:ilvl="0" w:tplc="A426EAA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036550"/>
    <w:multiLevelType w:val="hybridMultilevel"/>
    <w:tmpl w:val="9274E9C8"/>
    <w:lvl w:ilvl="0" w:tplc="DE20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EB698F"/>
    <w:multiLevelType w:val="hybridMultilevel"/>
    <w:tmpl w:val="86E44A9A"/>
    <w:lvl w:ilvl="0" w:tplc="9C20E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96476B7"/>
    <w:multiLevelType w:val="hybridMultilevel"/>
    <w:tmpl w:val="6DCCA1B2"/>
    <w:lvl w:ilvl="0" w:tplc="DE40F1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FDD4714"/>
    <w:multiLevelType w:val="hybridMultilevel"/>
    <w:tmpl w:val="45C63B7A"/>
    <w:lvl w:ilvl="0" w:tplc="3DD44C5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E4A77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26B3C38"/>
    <w:multiLevelType w:val="hybridMultilevel"/>
    <w:tmpl w:val="37A0771E"/>
    <w:lvl w:ilvl="0" w:tplc="73588C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2AC715C"/>
    <w:multiLevelType w:val="hybridMultilevel"/>
    <w:tmpl w:val="AD901A7C"/>
    <w:lvl w:ilvl="0" w:tplc="30DA7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876274C"/>
    <w:multiLevelType w:val="hybridMultilevel"/>
    <w:tmpl w:val="6F70B112"/>
    <w:lvl w:ilvl="0" w:tplc="E0D858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91B4C2A"/>
    <w:multiLevelType w:val="hybridMultilevel"/>
    <w:tmpl w:val="56DCD19A"/>
    <w:lvl w:ilvl="0" w:tplc="4378C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AEA4A3F"/>
    <w:multiLevelType w:val="hybridMultilevel"/>
    <w:tmpl w:val="AD901A7C"/>
    <w:lvl w:ilvl="0" w:tplc="30DA7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C5530B4"/>
    <w:multiLevelType w:val="hybridMultilevel"/>
    <w:tmpl w:val="9F865FE0"/>
    <w:lvl w:ilvl="0" w:tplc="E1C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D5971"/>
    <w:multiLevelType w:val="hybridMultilevel"/>
    <w:tmpl w:val="6CBCF49E"/>
    <w:lvl w:ilvl="0" w:tplc="8B4665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34D7B4F"/>
    <w:multiLevelType w:val="hybridMultilevel"/>
    <w:tmpl w:val="8ABCBB68"/>
    <w:lvl w:ilvl="0" w:tplc="969414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14B8453E">
      <w:start w:val="1"/>
      <w:numFmt w:val="lowerLetter"/>
      <w:pStyle w:val="Listapunktowana3"/>
      <w:lvlText w:val="%2."/>
      <w:lvlJc w:val="left"/>
      <w:pPr>
        <w:ind w:left="2160" w:hanging="360"/>
      </w:pPr>
    </w:lvl>
    <w:lvl w:ilvl="2" w:tplc="A8FC6DBE">
      <w:start w:val="1"/>
      <w:numFmt w:val="lowerRoman"/>
      <w:lvlText w:val="%3."/>
      <w:lvlJc w:val="right"/>
      <w:pPr>
        <w:ind w:left="2880" w:hanging="180"/>
      </w:pPr>
    </w:lvl>
    <w:lvl w:ilvl="3" w:tplc="EBACB120">
      <w:start w:val="1"/>
      <w:numFmt w:val="decimal"/>
      <w:lvlText w:val="%4."/>
      <w:lvlJc w:val="left"/>
      <w:pPr>
        <w:ind w:left="3600" w:hanging="360"/>
      </w:pPr>
    </w:lvl>
    <w:lvl w:ilvl="4" w:tplc="E22AF7C8">
      <w:start w:val="1"/>
      <w:numFmt w:val="lowerLetter"/>
      <w:lvlText w:val="%5."/>
      <w:lvlJc w:val="left"/>
      <w:pPr>
        <w:ind w:left="4320" w:hanging="360"/>
      </w:pPr>
    </w:lvl>
    <w:lvl w:ilvl="5" w:tplc="77624F9C">
      <w:start w:val="1"/>
      <w:numFmt w:val="lowerRoman"/>
      <w:lvlText w:val="%6."/>
      <w:lvlJc w:val="right"/>
      <w:pPr>
        <w:ind w:left="5040" w:hanging="180"/>
      </w:pPr>
    </w:lvl>
    <w:lvl w:ilvl="6" w:tplc="00A05ADA">
      <w:start w:val="1"/>
      <w:numFmt w:val="decimal"/>
      <w:lvlText w:val="%7."/>
      <w:lvlJc w:val="left"/>
      <w:pPr>
        <w:ind w:left="5760" w:hanging="360"/>
      </w:pPr>
    </w:lvl>
    <w:lvl w:ilvl="7" w:tplc="D4241826">
      <w:start w:val="1"/>
      <w:numFmt w:val="lowerLetter"/>
      <w:lvlText w:val="%8."/>
      <w:lvlJc w:val="left"/>
      <w:pPr>
        <w:ind w:left="6480" w:hanging="360"/>
      </w:pPr>
    </w:lvl>
    <w:lvl w:ilvl="8" w:tplc="B1E086DC">
      <w:start w:val="1"/>
      <w:numFmt w:val="lowerLetter"/>
      <w:lvlText w:val="%9)"/>
      <w:lvlJc w:val="right"/>
      <w:pPr>
        <w:ind w:left="7200" w:hanging="180"/>
      </w:pPr>
      <w:rPr>
        <w:rFonts w:ascii="Tahoma" w:eastAsia="Times New Roman" w:hAnsi="Tahoma" w:cs="Tahoma"/>
      </w:rPr>
    </w:lvl>
  </w:abstractNum>
  <w:abstractNum w:abstractNumId="49" w15:restartNumberingAfterBreak="0">
    <w:nsid w:val="54B1577B"/>
    <w:multiLevelType w:val="hybridMultilevel"/>
    <w:tmpl w:val="086455E4"/>
    <w:lvl w:ilvl="0" w:tplc="0B121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59D3363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77029B"/>
    <w:multiLevelType w:val="hybridMultilevel"/>
    <w:tmpl w:val="988A8EC2"/>
    <w:lvl w:ilvl="0" w:tplc="B0621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E3A0F8D"/>
    <w:multiLevelType w:val="multilevel"/>
    <w:tmpl w:val="CFB6FE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771288"/>
    <w:multiLevelType w:val="hybridMultilevel"/>
    <w:tmpl w:val="08340BF2"/>
    <w:lvl w:ilvl="0" w:tplc="353CB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7D6276"/>
    <w:multiLevelType w:val="hybridMultilevel"/>
    <w:tmpl w:val="6DFA93D8"/>
    <w:lvl w:ilvl="0" w:tplc="60E48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84B5DE7"/>
    <w:multiLevelType w:val="hybridMultilevel"/>
    <w:tmpl w:val="623E4FE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6DD13166"/>
    <w:multiLevelType w:val="hybridMultilevel"/>
    <w:tmpl w:val="6AF01108"/>
    <w:lvl w:ilvl="0" w:tplc="05C83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E2D085C"/>
    <w:multiLevelType w:val="hybridMultilevel"/>
    <w:tmpl w:val="B4AE0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CB03B1"/>
    <w:multiLevelType w:val="hybridMultilevel"/>
    <w:tmpl w:val="38D47462"/>
    <w:lvl w:ilvl="0" w:tplc="5DB2F2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8B0216"/>
    <w:multiLevelType w:val="hybridMultilevel"/>
    <w:tmpl w:val="0C1265F6"/>
    <w:lvl w:ilvl="0" w:tplc="0590E1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785932CA"/>
    <w:multiLevelType w:val="hybridMultilevel"/>
    <w:tmpl w:val="C4429434"/>
    <w:lvl w:ilvl="0" w:tplc="CD52484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EC5189C"/>
    <w:multiLevelType w:val="hybridMultilevel"/>
    <w:tmpl w:val="4D4A83AA"/>
    <w:lvl w:ilvl="0" w:tplc="A028D0F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E4A77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21"/>
  </w:num>
  <w:num w:numId="4">
    <w:abstractNumId w:val="54"/>
  </w:num>
  <w:num w:numId="5">
    <w:abstractNumId w:val="39"/>
  </w:num>
  <w:num w:numId="6">
    <w:abstractNumId w:val="43"/>
  </w:num>
  <w:num w:numId="7">
    <w:abstractNumId w:val="41"/>
  </w:num>
  <w:num w:numId="8">
    <w:abstractNumId w:val="33"/>
  </w:num>
  <w:num w:numId="9">
    <w:abstractNumId w:val="36"/>
  </w:num>
  <w:num w:numId="10">
    <w:abstractNumId w:val="26"/>
  </w:num>
  <w:num w:numId="11">
    <w:abstractNumId w:val="60"/>
  </w:num>
  <w:num w:numId="12">
    <w:abstractNumId w:val="24"/>
  </w:num>
  <w:num w:numId="13">
    <w:abstractNumId w:val="59"/>
  </w:num>
  <w:num w:numId="14">
    <w:abstractNumId w:val="53"/>
  </w:num>
  <w:num w:numId="15">
    <w:abstractNumId w:val="32"/>
  </w:num>
  <w:num w:numId="16">
    <w:abstractNumId w:val="51"/>
  </w:num>
  <w:num w:numId="17">
    <w:abstractNumId w:val="38"/>
  </w:num>
  <w:num w:numId="18">
    <w:abstractNumId w:val="23"/>
  </w:num>
  <w:num w:numId="19">
    <w:abstractNumId w:val="49"/>
  </w:num>
  <w:num w:numId="20">
    <w:abstractNumId w:val="19"/>
  </w:num>
  <w:num w:numId="21">
    <w:abstractNumId w:val="46"/>
  </w:num>
  <w:num w:numId="22">
    <w:abstractNumId w:val="56"/>
  </w:num>
  <w:num w:numId="23">
    <w:abstractNumId w:val="37"/>
  </w:num>
  <w:num w:numId="24">
    <w:abstractNumId w:val="31"/>
  </w:num>
  <w:num w:numId="25">
    <w:abstractNumId w:val="34"/>
  </w:num>
  <w:num w:numId="26">
    <w:abstractNumId w:val="48"/>
  </w:num>
  <w:num w:numId="27">
    <w:abstractNumId w:val="47"/>
  </w:num>
  <w:num w:numId="28">
    <w:abstractNumId w:val="27"/>
  </w:num>
  <w:num w:numId="29">
    <w:abstractNumId w:val="44"/>
  </w:num>
  <w:num w:numId="30">
    <w:abstractNumId w:val="58"/>
  </w:num>
  <w:num w:numId="31">
    <w:abstractNumId w:val="55"/>
  </w:num>
  <w:num w:numId="32">
    <w:abstractNumId w:val="20"/>
  </w:num>
  <w:num w:numId="33">
    <w:abstractNumId w:val="9"/>
  </w:num>
  <w:num w:numId="34">
    <w:abstractNumId w:val="11"/>
  </w:num>
  <w:num w:numId="35">
    <w:abstractNumId w:val="3"/>
  </w:num>
  <w:num w:numId="36">
    <w:abstractNumId w:val="4"/>
  </w:num>
  <w:num w:numId="37">
    <w:abstractNumId w:val="5"/>
  </w:num>
  <w:num w:numId="38">
    <w:abstractNumId w:val="7"/>
  </w:num>
  <w:num w:numId="39">
    <w:abstractNumId w:val="8"/>
  </w:num>
  <w:num w:numId="40">
    <w:abstractNumId w:val="10"/>
  </w:num>
  <w:num w:numId="41">
    <w:abstractNumId w:val="12"/>
  </w:num>
  <w:num w:numId="42">
    <w:abstractNumId w:val="13"/>
  </w:num>
  <w:num w:numId="43">
    <w:abstractNumId w:val="14"/>
  </w:num>
  <w:num w:numId="44">
    <w:abstractNumId w:val="15"/>
  </w:num>
  <w:num w:numId="45">
    <w:abstractNumId w:val="16"/>
  </w:num>
  <w:num w:numId="46">
    <w:abstractNumId w:val="17"/>
  </w:num>
  <w:num w:numId="47">
    <w:abstractNumId w:val="35"/>
  </w:num>
  <w:num w:numId="48">
    <w:abstractNumId w:val="50"/>
  </w:num>
  <w:num w:numId="49">
    <w:abstractNumId w:val="57"/>
  </w:num>
  <w:num w:numId="50">
    <w:abstractNumId w:val="52"/>
  </w:num>
  <w:num w:numId="51">
    <w:abstractNumId w:val="29"/>
  </w:num>
  <w:num w:numId="52">
    <w:abstractNumId w:val="18"/>
  </w:num>
  <w:num w:numId="53">
    <w:abstractNumId w:val="1"/>
  </w:num>
  <w:num w:numId="54">
    <w:abstractNumId w:val="45"/>
  </w:num>
  <w:num w:numId="55">
    <w:abstractNumId w:val="61"/>
  </w:num>
  <w:num w:numId="56">
    <w:abstractNumId w:val="40"/>
  </w:num>
  <w:num w:numId="57">
    <w:abstractNumId w:val="28"/>
  </w:num>
  <w:num w:numId="58">
    <w:abstractNumId w:val="30"/>
  </w:num>
  <w:num w:numId="59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07C"/>
    <w:rsid w:val="00043879"/>
    <w:rsid w:val="00051A2F"/>
    <w:rsid w:val="00082E97"/>
    <w:rsid w:val="000B6901"/>
    <w:rsid w:val="000B72B4"/>
    <w:rsid w:val="000C5CF1"/>
    <w:rsid w:val="000D6F0A"/>
    <w:rsid w:val="0012131C"/>
    <w:rsid w:val="00126A1A"/>
    <w:rsid w:val="00133098"/>
    <w:rsid w:val="00134AF4"/>
    <w:rsid w:val="00145239"/>
    <w:rsid w:val="001841BC"/>
    <w:rsid w:val="001909BA"/>
    <w:rsid w:val="001913D2"/>
    <w:rsid w:val="00192BB9"/>
    <w:rsid w:val="001B27BB"/>
    <w:rsid w:val="001C0E10"/>
    <w:rsid w:val="001D1348"/>
    <w:rsid w:val="001D182E"/>
    <w:rsid w:val="002035D0"/>
    <w:rsid w:val="00222549"/>
    <w:rsid w:val="00234640"/>
    <w:rsid w:val="00244617"/>
    <w:rsid w:val="002465F2"/>
    <w:rsid w:val="00254E1E"/>
    <w:rsid w:val="00275292"/>
    <w:rsid w:val="00296B98"/>
    <w:rsid w:val="002B3ACF"/>
    <w:rsid w:val="002C0D69"/>
    <w:rsid w:val="002C2105"/>
    <w:rsid w:val="002D7A94"/>
    <w:rsid w:val="002E4551"/>
    <w:rsid w:val="002E7B50"/>
    <w:rsid w:val="002F1BD1"/>
    <w:rsid w:val="002F2CAC"/>
    <w:rsid w:val="003071F6"/>
    <w:rsid w:val="0031545E"/>
    <w:rsid w:val="003364F5"/>
    <w:rsid w:val="00372FC7"/>
    <w:rsid w:val="003773EC"/>
    <w:rsid w:val="0038197B"/>
    <w:rsid w:val="00386521"/>
    <w:rsid w:val="003A0C7A"/>
    <w:rsid w:val="003A112C"/>
    <w:rsid w:val="003A1FD1"/>
    <w:rsid w:val="003A7A84"/>
    <w:rsid w:val="003B0330"/>
    <w:rsid w:val="003C089C"/>
    <w:rsid w:val="004017F2"/>
    <w:rsid w:val="00407189"/>
    <w:rsid w:val="00422CE6"/>
    <w:rsid w:val="00427895"/>
    <w:rsid w:val="00431FA0"/>
    <w:rsid w:val="00432707"/>
    <w:rsid w:val="00440B39"/>
    <w:rsid w:val="00462423"/>
    <w:rsid w:val="00491A6D"/>
    <w:rsid w:val="004A6567"/>
    <w:rsid w:val="004A7AD2"/>
    <w:rsid w:val="004B5842"/>
    <w:rsid w:val="004B6C12"/>
    <w:rsid w:val="004E7941"/>
    <w:rsid w:val="004F702C"/>
    <w:rsid w:val="00506688"/>
    <w:rsid w:val="00533521"/>
    <w:rsid w:val="00551387"/>
    <w:rsid w:val="005A3D60"/>
    <w:rsid w:val="005B5D01"/>
    <w:rsid w:val="006007A6"/>
    <w:rsid w:val="00627AA8"/>
    <w:rsid w:val="00637A98"/>
    <w:rsid w:val="00645DEB"/>
    <w:rsid w:val="00662DE7"/>
    <w:rsid w:val="0067087C"/>
    <w:rsid w:val="00687A6E"/>
    <w:rsid w:val="006C360B"/>
    <w:rsid w:val="006D1163"/>
    <w:rsid w:val="006D6238"/>
    <w:rsid w:val="006E5FD4"/>
    <w:rsid w:val="006E5FE8"/>
    <w:rsid w:val="00705392"/>
    <w:rsid w:val="00743DF0"/>
    <w:rsid w:val="00743E60"/>
    <w:rsid w:val="00744C45"/>
    <w:rsid w:val="0075410F"/>
    <w:rsid w:val="00783371"/>
    <w:rsid w:val="00784192"/>
    <w:rsid w:val="00785F17"/>
    <w:rsid w:val="007907A7"/>
    <w:rsid w:val="007A3E73"/>
    <w:rsid w:val="007C4010"/>
    <w:rsid w:val="007E18BE"/>
    <w:rsid w:val="007E2D59"/>
    <w:rsid w:val="0081408F"/>
    <w:rsid w:val="00837951"/>
    <w:rsid w:val="008738AA"/>
    <w:rsid w:val="00877823"/>
    <w:rsid w:val="00893508"/>
    <w:rsid w:val="008957BA"/>
    <w:rsid w:val="00897989"/>
    <w:rsid w:val="008A41A2"/>
    <w:rsid w:val="008C31DD"/>
    <w:rsid w:val="008E097D"/>
    <w:rsid w:val="008E67E4"/>
    <w:rsid w:val="00902306"/>
    <w:rsid w:val="00906016"/>
    <w:rsid w:val="00966F55"/>
    <w:rsid w:val="009736BC"/>
    <w:rsid w:val="0099259E"/>
    <w:rsid w:val="00993B80"/>
    <w:rsid w:val="009A5C71"/>
    <w:rsid w:val="009A764A"/>
    <w:rsid w:val="009C735E"/>
    <w:rsid w:val="009D5653"/>
    <w:rsid w:val="009D56C9"/>
    <w:rsid w:val="009E2301"/>
    <w:rsid w:val="009E4F0E"/>
    <w:rsid w:val="009E7EF0"/>
    <w:rsid w:val="00A0291C"/>
    <w:rsid w:val="00A172C8"/>
    <w:rsid w:val="00A53420"/>
    <w:rsid w:val="00A550EA"/>
    <w:rsid w:val="00A64B99"/>
    <w:rsid w:val="00A66126"/>
    <w:rsid w:val="00A67518"/>
    <w:rsid w:val="00A82228"/>
    <w:rsid w:val="00A84324"/>
    <w:rsid w:val="00A84952"/>
    <w:rsid w:val="00A963B2"/>
    <w:rsid w:val="00AD5996"/>
    <w:rsid w:val="00B044C7"/>
    <w:rsid w:val="00B0703E"/>
    <w:rsid w:val="00B07CD2"/>
    <w:rsid w:val="00B252FF"/>
    <w:rsid w:val="00B32E27"/>
    <w:rsid w:val="00B3531C"/>
    <w:rsid w:val="00B37ED5"/>
    <w:rsid w:val="00B42BD1"/>
    <w:rsid w:val="00B567FA"/>
    <w:rsid w:val="00B614AE"/>
    <w:rsid w:val="00B93536"/>
    <w:rsid w:val="00BB78CB"/>
    <w:rsid w:val="00BC0403"/>
    <w:rsid w:val="00BD5AAD"/>
    <w:rsid w:val="00BE0360"/>
    <w:rsid w:val="00BF158A"/>
    <w:rsid w:val="00C017C4"/>
    <w:rsid w:val="00C01E9B"/>
    <w:rsid w:val="00C14DC9"/>
    <w:rsid w:val="00C87075"/>
    <w:rsid w:val="00C921F2"/>
    <w:rsid w:val="00CA1E0B"/>
    <w:rsid w:val="00CD4A99"/>
    <w:rsid w:val="00CE53B5"/>
    <w:rsid w:val="00D14C72"/>
    <w:rsid w:val="00D269E1"/>
    <w:rsid w:val="00D30134"/>
    <w:rsid w:val="00D429AE"/>
    <w:rsid w:val="00D5107C"/>
    <w:rsid w:val="00D57EDC"/>
    <w:rsid w:val="00D71A2C"/>
    <w:rsid w:val="00D96261"/>
    <w:rsid w:val="00DC0F59"/>
    <w:rsid w:val="00DC32DB"/>
    <w:rsid w:val="00DD132E"/>
    <w:rsid w:val="00DD2ED7"/>
    <w:rsid w:val="00DE5F3E"/>
    <w:rsid w:val="00E219CE"/>
    <w:rsid w:val="00E425A3"/>
    <w:rsid w:val="00E451AB"/>
    <w:rsid w:val="00E72C79"/>
    <w:rsid w:val="00E86625"/>
    <w:rsid w:val="00E912EE"/>
    <w:rsid w:val="00E91704"/>
    <w:rsid w:val="00E95CAC"/>
    <w:rsid w:val="00ED6AB0"/>
    <w:rsid w:val="00EE700D"/>
    <w:rsid w:val="00EF6749"/>
    <w:rsid w:val="00F00FA1"/>
    <w:rsid w:val="00F125F8"/>
    <w:rsid w:val="00F1260F"/>
    <w:rsid w:val="00F17157"/>
    <w:rsid w:val="00F21629"/>
    <w:rsid w:val="00F45BFF"/>
    <w:rsid w:val="00F501C1"/>
    <w:rsid w:val="00F60990"/>
    <w:rsid w:val="00F6505B"/>
    <w:rsid w:val="00F77001"/>
    <w:rsid w:val="00F81BD2"/>
    <w:rsid w:val="00F86B33"/>
    <w:rsid w:val="00F94692"/>
    <w:rsid w:val="00FA4AFB"/>
    <w:rsid w:val="00FB4832"/>
    <w:rsid w:val="00FD49F9"/>
    <w:rsid w:val="00FF1DC5"/>
    <w:rsid w:val="00FF36C0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B108857"/>
  <w15:docId w15:val="{59D8DC71-1131-4891-996C-F7C678D2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F5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55"/>
  </w:style>
  <w:style w:type="paragraph" w:styleId="Stopka">
    <w:name w:val="footer"/>
    <w:basedOn w:val="Normalny"/>
    <w:link w:val="StopkaZnak"/>
    <w:uiPriority w:val="99"/>
    <w:unhideWhenUsed/>
    <w:rsid w:val="0096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55"/>
  </w:style>
  <w:style w:type="paragraph" w:styleId="Akapitzlist">
    <w:name w:val="List Paragraph"/>
    <w:basedOn w:val="Normalny"/>
    <w:qFormat/>
    <w:rsid w:val="00533521"/>
    <w:pPr>
      <w:ind w:left="720"/>
      <w:contextualSpacing/>
    </w:pPr>
  </w:style>
  <w:style w:type="table" w:styleId="Tabela-Siatka">
    <w:name w:val="Table Grid"/>
    <w:basedOn w:val="Standardowy"/>
    <w:uiPriority w:val="59"/>
    <w:rsid w:val="00F8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BD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BD2"/>
    <w:pPr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81BD2"/>
    <w:pPr>
      <w:spacing w:after="0" w:line="240" w:lineRule="auto"/>
      <w:jc w:val="both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BD2"/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81B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BD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1B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1BD2"/>
    <w:rPr>
      <w:sz w:val="16"/>
      <w:szCs w:val="16"/>
    </w:rPr>
  </w:style>
  <w:style w:type="paragraph" w:styleId="Tytu">
    <w:name w:val="Title"/>
    <w:basedOn w:val="Normalny"/>
    <w:link w:val="TytuZnak"/>
    <w:qFormat/>
    <w:rsid w:val="00F81BD2"/>
    <w:pPr>
      <w:keepLines/>
      <w:spacing w:after="0" w:line="240" w:lineRule="auto"/>
      <w:ind w:right="750"/>
      <w:jc w:val="center"/>
    </w:pPr>
    <w:rPr>
      <w:rFonts w:ascii="Arial" w:eastAsia="Times New Roman" w:hAnsi="Arial" w:cs="Times New Roman"/>
      <w:snapToGrid w:val="0"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81BD2"/>
    <w:rPr>
      <w:rFonts w:ascii="Arial" w:eastAsia="Times New Roman" w:hAnsi="Arial" w:cs="Times New Roman"/>
      <w:snapToGrid w:val="0"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1B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1BD2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B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BD2"/>
    <w:pPr>
      <w:spacing w:after="120"/>
      <w:ind w:left="283"/>
    </w:pPr>
  </w:style>
  <w:style w:type="paragraph" w:styleId="Listapunktowana3">
    <w:name w:val="List Bullet 3"/>
    <w:basedOn w:val="Normalny"/>
    <w:autoRedefine/>
    <w:semiHidden/>
    <w:rsid w:val="00E219CE"/>
    <w:pPr>
      <w:numPr>
        <w:ilvl w:val="1"/>
        <w:numId w:val="26"/>
      </w:numPr>
      <w:spacing w:after="0" w:line="240" w:lineRule="auto"/>
    </w:pPr>
    <w:rPr>
      <w:rFonts w:ascii="Verdana" w:eastAsia="Times New Roman" w:hAnsi="Verdana" w:cs="Tahoma"/>
      <w:sz w:val="20"/>
      <w:szCs w:val="24"/>
      <w:lang w:eastAsia="pl-PL"/>
    </w:rPr>
  </w:style>
  <w:style w:type="paragraph" w:customStyle="1" w:styleId="Standardowytekst">
    <w:name w:val="Standardowy.tekst"/>
    <w:rsid w:val="00A963B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Cambria"/>
      <w:sz w:val="20"/>
      <w:szCs w:val="20"/>
      <w:lang w:eastAsia="pl-PL"/>
    </w:rPr>
  </w:style>
  <w:style w:type="paragraph" w:customStyle="1" w:styleId="Default">
    <w:name w:val="Default"/>
    <w:rsid w:val="00705392"/>
    <w:pPr>
      <w:suppressAutoHyphens/>
      <w:autoSpaceDE w:val="0"/>
      <w:spacing w:after="0" w:line="240" w:lineRule="auto"/>
    </w:pPr>
    <w:rPr>
      <w:rFonts w:ascii="Times New Roman" w:eastAsia="Calibri" w:hAnsi="Times New Roman" w:cs="Cambria"/>
      <w:color w:val="000000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705392"/>
    <w:pPr>
      <w:tabs>
        <w:tab w:val="left" w:pos="709"/>
        <w:tab w:val="right" w:pos="9072"/>
      </w:tabs>
      <w:suppressAutoHyphens/>
      <w:spacing w:after="0" w:line="360" w:lineRule="auto"/>
      <w:jc w:val="both"/>
    </w:pPr>
    <w:rPr>
      <w:rFonts w:ascii="Bookman Old Style" w:eastAsia="Times New Roman" w:hAnsi="Bookman Old Style" w:cs="Cambria"/>
      <w:noProof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05392"/>
    <w:pPr>
      <w:suppressAutoHyphens/>
      <w:spacing w:after="120"/>
      <w:ind w:left="283"/>
    </w:pPr>
    <w:rPr>
      <w:rFonts w:ascii="Calibri" w:eastAsia="Calibri" w:hAnsi="Calibri" w:cs="Cambr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5392"/>
    <w:rPr>
      <w:rFonts w:ascii="Calibri" w:eastAsia="Calibri" w:hAnsi="Calibri" w:cs="Cambria"/>
      <w:sz w:val="16"/>
      <w:szCs w:val="16"/>
      <w:lang w:eastAsia="pl-PL"/>
    </w:rPr>
  </w:style>
  <w:style w:type="paragraph" w:customStyle="1" w:styleId="O">
    <w:name w:val="O"/>
    <w:basedOn w:val="Normalny"/>
    <w:rsid w:val="00705392"/>
    <w:pPr>
      <w:suppressAutoHyphens/>
      <w:spacing w:after="0" w:line="240" w:lineRule="auto"/>
    </w:pPr>
    <w:rPr>
      <w:rFonts w:ascii="Times New Roman" w:eastAsia="Times New Roman" w:hAnsi="Times New Roman" w:cs="Cambria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FA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93536"/>
    <w:pPr>
      <w:spacing w:after="0" w:line="240" w:lineRule="auto"/>
    </w:pPr>
  </w:style>
  <w:style w:type="character" w:customStyle="1" w:styleId="WW8Num2z2">
    <w:name w:val="WW8Num2z2"/>
    <w:rsid w:val="00462423"/>
    <w:rPr>
      <w:rFonts w:ascii="Wingdings" w:hAnsi="Wingdings"/>
    </w:rPr>
  </w:style>
  <w:style w:type="paragraph" w:customStyle="1" w:styleId="AODocTxtL1">
    <w:name w:val="AODocTxtL1"/>
    <w:basedOn w:val="Normalny"/>
    <w:rsid w:val="00462423"/>
    <w:pPr>
      <w:spacing w:before="240" w:after="0" w:line="260" w:lineRule="atLeast"/>
      <w:jc w:val="both"/>
    </w:pPr>
    <w:rPr>
      <w:rFonts w:ascii="Times New Roman" w:eastAsia="SimSun" w:hAnsi="Times New Roman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.wrocla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636DB-621C-4DDA-A307-685BEE5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Ogród Zoologiczny we Wrocławiu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k.banach</dc:creator>
  <cp:lastModifiedBy>krysia</cp:lastModifiedBy>
  <cp:revision>19</cp:revision>
  <cp:lastPrinted>2020-10-16T10:43:00Z</cp:lastPrinted>
  <dcterms:created xsi:type="dcterms:W3CDTF">2016-09-09T09:04:00Z</dcterms:created>
  <dcterms:modified xsi:type="dcterms:W3CDTF">2020-10-16T10:44:00Z</dcterms:modified>
</cp:coreProperties>
</file>