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637390" w:rsidRPr="00637390">
        <w:rPr>
          <w:b/>
          <w:bCs/>
          <w:sz w:val="32"/>
          <w:szCs w:val="32"/>
          <w:shd w:val="clear" w:color="auto" w:fill="FFFFFF"/>
        </w:rPr>
        <w:t>1</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 xml:space="preserve">činností v ťažobnom procese v časti č. 1 (Lokalita Bukovina)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bookmarkStart w:id="0" w:name="_GoBack"/>
      <w:bookmarkEnd w:id="0"/>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Pr="00E62296">
        <w:rPr>
          <w:rFonts w:ascii="Garamond" w:hAnsi="Garamond"/>
          <w:b/>
        </w:rPr>
        <w:t>BUKOVINA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Pr="00FE5004">
        <w:rPr>
          <w:rFonts w:ascii="Garamond" w:hAnsi="Garamond" w:cs="Garamond"/>
          <w:b/>
          <w:sz w:val="24"/>
          <w:szCs w:val="24"/>
        </w:rPr>
        <w:t xml:space="preserve"> BUKOVINA</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ED5" w:rsidRDefault="00C32ED5" w:rsidP="0059263B">
      <w:r>
        <w:separator/>
      </w:r>
    </w:p>
  </w:endnote>
  <w:endnote w:type="continuationSeparator" w:id="0">
    <w:p w:rsidR="00C32ED5" w:rsidRDefault="00C32ED5"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ED5" w:rsidRDefault="00C32ED5" w:rsidP="0059263B">
      <w:r>
        <w:separator/>
      </w:r>
    </w:p>
  </w:footnote>
  <w:footnote w:type="continuationSeparator" w:id="0">
    <w:p w:rsidR="00C32ED5" w:rsidRDefault="00C32ED5"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D9A"/>
    <w:rsid w:val="0025221A"/>
    <w:rsid w:val="00275A34"/>
    <w:rsid w:val="0027656D"/>
    <w:rsid w:val="002D7771"/>
    <w:rsid w:val="00331EE3"/>
    <w:rsid w:val="00334874"/>
    <w:rsid w:val="00353898"/>
    <w:rsid w:val="0037536F"/>
    <w:rsid w:val="00375719"/>
    <w:rsid w:val="003A186D"/>
    <w:rsid w:val="003B497F"/>
    <w:rsid w:val="003C210C"/>
    <w:rsid w:val="003C35C2"/>
    <w:rsid w:val="003C7EBC"/>
    <w:rsid w:val="003F5CCB"/>
    <w:rsid w:val="004058A2"/>
    <w:rsid w:val="004063A8"/>
    <w:rsid w:val="00416A0F"/>
    <w:rsid w:val="00444467"/>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E24DA"/>
    <w:rsid w:val="00714684"/>
    <w:rsid w:val="00736CC4"/>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D2867"/>
    <w:rsid w:val="008E270C"/>
    <w:rsid w:val="008F470A"/>
    <w:rsid w:val="009134C7"/>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A69A1"/>
    <w:rsid w:val="00DD0895"/>
    <w:rsid w:val="00DF372D"/>
    <w:rsid w:val="00E04A43"/>
    <w:rsid w:val="00E24965"/>
    <w:rsid w:val="00E37984"/>
    <w:rsid w:val="00E47EE5"/>
    <w:rsid w:val="00E53470"/>
    <w:rsid w:val="00E62296"/>
    <w:rsid w:val="00E64164"/>
    <w:rsid w:val="00E64785"/>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E36C"/>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9802</Words>
  <Characters>55876</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20</cp:revision>
  <cp:lastPrinted>2020-12-09T14:25:00Z</cp:lastPrinted>
  <dcterms:created xsi:type="dcterms:W3CDTF">2020-12-11T08:09:00Z</dcterms:created>
  <dcterms:modified xsi:type="dcterms:W3CDTF">2020-12-19T21:00:00Z</dcterms:modified>
</cp:coreProperties>
</file>