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3C66A6">
        <w:rPr>
          <w:b/>
          <w:bCs/>
          <w:sz w:val="32"/>
          <w:szCs w:val="32"/>
          <w:shd w:val="clear" w:color="auto" w:fill="FFFFFF"/>
        </w:rPr>
        <w:t>7</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3C66A6">
        <w:rPr>
          <w:rFonts w:ascii="Garamond" w:hAnsi="Garamond"/>
          <w:b/>
          <w:bCs/>
        </w:rPr>
        <w:t xml:space="preserve"> v ťažobnom procese v časti č. 7 (Lokalita Neresnica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3C66A6">
        <w:rPr>
          <w:rFonts w:ascii="Garamond" w:hAnsi="Garamond"/>
          <w:b/>
        </w:rPr>
        <w:t>NERESNICA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3C66A6">
        <w:rPr>
          <w:rFonts w:ascii="Garamond" w:hAnsi="Garamond" w:cs="Garamond"/>
          <w:b/>
          <w:sz w:val="24"/>
          <w:szCs w:val="24"/>
        </w:rPr>
        <w:t xml:space="preserve"> NERESNICA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28" w:rsidRDefault="00750628" w:rsidP="0059263B">
      <w:r>
        <w:separator/>
      </w:r>
    </w:p>
  </w:endnote>
  <w:endnote w:type="continuationSeparator" w:id="0">
    <w:p w:rsidR="00750628" w:rsidRDefault="0075062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28" w:rsidRDefault="00750628" w:rsidP="0059263B">
      <w:r>
        <w:separator/>
      </w:r>
    </w:p>
  </w:footnote>
  <w:footnote w:type="continuationSeparator" w:id="0">
    <w:p w:rsidR="00750628" w:rsidRDefault="0075062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66A6"/>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0628"/>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4CBB"/>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9803</Words>
  <Characters>55878</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2020-12-19T21:14:00Z</dcterms:modified>
</cp:coreProperties>
</file>