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637390" w:rsidRPr="00637390">
        <w:rPr>
          <w:b/>
          <w:bCs/>
          <w:sz w:val="32"/>
          <w:szCs w:val="32"/>
          <w:shd w:val="clear" w:color="auto" w:fill="FFFFFF"/>
        </w:rPr>
        <w:t>1</w:t>
      </w:r>
      <w:r w:rsidR="00E23FC5">
        <w:rPr>
          <w:b/>
          <w:bCs/>
          <w:sz w:val="32"/>
          <w:szCs w:val="32"/>
          <w:shd w:val="clear" w:color="auto" w:fill="FFFFFF"/>
        </w:rPr>
        <w:t>0</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 v časti č. 1</w:t>
      </w:r>
      <w:r w:rsidR="00E23FC5">
        <w:rPr>
          <w:rFonts w:ascii="Garamond" w:hAnsi="Garamond"/>
          <w:b/>
          <w:bCs/>
        </w:rPr>
        <w:t>0 (Lokalita Ľubica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E23FC5">
        <w:rPr>
          <w:rFonts w:ascii="Garamond" w:hAnsi="Garamond"/>
          <w:b/>
        </w:rPr>
        <w:t>ĽUBICA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E23FC5">
        <w:rPr>
          <w:rFonts w:ascii="Garamond" w:hAnsi="Garamond" w:cs="Garamond"/>
          <w:b/>
          <w:sz w:val="24"/>
          <w:szCs w:val="24"/>
        </w:rPr>
        <w:t xml:space="preserve"> ĽUBICA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16" w:rsidRDefault="004F0A16" w:rsidP="0059263B">
      <w:r>
        <w:separator/>
      </w:r>
    </w:p>
  </w:endnote>
  <w:endnote w:type="continuationSeparator" w:id="0">
    <w:p w:rsidR="004F0A16" w:rsidRDefault="004F0A16"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16" w:rsidRDefault="004F0A16" w:rsidP="0059263B">
      <w:r>
        <w:separator/>
      </w:r>
    </w:p>
  </w:footnote>
  <w:footnote w:type="continuationSeparator" w:id="0">
    <w:p w:rsidR="004F0A16" w:rsidRDefault="004F0A16"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0A16"/>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3FC5"/>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637E"/>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9802</Words>
  <Characters>55872</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2020-12-19T21:21:00Z</dcterms:modified>
</cp:coreProperties>
</file>