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0359C7" w14:textId="18170FA1" w:rsidR="00CE215F" w:rsidRPr="00E84E72" w:rsidRDefault="00B93784">
      <w:pPr>
        <w:rPr>
          <w:rFonts w:ascii="Noto Sans" w:hAnsi="Noto Sans" w:cs="Noto Sans"/>
          <w:sz w:val="20"/>
          <w:szCs w:val="20"/>
        </w:rPr>
      </w:pPr>
      <w:r>
        <w:rPr>
          <w:noProof/>
        </w:rPr>
        <w:drawing>
          <wp:anchor distT="0" distB="0" distL="114935" distR="114935" simplePos="0" relativeHeight="251657728" behindDoc="1" locked="0" layoutInCell="1" allowOverlap="1" wp14:anchorId="31F6C9F7" wp14:editId="337484CA">
            <wp:simplePos x="0" y="0"/>
            <wp:positionH relativeFrom="column">
              <wp:posOffset>114300</wp:posOffset>
            </wp:positionH>
            <wp:positionV relativeFrom="paragraph">
              <wp:posOffset>-114300</wp:posOffset>
            </wp:positionV>
            <wp:extent cx="1851660" cy="71056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710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E215F">
        <w:rPr>
          <w:rFonts w:ascii="Arial Black" w:hAnsi="Arial Black" w:cs="Arial Black"/>
          <w:sz w:val="28"/>
          <w:szCs w:val="28"/>
        </w:rPr>
        <w:t xml:space="preserve">                                    </w:t>
      </w:r>
    </w:p>
    <w:p w14:paraId="7897DB71" w14:textId="77777777" w:rsidR="00CE215F" w:rsidRPr="00B73336" w:rsidRDefault="00CE215F">
      <w:pPr>
        <w:rPr>
          <w:rFonts w:ascii="Noto Sans" w:hAnsi="Noto Sans" w:cs="Noto Sans"/>
          <w:b/>
        </w:rPr>
      </w:pPr>
      <w:r w:rsidRPr="00B73336">
        <w:rPr>
          <w:rFonts w:ascii="Noto Sans" w:hAnsi="Noto Sans" w:cs="Noto Sans"/>
        </w:rPr>
        <w:t xml:space="preserve">                                        </w:t>
      </w:r>
      <w:r w:rsidR="00B73336" w:rsidRPr="00B73336">
        <w:rPr>
          <w:rFonts w:ascii="Noto Sans" w:hAnsi="Noto Sans" w:cs="Noto Sans"/>
        </w:rPr>
        <w:t xml:space="preserve">                           </w:t>
      </w:r>
      <w:r w:rsidRPr="00B73336">
        <w:rPr>
          <w:rFonts w:ascii="Noto Sans" w:hAnsi="Noto Sans" w:cs="Noto Sans"/>
        </w:rPr>
        <w:t xml:space="preserve"> </w:t>
      </w:r>
      <w:r w:rsidRPr="00B73336">
        <w:rPr>
          <w:rFonts w:ascii="Noto Sans" w:hAnsi="Noto Sans" w:cs="Noto Sans"/>
          <w:b/>
        </w:rPr>
        <w:t>Bytový podnik mesta Košice, s. r. o.</w:t>
      </w:r>
    </w:p>
    <w:p w14:paraId="74CA6813" w14:textId="77777777" w:rsidR="00CE215F" w:rsidRPr="00B73336" w:rsidRDefault="00CE215F">
      <w:pPr>
        <w:jc w:val="center"/>
        <w:rPr>
          <w:rFonts w:ascii="Noto Sans" w:hAnsi="Noto Sans" w:cs="Noto Sans"/>
          <w:b/>
        </w:rPr>
      </w:pPr>
      <w:r w:rsidRPr="00B73336">
        <w:rPr>
          <w:rFonts w:ascii="Noto Sans" w:hAnsi="Noto Sans" w:cs="Noto Sans"/>
          <w:b/>
        </w:rPr>
        <w:t xml:space="preserve">                                                </w:t>
      </w:r>
      <w:r w:rsidR="00B73336" w:rsidRPr="00B73336">
        <w:rPr>
          <w:rFonts w:ascii="Noto Sans" w:hAnsi="Noto Sans" w:cs="Noto Sans"/>
          <w:b/>
        </w:rPr>
        <w:t xml:space="preserve"> </w:t>
      </w:r>
      <w:r w:rsidRPr="00B73336">
        <w:rPr>
          <w:rFonts w:ascii="Noto Sans" w:hAnsi="Noto Sans" w:cs="Noto Sans"/>
          <w:b/>
        </w:rPr>
        <w:t xml:space="preserve">   </w:t>
      </w:r>
      <w:r w:rsidR="00B73336" w:rsidRPr="00B73336">
        <w:rPr>
          <w:rFonts w:ascii="Noto Sans" w:hAnsi="Noto Sans" w:cs="Noto Sans"/>
          <w:b/>
        </w:rPr>
        <w:t xml:space="preserve">  </w:t>
      </w:r>
      <w:r w:rsidRPr="00B73336">
        <w:rPr>
          <w:rFonts w:ascii="Noto Sans" w:hAnsi="Noto Sans" w:cs="Noto Sans"/>
          <w:b/>
        </w:rPr>
        <w:t xml:space="preserve"> Južné nábrežie 13, 042 19 Košice</w:t>
      </w:r>
    </w:p>
    <w:p w14:paraId="1407872F" w14:textId="77777777" w:rsidR="00CE215F" w:rsidRPr="00E84E72" w:rsidRDefault="00CE215F">
      <w:pPr>
        <w:jc w:val="both"/>
        <w:rPr>
          <w:rFonts w:ascii="Noto Sans" w:hAnsi="Noto Sans" w:cs="Noto Sans"/>
          <w:b/>
          <w:sz w:val="20"/>
          <w:szCs w:val="20"/>
        </w:rPr>
      </w:pPr>
    </w:p>
    <w:p w14:paraId="7440DA66" w14:textId="77777777" w:rsidR="000A0019" w:rsidRDefault="000A0019">
      <w:pPr>
        <w:jc w:val="both"/>
        <w:rPr>
          <w:rFonts w:ascii="Noto Sans" w:hAnsi="Noto Sans" w:cs="Noto Sans"/>
          <w:b/>
          <w:sz w:val="20"/>
          <w:szCs w:val="20"/>
        </w:rPr>
      </w:pPr>
    </w:p>
    <w:p w14:paraId="60BFBBC6" w14:textId="1D62D98E" w:rsidR="00CE215F" w:rsidRDefault="000A0019">
      <w:pPr>
        <w:jc w:val="both"/>
        <w:rPr>
          <w:rFonts w:ascii="Noto Sans" w:hAnsi="Noto Sans" w:cs="Noto Sans"/>
          <w:b/>
          <w:sz w:val="20"/>
          <w:szCs w:val="20"/>
        </w:rPr>
      </w:pPr>
      <w:r w:rsidRPr="008A6C33">
        <w:rPr>
          <w:rFonts w:ascii="Noto Sans" w:hAnsi="Noto Sans" w:cs="Noto Sans"/>
          <w:b/>
          <w:sz w:val="20"/>
          <w:szCs w:val="20"/>
        </w:rPr>
        <w:t>Spis.č.00</w:t>
      </w:r>
      <w:r>
        <w:rPr>
          <w:rFonts w:ascii="Noto Sans" w:hAnsi="Noto Sans" w:cs="Noto Sans"/>
          <w:b/>
          <w:sz w:val="20"/>
          <w:szCs w:val="20"/>
        </w:rPr>
        <w:t>4</w:t>
      </w:r>
      <w:r w:rsidRPr="008A6C33">
        <w:rPr>
          <w:rFonts w:ascii="Noto Sans" w:hAnsi="Noto Sans" w:cs="Noto Sans"/>
          <w:b/>
          <w:sz w:val="20"/>
          <w:szCs w:val="20"/>
        </w:rPr>
        <w:t>/202</w:t>
      </w:r>
      <w:r>
        <w:rPr>
          <w:rFonts w:ascii="Noto Sans" w:hAnsi="Noto Sans" w:cs="Noto Sans"/>
          <w:b/>
          <w:sz w:val="20"/>
          <w:szCs w:val="20"/>
        </w:rPr>
        <w:t>1</w:t>
      </w:r>
      <w:r w:rsidRPr="008A6C33">
        <w:rPr>
          <w:rFonts w:ascii="Noto Sans" w:hAnsi="Noto Sans" w:cs="Noto Sans"/>
          <w:b/>
          <w:sz w:val="20"/>
          <w:szCs w:val="20"/>
        </w:rPr>
        <w:t>/§117</w:t>
      </w:r>
    </w:p>
    <w:p w14:paraId="2599C48A" w14:textId="770775A2" w:rsidR="000A0019" w:rsidRDefault="000A0019">
      <w:pPr>
        <w:jc w:val="both"/>
        <w:rPr>
          <w:rFonts w:ascii="Noto Sans" w:hAnsi="Noto Sans" w:cs="Noto Sans"/>
          <w:sz w:val="20"/>
          <w:szCs w:val="20"/>
        </w:rPr>
      </w:pPr>
    </w:p>
    <w:p w14:paraId="7438CE58" w14:textId="77777777" w:rsidR="000A0019" w:rsidRPr="00E84E72" w:rsidRDefault="000A0019">
      <w:pPr>
        <w:jc w:val="both"/>
        <w:rPr>
          <w:rFonts w:ascii="Noto Sans" w:hAnsi="Noto Sans" w:cs="Noto Sans"/>
          <w:sz w:val="20"/>
          <w:szCs w:val="20"/>
        </w:rPr>
      </w:pPr>
    </w:p>
    <w:p w14:paraId="3C2AD422" w14:textId="77777777" w:rsidR="000A0019" w:rsidRDefault="000A0019" w:rsidP="000A0019">
      <w:pPr>
        <w:pStyle w:val="Standard"/>
        <w:jc w:val="center"/>
        <w:rPr>
          <w:rFonts w:ascii="Noto Sans" w:hAnsi="Noto Sans" w:cs="Noto Sans"/>
          <w:b/>
          <w:sz w:val="22"/>
          <w:szCs w:val="22"/>
        </w:rPr>
      </w:pPr>
      <w:r>
        <w:rPr>
          <w:rFonts w:ascii="Noto Sans" w:hAnsi="Noto Sans" w:cs="Noto Sans"/>
          <w:b/>
          <w:sz w:val="22"/>
          <w:szCs w:val="22"/>
        </w:rPr>
        <w:t>Výzva na predloženie ponuky</w:t>
      </w:r>
    </w:p>
    <w:p w14:paraId="5218E089" w14:textId="16E6FA40" w:rsidR="000A0019" w:rsidRDefault="000A0019" w:rsidP="000A0019">
      <w:pPr>
        <w:pStyle w:val="Standard"/>
        <w:numPr>
          <w:ilvl w:val="0"/>
          <w:numId w:val="9"/>
        </w:numPr>
        <w:jc w:val="center"/>
        <w:rPr>
          <w:rFonts w:ascii="Noto Sans" w:hAnsi="Noto Sans" w:cs="Noto Sans"/>
          <w:b/>
          <w:sz w:val="22"/>
          <w:szCs w:val="22"/>
        </w:rPr>
      </w:pPr>
      <w:r>
        <w:rPr>
          <w:rFonts w:ascii="Noto Sans" w:hAnsi="Noto Sans" w:cs="Noto Sans"/>
          <w:b/>
          <w:sz w:val="22"/>
          <w:szCs w:val="22"/>
        </w:rPr>
        <w:t>zákazka s nízkou hodnotou – verejná súťaž</w:t>
      </w:r>
    </w:p>
    <w:p w14:paraId="361B1FA6" w14:textId="77777777" w:rsidR="00A05D61" w:rsidRDefault="00A05D61" w:rsidP="007D3E93">
      <w:pPr>
        <w:pStyle w:val="Standard"/>
        <w:ind w:left="720"/>
        <w:rPr>
          <w:rFonts w:ascii="Noto Sans" w:hAnsi="Noto Sans" w:cs="Noto Sans"/>
          <w:b/>
          <w:sz w:val="22"/>
          <w:szCs w:val="22"/>
        </w:rPr>
      </w:pPr>
    </w:p>
    <w:p w14:paraId="5F417BF1" w14:textId="77777777" w:rsidR="000A0019" w:rsidRDefault="000A0019" w:rsidP="000A0019">
      <w:pPr>
        <w:pStyle w:val="Standard"/>
        <w:ind w:left="720"/>
        <w:rPr>
          <w:rFonts w:ascii="Noto Sans" w:hAnsi="Noto Sans" w:cs="Noto Sans"/>
          <w:b/>
          <w:sz w:val="22"/>
          <w:szCs w:val="22"/>
        </w:rPr>
      </w:pPr>
    </w:p>
    <w:p w14:paraId="6E3CC7F5" w14:textId="77777777" w:rsidR="000A0019" w:rsidRDefault="000A0019" w:rsidP="000A0019">
      <w:pPr>
        <w:jc w:val="both"/>
        <w:rPr>
          <w:rFonts w:ascii="Noto Sans" w:hAnsi="Noto Sans" w:cs="Noto Sans"/>
          <w:sz w:val="20"/>
          <w:szCs w:val="20"/>
        </w:rPr>
      </w:pPr>
      <w:r w:rsidRPr="001445E2">
        <w:rPr>
          <w:rFonts w:ascii="Noto Sans" w:hAnsi="Noto Sans" w:cs="Noto Sans"/>
          <w:sz w:val="20"/>
          <w:szCs w:val="20"/>
        </w:rPr>
        <w:t>v rámci postupu verejného obstarávania podľa §117 zákona č. 343/2015 Z. z. o verejnom obstarávaní a o zmene a doplnení niektorých zákonov v znení neskorších predpisov</w:t>
      </w:r>
    </w:p>
    <w:p w14:paraId="2CCFE210" w14:textId="77777777" w:rsidR="000A0019" w:rsidRPr="001445E2" w:rsidRDefault="000A0019" w:rsidP="000A0019">
      <w:pPr>
        <w:jc w:val="both"/>
        <w:rPr>
          <w:rFonts w:ascii="Noto Sans" w:hAnsi="Noto Sans" w:cs="Noto Sans"/>
          <w:sz w:val="20"/>
          <w:szCs w:val="20"/>
        </w:rPr>
      </w:pPr>
    </w:p>
    <w:p w14:paraId="3E20548F" w14:textId="77777777" w:rsidR="000A0019" w:rsidRPr="001445E2" w:rsidRDefault="000A0019" w:rsidP="000A0019">
      <w:pPr>
        <w:jc w:val="both"/>
        <w:rPr>
          <w:rFonts w:ascii="Noto Sans" w:hAnsi="Noto Sans" w:cs="Noto Sans"/>
          <w:sz w:val="20"/>
          <w:szCs w:val="20"/>
        </w:rPr>
      </w:pPr>
    </w:p>
    <w:p w14:paraId="7958B621" w14:textId="344D75E5" w:rsidR="000A0019" w:rsidRDefault="000A0019" w:rsidP="000A0019">
      <w:pPr>
        <w:pStyle w:val="Standard"/>
        <w:numPr>
          <w:ilvl w:val="0"/>
          <w:numId w:val="12"/>
        </w:numPr>
        <w:tabs>
          <w:tab w:val="left" w:pos="360"/>
        </w:tabs>
        <w:jc w:val="both"/>
        <w:rPr>
          <w:rFonts w:ascii="Noto Sans" w:hAnsi="Noto Sans" w:cs="Noto Sans"/>
          <w:b/>
          <w:sz w:val="20"/>
          <w:szCs w:val="20"/>
        </w:rPr>
      </w:pPr>
      <w:r>
        <w:rPr>
          <w:rFonts w:ascii="Noto Sans" w:hAnsi="Noto Sans" w:cs="Noto Sans"/>
          <w:b/>
          <w:sz w:val="20"/>
          <w:szCs w:val="20"/>
        </w:rPr>
        <w:t>Identifikácia verejného obstarávateľa:</w:t>
      </w:r>
    </w:p>
    <w:p w14:paraId="1AB093FB" w14:textId="77777777" w:rsidR="00EA051F" w:rsidRDefault="00EA051F" w:rsidP="00EA051F">
      <w:pPr>
        <w:pStyle w:val="Standard"/>
        <w:tabs>
          <w:tab w:val="left" w:pos="360"/>
        </w:tabs>
        <w:ind w:left="720"/>
        <w:jc w:val="both"/>
        <w:rPr>
          <w:rFonts w:ascii="Noto Sans" w:hAnsi="Noto Sans" w:cs="Noto Sans"/>
          <w:b/>
          <w:sz w:val="20"/>
          <w:szCs w:val="20"/>
        </w:rPr>
      </w:pPr>
    </w:p>
    <w:p w14:paraId="5B501B6E" w14:textId="77777777" w:rsidR="000A0019" w:rsidRDefault="000A0019" w:rsidP="000A0019">
      <w:pPr>
        <w:pStyle w:val="Standard"/>
        <w:tabs>
          <w:tab w:val="left" w:pos="360"/>
        </w:tabs>
        <w:ind w:left="720"/>
        <w:jc w:val="both"/>
        <w:rPr>
          <w:rFonts w:ascii="Noto Sans" w:hAnsi="Noto Sans" w:cs="Noto Sans"/>
          <w:b/>
          <w:sz w:val="20"/>
          <w:szCs w:val="20"/>
        </w:rPr>
      </w:pPr>
    </w:p>
    <w:p w14:paraId="4A795BD1" w14:textId="77777777" w:rsidR="000A0019" w:rsidRDefault="000A0019" w:rsidP="000A0019">
      <w:pPr>
        <w:pStyle w:val="Standard"/>
        <w:ind w:left="284" w:hanging="284"/>
        <w:jc w:val="both"/>
        <w:rPr>
          <w:rFonts w:ascii="Noto Sans" w:hAnsi="Noto Sans" w:cs="Noto Sans"/>
          <w:sz w:val="20"/>
          <w:szCs w:val="20"/>
        </w:rPr>
      </w:pPr>
      <w:r>
        <w:rPr>
          <w:rFonts w:ascii="Noto Sans" w:hAnsi="Noto Sans" w:cs="Noto Sans"/>
          <w:sz w:val="20"/>
          <w:szCs w:val="20"/>
        </w:rPr>
        <w:t>Názov:</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Bytový podnik mesta Košice, s. r. o.</w:t>
      </w:r>
    </w:p>
    <w:p w14:paraId="2CC43CDD" w14:textId="77777777" w:rsidR="000A0019" w:rsidRDefault="000A0019" w:rsidP="000A0019">
      <w:pPr>
        <w:pStyle w:val="Standard"/>
        <w:ind w:left="360" w:hanging="360"/>
        <w:jc w:val="both"/>
        <w:rPr>
          <w:rFonts w:ascii="Noto Sans" w:hAnsi="Noto Sans" w:cs="Noto Sans"/>
          <w:sz w:val="20"/>
          <w:szCs w:val="20"/>
        </w:rPr>
      </w:pPr>
      <w:r>
        <w:rPr>
          <w:rFonts w:ascii="Noto Sans" w:hAnsi="Noto Sans" w:cs="Noto Sans"/>
          <w:sz w:val="20"/>
          <w:szCs w:val="20"/>
        </w:rPr>
        <w:t xml:space="preserve">IČO:                                           </w:t>
      </w:r>
      <w:r>
        <w:rPr>
          <w:rFonts w:ascii="Noto Sans" w:hAnsi="Noto Sans" w:cs="Noto Sans"/>
          <w:sz w:val="20"/>
          <w:szCs w:val="20"/>
        </w:rPr>
        <w:tab/>
      </w:r>
      <w:r>
        <w:rPr>
          <w:rFonts w:ascii="Noto Sans" w:hAnsi="Noto Sans" w:cs="Noto Sans"/>
          <w:sz w:val="20"/>
          <w:szCs w:val="20"/>
        </w:rPr>
        <w:tab/>
        <w:t>44 518 684</w:t>
      </w:r>
    </w:p>
    <w:p w14:paraId="7F5FBF40" w14:textId="77777777" w:rsidR="000A0019" w:rsidRDefault="000A0019" w:rsidP="000A0019">
      <w:pPr>
        <w:pStyle w:val="Standard"/>
        <w:jc w:val="both"/>
        <w:rPr>
          <w:rFonts w:ascii="Noto Sans" w:hAnsi="Noto Sans" w:cs="Noto Sans"/>
          <w:sz w:val="20"/>
          <w:szCs w:val="20"/>
        </w:rPr>
      </w:pPr>
      <w:r>
        <w:rPr>
          <w:rFonts w:ascii="Noto Sans" w:hAnsi="Noto Sans" w:cs="Noto Sans"/>
          <w:sz w:val="20"/>
          <w:szCs w:val="20"/>
        </w:rPr>
        <w:t xml:space="preserve">Štatutárny orgán:                   </w:t>
      </w:r>
      <w:r>
        <w:rPr>
          <w:rFonts w:ascii="Noto Sans" w:hAnsi="Noto Sans" w:cs="Noto Sans"/>
          <w:sz w:val="20"/>
          <w:szCs w:val="20"/>
        </w:rPr>
        <w:tab/>
      </w:r>
      <w:r>
        <w:rPr>
          <w:rFonts w:ascii="Noto Sans" w:hAnsi="Noto Sans" w:cs="Noto Sans"/>
          <w:sz w:val="20"/>
          <w:szCs w:val="20"/>
        </w:rPr>
        <w:tab/>
        <w:t>Ing. Peter Vrábel, PhD.  – konateľ spoločnosti</w:t>
      </w:r>
    </w:p>
    <w:p w14:paraId="1738F9B5" w14:textId="77777777" w:rsidR="000A0019" w:rsidRDefault="000A0019" w:rsidP="000A0019">
      <w:pPr>
        <w:pStyle w:val="Standard"/>
        <w:ind w:left="360" w:hanging="360"/>
        <w:jc w:val="both"/>
        <w:rPr>
          <w:rFonts w:ascii="Noto Sans" w:hAnsi="Noto Sans" w:cs="Noto Sans"/>
          <w:sz w:val="20"/>
          <w:szCs w:val="20"/>
        </w:rPr>
      </w:pPr>
      <w:r>
        <w:rPr>
          <w:rFonts w:ascii="Noto Sans" w:hAnsi="Noto Sans" w:cs="Noto Sans"/>
          <w:sz w:val="20"/>
          <w:szCs w:val="20"/>
        </w:rPr>
        <w:t>Sídlo:</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Južné nábrežie č.13, PSČ 042 19 Košice</w:t>
      </w:r>
      <w:r>
        <w:rPr>
          <w:rFonts w:ascii="Noto Sans" w:hAnsi="Noto Sans" w:cs="Noto Sans"/>
          <w:sz w:val="20"/>
          <w:szCs w:val="20"/>
        </w:rPr>
        <w:tab/>
      </w:r>
    </w:p>
    <w:p w14:paraId="7FD0472D" w14:textId="77777777" w:rsidR="000A0019" w:rsidRDefault="000A0019" w:rsidP="000A0019">
      <w:pPr>
        <w:pStyle w:val="Standard"/>
        <w:jc w:val="both"/>
        <w:rPr>
          <w:rFonts w:ascii="Noto Sans" w:hAnsi="Noto Sans" w:cs="Noto Sans"/>
          <w:sz w:val="20"/>
          <w:szCs w:val="20"/>
        </w:rPr>
      </w:pPr>
      <w:r>
        <w:rPr>
          <w:rFonts w:ascii="Noto Sans" w:hAnsi="Noto Sans" w:cs="Noto Sans"/>
          <w:sz w:val="20"/>
          <w:szCs w:val="20"/>
        </w:rPr>
        <w:t xml:space="preserve">Kontaktná osoba pre VO:     </w:t>
      </w:r>
      <w:r>
        <w:rPr>
          <w:rFonts w:ascii="Noto Sans" w:hAnsi="Noto Sans" w:cs="Noto Sans"/>
          <w:sz w:val="20"/>
          <w:szCs w:val="20"/>
        </w:rPr>
        <w:tab/>
      </w:r>
      <w:r>
        <w:rPr>
          <w:rFonts w:ascii="Noto Sans" w:hAnsi="Noto Sans" w:cs="Noto Sans"/>
          <w:sz w:val="20"/>
          <w:szCs w:val="20"/>
        </w:rPr>
        <w:tab/>
        <w:t>Ing. Adela Liptáková</w:t>
      </w:r>
    </w:p>
    <w:p w14:paraId="744792EA" w14:textId="77777777" w:rsidR="000A0019" w:rsidRDefault="000A0019" w:rsidP="000A0019">
      <w:pPr>
        <w:pStyle w:val="Standard"/>
        <w:ind w:hanging="76"/>
        <w:jc w:val="both"/>
        <w:rPr>
          <w:rFonts w:ascii="Noto Sans" w:hAnsi="Noto Sans" w:cs="Noto Sans"/>
          <w:sz w:val="20"/>
          <w:szCs w:val="20"/>
        </w:rPr>
      </w:pPr>
      <w:r>
        <w:rPr>
          <w:rFonts w:ascii="Noto Sans" w:hAnsi="Noto Sans" w:cs="Noto Sans"/>
          <w:sz w:val="20"/>
          <w:szCs w:val="20"/>
        </w:rPr>
        <w:t xml:space="preserve"> Telefón:</w:t>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+421908 118 623</w:t>
      </w:r>
    </w:p>
    <w:p w14:paraId="78DC07BA" w14:textId="77777777" w:rsidR="000A0019" w:rsidRPr="00D5616B" w:rsidRDefault="000A0019" w:rsidP="000A0019">
      <w:pPr>
        <w:jc w:val="both"/>
        <w:rPr>
          <w:rFonts w:ascii="Noto Sans" w:hAnsi="Noto Sans" w:cs="Noto Sans"/>
          <w:kern w:val="3"/>
          <w:sz w:val="20"/>
          <w:szCs w:val="20"/>
        </w:rPr>
      </w:pPr>
      <w:r w:rsidRPr="00D5616B">
        <w:rPr>
          <w:rFonts w:ascii="Noto Sans" w:hAnsi="Noto Sans" w:cs="Noto Sans"/>
          <w:kern w:val="3"/>
          <w:sz w:val="20"/>
          <w:szCs w:val="20"/>
        </w:rPr>
        <w:t>Pracovný kontakt pre vysvetlenie</w:t>
      </w:r>
    </w:p>
    <w:p w14:paraId="2C2159FD" w14:textId="77777777" w:rsidR="000A0019" w:rsidRDefault="000A0019" w:rsidP="000A0019">
      <w:pPr>
        <w:jc w:val="both"/>
        <w:rPr>
          <w:rFonts w:ascii="Noto Sans" w:hAnsi="Noto Sans" w:cs="Noto Sans"/>
          <w:sz w:val="20"/>
          <w:szCs w:val="20"/>
          <w:u w:val="single"/>
        </w:rPr>
      </w:pPr>
      <w:r w:rsidRPr="00D5616B">
        <w:rPr>
          <w:rFonts w:ascii="Noto Sans" w:hAnsi="Noto Sans" w:cs="Noto Sans"/>
          <w:kern w:val="3"/>
          <w:sz w:val="20"/>
          <w:szCs w:val="20"/>
        </w:rPr>
        <w:t>výzvy na predloženie ponuky :</w:t>
      </w:r>
      <w:r w:rsidRPr="009F19D3">
        <w:rPr>
          <w:rFonts w:ascii="Noto Sans" w:hAnsi="Noto Sans" w:cs="Noto Sans"/>
        </w:rPr>
        <w:t xml:space="preserve">   </w:t>
      </w:r>
      <w:r>
        <w:rPr>
          <w:rFonts w:ascii="Noto Sans" w:hAnsi="Noto Sans" w:cs="Noto Sans"/>
        </w:rPr>
        <w:tab/>
      </w:r>
      <w:r w:rsidRPr="00D5616B">
        <w:rPr>
          <w:rFonts w:ascii="Noto Sans" w:hAnsi="Noto Sans" w:cs="Noto Sans"/>
          <w:sz w:val="20"/>
          <w:szCs w:val="20"/>
        </w:rPr>
        <w:t xml:space="preserve"> </w:t>
      </w:r>
      <w:hyperlink r:id="rId9" w:history="1">
        <w:r w:rsidRPr="00D5616B">
          <w:rPr>
            <w:rStyle w:val="Hypertextovprepojenie"/>
            <w:rFonts w:ascii="Noto Sans" w:hAnsi="Noto Sans" w:cs="Noto Sans"/>
            <w:sz w:val="20"/>
            <w:szCs w:val="20"/>
          </w:rPr>
          <w:t>adela.liptakova@bpmk.sk</w:t>
        </w:r>
      </w:hyperlink>
      <w:r w:rsidRPr="00D5616B">
        <w:rPr>
          <w:rFonts w:ascii="Noto Sans" w:hAnsi="Noto Sans" w:cs="Noto Sans"/>
          <w:sz w:val="20"/>
          <w:szCs w:val="20"/>
          <w:u w:val="single"/>
        </w:rPr>
        <w:t xml:space="preserve"> </w:t>
      </w:r>
    </w:p>
    <w:p w14:paraId="16861CA6" w14:textId="77777777" w:rsidR="000A0019" w:rsidRDefault="000A0019" w:rsidP="000A0019">
      <w:pPr>
        <w:jc w:val="both"/>
        <w:rPr>
          <w:rFonts w:ascii="Noto Sans" w:hAnsi="Noto Sans" w:cs="Noto Sans"/>
          <w:u w:val="single"/>
        </w:rPr>
      </w:pPr>
    </w:p>
    <w:p w14:paraId="1BE201E6" w14:textId="77777777" w:rsidR="000A0019" w:rsidRDefault="000A0019" w:rsidP="000A0019">
      <w:pPr>
        <w:pStyle w:val="Standard"/>
        <w:jc w:val="both"/>
        <w:rPr>
          <w:rFonts w:ascii="Noto Sans" w:hAnsi="Noto Sans" w:cs="Noto Sans"/>
          <w:b/>
          <w:sz w:val="20"/>
          <w:szCs w:val="20"/>
        </w:rPr>
      </w:pPr>
      <w:r>
        <w:rPr>
          <w:rFonts w:ascii="Noto Sans" w:hAnsi="Noto Sans" w:cs="Noto Sans"/>
          <w:b/>
          <w:sz w:val="20"/>
          <w:szCs w:val="20"/>
        </w:rPr>
        <w:t xml:space="preserve">Komunikácia pre uvedenú zákazku sa uskutočňuje prostredníctvom systému na    elektronickú komunikáciu – JOSEPHINE: </w:t>
      </w:r>
      <w:hyperlink r:id="rId10" w:history="1">
        <w:r>
          <w:rPr>
            <w:rFonts w:ascii="Noto Sans" w:hAnsi="Noto Sans" w:cs="Noto Sans"/>
            <w:b/>
            <w:sz w:val="20"/>
            <w:szCs w:val="20"/>
          </w:rPr>
          <w:t>https://josephine.proebiz.com/sk/</w:t>
        </w:r>
      </w:hyperlink>
    </w:p>
    <w:p w14:paraId="486F82A3" w14:textId="77777777" w:rsidR="000A0019" w:rsidRDefault="000A0019" w:rsidP="000A0019">
      <w:pPr>
        <w:pStyle w:val="Standard"/>
        <w:jc w:val="both"/>
      </w:pPr>
    </w:p>
    <w:p w14:paraId="31C835E2" w14:textId="0B6BDCDC" w:rsidR="00CE215F" w:rsidRPr="000A0019" w:rsidRDefault="00CE215F" w:rsidP="000A0019">
      <w:pPr>
        <w:pStyle w:val="Odsekzoznamu"/>
        <w:numPr>
          <w:ilvl w:val="0"/>
          <w:numId w:val="12"/>
        </w:numPr>
        <w:tabs>
          <w:tab w:val="left" w:pos="360"/>
        </w:tabs>
        <w:jc w:val="both"/>
        <w:rPr>
          <w:rFonts w:ascii="Noto Sans" w:hAnsi="Noto Sans" w:cs="Noto Sans"/>
          <w:b/>
          <w:iCs/>
          <w:color w:val="000000"/>
          <w:sz w:val="20"/>
          <w:szCs w:val="20"/>
        </w:rPr>
      </w:pPr>
      <w:r w:rsidRPr="000A0019">
        <w:rPr>
          <w:rFonts w:ascii="Noto Sans" w:hAnsi="Noto Sans" w:cs="Noto Sans"/>
          <w:b/>
          <w:iCs/>
          <w:sz w:val="20"/>
          <w:szCs w:val="20"/>
        </w:rPr>
        <w:t xml:space="preserve">Názov predmetu zákazky: </w:t>
      </w:r>
      <w:r w:rsidR="000A0019" w:rsidRPr="000A0019">
        <w:rPr>
          <w:rFonts w:ascii="Noto Sans" w:hAnsi="Noto Sans" w:cs="Noto Sans"/>
          <w:b/>
          <w:iCs/>
          <w:color w:val="000000"/>
          <w:sz w:val="20"/>
          <w:szCs w:val="20"/>
        </w:rPr>
        <w:t xml:space="preserve">Nákup a dodávka kuchynských  sporákov  pre potreby BPMK, </w:t>
      </w:r>
      <w:proofErr w:type="spellStart"/>
      <w:r w:rsidR="000A0019" w:rsidRPr="000A0019">
        <w:rPr>
          <w:rFonts w:ascii="Noto Sans" w:hAnsi="Noto Sans" w:cs="Noto Sans"/>
          <w:b/>
          <w:iCs/>
          <w:color w:val="000000"/>
          <w:sz w:val="20"/>
          <w:szCs w:val="20"/>
        </w:rPr>
        <w:t>s.r.o</w:t>
      </w:r>
      <w:proofErr w:type="spellEnd"/>
      <w:r w:rsidR="000A0019" w:rsidRPr="000A0019">
        <w:rPr>
          <w:rFonts w:ascii="Noto Sans" w:hAnsi="Noto Sans" w:cs="Noto Sans"/>
          <w:b/>
          <w:iCs/>
          <w:color w:val="000000"/>
          <w:sz w:val="20"/>
          <w:szCs w:val="20"/>
        </w:rPr>
        <w:t>.</w:t>
      </w:r>
    </w:p>
    <w:p w14:paraId="56583BAC" w14:textId="77777777" w:rsidR="000A0019" w:rsidRPr="000A0019" w:rsidRDefault="000A0019" w:rsidP="000A0019">
      <w:pPr>
        <w:pStyle w:val="Odsekzoznamu"/>
        <w:tabs>
          <w:tab w:val="left" w:pos="360"/>
        </w:tabs>
        <w:ind w:left="720"/>
        <w:jc w:val="both"/>
        <w:rPr>
          <w:rFonts w:ascii="Noto Sans" w:hAnsi="Noto Sans" w:cs="Noto Sans"/>
          <w:sz w:val="20"/>
          <w:szCs w:val="20"/>
        </w:rPr>
      </w:pPr>
    </w:p>
    <w:p w14:paraId="68C7DC04" w14:textId="77777777" w:rsidR="00CE215F" w:rsidRPr="00E84E72" w:rsidRDefault="00CE215F">
      <w:pPr>
        <w:ind w:left="360"/>
        <w:jc w:val="both"/>
        <w:rPr>
          <w:rFonts w:ascii="Noto Sans" w:hAnsi="Noto Sans" w:cs="Noto Sans"/>
          <w:sz w:val="20"/>
          <w:szCs w:val="20"/>
        </w:rPr>
      </w:pPr>
      <w:r w:rsidRPr="00E84E72">
        <w:rPr>
          <w:rFonts w:ascii="Noto Sans" w:hAnsi="Noto Sans" w:cs="Noto Sans"/>
          <w:sz w:val="20"/>
          <w:szCs w:val="20"/>
        </w:rPr>
        <w:t xml:space="preserve">  Zákazka je na dodanie tovaru.   </w:t>
      </w:r>
    </w:p>
    <w:p w14:paraId="56507924" w14:textId="77777777" w:rsidR="00CE215F" w:rsidRPr="00E84E72" w:rsidRDefault="00CE215F">
      <w:pPr>
        <w:ind w:left="360"/>
        <w:jc w:val="both"/>
        <w:rPr>
          <w:rFonts w:ascii="Noto Sans" w:hAnsi="Noto Sans" w:cs="Noto Sans"/>
          <w:b/>
          <w:bCs/>
          <w:sz w:val="20"/>
          <w:szCs w:val="20"/>
        </w:rPr>
      </w:pPr>
      <w:r w:rsidRPr="00E84E72">
        <w:rPr>
          <w:rFonts w:ascii="Noto Sans" w:hAnsi="Noto Sans" w:cs="Noto Sans"/>
          <w:sz w:val="20"/>
          <w:szCs w:val="20"/>
        </w:rPr>
        <w:t xml:space="preserve">       </w:t>
      </w:r>
    </w:p>
    <w:p w14:paraId="6844454C" w14:textId="62C8B97B" w:rsidR="00CE215F" w:rsidRPr="00E84E72" w:rsidRDefault="00CE215F">
      <w:pPr>
        <w:ind w:left="360"/>
        <w:jc w:val="both"/>
        <w:rPr>
          <w:rFonts w:ascii="Noto Sans" w:hAnsi="Noto Sans" w:cs="Noto Sans"/>
          <w:b/>
          <w:bCs/>
          <w:sz w:val="20"/>
          <w:szCs w:val="20"/>
        </w:rPr>
      </w:pPr>
      <w:r w:rsidRPr="00E84E72">
        <w:rPr>
          <w:rFonts w:ascii="Noto Sans" w:hAnsi="Noto Sans" w:cs="Noto Sans"/>
          <w:b/>
          <w:bCs/>
          <w:sz w:val="20"/>
          <w:szCs w:val="20"/>
        </w:rPr>
        <w:t xml:space="preserve">   CPV: 39710000</w:t>
      </w:r>
      <w:r w:rsidR="0035249F">
        <w:rPr>
          <w:rFonts w:ascii="Noto Sans" w:hAnsi="Noto Sans" w:cs="Noto Sans"/>
          <w:b/>
          <w:bCs/>
          <w:sz w:val="20"/>
          <w:szCs w:val="20"/>
        </w:rPr>
        <w:t>-</w:t>
      </w:r>
      <w:r w:rsidRPr="00E84E72">
        <w:rPr>
          <w:rFonts w:ascii="Noto Sans" w:hAnsi="Noto Sans" w:cs="Noto Sans"/>
          <w:b/>
          <w:bCs/>
          <w:color w:val="000000"/>
          <w:sz w:val="20"/>
          <w:szCs w:val="20"/>
        </w:rPr>
        <w:t>2 Elektrické prístroje pre domácnosť</w:t>
      </w:r>
    </w:p>
    <w:p w14:paraId="1E23720B" w14:textId="4980834B" w:rsidR="00CE215F" w:rsidRPr="00E84E72" w:rsidRDefault="00CE215F">
      <w:pPr>
        <w:ind w:left="360"/>
        <w:jc w:val="both"/>
        <w:rPr>
          <w:rFonts w:ascii="Noto Sans" w:hAnsi="Noto Sans" w:cs="Noto Sans"/>
          <w:b/>
          <w:bCs/>
          <w:sz w:val="20"/>
          <w:szCs w:val="20"/>
        </w:rPr>
      </w:pPr>
      <w:r w:rsidRPr="00E84E72">
        <w:rPr>
          <w:rFonts w:ascii="Noto Sans" w:hAnsi="Noto Sans" w:cs="Noto Sans"/>
          <w:b/>
          <w:bCs/>
          <w:sz w:val="20"/>
          <w:szCs w:val="20"/>
        </w:rPr>
        <w:t xml:space="preserve">   CPV: 39700000</w:t>
      </w:r>
      <w:r w:rsidR="0035249F">
        <w:rPr>
          <w:rFonts w:ascii="Noto Sans" w:hAnsi="Noto Sans" w:cs="Noto Sans"/>
          <w:b/>
          <w:bCs/>
          <w:sz w:val="20"/>
          <w:szCs w:val="20"/>
        </w:rPr>
        <w:t>-</w:t>
      </w:r>
      <w:r w:rsidRPr="00E84E72">
        <w:rPr>
          <w:rFonts w:ascii="Noto Sans" w:hAnsi="Noto Sans" w:cs="Noto Sans"/>
          <w:b/>
          <w:bCs/>
          <w:color w:val="000000"/>
          <w:sz w:val="20"/>
          <w:szCs w:val="20"/>
        </w:rPr>
        <w:t>9 Spotrebiče pre domácnosť</w:t>
      </w:r>
      <w:r w:rsidRPr="00E84E72">
        <w:rPr>
          <w:rFonts w:ascii="Noto Sans" w:hAnsi="Noto Sans" w:cs="Noto Sans"/>
          <w:b/>
          <w:bCs/>
          <w:sz w:val="20"/>
          <w:szCs w:val="20"/>
        </w:rPr>
        <w:t xml:space="preserve"> </w:t>
      </w:r>
    </w:p>
    <w:p w14:paraId="50DAC605" w14:textId="77777777" w:rsidR="00CE215F" w:rsidRPr="00E84E72" w:rsidRDefault="00CE215F">
      <w:pPr>
        <w:ind w:left="360"/>
        <w:jc w:val="both"/>
        <w:rPr>
          <w:rFonts w:ascii="Noto Sans" w:hAnsi="Noto Sans" w:cs="Noto Sans"/>
          <w:b/>
          <w:bCs/>
          <w:sz w:val="20"/>
          <w:szCs w:val="20"/>
        </w:rPr>
      </w:pPr>
    </w:p>
    <w:p w14:paraId="73EB863B" w14:textId="5E18F1A6" w:rsidR="00CE215F" w:rsidRPr="000A0019" w:rsidRDefault="00CE215F" w:rsidP="000A0019">
      <w:pPr>
        <w:pStyle w:val="Odsekzoznamu"/>
        <w:numPr>
          <w:ilvl w:val="0"/>
          <w:numId w:val="12"/>
        </w:numPr>
        <w:jc w:val="both"/>
        <w:rPr>
          <w:rFonts w:ascii="Noto Sans" w:hAnsi="Noto Sans" w:cs="Noto Sans"/>
          <w:b/>
          <w:iCs/>
          <w:sz w:val="20"/>
          <w:szCs w:val="20"/>
        </w:rPr>
      </w:pPr>
      <w:r w:rsidRPr="000A0019">
        <w:rPr>
          <w:rFonts w:ascii="Noto Sans" w:hAnsi="Noto Sans" w:cs="Noto Sans"/>
          <w:b/>
          <w:iCs/>
          <w:sz w:val="20"/>
          <w:szCs w:val="20"/>
        </w:rPr>
        <w:t>Stručný opis predmetu zákazky:</w:t>
      </w:r>
    </w:p>
    <w:p w14:paraId="2D896C29" w14:textId="77777777" w:rsidR="00CE215F" w:rsidRPr="00E84E72" w:rsidRDefault="00CE215F">
      <w:pPr>
        <w:jc w:val="both"/>
        <w:rPr>
          <w:rFonts w:ascii="Noto Sans" w:hAnsi="Noto Sans" w:cs="Noto Sans"/>
          <w:b/>
          <w:i/>
          <w:sz w:val="20"/>
          <w:szCs w:val="20"/>
        </w:rPr>
      </w:pPr>
    </w:p>
    <w:p w14:paraId="1B54838E" w14:textId="121A719B" w:rsidR="0091723A" w:rsidRDefault="00CE215F">
      <w:pPr>
        <w:jc w:val="both"/>
        <w:rPr>
          <w:rFonts w:ascii="Noto Sans" w:hAnsi="Noto Sans" w:cs="Noto Sans"/>
          <w:b/>
          <w:sz w:val="20"/>
          <w:szCs w:val="20"/>
        </w:rPr>
      </w:pPr>
      <w:r w:rsidRPr="00E84E72">
        <w:rPr>
          <w:rFonts w:ascii="Noto Sans" w:hAnsi="Noto Sans" w:cs="Noto Sans"/>
          <w:b/>
          <w:i/>
          <w:sz w:val="20"/>
          <w:szCs w:val="20"/>
        </w:rPr>
        <w:t xml:space="preserve">    </w:t>
      </w:r>
      <w:r w:rsidRPr="00E84E72">
        <w:rPr>
          <w:rFonts w:ascii="Noto Sans" w:hAnsi="Noto Sans" w:cs="Noto Sans"/>
          <w:b/>
          <w:sz w:val="20"/>
          <w:szCs w:val="20"/>
        </w:rPr>
        <w:t xml:space="preserve">   </w:t>
      </w:r>
      <w:r w:rsidR="0091723A">
        <w:rPr>
          <w:rFonts w:ascii="Noto Sans" w:hAnsi="Noto Sans" w:cs="Noto Sans"/>
          <w:b/>
          <w:sz w:val="20"/>
          <w:szCs w:val="20"/>
        </w:rPr>
        <w:tab/>
      </w:r>
      <w:r w:rsidRPr="00E84E72">
        <w:rPr>
          <w:rFonts w:ascii="Noto Sans" w:hAnsi="Noto Sans" w:cs="Noto Sans"/>
          <w:b/>
          <w:sz w:val="20"/>
          <w:szCs w:val="20"/>
        </w:rPr>
        <w:t xml:space="preserve">Predmetom zákazky je nákup a dodávka kuchynských </w:t>
      </w:r>
      <w:r w:rsidR="004A6F1E">
        <w:rPr>
          <w:rFonts w:ascii="Noto Sans" w:hAnsi="Noto Sans" w:cs="Noto Sans"/>
          <w:b/>
          <w:sz w:val="20"/>
          <w:szCs w:val="20"/>
        </w:rPr>
        <w:t>s</w:t>
      </w:r>
      <w:r w:rsidRPr="00E84E72">
        <w:rPr>
          <w:rFonts w:ascii="Noto Sans" w:hAnsi="Noto Sans" w:cs="Noto Sans"/>
          <w:b/>
          <w:sz w:val="20"/>
          <w:szCs w:val="20"/>
        </w:rPr>
        <w:t xml:space="preserve">porákov pre potreby BPMK </w:t>
      </w:r>
      <w:proofErr w:type="spellStart"/>
      <w:r w:rsidRPr="00E84E72">
        <w:rPr>
          <w:rFonts w:ascii="Noto Sans" w:hAnsi="Noto Sans" w:cs="Noto Sans"/>
          <w:b/>
          <w:sz w:val="20"/>
          <w:szCs w:val="20"/>
        </w:rPr>
        <w:t>s.r.o</w:t>
      </w:r>
      <w:proofErr w:type="spellEnd"/>
      <w:r w:rsidRPr="00E84E72">
        <w:rPr>
          <w:rFonts w:ascii="Noto Sans" w:hAnsi="Noto Sans" w:cs="Noto Sans"/>
          <w:b/>
          <w:sz w:val="20"/>
          <w:szCs w:val="20"/>
        </w:rPr>
        <w:t>.. Verejný obstarávateľ si v priebehu roka 20</w:t>
      </w:r>
      <w:r w:rsidR="000C60A4" w:rsidRPr="00E84E72">
        <w:rPr>
          <w:rFonts w:ascii="Noto Sans" w:hAnsi="Noto Sans" w:cs="Noto Sans"/>
          <w:b/>
          <w:sz w:val="20"/>
          <w:szCs w:val="20"/>
        </w:rPr>
        <w:t>2</w:t>
      </w:r>
      <w:r w:rsidR="004A6F1E">
        <w:rPr>
          <w:rFonts w:ascii="Noto Sans" w:hAnsi="Noto Sans" w:cs="Noto Sans"/>
          <w:b/>
          <w:sz w:val="20"/>
          <w:szCs w:val="20"/>
        </w:rPr>
        <w:t>1</w:t>
      </w:r>
      <w:r w:rsidRPr="00E84E72">
        <w:rPr>
          <w:rFonts w:ascii="Noto Sans" w:hAnsi="Noto Sans" w:cs="Noto Sans"/>
          <w:b/>
          <w:sz w:val="20"/>
          <w:szCs w:val="20"/>
        </w:rPr>
        <w:t xml:space="preserve"> bude postupne podľa svojich potrieb objednávať dodávky kuchynských sporákov</w:t>
      </w:r>
      <w:r w:rsidR="00E23E4C">
        <w:rPr>
          <w:rFonts w:ascii="Noto Sans" w:hAnsi="Noto Sans" w:cs="Noto Sans"/>
          <w:b/>
          <w:sz w:val="20"/>
          <w:szCs w:val="20"/>
        </w:rPr>
        <w:t xml:space="preserve"> až</w:t>
      </w:r>
      <w:r w:rsidRPr="00E84E72">
        <w:rPr>
          <w:rFonts w:ascii="Noto Sans" w:hAnsi="Noto Sans" w:cs="Noto Sans"/>
          <w:b/>
          <w:sz w:val="20"/>
          <w:szCs w:val="20"/>
        </w:rPr>
        <w:t xml:space="preserve"> do vyčerpania</w:t>
      </w:r>
      <w:r w:rsidR="004A6F1E">
        <w:rPr>
          <w:rFonts w:ascii="Noto Sans" w:hAnsi="Noto Sans" w:cs="Noto Sans"/>
          <w:b/>
          <w:sz w:val="20"/>
          <w:szCs w:val="20"/>
        </w:rPr>
        <w:t xml:space="preserve"> </w:t>
      </w:r>
      <w:r w:rsidRPr="00E84E72">
        <w:rPr>
          <w:rFonts w:ascii="Noto Sans" w:hAnsi="Noto Sans" w:cs="Noto Sans"/>
          <w:b/>
          <w:sz w:val="20"/>
          <w:szCs w:val="20"/>
        </w:rPr>
        <w:t>finančného limitu</w:t>
      </w:r>
      <w:r w:rsidR="00E23E4C">
        <w:rPr>
          <w:rFonts w:ascii="Noto Sans" w:hAnsi="Noto Sans" w:cs="Noto Sans"/>
          <w:b/>
          <w:sz w:val="20"/>
          <w:szCs w:val="20"/>
        </w:rPr>
        <w:t xml:space="preserve"> </w:t>
      </w:r>
      <w:r w:rsidR="00A05D61">
        <w:rPr>
          <w:rFonts w:ascii="Noto Sans" w:hAnsi="Noto Sans" w:cs="Noto Sans"/>
          <w:b/>
          <w:sz w:val="20"/>
          <w:szCs w:val="20"/>
        </w:rPr>
        <w:t>20 000,00 € bez DPH.</w:t>
      </w:r>
    </w:p>
    <w:p w14:paraId="0C073BF0" w14:textId="1B84FE3C" w:rsidR="00CE215F" w:rsidRPr="00E84E72" w:rsidRDefault="00CE215F" w:rsidP="0091723A">
      <w:pPr>
        <w:ind w:firstLine="708"/>
        <w:jc w:val="both"/>
        <w:rPr>
          <w:rFonts w:ascii="Noto Sans" w:hAnsi="Noto Sans" w:cs="Noto Sans"/>
          <w:sz w:val="20"/>
          <w:szCs w:val="20"/>
        </w:rPr>
      </w:pPr>
      <w:r w:rsidRPr="00E84E72">
        <w:rPr>
          <w:rFonts w:ascii="Noto Sans" w:hAnsi="Noto Sans" w:cs="Noto Sans"/>
          <w:b/>
          <w:sz w:val="20"/>
          <w:szCs w:val="20"/>
        </w:rPr>
        <w:t>Požadujeme dodávku nasled</w:t>
      </w:r>
      <w:r w:rsidR="00570777">
        <w:rPr>
          <w:rFonts w:ascii="Noto Sans" w:hAnsi="Noto Sans" w:cs="Noto Sans"/>
          <w:b/>
          <w:sz w:val="20"/>
          <w:szCs w:val="20"/>
        </w:rPr>
        <w:t>ujúcich typov</w:t>
      </w:r>
      <w:r w:rsidRPr="00E84E72">
        <w:rPr>
          <w:rFonts w:ascii="Noto Sans" w:hAnsi="Noto Sans" w:cs="Noto Sans"/>
          <w:b/>
          <w:sz w:val="20"/>
          <w:szCs w:val="20"/>
        </w:rPr>
        <w:t xml:space="preserve"> kuchynských </w:t>
      </w:r>
      <w:r w:rsidR="004A6F1E">
        <w:rPr>
          <w:rFonts w:ascii="Noto Sans" w:hAnsi="Noto Sans" w:cs="Noto Sans"/>
          <w:b/>
          <w:sz w:val="20"/>
          <w:szCs w:val="20"/>
        </w:rPr>
        <w:t>s</w:t>
      </w:r>
      <w:r w:rsidRPr="00E84E72">
        <w:rPr>
          <w:rFonts w:ascii="Noto Sans" w:hAnsi="Noto Sans" w:cs="Noto Sans"/>
          <w:b/>
          <w:sz w:val="20"/>
          <w:szCs w:val="20"/>
        </w:rPr>
        <w:t>porákov:</w:t>
      </w:r>
    </w:p>
    <w:p w14:paraId="0C930DE7" w14:textId="77777777" w:rsidR="00CE215F" w:rsidRPr="00E84E72" w:rsidRDefault="00CE215F">
      <w:pPr>
        <w:jc w:val="both"/>
        <w:rPr>
          <w:rFonts w:ascii="Noto Sans" w:hAnsi="Noto Sans" w:cs="Noto Sans"/>
          <w:sz w:val="20"/>
          <w:szCs w:val="20"/>
        </w:rPr>
      </w:pPr>
    </w:p>
    <w:p w14:paraId="008914BD" w14:textId="7088F6E4" w:rsidR="00CE215F" w:rsidRPr="00E84E72" w:rsidRDefault="00CE215F">
      <w:pPr>
        <w:numPr>
          <w:ilvl w:val="0"/>
          <w:numId w:val="6"/>
        </w:numPr>
        <w:ind w:left="0" w:hanging="218"/>
        <w:jc w:val="both"/>
        <w:rPr>
          <w:rFonts w:ascii="Noto Sans" w:hAnsi="Noto Sans" w:cs="Noto Sans"/>
          <w:sz w:val="20"/>
          <w:szCs w:val="20"/>
        </w:rPr>
      </w:pPr>
      <w:r w:rsidRPr="00E84E72">
        <w:rPr>
          <w:rFonts w:ascii="Noto Sans" w:hAnsi="Noto Sans" w:cs="Noto Sans"/>
          <w:sz w:val="20"/>
          <w:szCs w:val="20"/>
        </w:rPr>
        <w:t xml:space="preserve">Kombinovaný </w:t>
      </w:r>
      <w:r w:rsidR="00B960A6">
        <w:rPr>
          <w:rFonts w:ascii="Noto Sans" w:hAnsi="Noto Sans" w:cs="Noto Sans"/>
          <w:sz w:val="20"/>
          <w:szCs w:val="20"/>
        </w:rPr>
        <w:t>s</w:t>
      </w:r>
      <w:r w:rsidRPr="00E84E72">
        <w:rPr>
          <w:rFonts w:ascii="Noto Sans" w:hAnsi="Noto Sans" w:cs="Noto Sans"/>
          <w:sz w:val="20"/>
          <w:szCs w:val="20"/>
        </w:rPr>
        <w:t xml:space="preserve">porák MORA K162 AW biely, v prevedení so štyrmi plynovými horákmi s poistkami STOP GAS a klasickou elektrickou rúrou s objemom vnútorného priestoru 68 l, energetickej triedy </w:t>
      </w:r>
      <w:r w:rsidRPr="00E84E72">
        <w:rPr>
          <w:rFonts w:ascii="Noto Sans" w:hAnsi="Noto Sans" w:cs="Noto Sans"/>
          <w:sz w:val="20"/>
          <w:szCs w:val="20"/>
        </w:rPr>
        <w:lastRenderedPageBreak/>
        <w:t>A (elektrické napätie 230V). Integrované zapaľovanie horákov, tlmené zatváranie dverí rúry. Príslušenstvo 1x rošt</w:t>
      </w:r>
      <w:r w:rsidR="00B960A6">
        <w:rPr>
          <w:rFonts w:ascii="Noto Sans" w:hAnsi="Noto Sans" w:cs="Noto Sans"/>
          <w:sz w:val="20"/>
          <w:szCs w:val="20"/>
        </w:rPr>
        <w:t>,</w:t>
      </w:r>
      <w:r w:rsidRPr="00E84E72">
        <w:rPr>
          <w:rFonts w:ascii="Noto Sans" w:hAnsi="Noto Sans" w:cs="Noto Sans"/>
          <w:sz w:val="20"/>
          <w:szCs w:val="20"/>
        </w:rPr>
        <w:t xml:space="preserve"> 1x hlboký pekáč, rozmery 85x50x60cm.</w:t>
      </w:r>
    </w:p>
    <w:p w14:paraId="25ED4485" w14:textId="018ABAF1" w:rsidR="00CE215F" w:rsidRPr="00B960A6" w:rsidRDefault="00CE215F" w:rsidP="00B960A6">
      <w:pPr>
        <w:numPr>
          <w:ilvl w:val="0"/>
          <w:numId w:val="6"/>
        </w:numPr>
        <w:ind w:left="0" w:hanging="218"/>
        <w:jc w:val="both"/>
        <w:rPr>
          <w:rFonts w:ascii="Noto Sans" w:hAnsi="Noto Sans" w:cs="Noto Sans"/>
          <w:sz w:val="20"/>
          <w:szCs w:val="20"/>
        </w:rPr>
      </w:pPr>
      <w:r w:rsidRPr="00B960A6">
        <w:rPr>
          <w:rFonts w:ascii="Noto Sans" w:hAnsi="Noto Sans" w:cs="Noto Sans"/>
          <w:sz w:val="20"/>
          <w:szCs w:val="20"/>
        </w:rPr>
        <w:t xml:space="preserve">Elektrický </w:t>
      </w:r>
      <w:r w:rsidR="00B960A6" w:rsidRPr="00B960A6">
        <w:rPr>
          <w:rFonts w:ascii="Noto Sans" w:hAnsi="Noto Sans" w:cs="Noto Sans"/>
          <w:sz w:val="20"/>
          <w:szCs w:val="20"/>
        </w:rPr>
        <w:t>s</w:t>
      </w:r>
      <w:r w:rsidRPr="00B960A6">
        <w:rPr>
          <w:rFonts w:ascii="Noto Sans" w:hAnsi="Noto Sans" w:cs="Noto Sans"/>
          <w:sz w:val="20"/>
          <w:szCs w:val="20"/>
        </w:rPr>
        <w:t xml:space="preserve">porák MORA C 511AW biely, v prevedení so </w:t>
      </w:r>
      <w:proofErr w:type="spellStart"/>
      <w:r w:rsidRPr="00B960A6">
        <w:rPr>
          <w:rFonts w:ascii="Noto Sans" w:hAnsi="Noto Sans" w:cs="Noto Sans"/>
          <w:sz w:val="20"/>
          <w:szCs w:val="20"/>
        </w:rPr>
        <w:t>sklokeramickou</w:t>
      </w:r>
      <w:proofErr w:type="spellEnd"/>
      <w:r w:rsidRPr="00B960A6">
        <w:rPr>
          <w:rFonts w:ascii="Noto Sans" w:hAnsi="Noto Sans" w:cs="Noto Sans"/>
          <w:sz w:val="20"/>
          <w:szCs w:val="20"/>
        </w:rPr>
        <w:t xml:space="preserve"> doskou (4 varné zóny) a multifunkčnou rúrou s objemom 62l, energetickej triedy A</w:t>
      </w:r>
      <w:r w:rsidR="00E23E4C" w:rsidRPr="00B960A6">
        <w:rPr>
          <w:rFonts w:ascii="Noto Sans" w:hAnsi="Noto Sans" w:cs="Noto Sans"/>
          <w:sz w:val="20"/>
          <w:szCs w:val="20"/>
        </w:rPr>
        <w:t xml:space="preserve"> </w:t>
      </w:r>
      <w:r w:rsidRPr="00B960A6">
        <w:rPr>
          <w:rFonts w:ascii="Noto Sans" w:hAnsi="Noto Sans" w:cs="Noto Sans"/>
          <w:sz w:val="20"/>
          <w:szCs w:val="20"/>
        </w:rPr>
        <w:t>(elektrické napätie 380V), tlmené zatváranie dverí rúry, príslušenstvo 1x rošt</w:t>
      </w:r>
      <w:r w:rsidR="00E23E4C" w:rsidRPr="00B960A6">
        <w:rPr>
          <w:rFonts w:ascii="Noto Sans" w:hAnsi="Noto Sans" w:cs="Noto Sans"/>
          <w:sz w:val="20"/>
          <w:szCs w:val="20"/>
        </w:rPr>
        <w:t>,</w:t>
      </w:r>
      <w:r w:rsidR="00B960A6" w:rsidRPr="00B960A6">
        <w:rPr>
          <w:rFonts w:ascii="Noto Sans" w:hAnsi="Noto Sans" w:cs="Noto Sans"/>
          <w:sz w:val="20"/>
          <w:szCs w:val="20"/>
        </w:rPr>
        <w:t xml:space="preserve"> </w:t>
      </w:r>
      <w:r w:rsidRPr="00B960A6">
        <w:rPr>
          <w:rFonts w:ascii="Noto Sans" w:hAnsi="Noto Sans" w:cs="Noto Sans"/>
          <w:sz w:val="20"/>
          <w:szCs w:val="20"/>
        </w:rPr>
        <w:t xml:space="preserve"> 1x plech, rozmery 85x50x60cm.</w:t>
      </w:r>
    </w:p>
    <w:p w14:paraId="1A6A5C17" w14:textId="16D00FA8" w:rsidR="00CE215F" w:rsidRPr="00E84E72" w:rsidRDefault="00CE215F">
      <w:pPr>
        <w:numPr>
          <w:ilvl w:val="0"/>
          <w:numId w:val="6"/>
        </w:numPr>
        <w:ind w:left="0" w:hanging="218"/>
        <w:jc w:val="both"/>
        <w:rPr>
          <w:rFonts w:ascii="Noto Sans" w:hAnsi="Noto Sans" w:cs="Noto Sans"/>
          <w:sz w:val="20"/>
          <w:szCs w:val="20"/>
        </w:rPr>
      </w:pPr>
      <w:r w:rsidRPr="00E84E72">
        <w:rPr>
          <w:rFonts w:ascii="Noto Sans" w:hAnsi="Noto Sans" w:cs="Noto Sans"/>
          <w:sz w:val="20"/>
          <w:szCs w:val="20"/>
        </w:rPr>
        <w:t xml:space="preserve">Elektrický </w:t>
      </w:r>
      <w:r w:rsidR="00B960A6">
        <w:rPr>
          <w:rFonts w:ascii="Noto Sans" w:hAnsi="Noto Sans" w:cs="Noto Sans"/>
          <w:sz w:val="20"/>
          <w:szCs w:val="20"/>
        </w:rPr>
        <w:t>s</w:t>
      </w:r>
      <w:r w:rsidRPr="00E84E72">
        <w:rPr>
          <w:rFonts w:ascii="Noto Sans" w:hAnsi="Noto Sans" w:cs="Noto Sans"/>
          <w:sz w:val="20"/>
          <w:szCs w:val="20"/>
        </w:rPr>
        <w:t>porák MORA Premium E101 biely v prevedení tri liatinové platne a klasická rúra s objemom 68l, energetická trieda A (elektrické napätie 230V), príslušenstvo 1x rošt,</w:t>
      </w:r>
      <w:r w:rsidR="006C686B">
        <w:rPr>
          <w:rFonts w:ascii="Noto Sans" w:hAnsi="Noto Sans" w:cs="Noto Sans"/>
          <w:sz w:val="20"/>
          <w:szCs w:val="20"/>
        </w:rPr>
        <w:t xml:space="preserve"> </w:t>
      </w:r>
      <w:r w:rsidRPr="00E84E72">
        <w:rPr>
          <w:rFonts w:ascii="Noto Sans" w:hAnsi="Noto Sans" w:cs="Noto Sans"/>
          <w:sz w:val="20"/>
          <w:szCs w:val="20"/>
        </w:rPr>
        <w:t>1x plech rozmery 85x50x60cm.</w:t>
      </w:r>
    </w:p>
    <w:p w14:paraId="7D5B9F0D" w14:textId="46F5542E" w:rsidR="00CE215F" w:rsidRPr="006C686B" w:rsidRDefault="00CE215F">
      <w:pPr>
        <w:numPr>
          <w:ilvl w:val="0"/>
          <w:numId w:val="6"/>
        </w:numPr>
        <w:ind w:left="0" w:hanging="218"/>
        <w:jc w:val="both"/>
        <w:rPr>
          <w:rFonts w:ascii="Noto Sans" w:hAnsi="Noto Sans" w:cs="Noto Sans"/>
          <w:b/>
          <w:sz w:val="20"/>
          <w:szCs w:val="20"/>
        </w:rPr>
      </w:pPr>
      <w:r w:rsidRPr="00E84E72">
        <w:rPr>
          <w:rFonts w:ascii="Noto Sans" w:hAnsi="Noto Sans" w:cs="Noto Sans"/>
          <w:sz w:val="20"/>
          <w:szCs w:val="20"/>
        </w:rPr>
        <w:t xml:space="preserve">Pripojovacia hadica </w:t>
      </w:r>
      <w:proofErr w:type="spellStart"/>
      <w:r w:rsidRPr="00E84E72">
        <w:rPr>
          <w:rFonts w:ascii="Noto Sans" w:hAnsi="Noto Sans" w:cs="Noto Sans"/>
          <w:sz w:val="20"/>
          <w:szCs w:val="20"/>
        </w:rPr>
        <w:t>flex</w:t>
      </w:r>
      <w:proofErr w:type="spellEnd"/>
      <w:r w:rsidRPr="00E84E72">
        <w:rPr>
          <w:rFonts w:ascii="Noto Sans" w:hAnsi="Noto Sans" w:cs="Noto Sans"/>
          <w:sz w:val="20"/>
          <w:szCs w:val="20"/>
        </w:rPr>
        <w:t>. plynová 150cm, 1/2-1/2.</w:t>
      </w:r>
    </w:p>
    <w:p w14:paraId="4CAB52BC" w14:textId="6C0A3EF6" w:rsidR="006C686B" w:rsidRPr="00E84E72" w:rsidRDefault="006C686B" w:rsidP="006C686B">
      <w:pPr>
        <w:jc w:val="both"/>
        <w:rPr>
          <w:rFonts w:ascii="Noto Sans" w:hAnsi="Noto Sans" w:cs="Noto Sans"/>
          <w:b/>
          <w:sz w:val="20"/>
          <w:szCs w:val="20"/>
        </w:rPr>
      </w:pPr>
    </w:p>
    <w:p w14:paraId="3EF1C33A" w14:textId="49EB74B7" w:rsidR="00CE215F" w:rsidRPr="00E84E72" w:rsidRDefault="00CE215F" w:rsidP="00B960A6">
      <w:pPr>
        <w:ind w:firstLine="708"/>
        <w:jc w:val="both"/>
        <w:rPr>
          <w:rFonts w:ascii="Noto Sans" w:hAnsi="Noto Sans" w:cs="Noto Sans"/>
          <w:sz w:val="20"/>
          <w:szCs w:val="20"/>
        </w:rPr>
      </w:pPr>
      <w:r w:rsidRPr="00E84E72">
        <w:rPr>
          <w:rFonts w:ascii="Noto Sans" w:hAnsi="Noto Sans" w:cs="Noto Sans"/>
          <w:b/>
          <w:sz w:val="20"/>
          <w:szCs w:val="20"/>
        </w:rPr>
        <w:t xml:space="preserve">Predmetom dodávky je aj doprava tovaru – kuchynských </w:t>
      </w:r>
      <w:r w:rsidR="00B960A6">
        <w:rPr>
          <w:rFonts w:ascii="Noto Sans" w:hAnsi="Noto Sans" w:cs="Noto Sans"/>
          <w:b/>
          <w:sz w:val="20"/>
          <w:szCs w:val="20"/>
        </w:rPr>
        <w:t>s</w:t>
      </w:r>
      <w:r w:rsidRPr="00E84E72">
        <w:rPr>
          <w:rFonts w:ascii="Noto Sans" w:hAnsi="Noto Sans" w:cs="Noto Sans"/>
          <w:b/>
          <w:sz w:val="20"/>
          <w:szCs w:val="20"/>
        </w:rPr>
        <w:t xml:space="preserve">porákov a príslušenstva na miesto – sklad MTZ BPMK </w:t>
      </w:r>
      <w:proofErr w:type="spellStart"/>
      <w:r w:rsidRPr="00E84E72">
        <w:rPr>
          <w:rFonts w:ascii="Noto Sans" w:hAnsi="Noto Sans" w:cs="Noto Sans"/>
          <w:b/>
          <w:sz w:val="20"/>
          <w:szCs w:val="20"/>
        </w:rPr>
        <w:t>s.r.o</w:t>
      </w:r>
      <w:proofErr w:type="spellEnd"/>
      <w:r w:rsidRPr="00E84E72">
        <w:rPr>
          <w:rFonts w:ascii="Noto Sans" w:hAnsi="Noto Sans" w:cs="Noto Sans"/>
          <w:b/>
          <w:sz w:val="20"/>
          <w:szCs w:val="20"/>
        </w:rPr>
        <w:t>., Južné nábrežie č.13, Košice. Dodávky je potrebné realizovať podľa   Prílohy č.1 tejto Výzvy</w:t>
      </w:r>
      <w:r w:rsidR="00A021F4">
        <w:rPr>
          <w:rFonts w:ascii="Noto Sans" w:hAnsi="Noto Sans" w:cs="Noto Sans"/>
          <w:b/>
          <w:sz w:val="20"/>
          <w:szCs w:val="20"/>
        </w:rPr>
        <w:t xml:space="preserve"> _ Cenový návrh za dodanie predmetu zákazky.</w:t>
      </w:r>
    </w:p>
    <w:p w14:paraId="5BDB4FED" w14:textId="77777777" w:rsidR="00CE215F" w:rsidRPr="00E84E72" w:rsidRDefault="00CE215F">
      <w:pPr>
        <w:ind w:left="60"/>
        <w:jc w:val="both"/>
        <w:rPr>
          <w:rFonts w:ascii="Noto Sans" w:hAnsi="Noto Sans" w:cs="Noto Sans"/>
          <w:sz w:val="20"/>
          <w:szCs w:val="20"/>
        </w:rPr>
      </w:pPr>
      <w:r w:rsidRPr="00E84E72">
        <w:rPr>
          <w:rFonts w:ascii="Noto Sans" w:hAnsi="Noto Sans" w:cs="Noto Sans"/>
          <w:sz w:val="20"/>
          <w:szCs w:val="20"/>
        </w:rPr>
        <w:t xml:space="preserve">Požadovaný rozsah tovaru je podrobne vyšpecifikovaný v Prílohe č.1 – Cenový návrh za dodanie predmetu zákazky vrátane dopravy tejto výzvy. Verejný obstarávateľ požaduje dodať tovary v súlade s  </w:t>
      </w:r>
      <w:r w:rsidRPr="00E84E72">
        <w:rPr>
          <w:rFonts w:ascii="Noto Sans" w:hAnsi="Noto Sans" w:cs="Noto Sans"/>
          <w:b/>
          <w:bCs/>
          <w:sz w:val="20"/>
          <w:szCs w:val="20"/>
        </w:rPr>
        <w:t>Prílohou č.1</w:t>
      </w:r>
      <w:r w:rsidRPr="00E84E72">
        <w:rPr>
          <w:rFonts w:ascii="Noto Sans" w:hAnsi="Noto Sans" w:cs="Noto Sans"/>
          <w:sz w:val="20"/>
          <w:szCs w:val="20"/>
        </w:rPr>
        <w:t xml:space="preserve"> – cenový návrh za dodanie predmetu zákazky a taktiež</w:t>
      </w:r>
      <w:r w:rsidRPr="00E84E72">
        <w:rPr>
          <w:rFonts w:ascii="Noto Sans" w:hAnsi="Noto Sans" w:cs="Noto Sans"/>
          <w:b/>
          <w:bCs/>
          <w:sz w:val="20"/>
          <w:szCs w:val="20"/>
        </w:rPr>
        <w:t xml:space="preserve"> </w:t>
      </w:r>
      <w:r w:rsidRPr="00E84E72">
        <w:rPr>
          <w:rFonts w:ascii="Noto Sans" w:hAnsi="Noto Sans" w:cs="Noto Sans"/>
          <w:sz w:val="20"/>
          <w:szCs w:val="20"/>
        </w:rPr>
        <w:t xml:space="preserve">podľa  požiadaviek  uvedených v tejto Výzve.  Verejný obstarávateľ v prípade potreby môže požadovať dodanie aj iných  súvisiacich výrobkov ako sú uvedené v  Prílohe č. 1 prípadne aj iný tovar, ktorý je minimálne rovnakej akosti, rovnakého druhu, určeného na rovnaké použitie v rovnakej alebo nižšej ceny ako tovar uvedený v Prílohe č.1 vrátane dopravy na miesto – sklad  MTZ  BPMK ,  </w:t>
      </w:r>
      <w:proofErr w:type="spellStart"/>
      <w:r w:rsidRPr="00E84E72">
        <w:rPr>
          <w:rFonts w:ascii="Noto Sans" w:hAnsi="Noto Sans" w:cs="Noto Sans"/>
          <w:sz w:val="20"/>
          <w:szCs w:val="20"/>
        </w:rPr>
        <w:t>s.r.o</w:t>
      </w:r>
      <w:proofErr w:type="spellEnd"/>
      <w:r w:rsidRPr="00E84E72">
        <w:rPr>
          <w:rFonts w:ascii="Noto Sans" w:hAnsi="Noto Sans" w:cs="Noto Sans"/>
          <w:sz w:val="20"/>
          <w:szCs w:val="20"/>
        </w:rPr>
        <w:t xml:space="preserve">., Južné nábrežie č.13, Košice.  </w:t>
      </w:r>
    </w:p>
    <w:p w14:paraId="24312C0F" w14:textId="6839578B" w:rsidR="00CE215F" w:rsidRPr="00E84E72" w:rsidRDefault="00CE215F" w:rsidP="00B960A6">
      <w:pPr>
        <w:ind w:left="90" w:hanging="150"/>
        <w:jc w:val="both"/>
        <w:rPr>
          <w:rFonts w:ascii="Noto Sans" w:hAnsi="Noto Sans" w:cs="Noto Sans"/>
          <w:sz w:val="20"/>
          <w:szCs w:val="20"/>
        </w:rPr>
      </w:pPr>
      <w:r w:rsidRPr="00E84E72">
        <w:rPr>
          <w:rFonts w:ascii="Noto Sans" w:hAnsi="Noto Sans" w:cs="Noto Sans"/>
          <w:sz w:val="20"/>
          <w:szCs w:val="20"/>
        </w:rPr>
        <w:t xml:space="preserve">   </w:t>
      </w:r>
      <w:r w:rsidR="00B960A6">
        <w:rPr>
          <w:rFonts w:ascii="Noto Sans" w:hAnsi="Noto Sans" w:cs="Noto Sans"/>
          <w:sz w:val="20"/>
          <w:szCs w:val="20"/>
        </w:rPr>
        <w:tab/>
      </w:r>
      <w:r w:rsidRPr="00E84E72">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sidRPr="00E84E72">
        <w:rPr>
          <w:rFonts w:ascii="Noto Sans" w:hAnsi="Noto Sans" w:cs="Noto Sans"/>
          <w:b/>
          <w:sz w:val="20"/>
          <w:szCs w:val="20"/>
        </w:rPr>
        <w:t>ekvivalentný  tovar</w:t>
      </w:r>
      <w:r w:rsidRPr="00E84E72">
        <w:rPr>
          <w:rFonts w:ascii="Noto Sans" w:hAnsi="Noto Sans" w:cs="Noto Sans"/>
          <w:sz w:val="20"/>
          <w:szCs w:val="20"/>
        </w:rPr>
        <w:t>, ktorý má  porovnateľné kvalitatívne alebo výkonnostné charakteristiky ako tie, ktoré uviedol verejný</w:t>
      </w:r>
      <w:r w:rsidR="00B960A6">
        <w:rPr>
          <w:rFonts w:ascii="Noto Sans" w:hAnsi="Noto Sans" w:cs="Noto Sans"/>
          <w:sz w:val="20"/>
          <w:szCs w:val="20"/>
        </w:rPr>
        <w:t xml:space="preserve"> </w:t>
      </w:r>
      <w:r w:rsidRPr="00E84E72">
        <w:rPr>
          <w:rFonts w:ascii="Noto Sans" w:hAnsi="Noto Sans" w:cs="Noto Sans"/>
          <w:sz w:val="20"/>
          <w:szCs w:val="20"/>
        </w:rPr>
        <w:t xml:space="preserve">obstarávateľ.  </w:t>
      </w:r>
    </w:p>
    <w:p w14:paraId="0D73FC7E" w14:textId="77777777" w:rsidR="00CE215F" w:rsidRPr="00E84E72" w:rsidRDefault="00CE215F">
      <w:pPr>
        <w:ind w:left="300"/>
        <w:jc w:val="both"/>
        <w:rPr>
          <w:rFonts w:ascii="Noto Sans" w:hAnsi="Noto Sans" w:cs="Noto Sans"/>
          <w:sz w:val="20"/>
          <w:szCs w:val="20"/>
        </w:rPr>
      </w:pPr>
    </w:p>
    <w:p w14:paraId="35AA145D" w14:textId="484A46D9" w:rsidR="00CE215F" w:rsidRPr="000A0019" w:rsidRDefault="000A0019">
      <w:pPr>
        <w:jc w:val="both"/>
        <w:rPr>
          <w:rFonts w:ascii="Noto Sans" w:hAnsi="Noto Sans" w:cs="Noto Sans"/>
          <w:b/>
          <w:iCs/>
          <w:sz w:val="20"/>
          <w:szCs w:val="20"/>
          <w:shd w:val="clear" w:color="auto" w:fill="FFFFFF"/>
        </w:rPr>
      </w:pPr>
      <w:r w:rsidRPr="000A0019">
        <w:rPr>
          <w:rFonts w:ascii="Noto Sans" w:hAnsi="Noto Sans" w:cs="Noto Sans"/>
          <w:b/>
          <w:iCs/>
          <w:sz w:val="20"/>
          <w:szCs w:val="20"/>
        </w:rPr>
        <w:t>4.</w:t>
      </w:r>
      <w:r>
        <w:rPr>
          <w:rFonts w:ascii="Noto Sans" w:hAnsi="Noto Sans" w:cs="Noto Sans"/>
          <w:b/>
          <w:i/>
          <w:sz w:val="20"/>
          <w:szCs w:val="20"/>
        </w:rPr>
        <w:t xml:space="preserve"> </w:t>
      </w:r>
      <w:r w:rsidRPr="000A0019">
        <w:rPr>
          <w:rFonts w:ascii="Noto Sans" w:hAnsi="Noto Sans" w:cs="Noto Sans"/>
          <w:b/>
          <w:iCs/>
          <w:sz w:val="20"/>
          <w:szCs w:val="20"/>
        </w:rPr>
        <w:t xml:space="preserve"> </w:t>
      </w:r>
      <w:r w:rsidR="00CE215F" w:rsidRPr="000A0019">
        <w:rPr>
          <w:rFonts w:ascii="Noto Sans" w:hAnsi="Noto Sans" w:cs="Noto Sans"/>
          <w:b/>
          <w:iCs/>
          <w:sz w:val="20"/>
          <w:szCs w:val="20"/>
        </w:rPr>
        <w:t xml:space="preserve">Predpokladaná hodnota zákazky:  </w:t>
      </w:r>
      <w:r w:rsidR="000C60A4" w:rsidRPr="000A0019">
        <w:rPr>
          <w:rFonts w:ascii="Noto Sans" w:hAnsi="Noto Sans" w:cs="Noto Sans"/>
          <w:b/>
          <w:iCs/>
          <w:sz w:val="20"/>
          <w:szCs w:val="20"/>
        </w:rPr>
        <w:t>20</w:t>
      </w:r>
      <w:r w:rsidR="00CE215F" w:rsidRPr="000A0019">
        <w:rPr>
          <w:rFonts w:ascii="Noto Sans" w:hAnsi="Noto Sans" w:cs="Noto Sans"/>
          <w:b/>
          <w:iCs/>
          <w:sz w:val="20"/>
          <w:szCs w:val="20"/>
        </w:rPr>
        <w:t xml:space="preserve">.000 </w:t>
      </w:r>
      <w:r w:rsidR="00CE215F" w:rsidRPr="000A0019">
        <w:rPr>
          <w:rFonts w:ascii="Noto Sans" w:hAnsi="Noto Sans" w:cs="Noto Sans"/>
          <w:b/>
          <w:iCs/>
          <w:sz w:val="20"/>
          <w:szCs w:val="20"/>
          <w:shd w:val="clear" w:color="auto" w:fill="FFFFFF"/>
        </w:rPr>
        <w:t>,00  € bez DPH</w:t>
      </w:r>
    </w:p>
    <w:p w14:paraId="58DBFC2A" w14:textId="651132C3" w:rsidR="00CE215F" w:rsidRDefault="00CE215F">
      <w:pPr>
        <w:jc w:val="both"/>
        <w:rPr>
          <w:rFonts w:ascii="Noto Sans" w:hAnsi="Noto Sans" w:cs="Noto Sans"/>
          <w:b/>
          <w:iCs/>
          <w:sz w:val="20"/>
          <w:szCs w:val="20"/>
        </w:rPr>
      </w:pPr>
      <w:r w:rsidRPr="000A0019">
        <w:rPr>
          <w:rFonts w:ascii="Noto Sans" w:hAnsi="Noto Sans" w:cs="Noto Sans"/>
          <w:b/>
          <w:iCs/>
          <w:sz w:val="20"/>
          <w:szCs w:val="20"/>
        </w:rPr>
        <w:t>5.  Základné zmluvné podmienky:</w:t>
      </w:r>
    </w:p>
    <w:p w14:paraId="5FD542AC" w14:textId="77777777" w:rsidR="00B107CD" w:rsidRPr="000A0019" w:rsidRDefault="00B107CD">
      <w:pPr>
        <w:jc w:val="both"/>
        <w:rPr>
          <w:rFonts w:ascii="Noto Sans" w:hAnsi="Noto Sans" w:cs="Noto Sans"/>
          <w:b/>
          <w:iCs/>
          <w:sz w:val="20"/>
          <w:szCs w:val="20"/>
        </w:rPr>
      </w:pPr>
    </w:p>
    <w:p w14:paraId="0A65C2EF" w14:textId="6DD56F87" w:rsidR="00CE215F" w:rsidRPr="00B107CD" w:rsidRDefault="00CE215F" w:rsidP="00B107CD">
      <w:pPr>
        <w:pStyle w:val="Odsekzoznamu"/>
        <w:numPr>
          <w:ilvl w:val="0"/>
          <w:numId w:val="6"/>
        </w:numPr>
        <w:tabs>
          <w:tab w:val="left" w:pos="360"/>
        </w:tabs>
        <w:jc w:val="both"/>
        <w:rPr>
          <w:rFonts w:ascii="Noto Sans" w:hAnsi="Noto Sans" w:cs="Noto Sans"/>
          <w:sz w:val="20"/>
          <w:szCs w:val="20"/>
        </w:rPr>
      </w:pPr>
      <w:r w:rsidRPr="00B107CD">
        <w:rPr>
          <w:rFonts w:ascii="Noto Sans" w:hAnsi="Noto Sans" w:cs="Noto Sans"/>
          <w:sz w:val="20"/>
          <w:szCs w:val="20"/>
        </w:rPr>
        <w:t xml:space="preserve">Miesto dodania tovaru:  sklad MTZ – BPMK, </w:t>
      </w:r>
      <w:proofErr w:type="spellStart"/>
      <w:r w:rsidRPr="00B107CD">
        <w:rPr>
          <w:rFonts w:ascii="Noto Sans" w:hAnsi="Noto Sans" w:cs="Noto Sans"/>
          <w:sz w:val="20"/>
          <w:szCs w:val="20"/>
        </w:rPr>
        <w:t>s.r.o</w:t>
      </w:r>
      <w:proofErr w:type="spellEnd"/>
      <w:r w:rsidRPr="00B107CD">
        <w:rPr>
          <w:rFonts w:ascii="Noto Sans" w:hAnsi="Noto Sans" w:cs="Noto Sans"/>
          <w:sz w:val="20"/>
          <w:szCs w:val="20"/>
        </w:rPr>
        <w:t xml:space="preserve">. Južné nábrežie 13,  PSČ 042 19 Košice   </w:t>
      </w:r>
    </w:p>
    <w:p w14:paraId="7CF3FEF9" w14:textId="372F7A70" w:rsidR="00703AF0" w:rsidRPr="00B107CD" w:rsidRDefault="00CE215F" w:rsidP="00B107CD">
      <w:pPr>
        <w:pStyle w:val="Odsekzoznamu"/>
        <w:numPr>
          <w:ilvl w:val="0"/>
          <w:numId w:val="6"/>
        </w:numPr>
        <w:rPr>
          <w:rFonts w:ascii="Noto Sans" w:hAnsi="Noto Sans" w:cs="Noto Sans"/>
          <w:b/>
          <w:bCs/>
          <w:sz w:val="20"/>
          <w:szCs w:val="20"/>
        </w:rPr>
      </w:pPr>
      <w:r w:rsidRPr="00B107CD">
        <w:rPr>
          <w:rFonts w:ascii="Noto Sans" w:hAnsi="Noto Sans" w:cs="Noto Sans"/>
          <w:sz w:val="20"/>
          <w:szCs w:val="20"/>
        </w:rPr>
        <w:t xml:space="preserve">Lehota na plnenie predmetu zákazky: </w:t>
      </w:r>
      <w:r w:rsidRPr="00B107CD">
        <w:rPr>
          <w:rFonts w:ascii="Noto Sans" w:hAnsi="Noto Sans" w:cs="Noto Sans"/>
          <w:b/>
          <w:bCs/>
          <w:sz w:val="20"/>
          <w:szCs w:val="20"/>
        </w:rPr>
        <w:t xml:space="preserve"> do 31.12. 20</w:t>
      </w:r>
      <w:r w:rsidR="000C60A4" w:rsidRPr="00B107CD">
        <w:rPr>
          <w:rFonts w:ascii="Noto Sans" w:hAnsi="Noto Sans" w:cs="Noto Sans"/>
          <w:b/>
          <w:bCs/>
          <w:sz w:val="20"/>
          <w:szCs w:val="20"/>
        </w:rPr>
        <w:t>2</w:t>
      </w:r>
      <w:r w:rsidR="00B107CD" w:rsidRPr="00B107CD">
        <w:rPr>
          <w:rFonts w:ascii="Noto Sans" w:hAnsi="Noto Sans" w:cs="Noto Sans"/>
          <w:b/>
          <w:bCs/>
          <w:sz w:val="20"/>
          <w:szCs w:val="20"/>
        </w:rPr>
        <w:t>1</w:t>
      </w:r>
      <w:r w:rsidR="00703AF0" w:rsidRPr="00B107CD">
        <w:rPr>
          <w:rFonts w:ascii="Noto Sans" w:hAnsi="Noto Sans" w:cs="Noto Sans"/>
          <w:b/>
          <w:bCs/>
          <w:sz w:val="20"/>
          <w:szCs w:val="20"/>
        </w:rPr>
        <w:t xml:space="preserve"> resp. do vyčerpania</w:t>
      </w:r>
      <w:r w:rsidR="00844118">
        <w:rPr>
          <w:rFonts w:ascii="Noto Sans" w:hAnsi="Noto Sans" w:cs="Noto Sans"/>
          <w:b/>
          <w:bCs/>
          <w:sz w:val="20"/>
          <w:szCs w:val="20"/>
        </w:rPr>
        <w:t xml:space="preserve"> </w:t>
      </w:r>
      <w:r w:rsidR="00703AF0" w:rsidRPr="00B107CD">
        <w:rPr>
          <w:rFonts w:ascii="Noto Sans" w:hAnsi="Noto Sans" w:cs="Noto Sans"/>
          <w:b/>
          <w:bCs/>
          <w:sz w:val="20"/>
          <w:szCs w:val="20"/>
        </w:rPr>
        <w:t>fin. limitu</w:t>
      </w:r>
      <w:r w:rsidR="00B107CD" w:rsidRPr="00B107CD">
        <w:rPr>
          <w:rFonts w:ascii="Noto Sans" w:hAnsi="Noto Sans" w:cs="Noto Sans"/>
          <w:b/>
          <w:bCs/>
          <w:sz w:val="20"/>
          <w:szCs w:val="20"/>
        </w:rPr>
        <w:t xml:space="preserve"> </w:t>
      </w:r>
      <w:r w:rsidR="00B107CD" w:rsidRPr="00B107CD">
        <w:rPr>
          <w:rFonts w:ascii="Noto Sans" w:hAnsi="Noto Sans" w:cs="Noto Sans"/>
          <w:b/>
          <w:sz w:val="20"/>
          <w:szCs w:val="20"/>
        </w:rPr>
        <w:t xml:space="preserve">– </w:t>
      </w:r>
      <w:r w:rsidR="00844118">
        <w:rPr>
          <w:rFonts w:ascii="Noto Sans" w:hAnsi="Noto Sans" w:cs="Noto Sans"/>
          <w:b/>
          <w:sz w:val="20"/>
          <w:szCs w:val="20"/>
        </w:rPr>
        <w:t>20 000,00 € bez DPH.</w:t>
      </w:r>
    </w:p>
    <w:p w14:paraId="3112C96C" w14:textId="37C603EF" w:rsidR="00CE215F" w:rsidRPr="00B107CD" w:rsidRDefault="00CE215F" w:rsidP="00B107CD">
      <w:pPr>
        <w:pStyle w:val="Odsekzoznamu"/>
        <w:numPr>
          <w:ilvl w:val="0"/>
          <w:numId w:val="6"/>
        </w:numPr>
        <w:tabs>
          <w:tab w:val="left" w:pos="360"/>
        </w:tabs>
        <w:jc w:val="both"/>
        <w:rPr>
          <w:rFonts w:ascii="Noto Sans" w:hAnsi="Noto Sans" w:cs="Noto Sans"/>
          <w:sz w:val="20"/>
          <w:szCs w:val="20"/>
        </w:rPr>
      </w:pPr>
      <w:r w:rsidRPr="00B107CD">
        <w:rPr>
          <w:rFonts w:ascii="Noto Sans" w:hAnsi="Noto Sans" w:cs="Noto Sans"/>
          <w:bCs/>
          <w:sz w:val="20"/>
          <w:szCs w:val="20"/>
        </w:rPr>
        <w:t>Platobné podmienky: Platba za dodanie tovaru  faktúrou</w:t>
      </w:r>
    </w:p>
    <w:p w14:paraId="38C60CCD" w14:textId="6D75E46E" w:rsidR="00CE215F" w:rsidRDefault="00CE215F" w:rsidP="00B107CD">
      <w:pPr>
        <w:pStyle w:val="Odsekzoznamu"/>
        <w:numPr>
          <w:ilvl w:val="0"/>
          <w:numId w:val="6"/>
        </w:numPr>
        <w:tabs>
          <w:tab w:val="left" w:pos="360"/>
          <w:tab w:val="left" w:pos="540"/>
        </w:tabs>
        <w:jc w:val="both"/>
        <w:rPr>
          <w:rFonts w:ascii="Noto Sans" w:hAnsi="Noto Sans" w:cs="Noto Sans"/>
          <w:sz w:val="20"/>
          <w:szCs w:val="20"/>
        </w:rPr>
      </w:pPr>
      <w:r w:rsidRPr="00B107CD">
        <w:rPr>
          <w:rFonts w:ascii="Noto Sans" w:hAnsi="Noto Sans" w:cs="Noto Sans"/>
          <w:sz w:val="20"/>
          <w:szCs w:val="20"/>
        </w:rPr>
        <w:t>Lehota splatnosti faktúr: 60 dní odo dna doručenia faktúry</w:t>
      </w:r>
    </w:p>
    <w:p w14:paraId="5EC93C3B" w14:textId="34D14045" w:rsidR="00B107CD" w:rsidRPr="00B107CD" w:rsidRDefault="00B107CD" w:rsidP="00B107CD">
      <w:pPr>
        <w:pStyle w:val="Odsekzoznamu"/>
        <w:numPr>
          <w:ilvl w:val="0"/>
          <w:numId w:val="6"/>
        </w:numPr>
        <w:tabs>
          <w:tab w:val="left" w:pos="360"/>
          <w:tab w:val="left" w:pos="540"/>
        </w:tabs>
        <w:jc w:val="both"/>
        <w:rPr>
          <w:rFonts w:ascii="Noto Sans" w:hAnsi="Noto Sans" w:cs="Noto Sans"/>
          <w:sz w:val="20"/>
          <w:szCs w:val="20"/>
        </w:rPr>
      </w:pPr>
      <w:r>
        <w:rPr>
          <w:rFonts w:ascii="Noto Sans" w:hAnsi="Noto Sans" w:cs="Noto Sans"/>
          <w:sz w:val="20"/>
          <w:szCs w:val="20"/>
        </w:rPr>
        <w:t>Záručná lehota: 24 mesiacov</w:t>
      </w:r>
    </w:p>
    <w:p w14:paraId="20E5E2C6" w14:textId="77777777" w:rsidR="00CE215F" w:rsidRPr="00E84E72" w:rsidRDefault="00CE215F">
      <w:pPr>
        <w:jc w:val="both"/>
        <w:rPr>
          <w:rFonts w:ascii="Noto Sans" w:hAnsi="Noto Sans" w:cs="Noto Sans"/>
          <w:b/>
          <w:i/>
          <w:sz w:val="20"/>
          <w:szCs w:val="20"/>
        </w:rPr>
      </w:pPr>
      <w:r w:rsidRPr="00E84E72">
        <w:rPr>
          <w:rFonts w:ascii="Noto Sans" w:hAnsi="Noto Sans" w:cs="Noto Sans"/>
          <w:sz w:val="20"/>
          <w:szCs w:val="20"/>
        </w:rPr>
        <w:t xml:space="preserve">      </w:t>
      </w:r>
    </w:p>
    <w:p w14:paraId="2E3998A7" w14:textId="5BA8D2B5" w:rsidR="00CE215F" w:rsidRPr="003A37D5" w:rsidRDefault="00CE215F" w:rsidP="000A0019">
      <w:pPr>
        <w:pStyle w:val="Odsekzoznamu"/>
        <w:numPr>
          <w:ilvl w:val="0"/>
          <w:numId w:val="2"/>
        </w:numPr>
        <w:jc w:val="both"/>
        <w:rPr>
          <w:rFonts w:ascii="Noto Sans" w:hAnsi="Noto Sans" w:cs="Noto Sans"/>
          <w:b/>
          <w:i/>
          <w:sz w:val="20"/>
          <w:szCs w:val="20"/>
          <w:shd w:val="clear" w:color="auto" w:fill="FFFFFF"/>
        </w:rPr>
      </w:pPr>
      <w:r w:rsidRPr="003A37D5">
        <w:rPr>
          <w:rFonts w:ascii="Noto Sans" w:hAnsi="Noto Sans" w:cs="Noto Sans"/>
          <w:b/>
          <w:iCs/>
          <w:sz w:val="20"/>
          <w:szCs w:val="20"/>
        </w:rPr>
        <w:t>Lehota na predkladanie ponúk  (vrátane skenovaných dokladov) : do</w:t>
      </w:r>
      <w:r w:rsidR="000C60A4" w:rsidRPr="003A37D5">
        <w:rPr>
          <w:rFonts w:ascii="Noto Sans" w:hAnsi="Noto Sans" w:cs="Noto Sans"/>
          <w:b/>
          <w:iCs/>
          <w:sz w:val="20"/>
          <w:szCs w:val="20"/>
        </w:rPr>
        <w:t xml:space="preserve"> </w:t>
      </w:r>
      <w:r w:rsidR="00B83C6D" w:rsidRPr="003A37D5">
        <w:rPr>
          <w:rFonts w:ascii="Noto Sans" w:hAnsi="Noto Sans" w:cs="Noto Sans"/>
          <w:b/>
          <w:iCs/>
          <w:sz w:val="20"/>
          <w:szCs w:val="20"/>
        </w:rPr>
        <w:t>2</w:t>
      </w:r>
      <w:r w:rsidR="00A05D61" w:rsidRPr="003A37D5">
        <w:rPr>
          <w:rFonts w:ascii="Noto Sans" w:hAnsi="Noto Sans" w:cs="Noto Sans"/>
          <w:b/>
          <w:iCs/>
          <w:sz w:val="20"/>
          <w:szCs w:val="20"/>
        </w:rPr>
        <w:t>7.1.2021, 10:00</w:t>
      </w:r>
    </w:p>
    <w:p w14:paraId="72A20685" w14:textId="77777777" w:rsidR="00CE215F" w:rsidRPr="00E84E72" w:rsidRDefault="00CE215F">
      <w:pPr>
        <w:tabs>
          <w:tab w:val="left" w:pos="360"/>
        </w:tabs>
        <w:jc w:val="both"/>
        <w:rPr>
          <w:rFonts w:ascii="Noto Sans" w:hAnsi="Noto Sans" w:cs="Noto Sans"/>
          <w:b/>
          <w:i/>
          <w:sz w:val="20"/>
          <w:szCs w:val="20"/>
          <w:shd w:val="clear" w:color="auto" w:fill="FFFFFF"/>
        </w:rPr>
      </w:pPr>
    </w:p>
    <w:p w14:paraId="4CE123F0" w14:textId="77777777" w:rsidR="00CE215F" w:rsidRPr="00E84E72" w:rsidRDefault="00CE215F">
      <w:pPr>
        <w:numPr>
          <w:ilvl w:val="0"/>
          <w:numId w:val="2"/>
        </w:numPr>
        <w:jc w:val="both"/>
        <w:rPr>
          <w:rFonts w:ascii="Noto Sans" w:hAnsi="Noto Sans" w:cs="Noto Sans"/>
          <w:sz w:val="20"/>
          <w:szCs w:val="20"/>
        </w:rPr>
      </w:pPr>
      <w:r w:rsidRPr="00E84E72">
        <w:rPr>
          <w:rFonts w:ascii="Noto Sans" w:hAnsi="Noto Sans" w:cs="Noto Sans"/>
          <w:b/>
          <w:i/>
          <w:sz w:val="20"/>
          <w:szCs w:val="20"/>
        </w:rPr>
        <w:t>Stanovenie ceny:</w:t>
      </w:r>
    </w:p>
    <w:p w14:paraId="742C7F55" w14:textId="4D76FE0F" w:rsidR="00CE215F" w:rsidRPr="00E84E72" w:rsidRDefault="002A2366">
      <w:pPr>
        <w:ind w:left="360" w:hanging="360"/>
        <w:jc w:val="both"/>
        <w:rPr>
          <w:rFonts w:ascii="Noto Sans" w:hAnsi="Noto Sans" w:cs="Noto Sans"/>
          <w:b/>
          <w:bCs/>
          <w:sz w:val="20"/>
          <w:szCs w:val="20"/>
        </w:rPr>
      </w:pPr>
      <w:r>
        <w:rPr>
          <w:rFonts w:ascii="Noto Sans" w:hAnsi="Noto Sans" w:cs="Noto Sans"/>
          <w:sz w:val="20"/>
          <w:szCs w:val="20"/>
        </w:rPr>
        <w:t xml:space="preserve"> </w:t>
      </w:r>
      <w:r w:rsidR="00CE215F" w:rsidRPr="00E84E72">
        <w:rPr>
          <w:rFonts w:ascii="Noto Sans" w:hAnsi="Noto Sans" w:cs="Noto Sans"/>
          <w:sz w:val="20"/>
          <w:szCs w:val="20"/>
        </w:rPr>
        <w:t xml:space="preserve">     Uchádzačom predložená cena zah</w:t>
      </w:r>
      <w:r w:rsidR="00A05D61">
        <w:rPr>
          <w:rFonts w:ascii="Noto Sans" w:hAnsi="Noto Sans" w:cs="Noto Sans"/>
          <w:sz w:val="20"/>
          <w:szCs w:val="20"/>
        </w:rPr>
        <w:t>ŕňa</w:t>
      </w:r>
      <w:r w:rsidR="00CE215F" w:rsidRPr="00E84E72">
        <w:rPr>
          <w:rFonts w:ascii="Noto Sans" w:hAnsi="Noto Sans" w:cs="Noto Sans"/>
          <w:sz w:val="20"/>
          <w:szCs w:val="20"/>
        </w:rPr>
        <w:t xml:space="preserve"> všetky náklady spojené s dodávkou tovaru</w:t>
      </w:r>
      <w:r w:rsidR="00CE215F" w:rsidRPr="00E84E72">
        <w:rPr>
          <w:rFonts w:ascii="Noto Sans" w:hAnsi="Noto Sans" w:cs="Noto Sans"/>
          <w:color w:val="000000"/>
          <w:sz w:val="20"/>
          <w:szCs w:val="20"/>
        </w:rPr>
        <w:t xml:space="preserve"> pre potreby BPMK, </w:t>
      </w:r>
      <w:proofErr w:type="spellStart"/>
      <w:r w:rsidR="00CE215F" w:rsidRPr="00E84E72">
        <w:rPr>
          <w:rFonts w:ascii="Noto Sans" w:hAnsi="Noto Sans" w:cs="Noto Sans"/>
          <w:color w:val="000000"/>
          <w:sz w:val="20"/>
          <w:szCs w:val="20"/>
        </w:rPr>
        <w:t>s.r.o</w:t>
      </w:r>
      <w:proofErr w:type="spellEnd"/>
      <w:r w:rsidR="00CE215F" w:rsidRPr="00E84E72">
        <w:rPr>
          <w:rFonts w:ascii="Noto Sans" w:hAnsi="Noto Sans" w:cs="Noto Sans"/>
          <w:color w:val="000000"/>
          <w:sz w:val="20"/>
          <w:szCs w:val="20"/>
        </w:rPr>
        <w:t xml:space="preserve">. </w:t>
      </w:r>
      <w:r w:rsidR="00CE215F" w:rsidRPr="00E84E72">
        <w:rPr>
          <w:rFonts w:ascii="Noto Sans" w:hAnsi="Noto Sans" w:cs="Noto Sans"/>
          <w:sz w:val="20"/>
          <w:szCs w:val="20"/>
        </w:rPr>
        <w:t xml:space="preserve">vyšpecifikovaných v Prílohe č. 1 cenový návrh za dodanie predmetu zákazky vrátane dopravy tejto Výzvy na určené miesto BPMK, </w:t>
      </w:r>
      <w:proofErr w:type="spellStart"/>
      <w:r w:rsidR="00CE215F" w:rsidRPr="00E84E72">
        <w:rPr>
          <w:rFonts w:ascii="Noto Sans" w:hAnsi="Noto Sans" w:cs="Noto Sans"/>
          <w:sz w:val="20"/>
          <w:szCs w:val="20"/>
        </w:rPr>
        <w:t>s.r.o</w:t>
      </w:r>
      <w:proofErr w:type="spellEnd"/>
      <w:r w:rsidR="00CE215F" w:rsidRPr="00E84E72">
        <w:rPr>
          <w:rFonts w:ascii="Noto Sans" w:hAnsi="Noto Sans" w:cs="Noto Sans"/>
          <w:sz w:val="20"/>
          <w:szCs w:val="20"/>
        </w:rPr>
        <w:t xml:space="preserve">. - sklad MTZ. Cenu je potrebné spracovať  na  základe požadovaného rozsahu  uvedeného v Prílohe č.1 vrátane dopravy. Cenu je potrebné uvádzať v eurách (€). V ponuke je potrebné cenu uvádzať </w:t>
      </w:r>
      <w:r w:rsidR="00CE215F" w:rsidRPr="00E84E72">
        <w:rPr>
          <w:rFonts w:ascii="Noto Sans" w:hAnsi="Noto Sans" w:cs="Noto Sans"/>
          <w:b/>
          <w:bCs/>
          <w:sz w:val="20"/>
          <w:szCs w:val="20"/>
          <w:u w:val="single"/>
        </w:rPr>
        <w:t>jednotkovú cenu v</w:t>
      </w:r>
      <w:r w:rsidR="00CE215F" w:rsidRPr="00E84E72">
        <w:rPr>
          <w:rFonts w:ascii="Noto Sans" w:hAnsi="Noto Sans" w:cs="Noto Sans"/>
          <w:sz w:val="20"/>
          <w:szCs w:val="20"/>
          <w:u w:val="single"/>
        </w:rPr>
        <w:t xml:space="preserve">  </w:t>
      </w:r>
      <w:r w:rsidR="00CE215F" w:rsidRPr="00E84E72">
        <w:rPr>
          <w:rFonts w:ascii="Noto Sans" w:hAnsi="Noto Sans" w:cs="Noto Sans"/>
          <w:b/>
          <w:bCs/>
          <w:sz w:val="20"/>
          <w:szCs w:val="20"/>
          <w:u w:val="single"/>
        </w:rPr>
        <w:t>€/ks bez DPH</w:t>
      </w:r>
      <w:r w:rsidR="00CE215F" w:rsidRPr="00E84E72">
        <w:rPr>
          <w:rFonts w:ascii="Noto Sans" w:hAnsi="Noto Sans" w:cs="Noto Sans"/>
          <w:sz w:val="20"/>
          <w:szCs w:val="20"/>
          <w:u w:val="single"/>
        </w:rPr>
        <w:t xml:space="preserve">, </w:t>
      </w:r>
      <w:r w:rsidR="00CE215F" w:rsidRPr="00E84E72">
        <w:rPr>
          <w:rFonts w:ascii="Noto Sans" w:hAnsi="Noto Sans" w:cs="Noto Sans"/>
          <w:sz w:val="20"/>
          <w:szCs w:val="20"/>
        </w:rPr>
        <w:t>a</w:t>
      </w:r>
      <w:r w:rsidR="00CE215F" w:rsidRPr="00E84E72">
        <w:rPr>
          <w:rFonts w:ascii="Noto Sans" w:hAnsi="Noto Sans" w:cs="Noto Sans"/>
          <w:b/>
          <w:bCs/>
          <w:sz w:val="20"/>
          <w:szCs w:val="20"/>
        </w:rPr>
        <w:t xml:space="preserve"> </w:t>
      </w:r>
      <w:r w:rsidR="00CE215F" w:rsidRPr="00E84E72">
        <w:rPr>
          <w:rFonts w:ascii="Noto Sans" w:hAnsi="Noto Sans" w:cs="Noto Sans"/>
          <w:b/>
          <w:bCs/>
          <w:sz w:val="20"/>
          <w:szCs w:val="20"/>
          <w:u w:val="single"/>
        </w:rPr>
        <w:t>celkovú jednotkovú cenu spolu za (MJ) za všetky položk</w:t>
      </w:r>
      <w:r w:rsidR="00CE215F" w:rsidRPr="00E84E72">
        <w:rPr>
          <w:rFonts w:ascii="Noto Sans" w:hAnsi="Noto Sans" w:cs="Noto Sans"/>
          <w:b/>
          <w:bCs/>
          <w:sz w:val="20"/>
          <w:szCs w:val="20"/>
        </w:rPr>
        <w:t>y</w:t>
      </w:r>
      <w:r w:rsidR="00CE215F" w:rsidRPr="00E84E72">
        <w:rPr>
          <w:rFonts w:ascii="Noto Sans" w:hAnsi="Noto Sans" w:cs="Noto Sans"/>
          <w:sz w:val="20"/>
          <w:szCs w:val="20"/>
        </w:rPr>
        <w:t xml:space="preserve">  </w:t>
      </w:r>
      <w:r w:rsidR="00CE215F" w:rsidRPr="00E84E72">
        <w:rPr>
          <w:rFonts w:ascii="Noto Sans" w:hAnsi="Noto Sans" w:cs="Noto Sans"/>
          <w:b/>
          <w:bCs/>
          <w:sz w:val="20"/>
          <w:szCs w:val="20"/>
        </w:rPr>
        <w:t>( č.1 - č.4 )</w:t>
      </w:r>
      <w:r w:rsidR="00CE215F" w:rsidRPr="00E84E72">
        <w:rPr>
          <w:rFonts w:ascii="Noto Sans" w:hAnsi="Noto Sans" w:cs="Noto Sans"/>
          <w:sz w:val="20"/>
          <w:szCs w:val="20"/>
        </w:rPr>
        <w:t xml:space="preserve"> </w:t>
      </w:r>
      <w:r w:rsidR="00CE215F" w:rsidRPr="00E84E72">
        <w:rPr>
          <w:rFonts w:ascii="Noto Sans" w:hAnsi="Noto Sans" w:cs="Noto Sans"/>
          <w:b/>
          <w:bCs/>
          <w:sz w:val="20"/>
          <w:szCs w:val="20"/>
        </w:rPr>
        <w:t xml:space="preserve">v € bez DPH </w:t>
      </w:r>
      <w:r w:rsidR="00CE215F" w:rsidRPr="00E84E72">
        <w:rPr>
          <w:rFonts w:ascii="Noto Sans" w:hAnsi="Noto Sans" w:cs="Noto Sans"/>
          <w:sz w:val="20"/>
          <w:szCs w:val="20"/>
        </w:rPr>
        <w:t xml:space="preserve"> vrátane dopravy . Ak uchádzač nie je platcom DPH, uvedie túto  skutočnosť v ponuke.</w:t>
      </w:r>
    </w:p>
    <w:p w14:paraId="6A1DD537" w14:textId="77777777" w:rsidR="00CE215F" w:rsidRPr="00E84E72" w:rsidRDefault="00CE215F">
      <w:pPr>
        <w:ind w:left="360" w:hanging="360"/>
        <w:jc w:val="both"/>
        <w:rPr>
          <w:rFonts w:ascii="Noto Sans" w:hAnsi="Noto Sans" w:cs="Noto Sans"/>
          <w:sz w:val="20"/>
          <w:szCs w:val="20"/>
        </w:rPr>
      </w:pPr>
      <w:r w:rsidRPr="00E84E72">
        <w:rPr>
          <w:rFonts w:ascii="Noto Sans" w:hAnsi="Noto Sans" w:cs="Noto Sans"/>
          <w:b/>
          <w:bCs/>
          <w:sz w:val="20"/>
          <w:szCs w:val="20"/>
        </w:rPr>
        <w:t xml:space="preserve">    </w:t>
      </w:r>
    </w:p>
    <w:p w14:paraId="15898A35" w14:textId="025358B9" w:rsidR="00CE215F" w:rsidRPr="000A0019" w:rsidRDefault="00CE215F" w:rsidP="000A0019">
      <w:pPr>
        <w:pStyle w:val="Odsekzoznamu"/>
        <w:numPr>
          <w:ilvl w:val="0"/>
          <w:numId w:val="2"/>
        </w:numPr>
        <w:jc w:val="both"/>
        <w:rPr>
          <w:rFonts w:ascii="Noto Sans" w:hAnsi="Noto Sans" w:cs="Noto Sans"/>
          <w:iCs/>
          <w:sz w:val="20"/>
          <w:szCs w:val="20"/>
        </w:rPr>
      </w:pPr>
      <w:r w:rsidRPr="000A0019">
        <w:rPr>
          <w:rFonts w:ascii="Noto Sans" w:hAnsi="Noto Sans" w:cs="Noto Sans"/>
          <w:b/>
          <w:iCs/>
          <w:sz w:val="20"/>
          <w:szCs w:val="20"/>
        </w:rPr>
        <w:t>Postup vo verejnom obstarávaní :</w:t>
      </w:r>
      <w:r w:rsidRPr="000A0019">
        <w:rPr>
          <w:rFonts w:ascii="Noto Sans" w:hAnsi="Noto Sans" w:cs="Noto Sans"/>
          <w:iCs/>
          <w:sz w:val="20"/>
          <w:szCs w:val="20"/>
        </w:rPr>
        <w:t xml:space="preserve">  </w:t>
      </w:r>
    </w:p>
    <w:p w14:paraId="5887C3F5" w14:textId="77777777" w:rsidR="00CE215F" w:rsidRPr="00E84E72" w:rsidRDefault="00CE215F">
      <w:pPr>
        <w:jc w:val="both"/>
        <w:rPr>
          <w:rFonts w:ascii="Noto Sans" w:hAnsi="Noto Sans" w:cs="Noto Sans"/>
          <w:sz w:val="20"/>
          <w:szCs w:val="20"/>
        </w:rPr>
      </w:pPr>
      <w:r w:rsidRPr="00E84E72">
        <w:rPr>
          <w:rFonts w:ascii="Noto Sans" w:hAnsi="Noto Sans" w:cs="Noto Sans"/>
          <w:sz w:val="20"/>
          <w:szCs w:val="20"/>
        </w:rPr>
        <w:t xml:space="preserve">      Je  jednoetapový.</w:t>
      </w:r>
    </w:p>
    <w:p w14:paraId="6B756A63" w14:textId="77777777" w:rsidR="00CE215F" w:rsidRPr="00E84E72" w:rsidRDefault="00CE215F">
      <w:pPr>
        <w:jc w:val="both"/>
        <w:rPr>
          <w:rFonts w:ascii="Noto Sans" w:hAnsi="Noto Sans" w:cs="Noto Sans"/>
          <w:sz w:val="20"/>
          <w:szCs w:val="20"/>
        </w:rPr>
      </w:pPr>
    </w:p>
    <w:p w14:paraId="127F56BF" w14:textId="0763FB9B" w:rsidR="00CE215F" w:rsidRPr="000A0019" w:rsidRDefault="00CE215F" w:rsidP="000A0019">
      <w:pPr>
        <w:pStyle w:val="Odsekzoznamu"/>
        <w:numPr>
          <w:ilvl w:val="0"/>
          <w:numId w:val="2"/>
        </w:numPr>
        <w:jc w:val="both"/>
        <w:rPr>
          <w:rFonts w:ascii="Noto Sans" w:hAnsi="Noto Sans" w:cs="Noto Sans"/>
          <w:iCs/>
          <w:sz w:val="20"/>
          <w:szCs w:val="20"/>
        </w:rPr>
      </w:pPr>
      <w:r w:rsidRPr="000A0019">
        <w:rPr>
          <w:rFonts w:ascii="Noto Sans" w:hAnsi="Noto Sans" w:cs="Noto Sans"/>
          <w:b/>
          <w:iCs/>
          <w:sz w:val="20"/>
          <w:szCs w:val="20"/>
        </w:rPr>
        <w:t>Predkladanie dokladov a ponuky:</w:t>
      </w:r>
    </w:p>
    <w:p w14:paraId="3A2F9DC0" w14:textId="77777777" w:rsidR="002A2366" w:rsidRDefault="00CE215F" w:rsidP="00B73336">
      <w:pPr>
        <w:jc w:val="both"/>
        <w:rPr>
          <w:rFonts w:ascii="Noto Sans" w:hAnsi="Noto Sans" w:cs="Noto Sans"/>
          <w:sz w:val="20"/>
          <w:szCs w:val="20"/>
        </w:rPr>
      </w:pPr>
      <w:r w:rsidRPr="00E84E72">
        <w:rPr>
          <w:rFonts w:ascii="Noto Sans" w:hAnsi="Noto Sans" w:cs="Noto Sans"/>
          <w:b/>
          <w:i/>
          <w:sz w:val="20"/>
          <w:szCs w:val="20"/>
        </w:rPr>
        <w:lastRenderedPageBreak/>
        <w:t xml:space="preserve">       </w:t>
      </w:r>
      <w:r w:rsidRPr="00E84E72">
        <w:rPr>
          <w:rFonts w:ascii="Noto Sans" w:hAnsi="Noto Sans" w:cs="Noto Sans"/>
          <w:sz w:val="20"/>
          <w:szCs w:val="20"/>
        </w:rPr>
        <w:t>Ponuku je potrebné  predložiť v prí</w:t>
      </w:r>
      <w:r w:rsidR="00B73336">
        <w:rPr>
          <w:rFonts w:ascii="Noto Sans" w:hAnsi="Noto Sans" w:cs="Noto Sans"/>
          <w:sz w:val="20"/>
          <w:szCs w:val="20"/>
        </w:rPr>
        <w:t>s</w:t>
      </w:r>
      <w:r w:rsidRPr="00E84E72">
        <w:rPr>
          <w:rFonts w:ascii="Noto Sans" w:hAnsi="Noto Sans" w:cs="Noto Sans"/>
          <w:sz w:val="20"/>
          <w:szCs w:val="20"/>
        </w:rPr>
        <w:t>lušnom elektronickom systéme na komunikáciu vo verejnom</w:t>
      </w:r>
      <w:r w:rsidR="00B73336">
        <w:rPr>
          <w:rFonts w:ascii="Noto Sans" w:hAnsi="Noto Sans" w:cs="Noto Sans"/>
          <w:sz w:val="20"/>
          <w:szCs w:val="20"/>
        </w:rPr>
        <w:t xml:space="preserve"> </w:t>
      </w:r>
      <w:r w:rsidRPr="00E84E72">
        <w:rPr>
          <w:rFonts w:ascii="Noto Sans" w:hAnsi="Noto Sans" w:cs="Noto Sans"/>
          <w:sz w:val="20"/>
          <w:szCs w:val="20"/>
        </w:rPr>
        <w:t>obstarávaní. Ponuky sa predkladajú v slovenskom alebo českom jazyku. Ak je jej súčasťou doklad alebo dokument vyhotovený v cudzom jazyku, predkladá sa spolu s jeho úradným prekladom</w:t>
      </w:r>
      <w:r w:rsidR="00B73336">
        <w:rPr>
          <w:rFonts w:ascii="Noto Sans" w:hAnsi="Noto Sans" w:cs="Noto Sans"/>
          <w:sz w:val="20"/>
          <w:szCs w:val="20"/>
        </w:rPr>
        <w:t xml:space="preserve"> </w:t>
      </w:r>
      <w:r w:rsidRPr="00E84E72">
        <w:rPr>
          <w:rFonts w:ascii="Noto Sans" w:hAnsi="Noto Sans" w:cs="Noto Sans"/>
          <w:sz w:val="20"/>
          <w:szCs w:val="20"/>
        </w:rPr>
        <w:t xml:space="preserve">do slovenčiny; to neplatí pre doklady a dokumenty vyhotovené v českom jazyku. Ponuka musí byť predložená v čitateľnej a reprodukovateľnej podobe.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w:t>
      </w:r>
    </w:p>
    <w:p w14:paraId="4FC3A9B6" w14:textId="3417725F" w:rsidR="00CE215F" w:rsidRPr="00E84E72" w:rsidRDefault="00CE215F" w:rsidP="00B73336">
      <w:pPr>
        <w:jc w:val="both"/>
        <w:rPr>
          <w:rFonts w:ascii="Noto Sans" w:hAnsi="Noto Sans" w:cs="Noto Sans"/>
          <w:sz w:val="20"/>
          <w:szCs w:val="20"/>
        </w:rPr>
      </w:pPr>
      <w:r w:rsidRPr="00E84E72">
        <w:rPr>
          <w:rFonts w:ascii="Noto Sans" w:hAnsi="Noto Sans" w:cs="Noto Sans"/>
          <w:sz w:val="20"/>
          <w:szCs w:val="20"/>
        </w:rPr>
        <w:t xml:space="preserve">K ponuke je potrebné  priložiť aj </w:t>
      </w:r>
      <w:r w:rsidR="00A05D61">
        <w:rPr>
          <w:rFonts w:ascii="Noto Sans" w:hAnsi="Noto Sans" w:cs="Noto Sans"/>
          <w:sz w:val="20"/>
          <w:szCs w:val="20"/>
        </w:rPr>
        <w:t>o</w:t>
      </w:r>
      <w:r w:rsidRPr="00E84E72">
        <w:rPr>
          <w:rFonts w:ascii="Noto Sans" w:hAnsi="Noto Sans" w:cs="Noto Sans"/>
          <w:sz w:val="20"/>
          <w:szCs w:val="20"/>
        </w:rPr>
        <w:t>cenený -</w:t>
      </w:r>
      <w:r w:rsidRPr="00E84E72">
        <w:rPr>
          <w:rFonts w:ascii="Noto Sans" w:hAnsi="Noto Sans" w:cs="Noto Sans"/>
          <w:b/>
          <w:bCs/>
          <w:sz w:val="20"/>
          <w:szCs w:val="20"/>
          <w:u w:val="single"/>
        </w:rPr>
        <w:t xml:space="preserve"> Cenový  návrh  </w:t>
      </w:r>
      <w:r w:rsidR="00496958">
        <w:rPr>
          <w:rFonts w:ascii="Noto Sans" w:hAnsi="Noto Sans" w:cs="Noto Sans"/>
          <w:b/>
          <w:bCs/>
          <w:sz w:val="20"/>
          <w:szCs w:val="20"/>
          <w:u w:val="single"/>
        </w:rPr>
        <w:t>za dodanie predmetu zákazky</w:t>
      </w:r>
      <w:r w:rsidRPr="00E84E72">
        <w:rPr>
          <w:rFonts w:ascii="Noto Sans" w:hAnsi="Noto Sans" w:cs="Noto Sans"/>
          <w:b/>
          <w:bCs/>
          <w:sz w:val="20"/>
          <w:szCs w:val="20"/>
          <w:u w:val="single"/>
        </w:rPr>
        <w:t xml:space="preserve">  podľa Prílohy č.1.</w:t>
      </w:r>
      <w:r w:rsidRPr="00E84E72">
        <w:rPr>
          <w:rFonts w:ascii="Noto Sans" w:hAnsi="Noto Sans" w:cs="Noto Sans"/>
          <w:sz w:val="20"/>
          <w:szCs w:val="20"/>
        </w:rPr>
        <w:t xml:space="preserve"> Ponuka je vyhotovená elektronicky a vložená do systému JOSEPHINE umiestnenom na webovej adrese https://josephine.proebiz.com/.</w:t>
      </w:r>
    </w:p>
    <w:p w14:paraId="20529897" w14:textId="77777777" w:rsidR="00CE215F" w:rsidRPr="00E84E72" w:rsidRDefault="00CE215F">
      <w:pPr>
        <w:rPr>
          <w:rFonts w:ascii="Noto Sans" w:hAnsi="Noto Sans" w:cs="Noto Sans"/>
          <w:sz w:val="20"/>
          <w:szCs w:val="20"/>
        </w:rPr>
      </w:pPr>
      <w:r w:rsidRPr="00E84E72">
        <w:rPr>
          <w:rFonts w:ascii="Noto Sans" w:hAnsi="Noto Sans" w:cs="Noto Sans"/>
          <w:sz w:val="20"/>
          <w:szCs w:val="20"/>
        </w:rPr>
        <w:t>- Uchádzač má možnosť sa registrovať do systému JOSEPHINE pomocou vyplnenia registračného formulára a následným prihlásením.</w:t>
      </w:r>
    </w:p>
    <w:p w14:paraId="1BB49ACB" w14:textId="77777777" w:rsidR="00CE215F" w:rsidRPr="00E84E72" w:rsidRDefault="00CE215F">
      <w:pPr>
        <w:rPr>
          <w:rFonts w:ascii="Noto Sans" w:hAnsi="Noto Sans" w:cs="Noto Sans"/>
          <w:color w:val="00000A"/>
          <w:sz w:val="20"/>
          <w:szCs w:val="20"/>
        </w:rPr>
      </w:pPr>
      <w:r w:rsidRPr="00E84E72">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7AA33196" w14:textId="77777777" w:rsidR="00CE215F" w:rsidRPr="00E84E72" w:rsidRDefault="00CE215F">
      <w:pPr>
        <w:rPr>
          <w:rFonts w:ascii="Noto Sans" w:hAnsi="Noto Sans" w:cs="Noto Sans"/>
          <w:b/>
          <w:i/>
          <w:sz w:val="20"/>
          <w:szCs w:val="20"/>
        </w:rPr>
      </w:pPr>
      <w:r w:rsidRPr="00E84E72">
        <w:rPr>
          <w:rFonts w:ascii="Noto Sans" w:hAnsi="Noto Sans" w:cs="Noto Sans"/>
          <w:color w:val="00000A"/>
          <w:sz w:val="20"/>
          <w:szCs w:val="20"/>
        </w:rPr>
        <w:t xml:space="preserve">- </w:t>
      </w:r>
      <w:r w:rsidRPr="00E84E72">
        <w:rPr>
          <w:rFonts w:ascii="Noto Sans" w:hAnsi="Noto Sans" w:cs="Noto Sans"/>
          <w:b/>
          <w:color w:val="00000A"/>
          <w:sz w:val="20"/>
          <w:szCs w:val="20"/>
          <w:u w:val="single"/>
        </w:rPr>
        <w:t>V predloženej  ponuke  prostredníctvom   systému  JOSEPHINE  musia  byť  pripojené požadované  naskenované  doklady</w:t>
      </w:r>
      <w:r w:rsidRPr="00E84E72">
        <w:rPr>
          <w:rFonts w:ascii="Noto Sans" w:hAnsi="Noto Sans" w:cs="Noto Sans"/>
          <w:color w:val="00000A"/>
          <w:sz w:val="20"/>
          <w:szCs w:val="20"/>
        </w:rPr>
        <w:t xml:space="preserve"> (odporúčaný formát je </w:t>
      </w:r>
      <w:proofErr w:type="spellStart"/>
      <w:r w:rsidRPr="00E84E72">
        <w:rPr>
          <w:rFonts w:ascii="Noto Sans" w:hAnsi="Noto Sans" w:cs="Noto Sans"/>
          <w:color w:val="00000A"/>
          <w:sz w:val="20"/>
          <w:szCs w:val="20"/>
        </w:rPr>
        <w:t>pdf</w:t>
      </w:r>
      <w:proofErr w:type="spellEnd"/>
      <w:r w:rsidRPr="00E84E72">
        <w:rPr>
          <w:rFonts w:ascii="Noto Sans" w:hAnsi="Noto Sans" w:cs="Noto Sans"/>
          <w:color w:val="00000A"/>
          <w:sz w:val="20"/>
          <w:szCs w:val="20"/>
        </w:rPr>
        <w:t xml:space="preserve">.) tak, ako je uvedené </w:t>
      </w:r>
      <w:r w:rsidRPr="00E84E72">
        <w:rPr>
          <w:rFonts w:ascii="Noto Sans" w:hAnsi="Noto Sans" w:cs="Noto Sans"/>
          <w:b/>
          <w:bCs/>
          <w:color w:val="00000A"/>
          <w:sz w:val="20"/>
          <w:szCs w:val="20"/>
        </w:rPr>
        <w:t>v bode 10.</w:t>
      </w:r>
      <w:r w:rsidRPr="00E84E72">
        <w:rPr>
          <w:rFonts w:ascii="Noto Sans" w:hAnsi="Noto Sans" w:cs="Noto Sans"/>
          <w:color w:val="00000A"/>
          <w:sz w:val="20"/>
          <w:szCs w:val="20"/>
        </w:rPr>
        <w:t xml:space="preserve"> tejto Výzvy. Doklady musia byť k termínu predloženia ponuky platné a aktuálne. </w:t>
      </w:r>
      <w:r w:rsidRPr="00E84E72">
        <w:rPr>
          <w:rFonts w:ascii="Noto Sans" w:hAnsi="Noto Sans" w:cs="Noto Sans"/>
          <w:sz w:val="20"/>
          <w:szCs w:val="20"/>
        </w:rPr>
        <w:t>Ak  ponuka obsahuje dôverné informácie, uchádzač ich v ponuke viditeľne označí.</w:t>
      </w:r>
    </w:p>
    <w:p w14:paraId="61B25182" w14:textId="77777777" w:rsidR="00CE215F" w:rsidRPr="00E84E72" w:rsidRDefault="00CE215F">
      <w:pPr>
        <w:jc w:val="both"/>
        <w:rPr>
          <w:rFonts w:ascii="Noto Sans" w:hAnsi="Noto Sans" w:cs="Noto Sans"/>
          <w:b/>
          <w:i/>
          <w:sz w:val="20"/>
          <w:szCs w:val="20"/>
        </w:rPr>
      </w:pPr>
    </w:p>
    <w:p w14:paraId="10EDD88C" w14:textId="3E171559" w:rsidR="00CE215F" w:rsidRPr="000A0019" w:rsidRDefault="00CE215F" w:rsidP="000A0019">
      <w:pPr>
        <w:pStyle w:val="Odsekzoznamu"/>
        <w:numPr>
          <w:ilvl w:val="0"/>
          <w:numId w:val="2"/>
        </w:numPr>
        <w:jc w:val="both"/>
        <w:rPr>
          <w:rFonts w:ascii="Noto Sans" w:hAnsi="Noto Sans" w:cs="Noto Sans"/>
          <w:b/>
          <w:iCs/>
          <w:sz w:val="20"/>
          <w:szCs w:val="20"/>
        </w:rPr>
      </w:pPr>
      <w:r w:rsidRPr="000A0019">
        <w:rPr>
          <w:rFonts w:ascii="Noto Sans" w:hAnsi="Noto Sans" w:cs="Noto Sans"/>
          <w:b/>
          <w:iCs/>
          <w:sz w:val="20"/>
          <w:szCs w:val="20"/>
        </w:rPr>
        <w:t xml:space="preserve">Podmienky účasti  a doklady  sú nasledovné:     </w:t>
      </w:r>
    </w:p>
    <w:p w14:paraId="0F99310E" w14:textId="77777777" w:rsidR="00CE215F" w:rsidRPr="00E84E72" w:rsidRDefault="00CE215F">
      <w:pPr>
        <w:jc w:val="both"/>
        <w:rPr>
          <w:rFonts w:ascii="Noto Sans" w:hAnsi="Noto Sans" w:cs="Noto Sans"/>
          <w:b/>
          <w:i/>
          <w:sz w:val="20"/>
          <w:szCs w:val="20"/>
        </w:rPr>
      </w:pPr>
      <w:r w:rsidRPr="00E84E72">
        <w:rPr>
          <w:rFonts w:ascii="Noto Sans" w:hAnsi="Noto Sans" w:cs="Noto Sans"/>
          <w:b/>
          <w:i/>
          <w:sz w:val="20"/>
          <w:szCs w:val="20"/>
        </w:rPr>
        <w:t xml:space="preserve">   </w:t>
      </w:r>
    </w:p>
    <w:p w14:paraId="02FB906D" w14:textId="77777777" w:rsidR="00CE215F" w:rsidRDefault="00CE215F">
      <w:pPr>
        <w:jc w:val="both"/>
        <w:rPr>
          <w:rFonts w:ascii="Noto Sans" w:hAnsi="Noto Sans" w:cs="Noto Sans"/>
          <w:b/>
          <w:i/>
          <w:sz w:val="20"/>
          <w:szCs w:val="20"/>
        </w:rPr>
      </w:pPr>
      <w:r w:rsidRPr="00E84E72">
        <w:rPr>
          <w:rFonts w:ascii="Noto Sans" w:hAnsi="Noto Sans" w:cs="Noto Sans"/>
          <w:b/>
          <w:i/>
          <w:sz w:val="20"/>
          <w:szCs w:val="20"/>
        </w:rPr>
        <w:t xml:space="preserve">   </w:t>
      </w:r>
      <w:r w:rsidRPr="00E84E72">
        <w:rPr>
          <w:rFonts w:ascii="Noto Sans" w:hAnsi="Noto Sans" w:cs="Noto Sans"/>
          <w:b/>
          <w:i/>
          <w:sz w:val="20"/>
          <w:szCs w:val="20"/>
          <w:u w:val="single"/>
        </w:rPr>
        <w:t xml:space="preserve">Splnenie podmienok účasti  podľa Výzvy :  </w:t>
      </w:r>
      <w:r w:rsidRPr="00E84E72">
        <w:rPr>
          <w:rFonts w:ascii="Noto Sans" w:hAnsi="Noto Sans" w:cs="Noto Sans"/>
          <w:b/>
          <w:i/>
          <w:sz w:val="20"/>
          <w:szCs w:val="20"/>
        </w:rPr>
        <w:t xml:space="preserve">    </w:t>
      </w:r>
    </w:p>
    <w:p w14:paraId="07E04AC4" w14:textId="77777777" w:rsidR="0079427F" w:rsidRPr="00E84E72" w:rsidRDefault="0079427F">
      <w:pPr>
        <w:jc w:val="both"/>
        <w:rPr>
          <w:rFonts w:ascii="Noto Sans" w:hAnsi="Noto Sans" w:cs="Noto Sans"/>
          <w:b/>
          <w:sz w:val="20"/>
          <w:szCs w:val="20"/>
        </w:rPr>
      </w:pPr>
    </w:p>
    <w:p w14:paraId="42A0F847" w14:textId="77777777" w:rsidR="00CE215F" w:rsidRPr="00E84E72" w:rsidRDefault="00CE215F">
      <w:pPr>
        <w:jc w:val="both"/>
        <w:rPr>
          <w:rFonts w:ascii="Noto Sans" w:hAnsi="Noto Sans" w:cs="Noto Sans"/>
          <w:b/>
          <w:bCs/>
          <w:sz w:val="20"/>
          <w:szCs w:val="20"/>
        </w:rPr>
      </w:pPr>
      <w:r w:rsidRPr="00E84E72">
        <w:rPr>
          <w:rFonts w:ascii="Noto Sans" w:hAnsi="Noto Sans" w:cs="Noto Sans"/>
          <w:b/>
          <w:sz w:val="20"/>
          <w:szCs w:val="20"/>
        </w:rPr>
        <w:t xml:space="preserve">1. </w:t>
      </w:r>
      <w:r w:rsidRPr="00E84E72">
        <w:rPr>
          <w:rFonts w:ascii="Noto Sans" w:hAnsi="Noto Sans" w:cs="Noto Sans"/>
          <w:i/>
          <w:sz w:val="20"/>
          <w:szCs w:val="20"/>
        </w:rPr>
        <w:t xml:space="preserve"> </w:t>
      </w:r>
      <w:r w:rsidRPr="00E84E72">
        <w:rPr>
          <w:rFonts w:ascii="Noto Sans" w:hAnsi="Noto Sans" w:cs="Noto Sans"/>
          <w:sz w:val="20"/>
          <w:szCs w:val="20"/>
        </w:rPr>
        <w:t>Oprávnenie na podnikanie (uchádzač musí byť oprávnený dodávať požadovaný tovar)</w:t>
      </w:r>
    </w:p>
    <w:p w14:paraId="346199AB" w14:textId="77777777" w:rsidR="0079427F" w:rsidRDefault="0079427F">
      <w:pPr>
        <w:jc w:val="both"/>
        <w:rPr>
          <w:rFonts w:ascii="Noto Sans" w:hAnsi="Noto Sans" w:cs="Noto Sans"/>
          <w:b/>
          <w:bCs/>
          <w:sz w:val="20"/>
          <w:szCs w:val="20"/>
        </w:rPr>
      </w:pPr>
    </w:p>
    <w:p w14:paraId="1F511688" w14:textId="77777777" w:rsidR="002A2366" w:rsidRDefault="00CE215F">
      <w:pPr>
        <w:jc w:val="both"/>
        <w:rPr>
          <w:rFonts w:ascii="Noto Sans" w:hAnsi="Noto Sans" w:cs="Noto Sans"/>
          <w:sz w:val="20"/>
          <w:szCs w:val="20"/>
        </w:rPr>
      </w:pPr>
      <w:r w:rsidRPr="00E84E72">
        <w:rPr>
          <w:rFonts w:ascii="Noto Sans" w:hAnsi="Noto Sans" w:cs="Noto Sans"/>
          <w:b/>
          <w:bCs/>
          <w:sz w:val="20"/>
          <w:szCs w:val="20"/>
        </w:rPr>
        <w:t>2</w:t>
      </w:r>
      <w:r w:rsidRPr="00E84E72">
        <w:rPr>
          <w:rFonts w:ascii="Noto Sans" w:hAnsi="Noto Sans" w:cs="Noto Sans"/>
          <w:sz w:val="20"/>
          <w:szCs w:val="20"/>
        </w:rPr>
        <w:t xml:space="preserve">. Čestné vyhlásenie uchádzača, že nemá uložený zákaz účasti vo verejnom obstarávaní </w:t>
      </w:r>
    </w:p>
    <w:p w14:paraId="04DA17FB" w14:textId="77777777" w:rsidR="002A2366" w:rsidRDefault="002A2366">
      <w:pPr>
        <w:jc w:val="both"/>
        <w:rPr>
          <w:rFonts w:ascii="Noto Sans" w:hAnsi="Noto Sans" w:cs="Noto Sans"/>
          <w:sz w:val="20"/>
          <w:szCs w:val="20"/>
        </w:rPr>
      </w:pPr>
      <w:r>
        <w:rPr>
          <w:rFonts w:ascii="Noto Sans" w:hAnsi="Noto Sans" w:cs="Noto Sans"/>
          <w:sz w:val="20"/>
          <w:szCs w:val="20"/>
        </w:rPr>
        <w:t xml:space="preserve">     </w:t>
      </w:r>
      <w:r w:rsidR="00CE215F" w:rsidRPr="00E84E72">
        <w:rPr>
          <w:rFonts w:ascii="Noto Sans" w:hAnsi="Noto Sans" w:cs="Noto Sans"/>
          <w:sz w:val="20"/>
          <w:szCs w:val="20"/>
        </w:rPr>
        <w:t>potvrdený</w:t>
      </w:r>
      <w:r>
        <w:rPr>
          <w:rFonts w:ascii="Noto Sans" w:hAnsi="Noto Sans" w:cs="Noto Sans"/>
          <w:sz w:val="20"/>
          <w:szCs w:val="20"/>
        </w:rPr>
        <w:t xml:space="preserve"> </w:t>
      </w:r>
      <w:r w:rsidR="00CE215F" w:rsidRPr="00E84E72">
        <w:rPr>
          <w:rFonts w:ascii="Noto Sans" w:hAnsi="Noto Sans" w:cs="Noto Sans"/>
          <w:sz w:val="20"/>
          <w:szCs w:val="20"/>
        </w:rPr>
        <w:t xml:space="preserve">konečným  rozhodnutím v  Slovenskej republike alebo v štáte  sídla, miesta </w:t>
      </w:r>
    </w:p>
    <w:p w14:paraId="3DD6B0FB" w14:textId="77777777" w:rsidR="00CE215F" w:rsidRPr="00E84E72" w:rsidRDefault="002A2366">
      <w:pPr>
        <w:jc w:val="both"/>
        <w:rPr>
          <w:rFonts w:ascii="Noto Sans" w:hAnsi="Noto Sans" w:cs="Noto Sans"/>
          <w:b/>
          <w:bCs/>
          <w:sz w:val="20"/>
          <w:szCs w:val="20"/>
        </w:rPr>
      </w:pPr>
      <w:r>
        <w:rPr>
          <w:rFonts w:ascii="Noto Sans" w:hAnsi="Noto Sans" w:cs="Noto Sans"/>
          <w:sz w:val="20"/>
          <w:szCs w:val="20"/>
        </w:rPr>
        <w:t xml:space="preserve">     </w:t>
      </w:r>
      <w:r w:rsidR="00CE215F" w:rsidRPr="00E84E72">
        <w:rPr>
          <w:rFonts w:ascii="Noto Sans" w:hAnsi="Noto Sans" w:cs="Noto Sans"/>
          <w:sz w:val="20"/>
          <w:szCs w:val="20"/>
        </w:rPr>
        <w:t>podnikania alebo</w:t>
      </w:r>
      <w:r>
        <w:rPr>
          <w:rFonts w:ascii="Noto Sans" w:hAnsi="Noto Sans" w:cs="Noto Sans"/>
          <w:sz w:val="20"/>
          <w:szCs w:val="20"/>
        </w:rPr>
        <w:t xml:space="preserve"> </w:t>
      </w:r>
      <w:r w:rsidR="00CE215F" w:rsidRPr="00E84E72">
        <w:rPr>
          <w:rFonts w:ascii="Noto Sans" w:hAnsi="Noto Sans" w:cs="Noto Sans"/>
          <w:sz w:val="20"/>
          <w:szCs w:val="20"/>
        </w:rPr>
        <w:t>obvyklého pobytu,</w:t>
      </w:r>
    </w:p>
    <w:p w14:paraId="70505AE2" w14:textId="77777777" w:rsidR="0079427F" w:rsidRDefault="0079427F">
      <w:pPr>
        <w:jc w:val="both"/>
        <w:rPr>
          <w:rFonts w:ascii="Noto Sans" w:hAnsi="Noto Sans" w:cs="Noto Sans"/>
          <w:b/>
          <w:bCs/>
          <w:sz w:val="20"/>
          <w:szCs w:val="20"/>
        </w:rPr>
      </w:pPr>
    </w:p>
    <w:p w14:paraId="55BB77CD" w14:textId="77777777" w:rsidR="00CE215F" w:rsidRPr="00E84E72" w:rsidRDefault="00CE215F">
      <w:pPr>
        <w:jc w:val="both"/>
        <w:rPr>
          <w:rFonts w:ascii="Noto Sans" w:hAnsi="Noto Sans" w:cs="Noto Sans"/>
          <w:sz w:val="20"/>
          <w:szCs w:val="20"/>
        </w:rPr>
      </w:pPr>
      <w:r w:rsidRPr="00E84E72">
        <w:rPr>
          <w:rFonts w:ascii="Noto Sans" w:hAnsi="Noto Sans" w:cs="Noto Sans"/>
          <w:b/>
          <w:bCs/>
          <w:sz w:val="20"/>
          <w:szCs w:val="20"/>
        </w:rPr>
        <w:t>3.</w:t>
      </w:r>
      <w:r w:rsidRPr="00E84E72">
        <w:rPr>
          <w:rFonts w:ascii="Noto Sans" w:hAnsi="Noto Sans" w:cs="Noto Sans"/>
          <w:b/>
          <w:bCs/>
          <w:i/>
          <w:iCs/>
          <w:sz w:val="20"/>
          <w:szCs w:val="20"/>
        </w:rPr>
        <w:t xml:space="preserve"> </w:t>
      </w:r>
      <w:r w:rsidRPr="00E84E72">
        <w:rPr>
          <w:rFonts w:ascii="Noto Sans" w:hAnsi="Noto Sans" w:cs="Noto Sans"/>
          <w:sz w:val="20"/>
          <w:szCs w:val="20"/>
        </w:rPr>
        <w:t xml:space="preserve">U uchádzača nesmie byť dôvod na vylúčenie pre konflikt záujmov podľa </w:t>
      </w:r>
      <w:proofErr w:type="spellStart"/>
      <w:r w:rsidRPr="00E84E72">
        <w:rPr>
          <w:rFonts w:ascii="Noto Sans" w:hAnsi="Noto Sans" w:cs="Noto Sans"/>
          <w:sz w:val="20"/>
          <w:szCs w:val="20"/>
        </w:rPr>
        <w:t>ust</w:t>
      </w:r>
      <w:proofErr w:type="spellEnd"/>
      <w:r w:rsidRPr="00E84E72">
        <w:rPr>
          <w:rFonts w:ascii="Noto Sans" w:hAnsi="Noto Sans" w:cs="Noto Sans"/>
          <w:sz w:val="20"/>
          <w:szCs w:val="20"/>
        </w:rPr>
        <w:t xml:space="preserve">. §40 ods.6 </w:t>
      </w:r>
      <w:proofErr w:type="spellStart"/>
      <w:r w:rsidRPr="00E84E72">
        <w:rPr>
          <w:rFonts w:ascii="Noto Sans" w:hAnsi="Noto Sans" w:cs="Noto Sans"/>
          <w:sz w:val="20"/>
          <w:szCs w:val="20"/>
        </w:rPr>
        <w:t>písm.f</w:t>
      </w:r>
      <w:proofErr w:type="spellEnd"/>
      <w:r w:rsidRPr="00E84E72">
        <w:rPr>
          <w:rFonts w:ascii="Noto Sans" w:hAnsi="Noto Sans" w:cs="Noto Sans"/>
          <w:sz w:val="20"/>
          <w:szCs w:val="20"/>
        </w:rPr>
        <w:t xml:space="preserve"> )</w:t>
      </w:r>
    </w:p>
    <w:p w14:paraId="13EFDC4D" w14:textId="77777777" w:rsidR="002A2366" w:rsidRDefault="00CE215F">
      <w:pPr>
        <w:jc w:val="both"/>
        <w:rPr>
          <w:rFonts w:ascii="Noto Sans" w:hAnsi="Noto Sans" w:cs="Noto Sans"/>
          <w:sz w:val="20"/>
          <w:szCs w:val="20"/>
        </w:rPr>
      </w:pPr>
      <w:r w:rsidRPr="00E84E72">
        <w:rPr>
          <w:rFonts w:ascii="Noto Sans" w:hAnsi="Noto Sans" w:cs="Noto Sans"/>
          <w:sz w:val="20"/>
          <w:szCs w:val="20"/>
        </w:rPr>
        <w:t xml:space="preserve">       zákona 343/2015 </w:t>
      </w:r>
      <w:proofErr w:type="spellStart"/>
      <w:r w:rsidRPr="00E84E72">
        <w:rPr>
          <w:rFonts w:ascii="Noto Sans" w:hAnsi="Noto Sans" w:cs="Noto Sans"/>
          <w:sz w:val="20"/>
          <w:szCs w:val="20"/>
        </w:rPr>
        <w:t>Z.z</w:t>
      </w:r>
      <w:proofErr w:type="spellEnd"/>
      <w:r w:rsidRPr="00E84E72">
        <w:rPr>
          <w:rFonts w:ascii="Noto Sans" w:hAnsi="Noto Sans" w:cs="Noto Sans"/>
          <w:sz w:val="20"/>
          <w:szCs w:val="20"/>
        </w:rPr>
        <w:t>. O verejnom obstarávaní a o zmene a doplnení niektorých zákonov v</w:t>
      </w:r>
    </w:p>
    <w:p w14:paraId="73E32DDE" w14:textId="77777777" w:rsidR="00CE215F" w:rsidRPr="00E84E72" w:rsidRDefault="002A2366">
      <w:pPr>
        <w:jc w:val="both"/>
        <w:rPr>
          <w:rFonts w:ascii="Noto Sans" w:hAnsi="Noto Sans" w:cs="Noto Sans"/>
          <w:b/>
          <w:i/>
          <w:sz w:val="20"/>
          <w:szCs w:val="20"/>
        </w:rPr>
      </w:pPr>
      <w:r>
        <w:rPr>
          <w:rFonts w:ascii="Noto Sans" w:hAnsi="Noto Sans" w:cs="Noto Sans"/>
          <w:sz w:val="20"/>
          <w:szCs w:val="20"/>
        </w:rPr>
        <w:t xml:space="preserve">      </w:t>
      </w:r>
      <w:r w:rsidR="00CE215F" w:rsidRPr="00E84E72">
        <w:rPr>
          <w:rFonts w:ascii="Noto Sans" w:hAnsi="Noto Sans" w:cs="Noto Sans"/>
          <w:sz w:val="20"/>
          <w:szCs w:val="20"/>
        </w:rPr>
        <w:t xml:space="preserve"> znení</w:t>
      </w:r>
      <w:r>
        <w:rPr>
          <w:rFonts w:ascii="Noto Sans" w:hAnsi="Noto Sans" w:cs="Noto Sans"/>
          <w:sz w:val="20"/>
          <w:szCs w:val="20"/>
        </w:rPr>
        <w:t xml:space="preserve"> </w:t>
      </w:r>
      <w:r w:rsidR="00CE215F" w:rsidRPr="00E84E72">
        <w:rPr>
          <w:rFonts w:ascii="Noto Sans" w:hAnsi="Noto Sans" w:cs="Noto Sans"/>
          <w:sz w:val="20"/>
          <w:szCs w:val="20"/>
        </w:rPr>
        <w:t xml:space="preserve"> neskorších predpisov. </w:t>
      </w:r>
    </w:p>
    <w:p w14:paraId="6D638AD1" w14:textId="77777777" w:rsidR="00CE215F" w:rsidRPr="00E84E72" w:rsidRDefault="00CE215F">
      <w:pPr>
        <w:jc w:val="both"/>
        <w:rPr>
          <w:rFonts w:ascii="Noto Sans" w:hAnsi="Noto Sans" w:cs="Noto Sans"/>
          <w:b/>
          <w:i/>
          <w:iCs/>
          <w:sz w:val="20"/>
          <w:szCs w:val="20"/>
          <w:u w:val="single"/>
        </w:rPr>
      </w:pPr>
      <w:r w:rsidRPr="00E84E72">
        <w:rPr>
          <w:rFonts w:ascii="Noto Sans" w:hAnsi="Noto Sans" w:cs="Noto Sans"/>
          <w:b/>
          <w:i/>
          <w:sz w:val="20"/>
          <w:szCs w:val="20"/>
        </w:rPr>
        <w:t xml:space="preserve">   </w:t>
      </w:r>
    </w:p>
    <w:p w14:paraId="1ED166CB" w14:textId="77777777" w:rsidR="00CE215F" w:rsidRPr="00E84E72" w:rsidRDefault="00CE215F">
      <w:pPr>
        <w:jc w:val="both"/>
        <w:rPr>
          <w:rFonts w:ascii="Noto Sans" w:hAnsi="Noto Sans" w:cs="Noto Sans"/>
          <w:sz w:val="20"/>
          <w:szCs w:val="20"/>
        </w:rPr>
      </w:pPr>
      <w:r w:rsidRPr="00E84E72">
        <w:rPr>
          <w:rFonts w:ascii="Noto Sans" w:hAnsi="Noto Sans" w:cs="Noto Sans"/>
          <w:b/>
          <w:i/>
          <w:iCs/>
          <w:sz w:val="20"/>
          <w:szCs w:val="20"/>
          <w:u w:val="single"/>
        </w:rPr>
        <w:t>Na  preukázanie  splnenia  podmienok účasti  je potrebné predložiť tieto doklady  podľa Výzvy :</w:t>
      </w:r>
      <w:r w:rsidRPr="00E84E72">
        <w:rPr>
          <w:rFonts w:ascii="Noto Sans" w:hAnsi="Noto Sans" w:cs="Noto Sans"/>
          <w:b/>
          <w:i/>
          <w:sz w:val="20"/>
          <w:szCs w:val="20"/>
          <w:u w:val="single"/>
        </w:rPr>
        <w:t xml:space="preserve"> </w:t>
      </w:r>
    </w:p>
    <w:p w14:paraId="62613EC1" w14:textId="77777777" w:rsidR="00CE215F" w:rsidRPr="00E84E72" w:rsidRDefault="00CE215F">
      <w:pPr>
        <w:jc w:val="both"/>
        <w:rPr>
          <w:rFonts w:ascii="Noto Sans" w:hAnsi="Noto Sans" w:cs="Noto Sans"/>
          <w:sz w:val="20"/>
          <w:szCs w:val="20"/>
        </w:rPr>
      </w:pPr>
    </w:p>
    <w:p w14:paraId="47B1571E" w14:textId="77777777" w:rsidR="00CE215F" w:rsidRPr="0079427F" w:rsidRDefault="00CE215F">
      <w:pPr>
        <w:ind w:hanging="90"/>
        <w:jc w:val="both"/>
        <w:rPr>
          <w:rFonts w:ascii="Noto Sans" w:hAnsi="Noto Sans" w:cs="Noto Sans"/>
          <w:sz w:val="20"/>
          <w:szCs w:val="20"/>
        </w:rPr>
      </w:pPr>
      <w:r w:rsidRPr="00E84E72">
        <w:rPr>
          <w:rFonts w:ascii="Noto Sans" w:hAnsi="Noto Sans" w:cs="Noto Sans"/>
          <w:b/>
          <w:bCs/>
          <w:sz w:val="20"/>
          <w:szCs w:val="20"/>
        </w:rPr>
        <w:t xml:space="preserve">  1. </w:t>
      </w:r>
      <w:r w:rsidR="0079427F">
        <w:rPr>
          <w:rFonts w:ascii="Noto Sans" w:hAnsi="Noto Sans" w:cs="Noto Sans"/>
          <w:b/>
          <w:bCs/>
          <w:sz w:val="20"/>
          <w:szCs w:val="20"/>
        </w:rPr>
        <w:t xml:space="preserve"> </w:t>
      </w:r>
      <w:r w:rsidRPr="00E84E72">
        <w:rPr>
          <w:rFonts w:ascii="Noto Sans" w:hAnsi="Noto Sans" w:cs="Noto Sans"/>
          <w:b/>
          <w:bCs/>
          <w:sz w:val="20"/>
          <w:szCs w:val="20"/>
        </w:rPr>
        <w:t xml:space="preserve">Oprávnenie na podnikanie ( </w:t>
      </w:r>
      <w:r w:rsidRPr="0079427F">
        <w:rPr>
          <w:rFonts w:ascii="Noto Sans" w:hAnsi="Noto Sans" w:cs="Noto Sans"/>
          <w:sz w:val="20"/>
          <w:szCs w:val="20"/>
        </w:rPr>
        <w:t xml:space="preserve">uchádzač musí  byť oprávnený  dodávať požadovaný  tovar )       </w:t>
      </w:r>
    </w:p>
    <w:p w14:paraId="7967EE0A" w14:textId="77777777" w:rsidR="002A2366" w:rsidRPr="0079427F" w:rsidRDefault="00CE215F">
      <w:pPr>
        <w:ind w:hanging="90"/>
        <w:jc w:val="both"/>
        <w:rPr>
          <w:rFonts w:ascii="Noto Sans" w:hAnsi="Noto Sans" w:cs="Noto Sans"/>
          <w:iCs/>
          <w:sz w:val="20"/>
          <w:szCs w:val="20"/>
        </w:rPr>
      </w:pPr>
      <w:r w:rsidRPr="0079427F">
        <w:rPr>
          <w:rFonts w:ascii="Noto Sans" w:hAnsi="Noto Sans" w:cs="Noto Sans"/>
          <w:sz w:val="20"/>
          <w:szCs w:val="20"/>
        </w:rPr>
        <w:t xml:space="preserve">       -  kópia </w:t>
      </w:r>
      <w:r w:rsidRPr="0079427F">
        <w:rPr>
          <w:rFonts w:ascii="Noto Sans" w:hAnsi="Noto Sans" w:cs="Noto Sans"/>
          <w:iCs/>
          <w:sz w:val="20"/>
          <w:szCs w:val="20"/>
        </w:rPr>
        <w:t xml:space="preserve">zodpovedá  predmetu  zákazky, uchádzač tento doklad nemusí  predkladať, ak </w:t>
      </w:r>
    </w:p>
    <w:p w14:paraId="2323F52A" w14:textId="77777777" w:rsidR="002A2366" w:rsidRPr="0079427F" w:rsidRDefault="002A2366">
      <w:pPr>
        <w:ind w:hanging="90"/>
        <w:jc w:val="both"/>
        <w:rPr>
          <w:rFonts w:ascii="Noto Sans" w:hAnsi="Noto Sans" w:cs="Noto Sans"/>
          <w:iCs/>
          <w:sz w:val="20"/>
          <w:szCs w:val="20"/>
        </w:rPr>
      </w:pPr>
      <w:r w:rsidRPr="0079427F">
        <w:rPr>
          <w:rFonts w:ascii="Noto Sans" w:hAnsi="Noto Sans" w:cs="Noto Sans"/>
          <w:iCs/>
          <w:sz w:val="20"/>
          <w:szCs w:val="20"/>
        </w:rPr>
        <w:t xml:space="preserve">       </w:t>
      </w:r>
      <w:r w:rsidR="00CE215F" w:rsidRPr="0079427F">
        <w:rPr>
          <w:rFonts w:ascii="Noto Sans" w:hAnsi="Noto Sans" w:cs="Noto Sans"/>
          <w:iCs/>
          <w:sz w:val="20"/>
          <w:szCs w:val="20"/>
        </w:rPr>
        <w:t xml:space="preserve"> </w:t>
      </w:r>
      <w:r w:rsidRPr="0079427F">
        <w:rPr>
          <w:rFonts w:ascii="Noto Sans" w:hAnsi="Noto Sans" w:cs="Noto Sans"/>
          <w:iCs/>
          <w:sz w:val="20"/>
          <w:szCs w:val="20"/>
        </w:rPr>
        <w:t>J</w:t>
      </w:r>
      <w:r w:rsidR="00CE215F" w:rsidRPr="0079427F">
        <w:rPr>
          <w:rFonts w:ascii="Noto Sans" w:hAnsi="Noto Sans" w:cs="Noto Sans"/>
          <w:iCs/>
          <w:sz w:val="20"/>
          <w:szCs w:val="20"/>
        </w:rPr>
        <w:t>e</w:t>
      </w:r>
      <w:r w:rsidRPr="0079427F">
        <w:rPr>
          <w:rFonts w:ascii="Noto Sans" w:hAnsi="Noto Sans" w:cs="Noto Sans"/>
          <w:iCs/>
          <w:sz w:val="20"/>
          <w:szCs w:val="20"/>
        </w:rPr>
        <w:t xml:space="preserve"> z</w:t>
      </w:r>
      <w:r w:rsidR="00CE215F" w:rsidRPr="0079427F">
        <w:rPr>
          <w:rFonts w:ascii="Noto Sans" w:hAnsi="Noto Sans" w:cs="Noto Sans"/>
          <w:iCs/>
          <w:sz w:val="20"/>
          <w:szCs w:val="20"/>
        </w:rPr>
        <w:t xml:space="preserve">apísaný  v  Zozname hospodárskych subjektov  vedený Úradom pre verejné </w:t>
      </w:r>
    </w:p>
    <w:p w14:paraId="358105BB" w14:textId="77777777" w:rsidR="00CE215F" w:rsidRPr="0079427F" w:rsidRDefault="002A2366">
      <w:pPr>
        <w:ind w:hanging="90"/>
        <w:jc w:val="both"/>
        <w:rPr>
          <w:rFonts w:ascii="Noto Sans" w:hAnsi="Noto Sans" w:cs="Noto Sans"/>
          <w:sz w:val="20"/>
          <w:szCs w:val="20"/>
        </w:rPr>
      </w:pPr>
      <w:r w:rsidRPr="0079427F">
        <w:rPr>
          <w:rFonts w:ascii="Noto Sans" w:hAnsi="Noto Sans" w:cs="Noto Sans"/>
          <w:iCs/>
          <w:sz w:val="20"/>
          <w:szCs w:val="20"/>
        </w:rPr>
        <w:t xml:space="preserve">       </w:t>
      </w:r>
      <w:r w:rsidR="00CE215F" w:rsidRPr="0079427F">
        <w:rPr>
          <w:rFonts w:ascii="Noto Sans" w:hAnsi="Noto Sans" w:cs="Noto Sans"/>
          <w:iCs/>
          <w:sz w:val="20"/>
          <w:szCs w:val="20"/>
        </w:rPr>
        <w:t xml:space="preserve">obstarávanie. </w:t>
      </w:r>
    </w:p>
    <w:p w14:paraId="31C596A0" w14:textId="77777777" w:rsidR="00CE215F" w:rsidRPr="0079427F" w:rsidRDefault="00CE215F">
      <w:pPr>
        <w:rPr>
          <w:rFonts w:ascii="Noto Sans" w:hAnsi="Noto Sans" w:cs="Noto Sans"/>
          <w:sz w:val="20"/>
          <w:szCs w:val="20"/>
        </w:rPr>
      </w:pPr>
      <w:r w:rsidRPr="0079427F">
        <w:rPr>
          <w:rFonts w:ascii="Noto Sans" w:hAnsi="Noto Sans" w:cs="Noto Sans"/>
          <w:sz w:val="20"/>
          <w:szCs w:val="20"/>
        </w:rPr>
        <w:t xml:space="preserve">      </w:t>
      </w:r>
    </w:p>
    <w:p w14:paraId="04303ABD" w14:textId="77777777" w:rsidR="002A2366" w:rsidRDefault="00CE215F">
      <w:pPr>
        <w:jc w:val="both"/>
        <w:rPr>
          <w:rFonts w:ascii="Noto Sans" w:hAnsi="Noto Sans" w:cs="Noto Sans"/>
          <w:sz w:val="20"/>
          <w:szCs w:val="20"/>
        </w:rPr>
      </w:pPr>
      <w:r w:rsidRPr="00E84E72">
        <w:rPr>
          <w:rFonts w:ascii="Noto Sans" w:hAnsi="Noto Sans" w:cs="Noto Sans"/>
          <w:b/>
          <w:bCs/>
          <w:sz w:val="20"/>
          <w:szCs w:val="20"/>
        </w:rPr>
        <w:t>2.</w:t>
      </w:r>
      <w:r w:rsidR="0079427F">
        <w:rPr>
          <w:rFonts w:ascii="Noto Sans" w:hAnsi="Noto Sans" w:cs="Noto Sans"/>
          <w:b/>
          <w:bCs/>
          <w:sz w:val="20"/>
          <w:szCs w:val="20"/>
        </w:rPr>
        <w:t xml:space="preserve"> </w:t>
      </w:r>
      <w:r w:rsidRPr="00E84E72">
        <w:rPr>
          <w:rFonts w:ascii="Noto Sans" w:hAnsi="Noto Sans" w:cs="Noto Sans"/>
          <w:b/>
          <w:bCs/>
          <w:sz w:val="20"/>
          <w:szCs w:val="20"/>
        </w:rPr>
        <w:t xml:space="preserve"> </w:t>
      </w:r>
      <w:r w:rsidRPr="00E84E72">
        <w:rPr>
          <w:rFonts w:ascii="Noto Sans" w:hAnsi="Noto Sans" w:cs="Noto Sans"/>
          <w:sz w:val="20"/>
          <w:szCs w:val="20"/>
        </w:rPr>
        <w:t>Čestné vyhlásenie uchádzača, že nemá uložený zákaz účasti vo verejnom obstarávaní</w:t>
      </w:r>
    </w:p>
    <w:p w14:paraId="494A2A7E" w14:textId="77777777" w:rsidR="002A2366" w:rsidRDefault="002A2366">
      <w:pPr>
        <w:jc w:val="both"/>
        <w:rPr>
          <w:rFonts w:ascii="Noto Sans" w:hAnsi="Noto Sans" w:cs="Noto Sans"/>
          <w:sz w:val="20"/>
          <w:szCs w:val="20"/>
        </w:rPr>
      </w:pPr>
      <w:r>
        <w:rPr>
          <w:rFonts w:ascii="Noto Sans" w:hAnsi="Noto Sans" w:cs="Noto Sans"/>
          <w:sz w:val="20"/>
          <w:szCs w:val="20"/>
        </w:rPr>
        <w:t xml:space="preserve">     p</w:t>
      </w:r>
      <w:r w:rsidR="00CE215F" w:rsidRPr="00E84E72">
        <w:rPr>
          <w:rFonts w:ascii="Noto Sans" w:hAnsi="Noto Sans" w:cs="Noto Sans"/>
          <w:sz w:val="20"/>
          <w:szCs w:val="20"/>
        </w:rPr>
        <w:t>otvrdený</w:t>
      </w:r>
      <w:r>
        <w:rPr>
          <w:rFonts w:ascii="Noto Sans" w:hAnsi="Noto Sans" w:cs="Noto Sans"/>
          <w:sz w:val="20"/>
          <w:szCs w:val="20"/>
        </w:rPr>
        <w:t xml:space="preserve"> </w:t>
      </w:r>
      <w:r w:rsidR="00CE215F" w:rsidRPr="00E84E72">
        <w:rPr>
          <w:rFonts w:ascii="Noto Sans" w:hAnsi="Noto Sans" w:cs="Noto Sans"/>
          <w:sz w:val="20"/>
          <w:szCs w:val="20"/>
        </w:rPr>
        <w:t>konečným  rozhodnutím v  Slovenskej  republike alebo v štáte  sídla,</w:t>
      </w:r>
      <w:r>
        <w:rPr>
          <w:rFonts w:ascii="Noto Sans" w:hAnsi="Noto Sans" w:cs="Noto Sans"/>
          <w:sz w:val="20"/>
          <w:szCs w:val="20"/>
        </w:rPr>
        <w:t xml:space="preserve"> </w:t>
      </w:r>
      <w:r w:rsidR="00CE215F" w:rsidRPr="00E84E72">
        <w:rPr>
          <w:rFonts w:ascii="Noto Sans" w:hAnsi="Noto Sans" w:cs="Noto Sans"/>
          <w:sz w:val="20"/>
          <w:szCs w:val="20"/>
        </w:rPr>
        <w:t>miesta</w:t>
      </w:r>
    </w:p>
    <w:p w14:paraId="3D4D08B4" w14:textId="77777777" w:rsidR="002A2366" w:rsidRPr="002A2366" w:rsidRDefault="002A2366">
      <w:pPr>
        <w:jc w:val="both"/>
        <w:rPr>
          <w:rFonts w:ascii="Noto Sans" w:hAnsi="Noto Sans" w:cs="Noto Sans"/>
          <w:sz w:val="20"/>
          <w:szCs w:val="20"/>
        </w:rPr>
      </w:pPr>
      <w:r>
        <w:rPr>
          <w:rFonts w:ascii="Noto Sans" w:hAnsi="Noto Sans" w:cs="Noto Sans"/>
          <w:sz w:val="20"/>
          <w:szCs w:val="20"/>
        </w:rPr>
        <w:t xml:space="preserve">    </w:t>
      </w:r>
      <w:r w:rsidR="00CE215F" w:rsidRPr="00E84E72">
        <w:rPr>
          <w:rFonts w:ascii="Noto Sans" w:hAnsi="Noto Sans" w:cs="Noto Sans"/>
          <w:sz w:val="20"/>
          <w:szCs w:val="20"/>
        </w:rPr>
        <w:t xml:space="preserve"> podnikania alebo</w:t>
      </w:r>
      <w:r>
        <w:rPr>
          <w:rFonts w:ascii="Noto Sans" w:hAnsi="Noto Sans" w:cs="Noto Sans"/>
          <w:sz w:val="20"/>
          <w:szCs w:val="20"/>
        </w:rPr>
        <w:t xml:space="preserve"> </w:t>
      </w:r>
      <w:r w:rsidR="00CE215F" w:rsidRPr="00E84E72">
        <w:rPr>
          <w:rFonts w:ascii="Noto Sans" w:hAnsi="Noto Sans" w:cs="Noto Sans"/>
          <w:sz w:val="20"/>
          <w:szCs w:val="20"/>
        </w:rPr>
        <w:t xml:space="preserve">obvyklého pobytu, ktorý bude </w:t>
      </w:r>
      <w:r w:rsidR="00CE215F" w:rsidRPr="002A2366">
        <w:rPr>
          <w:rFonts w:ascii="Noto Sans" w:hAnsi="Noto Sans" w:cs="Noto Sans"/>
          <w:sz w:val="20"/>
          <w:szCs w:val="20"/>
        </w:rPr>
        <w:t>podpísaný oprávnenou osobou  uchádzača</w:t>
      </w:r>
      <w:r w:rsidRPr="002A2366">
        <w:rPr>
          <w:rFonts w:ascii="Noto Sans" w:hAnsi="Noto Sans" w:cs="Noto Sans"/>
          <w:sz w:val="20"/>
          <w:szCs w:val="20"/>
        </w:rPr>
        <w:t xml:space="preserve"> </w:t>
      </w:r>
    </w:p>
    <w:p w14:paraId="4F53AE91" w14:textId="77777777" w:rsidR="00CE215F" w:rsidRPr="002A2366" w:rsidRDefault="002A2366">
      <w:pPr>
        <w:jc w:val="both"/>
        <w:rPr>
          <w:rFonts w:ascii="Noto Sans" w:hAnsi="Noto Sans" w:cs="Noto Sans"/>
          <w:sz w:val="20"/>
          <w:szCs w:val="20"/>
        </w:rPr>
      </w:pPr>
      <w:r w:rsidRPr="002A2366">
        <w:rPr>
          <w:rFonts w:ascii="Noto Sans" w:hAnsi="Noto Sans" w:cs="Noto Sans"/>
          <w:sz w:val="20"/>
          <w:szCs w:val="20"/>
        </w:rPr>
        <w:t xml:space="preserve">  </w:t>
      </w:r>
      <w:r w:rsidR="0079427F">
        <w:rPr>
          <w:rFonts w:ascii="Noto Sans" w:hAnsi="Noto Sans" w:cs="Noto Sans"/>
          <w:sz w:val="20"/>
          <w:szCs w:val="20"/>
        </w:rPr>
        <w:t xml:space="preserve"> </w:t>
      </w:r>
      <w:r w:rsidRPr="002A2366">
        <w:rPr>
          <w:rFonts w:ascii="Noto Sans" w:hAnsi="Noto Sans" w:cs="Noto Sans"/>
          <w:sz w:val="20"/>
          <w:szCs w:val="20"/>
        </w:rPr>
        <w:t xml:space="preserve">  </w:t>
      </w:r>
      <w:r w:rsidR="00CE215F" w:rsidRPr="002A2366">
        <w:rPr>
          <w:rFonts w:ascii="Noto Sans" w:hAnsi="Noto Sans" w:cs="Noto Sans"/>
          <w:sz w:val="20"/>
          <w:szCs w:val="20"/>
        </w:rPr>
        <w:t xml:space="preserve"> viď Príloha</w:t>
      </w:r>
      <w:r w:rsidRPr="002A2366">
        <w:rPr>
          <w:rFonts w:ascii="Noto Sans" w:hAnsi="Noto Sans" w:cs="Noto Sans"/>
          <w:sz w:val="20"/>
          <w:szCs w:val="20"/>
        </w:rPr>
        <w:t xml:space="preserve"> </w:t>
      </w:r>
      <w:r w:rsidR="00CE215F" w:rsidRPr="002A2366">
        <w:rPr>
          <w:rFonts w:ascii="Noto Sans" w:hAnsi="Noto Sans" w:cs="Noto Sans"/>
          <w:sz w:val="20"/>
          <w:szCs w:val="20"/>
        </w:rPr>
        <w:t xml:space="preserve">č. 2  Výzvy),       </w:t>
      </w:r>
    </w:p>
    <w:p w14:paraId="585CCDF6" w14:textId="77777777" w:rsidR="00CE215F" w:rsidRPr="00E84E72" w:rsidRDefault="00CE215F">
      <w:pPr>
        <w:jc w:val="both"/>
        <w:rPr>
          <w:rFonts w:ascii="Noto Sans" w:hAnsi="Noto Sans" w:cs="Noto Sans"/>
          <w:sz w:val="20"/>
          <w:szCs w:val="20"/>
        </w:rPr>
      </w:pPr>
      <w:r w:rsidRPr="00E84E72">
        <w:rPr>
          <w:rFonts w:ascii="Noto Sans" w:hAnsi="Noto Sans" w:cs="Noto Sans"/>
          <w:b/>
          <w:bCs/>
          <w:sz w:val="20"/>
          <w:szCs w:val="20"/>
        </w:rPr>
        <w:t xml:space="preserve"> 3.   </w:t>
      </w:r>
      <w:r w:rsidRPr="00E84E72">
        <w:rPr>
          <w:rFonts w:ascii="Noto Sans" w:hAnsi="Noto Sans" w:cs="Noto Sans"/>
          <w:sz w:val="20"/>
          <w:szCs w:val="20"/>
        </w:rPr>
        <w:t xml:space="preserve">Uchádzač doklad o konflikte záujmov nepredkladá. V prípade vylúčenia uchádzača dôkazné </w:t>
      </w:r>
    </w:p>
    <w:p w14:paraId="7B5635AC" w14:textId="77777777" w:rsidR="00CE215F" w:rsidRPr="00E84E72" w:rsidRDefault="00CE215F">
      <w:pPr>
        <w:jc w:val="both"/>
        <w:rPr>
          <w:rFonts w:ascii="Noto Sans" w:hAnsi="Noto Sans" w:cs="Noto Sans"/>
          <w:sz w:val="20"/>
          <w:szCs w:val="20"/>
          <w:shd w:val="clear" w:color="auto" w:fill="FFFFFF"/>
        </w:rPr>
      </w:pPr>
      <w:r w:rsidRPr="00E84E72">
        <w:rPr>
          <w:rFonts w:ascii="Noto Sans" w:hAnsi="Noto Sans" w:cs="Noto Sans"/>
          <w:sz w:val="20"/>
          <w:szCs w:val="20"/>
        </w:rPr>
        <w:t xml:space="preserve">       bremeno je na  verejnom obstarávateľovi.</w:t>
      </w:r>
    </w:p>
    <w:p w14:paraId="3556097C" w14:textId="77777777" w:rsidR="00CE215F" w:rsidRPr="00E84E72" w:rsidRDefault="00CE215F">
      <w:pPr>
        <w:jc w:val="both"/>
        <w:rPr>
          <w:rFonts w:ascii="Noto Sans" w:hAnsi="Noto Sans" w:cs="Noto Sans"/>
          <w:sz w:val="20"/>
          <w:szCs w:val="20"/>
        </w:rPr>
      </w:pPr>
      <w:r w:rsidRPr="00E84E72">
        <w:rPr>
          <w:rFonts w:ascii="Noto Sans" w:hAnsi="Noto Sans" w:cs="Noto Sans"/>
          <w:sz w:val="20"/>
          <w:szCs w:val="20"/>
          <w:shd w:val="clear" w:color="auto" w:fill="FFFFFF"/>
        </w:rPr>
        <w:t xml:space="preserve">   </w:t>
      </w:r>
      <w:r w:rsidRPr="00E84E72">
        <w:rPr>
          <w:rFonts w:ascii="Noto Sans" w:hAnsi="Noto Sans" w:cs="Noto Sans"/>
          <w:b/>
          <w:bCs/>
          <w:sz w:val="20"/>
          <w:szCs w:val="20"/>
        </w:rPr>
        <w:t xml:space="preserve"> </w:t>
      </w:r>
      <w:r w:rsidRPr="00E84E72">
        <w:rPr>
          <w:rFonts w:ascii="Noto Sans" w:hAnsi="Noto Sans" w:cs="Noto Sans"/>
          <w:b/>
          <w:bCs/>
          <w:i/>
          <w:sz w:val="20"/>
          <w:szCs w:val="20"/>
        </w:rPr>
        <w:t xml:space="preserve">  </w:t>
      </w:r>
      <w:r w:rsidRPr="00E84E72">
        <w:rPr>
          <w:rFonts w:ascii="Noto Sans" w:hAnsi="Noto Sans" w:cs="Noto Sans"/>
          <w:b/>
          <w:bCs/>
          <w:sz w:val="20"/>
          <w:szCs w:val="20"/>
        </w:rPr>
        <w:t xml:space="preserve"> </w:t>
      </w:r>
    </w:p>
    <w:p w14:paraId="40B6B995" w14:textId="77777777" w:rsidR="00CE215F" w:rsidRDefault="00CE215F">
      <w:pPr>
        <w:rPr>
          <w:rFonts w:ascii="Noto Sans" w:hAnsi="Noto Sans" w:cs="Noto Sans"/>
          <w:b/>
          <w:bCs/>
          <w:i/>
          <w:iCs/>
          <w:sz w:val="20"/>
          <w:szCs w:val="20"/>
          <w:u w:val="single"/>
        </w:rPr>
      </w:pPr>
      <w:r w:rsidRPr="00E84E72">
        <w:rPr>
          <w:rFonts w:ascii="Noto Sans" w:hAnsi="Noto Sans" w:cs="Noto Sans"/>
          <w:sz w:val="20"/>
          <w:szCs w:val="20"/>
        </w:rPr>
        <w:lastRenderedPageBreak/>
        <w:t xml:space="preserve">    </w:t>
      </w:r>
      <w:r w:rsidRPr="00E84E72">
        <w:rPr>
          <w:rFonts w:ascii="Noto Sans" w:hAnsi="Noto Sans" w:cs="Noto Sans"/>
          <w:b/>
          <w:bCs/>
          <w:i/>
          <w:iCs/>
          <w:sz w:val="20"/>
          <w:szCs w:val="20"/>
        </w:rPr>
        <w:t xml:space="preserve"> </w:t>
      </w:r>
      <w:r w:rsidRPr="00E84E72">
        <w:rPr>
          <w:rFonts w:ascii="Noto Sans" w:hAnsi="Noto Sans" w:cs="Noto Sans"/>
          <w:b/>
          <w:bCs/>
          <w:i/>
          <w:iCs/>
          <w:sz w:val="20"/>
          <w:szCs w:val="20"/>
          <w:u w:val="single"/>
        </w:rPr>
        <w:t xml:space="preserve">  Obsah ponuky a požadované  doklady ( </w:t>
      </w:r>
      <w:proofErr w:type="spellStart"/>
      <w:r w:rsidRPr="00E84E72">
        <w:rPr>
          <w:rFonts w:ascii="Noto Sans" w:hAnsi="Noto Sans" w:cs="Noto Sans"/>
          <w:b/>
          <w:bCs/>
          <w:i/>
          <w:iCs/>
          <w:sz w:val="20"/>
          <w:szCs w:val="20"/>
          <w:u w:val="single"/>
        </w:rPr>
        <w:t>scany</w:t>
      </w:r>
      <w:proofErr w:type="spellEnd"/>
      <w:r w:rsidRPr="00E84E72">
        <w:rPr>
          <w:rFonts w:ascii="Noto Sans" w:hAnsi="Noto Sans" w:cs="Noto Sans"/>
          <w:b/>
          <w:bCs/>
          <w:i/>
          <w:iCs/>
          <w:sz w:val="20"/>
          <w:szCs w:val="20"/>
          <w:u w:val="single"/>
        </w:rPr>
        <w:t xml:space="preserve">): </w:t>
      </w:r>
    </w:p>
    <w:p w14:paraId="3CFA534F" w14:textId="77777777" w:rsidR="0079427F" w:rsidRPr="00E84E72" w:rsidRDefault="0079427F">
      <w:pPr>
        <w:rPr>
          <w:rFonts w:ascii="Noto Sans" w:hAnsi="Noto Sans" w:cs="Noto Sans"/>
          <w:bCs/>
          <w:sz w:val="20"/>
          <w:szCs w:val="20"/>
        </w:rPr>
      </w:pPr>
    </w:p>
    <w:p w14:paraId="6A5AD0CB" w14:textId="77777777" w:rsidR="00CE215F" w:rsidRPr="0079427F" w:rsidRDefault="00CE215F" w:rsidP="002A2366">
      <w:pPr>
        <w:numPr>
          <w:ilvl w:val="0"/>
          <w:numId w:val="8"/>
        </w:numPr>
        <w:rPr>
          <w:rFonts w:ascii="Noto Sans" w:hAnsi="Noto Sans" w:cs="Noto Sans"/>
          <w:sz w:val="20"/>
          <w:szCs w:val="20"/>
        </w:rPr>
      </w:pPr>
      <w:r w:rsidRPr="00E84E72">
        <w:rPr>
          <w:rFonts w:ascii="Noto Sans" w:hAnsi="Noto Sans" w:cs="Noto Sans"/>
          <w:bCs/>
          <w:sz w:val="20"/>
          <w:szCs w:val="20"/>
        </w:rPr>
        <w:t>Oprávnenie na  podnikanie ( uchádzač musí byť oprávnený dodávať požadované  tovary)</w:t>
      </w:r>
      <w:r w:rsidRPr="00E84E72">
        <w:rPr>
          <w:rFonts w:ascii="Noto Sans" w:hAnsi="Noto Sans" w:cs="Noto Sans"/>
          <w:sz w:val="20"/>
          <w:szCs w:val="20"/>
        </w:rPr>
        <w:t xml:space="preserve"> </w:t>
      </w:r>
      <w:r w:rsidRPr="0079427F">
        <w:rPr>
          <w:rFonts w:ascii="Noto Sans" w:hAnsi="Noto Sans" w:cs="Noto Sans"/>
          <w:sz w:val="20"/>
          <w:szCs w:val="20"/>
        </w:rPr>
        <w:t>– kópia.</w:t>
      </w:r>
    </w:p>
    <w:p w14:paraId="3908E672" w14:textId="77777777" w:rsidR="0079427F" w:rsidRPr="00E84E72" w:rsidRDefault="0079427F" w:rsidP="0079427F">
      <w:pPr>
        <w:ind w:left="720"/>
        <w:rPr>
          <w:rFonts w:ascii="Noto Sans" w:hAnsi="Noto Sans" w:cs="Noto Sans"/>
          <w:sz w:val="20"/>
          <w:szCs w:val="20"/>
        </w:rPr>
      </w:pPr>
    </w:p>
    <w:p w14:paraId="257D7011" w14:textId="77777777" w:rsidR="0079427F" w:rsidRPr="0079427F" w:rsidRDefault="00CE215F" w:rsidP="0079427F">
      <w:pPr>
        <w:numPr>
          <w:ilvl w:val="0"/>
          <w:numId w:val="8"/>
        </w:numPr>
        <w:jc w:val="both"/>
        <w:rPr>
          <w:rFonts w:ascii="Noto Sans" w:hAnsi="Noto Sans" w:cs="Noto Sans"/>
          <w:sz w:val="20"/>
          <w:szCs w:val="20"/>
        </w:rPr>
      </w:pPr>
      <w:r w:rsidRPr="0079427F">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 ktorý bude podpísaný oprávnenou osobou uchádzača (vzor viď</w:t>
      </w:r>
      <w:r w:rsidRPr="0079427F">
        <w:rPr>
          <w:rFonts w:ascii="Noto Sans" w:hAnsi="Noto Sans" w:cs="Noto Sans"/>
          <w:b/>
          <w:bCs/>
          <w:sz w:val="20"/>
          <w:szCs w:val="20"/>
        </w:rPr>
        <w:t xml:space="preserve"> Príloha č. 2</w:t>
      </w:r>
      <w:r w:rsidRPr="0079427F">
        <w:rPr>
          <w:rFonts w:ascii="Noto Sans" w:hAnsi="Noto Sans" w:cs="Noto Sans"/>
          <w:sz w:val="20"/>
          <w:szCs w:val="20"/>
        </w:rPr>
        <w:t xml:space="preserve"> Výzvy)   </w:t>
      </w:r>
    </w:p>
    <w:p w14:paraId="58410F0C" w14:textId="77777777" w:rsidR="0079427F" w:rsidRPr="00E84E72" w:rsidRDefault="0079427F" w:rsidP="0079427F">
      <w:pPr>
        <w:ind w:left="720"/>
        <w:jc w:val="both"/>
        <w:rPr>
          <w:rFonts w:ascii="Noto Sans" w:hAnsi="Noto Sans" w:cs="Noto Sans"/>
          <w:sz w:val="20"/>
          <w:szCs w:val="20"/>
        </w:rPr>
      </w:pPr>
    </w:p>
    <w:p w14:paraId="52EB1527" w14:textId="41CC18F1" w:rsidR="00CE215F" w:rsidRPr="00E84E72" w:rsidRDefault="00CE215F" w:rsidP="0079427F">
      <w:pPr>
        <w:numPr>
          <w:ilvl w:val="0"/>
          <w:numId w:val="8"/>
        </w:numPr>
        <w:jc w:val="both"/>
        <w:rPr>
          <w:rFonts w:ascii="Noto Sans" w:hAnsi="Noto Sans" w:cs="Noto Sans"/>
          <w:sz w:val="20"/>
          <w:szCs w:val="20"/>
        </w:rPr>
      </w:pPr>
      <w:r w:rsidRPr="00E84E72">
        <w:rPr>
          <w:rFonts w:ascii="Noto Sans" w:hAnsi="Noto Sans" w:cs="Noto Sans"/>
          <w:sz w:val="20"/>
          <w:szCs w:val="20"/>
        </w:rPr>
        <w:t>N</w:t>
      </w:r>
      <w:r w:rsidRPr="00E84E72">
        <w:rPr>
          <w:rFonts w:ascii="Noto Sans" w:hAnsi="Noto Sans" w:cs="Noto Sans"/>
          <w:bCs/>
          <w:sz w:val="20"/>
          <w:szCs w:val="20"/>
        </w:rPr>
        <w:t>avrhovanú</w:t>
      </w:r>
      <w:r w:rsidRPr="00E84E72">
        <w:rPr>
          <w:rFonts w:ascii="Noto Sans" w:hAnsi="Noto Sans" w:cs="Noto Sans"/>
          <w:sz w:val="20"/>
          <w:szCs w:val="20"/>
        </w:rPr>
        <w:t xml:space="preserve"> Celkovú jednotkovú cenu spolu za (MJ)  za dodanie predmetu zákazky</w:t>
      </w:r>
      <w:r w:rsidRPr="00E84E72">
        <w:rPr>
          <w:rFonts w:ascii="Noto Sans" w:hAnsi="Noto Sans" w:cs="Noto Sans"/>
          <w:bCs/>
          <w:sz w:val="20"/>
          <w:szCs w:val="20"/>
        </w:rPr>
        <w:t xml:space="preserve"> spracovanú</w:t>
      </w:r>
      <w:r w:rsidRPr="00E84E72">
        <w:rPr>
          <w:rFonts w:ascii="Noto Sans" w:hAnsi="Noto Sans" w:cs="Noto Sans"/>
          <w:sz w:val="20"/>
          <w:szCs w:val="20"/>
        </w:rPr>
        <w:t xml:space="preserve"> </w:t>
      </w:r>
      <w:r w:rsidRPr="00E84E72">
        <w:rPr>
          <w:rFonts w:ascii="Noto Sans" w:hAnsi="Noto Sans" w:cs="Noto Sans"/>
          <w:bCs/>
          <w:sz w:val="20"/>
          <w:szCs w:val="20"/>
        </w:rPr>
        <w:t>podľa</w:t>
      </w:r>
      <w:r w:rsidRPr="00E84E72">
        <w:rPr>
          <w:rFonts w:ascii="Noto Sans" w:hAnsi="Noto Sans" w:cs="Noto Sans"/>
          <w:sz w:val="20"/>
          <w:szCs w:val="20"/>
        </w:rPr>
        <w:t xml:space="preserve"> </w:t>
      </w:r>
      <w:r w:rsidRPr="00E84E72">
        <w:rPr>
          <w:rFonts w:ascii="Noto Sans" w:hAnsi="Noto Sans" w:cs="Noto Sans"/>
          <w:b/>
          <w:bCs/>
          <w:sz w:val="20"/>
          <w:szCs w:val="20"/>
        </w:rPr>
        <w:t>P</w:t>
      </w:r>
      <w:r w:rsidRPr="00E84E72">
        <w:rPr>
          <w:rFonts w:ascii="Noto Sans" w:hAnsi="Noto Sans" w:cs="Noto Sans"/>
          <w:b/>
          <w:bCs/>
          <w:sz w:val="20"/>
          <w:szCs w:val="20"/>
          <w:shd w:val="clear" w:color="auto" w:fill="FFFFFF"/>
        </w:rPr>
        <w:t>rílohy č.1</w:t>
      </w:r>
      <w:r w:rsidRPr="00E84E72">
        <w:rPr>
          <w:rFonts w:ascii="Noto Sans" w:hAnsi="Noto Sans" w:cs="Noto Sans"/>
          <w:sz w:val="20"/>
          <w:szCs w:val="20"/>
          <w:shd w:val="clear" w:color="auto" w:fill="FFFFFF"/>
        </w:rPr>
        <w:t xml:space="preserve"> vrátane dopravy ( </w:t>
      </w:r>
      <w:r w:rsidR="00B83C6D">
        <w:rPr>
          <w:rFonts w:ascii="Noto Sans" w:hAnsi="Noto Sans" w:cs="Noto Sans"/>
          <w:b/>
          <w:bCs/>
          <w:sz w:val="20"/>
          <w:szCs w:val="20"/>
          <w:shd w:val="clear" w:color="auto" w:fill="FFFFFF"/>
        </w:rPr>
        <w:t>o</w:t>
      </w:r>
      <w:r w:rsidRPr="00E84E72">
        <w:rPr>
          <w:rFonts w:ascii="Noto Sans" w:hAnsi="Noto Sans" w:cs="Noto Sans"/>
          <w:b/>
          <w:bCs/>
          <w:sz w:val="20"/>
          <w:szCs w:val="20"/>
          <w:shd w:val="clear" w:color="auto" w:fill="FFFFFF"/>
        </w:rPr>
        <w:t>cenený  Cenový  návrh za dodanie predmetu  zákazky , dátum, podpis a pečiatka. )</w:t>
      </w:r>
      <w:r w:rsidRPr="00E84E72">
        <w:rPr>
          <w:rFonts w:ascii="Noto Sans" w:hAnsi="Noto Sans" w:cs="Noto Sans"/>
          <w:sz w:val="20"/>
          <w:szCs w:val="20"/>
          <w:shd w:val="clear" w:color="auto" w:fill="FFFFFF"/>
        </w:rPr>
        <w:t xml:space="preserve"> </w:t>
      </w:r>
      <w:r w:rsidRPr="00E84E72">
        <w:rPr>
          <w:rFonts w:ascii="Noto Sans" w:hAnsi="Noto Sans" w:cs="Noto Sans"/>
          <w:b/>
          <w:bCs/>
          <w:sz w:val="20"/>
          <w:szCs w:val="20"/>
        </w:rPr>
        <w:t xml:space="preserve"> </w:t>
      </w:r>
      <w:r w:rsidRPr="00E84E72">
        <w:rPr>
          <w:rFonts w:ascii="Noto Sans" w:hAnsi="Noto Sans" w:cs="Noto Sans"/>
          <w:b/>
          <w:bCs/>
          <w:i/>
          <w:sz w:val="20"/>
          <w:szCs w:val="20"/>
        </w:rPr>
        <w:t xml:space="preserve">  </w:t>
      </w:r>
      <w:r w:rsidRPr="00E84E72">
        <w:rPr>
          <w:rFonts w:ascii="Noto Sans" w:hAnsi="Noto Sans" w:cs="Noto Sans"/>
          <w:b/>
          <w:bCs/>
          <w:sz w:val="20"/>
          <w:szCs w:val="20"/>
        </w:rPr>
        <w:t xml:space="preserve"> </w:t>
      </w:r>
    </w:p>
    <w:p w14:paraId="1F97522F" w14:textId="77777777" w:rsidR="00CE215F" w:rsidRPr="00E84E72" w:rsidRDefault="00CE215F" w:rsidP="0079427F">
      <w:pPr>
        <w:ind w:left="720" w:hanging="300"/>
        <w:jc w:val="both"/>
        <w:rPr>
          <w:rFonts w:ascii="Noto Sans" w:hAnsi="Noto Sans" w:cs="Noto Sans"/>
          <w:b/>
          <w:i/>
          <w:iCs/>
          <w:sz w:val="20"/>
          <w:szCs w:val="20"/>
          <w:u w:val="single"/>
        </w:rPr>
      </w:pPr>
    </w:p>
    <w:p w14:paraId="0B38A6D3" w14:textId="732A528D" w:rsidR="00CE215F" w:rsidRPr="000A0019" w:rsidRDefault="00CE215F" w:rsidP="000A0019">
      <w:pPr>
        <w:pStyle w:val="Odsekzoznamu"/>
        <w:numPr>
          <w:ilvl w:val="0"/>
          <w:numId w:val="2"/>
        </w:numPr>
        <w:jc w:val="both"/>
        <w:rPr>
          <w:rFonts w:ascii="Noto Sans" w:hAnsi="Noto Sans" w:cs="Noto Sans"/>
          <w:b/>
          <w:sz w:val="20"/>
          <w:szCs w:val="20"/>
        </w:rPr>
      </w:pPr>
      <w:r w:rsidRPr="000A0019">
        <w:rPr>
          <w:rFonts w:ascii="Noto Sans" w:hAnsi="Noto Sans" w:cs="Noto Sans"/>
          <w:b/>
          <w:sz w:val="20"/>
          <w:szCs w:val="20"/>
        </w:rPr>
        <w:t xml:space="preserve">Kritéria na vyhodnotenie ponúk: Celková jednotková cena spolu za (MJ) </w:t>
      </w:r>
      <w:r w:rsidR="002A2366" w:rsidRPr="000A0019">
        <w:rPr>
          <w:rFonts w:ascii="Noto Sans" w:hAnsi="Noto Sans" w:cs="Noto Sans"/>
          <w:b/>
          <w:sz w:val="20"/>
          <w:szCs w:val="20"/>
        </w:rPr>
        <w:t>v Eur bez DPH</w:t>
      </w:r>
      <w:r w:rsidRPr="000A0019">
        <w:rPr>
          <w:rFonts w:ascii="Noto Sans" w:hAnsi="Noto Sans" w:cs="Noto Sans"/>
          <w:b/>
          <w:sz w:val="20"/>
          <w:szCs w:val="20"/>
        </w:rPr>
        <w:t xml:space="preserve"> </w:t>
      </w:r>
    </w:p>
    <w:p w14:paraId="1764A6A6" w14:textId="77777777" w:rsidR="00CE215F" w:rsidRPr="00E84E72" w:rsidRDefault="00CE215F" w:rsidP="0079427F">
      <w:pPr>
        <w:jc w:val="both"/>
        <w:rPr>
          <w:rFonts w:ascii="Noto Sans" w:hAnsi="Noto Sans" w:cs="Noto Sans"/>
          <w:sz w:val="20"/>
          <w:szCs w:val="20"/>
        </w:rPr>
      </w:pPr>
      <w:r w:rsidRPr="00E84E72">
        <w:rPr>
          <w:rFonts w:ascii="Noto Sans" w:hAnsi="Noto Sans" w:cs="Noto Sans"/>
          <w:sz w:val="20"/>
          <w:szCs w:val="20"/>
        </w:rPr>
        <w:t xml:space="preserve">  </w:t>
      </w:r>
    </w:p>
    <w:p w14:paraId="0B59F86A" w14:textId="77777777" w:rsidR="00CE215F" w:rsidRPr="00E84E72" w:rsidRDefault="00CE215F" w:rsidP="0079427F">
      <w:pPr>
        <w:jc w:val="both"/>
        <w:rPr>
          <w:rFonts w:ascii="Noto Sans" w:hAnsi="Noto Sans" w:cs="Noto Sans"/>
          <w:b/>
          <w:bCs/>
          <w:sz w:val="20"/>
          <w:szCs w:val="20"/>
        </w:rPr>
      </w:pPr>
      <w:r w:rsidRPr="00E84E72">
        <w:rPr>
          <w:rFonts w:ascii="Noto Sans" w:hAnsi="Noto Sans" w:cs="Noto Sans"/>
          <w:sz w:val="20"/>
          <w:szCs w:val="20"/>
        </w:rPr>
        <w:t xml:space="preserve">           </w:t>
      </w:r>
      <w:r w:rsidRPr="00E84E72">
        <w:rPr>
          <w:rFonts w:ascii="Noto Sans" w:hAnsi="Noto Sans" w:cs="Noto Sans"/>
          <w:b/>
          <w:bCs/>
          <w:sz w:val="20"/>
          <w:szCs w:val="20"/>
        </w:rPr>
        <w:t xml:space="preserve">Úspešným uchádzačom bude ten,  kto predloží  </w:t>
      </w:r>
      <w:r w:rsidRPr="00E84E72">
        <w:rPr>
          <w:rFonts w:ascii="Noto Sans" w:hAnsi="Noto Sans" w:cs="Noto Sans"/>
          <w:b/>
          <w:bCs/>
          <w:sz w:val="20"/>
          <w:szCs w:val="20"/>
          <w:u w:val="single"/>
        </w:rPr>
        <w:t xml:space="preserve">najnižšiu  Celkovú   jednotkovú  cenu </w:t>
      </w:r>
    </w:p>
    <w:p w14:paraId="159BA046" w14:textId="77777777" w:rsidR="00CE215F" w:rsidRPr="00E84E72" w:rsidRDefault="00CE215F" w:rsidP="0079427F">
      <w:pPr>
        <w:jc w:val="both"/>
        <w:rPr>
          <w:rFonts w:ascii="Noto Sans" w:hAnsi="Noto Sans" w:cs="Noto Sans"/>
          <w:b/>
          <w:bCs/>
          <w:sz w:val="20"/>
          <w:szCs w:val="20"/>
        </w:rPr>
      </w:pPr>
      <w:r w:rsidRPr="00E84E72">
        <w:rPr>
          <w:rFonts w:ascii="Noto Sans" w:hAnsi="Noto Sans" w:cs="Noto Sans"/>
          <w:b/>
          <w:bCs/>
          <w:sz w:val="20"/>
          <w:szCs w:val="20"/>
        </w:rPr>
        <w:t xml:space="preserve">      </w:t>
      </w:r>
      <w:r w:rsidR="0079427F">
        <w:rPr>
          <w:rFonts w:ascii="Noto Sans" w:hAnsi="Noto Sans" w:cs="Noto Sans"/>
          <w:b/>
          <w:bCs/>
          <w:sz w:val="20"/>
          <w:szCs w:val="20"/>
        </w:rPr>
        <w:t xml:space="preserve"> </w:t>
      </w:r>
      <w:r w:rsidRPr="00E84E72">
        <w:rPr>
          <w:rFonts w:ascii="Noto Sans" w:hAnsi="Noto Sans" w:cs="Noto Sans"/>
          <w:b/>
          <w:bCs/>
          <w:sz w:val="20"/>
          <w:szCs w:val="20"/>
        </w:rPr>
        <w:t xml:space="preserve">   spolu  za (MJ)  položky  č.1 - č.4   za  dodanie predmetu zákazky  podľa  Prílohy č.1</w:t>
      </w:r>
      <w:r w:rsidR="0079427F">
        <w:rPr>
          <w:rFonts w:ascii="Noto Sans" w:hAnsi="Noto Sans" w:cs="Noto Sans"/>
          <w:b/>
          <w:bCs/>
          <w:sz w:val="20"/>
          <w:szCs w:val="20"/>
        </w:rPr>
        <w:t xml:space="preserve"> -</w:t>
      </w:r>
    </w:p>
    <w:p w14:paraId="0E6065E4" w14:textId="77777777" w:rsidR="00CE215F" w:rsidRPr="00E84E72" w:rsidRDefault="00CE215F" w:rsidP="0079427F">
      <w:pPr>
        <w:jc w:val="both"/>
        <w:rPr>
          <w:rFonts w:ascii="Noto Sans" w:hAnsi="Noto Sans" w:cs="Noto Sans"/>
          <w:b/>
          <w:bCs/>
          <w:sz w:val="20"/>
          <w:szCs w:val="20"/>
        </w:rPr>
      </w:pPr>
      <w:r w:rsidRPr="00E84E72">
        <w:rPr>
          <w:rFonts w:ascii="Noto Sans" w:hAnsi="Noto Sans" w:cs="Noto Sans"/>
          <w:b/>
          <w:bCs/>
          <w:sz w:val="20"/>
          <w:szCs w:val="20"/>
        </w:rPr>
        <w:t xml:space="preserve">        </w:t>
      </w:r>
      <w:r w:rsidR="0079427F">
        <w:rPr>
          <w:rFonts w:ascii="Noto Sans" w:hAnsi="Noto Sans" w:cs="Noto Sans"/>
          <w:b/>
          <w:bCs/>
          <w:sz w:val="20"/>
          <w:szCs w:val="20"/>
        </w:rPr>
        <w:t xml:space="preserve"> </w:t>
      </w:r>
      <w:r w:rsidRPr="00E84E72">
        <w:rPr>
          <w:rFonts w:ascii="Noto Sans" w:hAnsi="Noto Sans" w:cs="Noto Sans"/>
          <w:b/>
          <w:bCs/>
          <w:sz w:val="20"/>
          <w:szCs w:val="20"/>
        </w:rPr>
        <w:t xml:space="preserve">  cenový  návrh  za  dodanie   predmetu zákazky vrátane dopravy  v EUR  bez DPH. </w:t>
      </w:r>
    </w:p>
    <w:p w14:paraId="194051AA" w14:textId="77777777" w:rsidR="000A0019" w:rsidRDefault="000A0019" w:rsidP="000A0019">
      <w:pPr>
        <w:jc w:val="both"/>
        <w:rPr>
          <w:rFonts w:ascii="Noto Sans" w:hAnsi="Noto Sans" w:cs="Noto Sans"/>
          <w:b/>
          <w:bCs/>
          <w:sz w:val="20"/>
          <w:szCs w:val="20"/>
        </w:rPr>
      </w:pPr>
    </w:p>
    <w:p w14:paraId="3D4B2C6B" w14:textId="394EED7F" w:rsidR="00CE215F" w:rsidRPr="000A0019" w:rsidRDefault="00CE215F" w:rsidP="000A0019">
      <w:pPr>
        <w:pStyle w:val="Odsekzoznamu"/>
        <w:numPr>
          <w:ilvl w:val="0"/>
          <w:numId w:val="2"/>
        </w:numPr>
        <w:jc w:val="both"/>
        <w:rPr>
          <w:rFonts w:ascii="Noto Sans" w:hAnsi="Noto Sans" w:cs="Noto Sans"/>
          <w:sz w:val="20"/>
          <w:szCs w:val="20"/>
        </w:rPr>
      </w:pPr>
      <w:r w:rsidRPr="000A0019">
        <w:rPr>
          <w:rFonts w:ascii="Noto Sans" w:hAnsi="Noto Sans" w:cs="Noto Sans"/>
          <w:b/>
          <w:bCs/>
          <w:sz w:val="20"/>
          <w:szCs w:val="20"/>
        </w:rPr>
        <w:t>Vyhodnotenie ponúk :</w:t>
      </w:r>
    </w:p>
    <w:p w14:paraId="07F3C8E9" w14:textId="77777777" w:rsidR="0079427F" w:rsidRPr="00E84E72" w:rsidRDefault="0079427F" w:rsidP="0079427F">
      <w:pPr>
        <w:ind w:left="720"/>
        <w:jc w:val="both"/>
        <w:rPr>
          <w:rFonts w:ascii="Noto Sans" w:hAnsi="Noto Sans" w:cs="Noto Sans"/>
          <w:sz w:val="20"/>
          <w:szCs w:val="20"/>
        </w:rPr>
      </w:pPr>
    </w:p>
    <w:p w14:paraId="2E6F436D" w14:textId="77777777" w:rsidR="0079427F" w:rsidRDefault="00CE215F" w:rsidP="006365B4">
      <w:pPr>
        <w:rPr>
          <w:rFonts w:ascii="Noto Sans" w:hAnsi="Noto Sans" w:cs="Noto Sans"/>
          <w:sz w:val="20"/>
          <w:szCs w:val="20"/>
        </w:rPr>
      </w:pPr>
      <w:r w:rsidRPr="00E84E72">
        <w:rPr>
          <w:rFonts w:ascii="Noto Sans" w:hAnsi="Noto Sans" w:cs="Noto Sans"/>
          <w:sz w:val="20"/>
          <w:szCs w:val="20"/>
        </w:rPr>
        <w:t xml:space="preserve">     </w:t>
      </w:r>
      <w:r w:rsidR="0079427F">
        <w:rPr>
          <w:rFonts w:ascii="Noto Sans" w:hAnsi="Noto Sans" w:cs="Noto Sans"/>
          <w:sz w:val="20"/>
          <w:szCs w:val="20"/>
        </w:rPr>
        <w:t xml:space="preserve"> </w:t>
      </w:r>
      <w:r w:rsidRPr="00E84E72">
        <w:rPr>
          <w:rFonts w:ascii="Noto Sans" w:hAnsi="Noto Sans" w:cs="Noto Sans"/>
          <w:sz w:val="20"/>
          <w:szCs w:val="20"/>
        </w:rPr>
        <w:t xml:space="preserve"> </w:t>
      </w:r>
      <w:r w:rsidR="0079427F">
        <w:rPr>
          <w:rFonts w:ascii="Noto Sans" w:hAnsi="Noto Sans" w:cs="Noto Sans"/>
          <w:sz w:val="20"/>
          <w:szCs w:val="20"/>
        </w:rPr>
        <w:t xml:space="preserve">           </w:t>
      </w:r>
      <w:r w:rsidRPr="00E84E72">
        <w:rPr>
          <w:rFonts w:ascii="Noto Sans" w:hAnsi="Noto Sans" w:cs="Noto Sans"/>
          <w:sz w:val="20"/>
          <w:szCs w:val="20"/>
        </w:rPr>
        <w:t xml:space="preserve">Verejný obstarávateľ po uplynutí lehoty na predkladanie ponúk vyhodnotí splnenie </w:t>
      </w:r>
    </w:p>
    <w:p w14:paraId="7D7A6996" w14:textId="77777777" w:rsidR="0079427F" w:rsidRDefault="0079427F" w:rsidP="006365B4">
      <w:pPr>
        <w:rPr>
          <w:rFonts w:ascii="Noto Sans" w:hAnsi="Noto Sans" w:cs="Noto Sans"/>
          <w:sz w:val="20"/>
          <w:szCs w:val="20"/>
        </w:rPr>
      </w:pPr>
      <w:r>
        <w:rPr>
          <w:rFonts w:ascii="Noto Sans" w:hAnsi="Noto Sans" w:cs="Noto Sans"/>
          <w:sz w:val="20"/>
          <w:szCs w:val="20"/>
        </w:rPr>
        <w:t xml:space="preserve">        </w:t>
      </w:r>
      <w:r w:rsidR="006365B4">
        <w:rPr>
          <w:rFonts w:ascii="Noto Sans" w:hAnsi="Noto Sans" w:cs="Noto Sans"/>
          <w:sz w:val="20"/>
          <w:szCs w:val="20"/>
        </w:rPr>
        <w:t>p</w:t>
      </w:r>
      <w:r w:rsidR="00CE215F" w:rsidRPr="00E84E72">
        <w:rPr>
          <w:rFonts w:ascii="Noto Sans" w:hAnsi="Noto Sans" w:cs="Noto Sans"/>
          <w:sz w:val="20"/>
          <w:szCs w:val="20"/>
        </w:rPr>
        <w:t>odmienok</w:t>
      </w:r>
      <w:r w:rsidR="006365B4">
        <w:rPr>
          <w:rFonts w:ascii="Noto Sans" w:hAnsi="Noto Sans" w:cs="Noto Sans"/>
          <w:sz w:val="20"/>
          <w:szCs w:val="20"/>
        </w:rPr>
        <w:t xml:space="preserve"> </w:t>
      </w:r>
      <w:r>
        <w:rPr>
          <w:rFonts w:ascii="Noto Sans" w:hAnsi="Noto Sans" w:cs="Noto Sans"/>
          <w:sz w:val="20"/>
          <w:szCs w:val="20"/>
        </w:rPr>
        <w:t xml:space="preserve"> </w:t>
      </w:r>
      <w:r w:rsidR="00CE215F" w:rsidRPr="00E84E72">
        <w:rPr>
          <w:rFonts w:ascii="Noto Sans" w:hAnsi="Noto Sans" w:cs="Noto Sans"/>
          <w:sz w:val="20"/>
          <w:szCs w:val="20"/>
        </w:rPr>
        <w:t>účasti</w:t>
      </w:r>
      <w:r w:rsidR="006365B4">
        <w:rPr>
          <w:rFonts w:ascii="Noto Sans" w:hAnsi="Noto Sans" w:cs="Noto Sans"/>
          <w:sz w:val="20"/>
          <w:szCs w:val="20"/>
        </w:rPr>
        <w:t xml:space="preserve"> </w:t>
      </w:r>
      <w:r w:rsidR="00CE215F" w:rsidRPr="00E84E72">
        <w:rPr>
          <w:rFonts w:ascii="Noto Sans" w:hAnsi="Noto Sans" w:cs="Noto Sans"/>
          <w:sz w:val="20"/>
          <w:szCs w:val="20"/>
        </w:rPr>
        <w:t xml:space="preserve"> a</w:t>
      </w:r>
      <w:r w:rsidR="006365B4">
        <w:rPr>
          <w:rFonts w:ascii="Noto Sans" w:hAnsi="Noto Sans" w:cs="Noto Sans"/>
          <w:sz w:val="20"/>
          <w:szCs w:val="20"/>
        </w:rPr>
        <w:t xml:space="preserve"> </w:t>
      </w:r>
      <w:r w:rsidR="00CE215F" w:rsidRPr="00E84E72">
        <w:rPr>
          <w:rFonts w:ascii="Noto Sans" w:hAnsi="Noto Sans" w:cs="Noto Sans"/>
          <w:sz w:val="20"/>
          <w:szCs w:val="20"/>
        </w:rPr>
        <w:t xml:space="preserve"> požiadaviek </w:t>
      </w:r>
      <w:r w:rsidR="006365B4">
        <w:rPr>
          <w:rFonts w:ascii="Noto Sans" w:hAnsi="Noto Sans" w:cs="Noto Sans"/>
          <w:sz w:val="20"/>
          <w:szCs w:val="20"/>
        </w:rPr>
        <w:t xml:space="preserve"> </w:t>
      </w:r>
      <w:r w:rsidR="00CE215F" w:rsidRPr="00E84E72">
        <w:rPr>
          <w:rFonts w:ascii="Noto Sans" w:hAnsi="Noto Sans" w:cs="Noto Sans"/>
          <w:sz w:val="20"/>
          <w:szCs w:val="20"/>
        </w:rPr>
        <w:t>na predmet</w:t>
      </w:r>
      <w:r w:rsidR="006365B4">
        <w:rPr>
          <w:rFonts w:ascii="Noto Sans" w:hAnsi="Noto Sans" w:cs="Noto Sans"/>
          <w:sz w:val="20"/>
          <w:szCs w:val="20"/>
        </w:rPr>
        <w:t xml:space="preserve"> </w:t>
      </w:r>
      <w:r w:rsidR="00CE215F" w:rsidRPr="00E84E72">
        <w:rPr>
          <w:rFonts w:ascii="Noto Sans" w:hAnsi="Noto Sans" w:cs="Noto Sans"/>
          <w:sz w:val="20"/>
          <w:szCs w:val="20"/>
        </w:rPr>
        <w:t xml:space="preserve"> zákazky</w:t>
      </w:r>
      <w:r w:rsidR="006365B4">
        <w:rPr>
          <w:rFonts w:ascii="Noto Sans" w:hAnsi="Noto Sans" w:cs="Noto Sans"/>
          <w:sz w:val="20"/>
          <w:szCs w:val="20"/>
        </w:rPr>
        <w:t xml:space="preserve"> </w:t>
      </w:r>
      <w:r w:rsidR="00CE215F" w:rsidRPr="00E84E72">
        <w:rPr>
          <w:rFonts w:ascii="Noto Sans" w:hAnsi="Noto Sans" w:cs="Noto Sans"/>
          <w:sz w:val="20"/>
          <w:szCs w:val="20"/>
        </w:rPr>
        <w:t xml:space="preserve"> u uchádzača, ktorý sa umiestnil </w:t>
      </w:r>
    </w:p>
    <w:p w14:paraId="5C319A26" w14:textId="77777777" w:rsidR="0079427F" w:rsidRDefault="0079427F" w:rsidP="006365B4">
      <w:pPr>
        <w:rPr>
          <w:rFonts w:ascii="Noto Sans" w:hAnsi="Noto Sans" w:cs="Noto Sans"/>
          <w:bCs/>
          <w:sz w:val="20"/>
          <w:szCs w:val="20"/>
        </w:rPr>
      </w:pPr>
      <w:r>
        <w:rPr>
          <w:rFonts w:ascii="Noto Sans" w:hAnsi="Noto Sans" w:cs="Noto Sans"/>
          <w:sz w:val="20"/>
          <w:szCs w:val="20"/>
        </w:rPr>
        <w:t xml:space="preserve">        </w:t>
      </w:r>
      <w:r w:rsidR="00CE215F" w:rsidRPr="00E84E72">
        <w:rPr>
          <w:rFonts w:ascii="Noto Sans" w:hAnsi="Noto Sans" w:cs="Noto Sans"/>
          <w:sz w:val="20"/>
          <w:szCs w:val="20"/>
        </w:rPr>
        <w:t>na prvom mieste</w:t>
      </w:r>
      <w:r>
        <w:rPr>
          <w:rFonts w:ascii="Noto Sans" w:hAnsi="Noto Sans" w:cs="Noto Sans"/>
          <w:sz w:val="20"/>
          <w:szCs w:val="20"/>
        </w:rPr>
        <w:t xml:space="preserve"> </w:t>
      </w:r>
      <w:r w:rsidR="00CE215F" w:rsidRPr="00E84E72">
        <w:rPr>
          <w:rFonts w:ascii="Noto Sans" w:hAnsi="Noto Sans" w:cs="Noto Sans"/>
          <w:sz w:val="20"/>
          <w:szCs w:val="20"/>
        </w:rPr>
        <w:t xml:space="preserve">v poradí, z hľadiska uplatnenia kritéria na vyhodnotenie ponúk. </w:t>
      </w:r>
      <w:r w:rsidR="00CE215F" w:rsidRPr="00E84E72">
        <w:rPr>
          <w:rFonts w:ascii="Noto Sans" w:hAnsi="Noto Sans" w:cs="Noto Sans"/>
          <w:bCs/>
          <w:sz w:val="20"/>
          <w:szCs w:val="20"/>
        </w:rPr>
        <w:t xml:space="preserve">V prípade, </w:t>
      </w:r>
    </w:p>
    <w:p w14:paraId="75F38AFA" w14:textId="77777777" w:rsidR="0079427F" w:rsidRDefault="0079427F" w:rsidP="006365B4">
      <w:pPr>
        <w:rPr>
          <w:rFonts w:ascii="Noto Sans" w:hAnsi="Noto Sans" w:cs="Noto Sans"/>
          <w:bCs/>
          <w:sz w:val="20"/>
          <w:szCs w:val="20"/>
        </w:rPr>
      </w:pPr>
      <w:r>
        <w:rPr>
          <w:rFonts w:ascii="Noto Sans" w:hAnsi="Noto Sans" w:cs="Noto Sans"/>
          <w:bCs/>
          <w:sz w:val="20"/>
          <w:szCs w:val="20"/>
        </w:rPr>
        <w:t xml:space="preserve">        </w:t>
      </w:r>
      <w:r w:rsidR="00CE215F" w:rsidRPr="00E84E72">
        <w:rPr>
          <w:rFonts w:ascii="Noto Sans" w:hAnsi="Noto Sans" w:cs="Noto Sans"/>
          <w:bCs/>
          <w:sz w:val="20"/>
          <w:szCs w:val="20"/>
        </w:rPr>
        <w:t xml:space="preserve">ak </w:t>
      </w:r>
      <w:r w:rsidR="006365B4">
        <w:rPr>
          <w:rFonts w:ascii="Noto Sans" w:hAnsi="Noto Sans" w:cs="Noto Sans"/>
          <w:bCs/>
          <w:sz w:val="20"/>
          <w:szCs w:val="20"/>
        </w:rPr>
        <w:t xml:space="preserve"> </w:t>
      </w:r>
      <w:r w:rsidR="00CE215F" w:rsidRPr="00E84E72">
        <w:rPr>
          <w:rFonts w:ascii="Noto Sans" w:hAnsi="Noto Sans" w:cs="Noto Sans"/>
          <w:bCs/>
          <w:sz w:val="20"/>
          <w:szCs w:val="20"/>
        </w:rPr>
        <w:t>z</w:t>
      </w:r>
      <w:r>
        <w:rPr>
          <w:rFonts w:ascii="Noto Sans" w:hAnsi="Noto Sans" w:cs="Noto Sans"/>
          <w:bCs/>
          <w:sz w:val="20"/>
          <w:szCs w:val="20"/>
        </w:rPr>
        <w:t> </w:t>
      </w:r>
      <w:r w:rsidR="006365B4">
        <w:rPr>
          <w:rFonts w:ascii="Noto Sans" w:hAnsi="Noto Sans" w:cs="Noto Sans"/>
          <w:bCs/>
          <w:sz w:val="20"/>
          <w:szCs w:val="20"/>
        </w:rPr>
        <w:t xml:space="preserve"> </w:t>
      </w:r>
      <w:r w:rsidR="00CE215F" w:rsidRPr="00E84E72">
        <w:rPr>
          <w:rFonts w:ascii="Noto Sans" w:hAnsi="Noto Sans" w:cs="Noto Sans"/>
          <w:bCs/>
          <w:sz w:val="20"/>
          <w:szCs w:val="20"/>
        </w:rPr>
        <w:t>predložených</w:t>
      </w:r>
      <w:r>
        <w:rPr>
          <w:rFonts w:ascii="Noto Sans" w:hAnsi="Noto Sans" w:cs="Noto Sans"/>
          <w:bCs/>
          <w:sz w:val="20"/>
          <w:szCs w:val="20"/>
        </w:rPr>
        <w:t xml:space="preserve"> </w:t>
      </w:r>
      <w:r w:rsidR="006365B4">
        <w:rPr>
          <w:rFonts w:ascii="Noto Sans" w:hAnsi="Noto Sans" w:cs="Noto Sans"/>
          <w:bCs/>
          <w:sz w:val="20"/>
          <w:szCs w:val="20"/>
        </w:rPr>
        <w:t xml:space="preserve"> </w:t>
      </w:r>
      <w:r w:rsidR="00CE215F" w:rsidRPr="00E84E72">
        <w:rPr>
          <w:rFonts w:ascii="Noto Sans" w:hAnsi="Noto Sans" w:cs="Noto Sans"/>
          <w:bCs/>
          <w:sz w:val="20"/>
          <w:szCs w:val="20"/>
        </w:rPr>
        <w:t>dokladov</w:t>
      </w:r>
      <w:r w:rsidR="006365B4">
        <w:rPr>
          <w:rFonts w:ascii="Noto Sans" w:hAnsi="Noto Sans" w:cs="Noto Sans"/>
          <w:bCs/>
          <w:sz w:val="20"/>
          <w:szCs w:val="20"/>
        </w:rPr>
        <w:t xml:space="preserve"> </w:t>
      </w:r>
      <w:r w:rsidR="00CE215F" w:rsidRPr="00E84E72">
        <w:rPr>
          <w:rFonts w:ascii="Noto Sans" w:hAnsi="Noto Sans" w:cs="Noto Sans"/>
          <w:bCs/>
          <w:sz w:val="20"/>
          <w:szCs w:val="20"/>
        </w:rPr>
        <w:t xml:space="preserve"> nemožno posúdiť ich platnosť alebo splnenie  požiadaviek </w:t>
      </w:r>
    </w:p>
    <w:p w14:paraId="1B279D99" w14:textId="77777777" w:rsidR="0079427F" w:rsidRDefault="0079427F" w:rsidP="006365B4">
      <w:pPr>
        <w:rPr>
          <w:rFonts w:ascii="Noto Sans" w:hAnsi="Noto Sans" w:cs="Noto Sans"/>
          <w:bCs/>
          <w:sz w:val="20"/>
          <w:szCs w:val="20"/>
        </w:rPr>
      </w:pPr>
      <w:r>
        <w:rPr>
          <w:rFonts w:ascii="Noto Sans" w:hAnsi="Noto Sans" w:cs="Noto Sans"/>
          <w:bCs/>
          <w:sz w:val="20"/>
          <w:szCs w:val="20"/>
        </w:rPr>
        <w:t xml:space="preserve">        </w:t>
      </w:r>
      <w:r w:rsidR="00CE215F" w:rsidRPr="00E84E72">
        <w:rPr>
          <w:rFonts w:ascii="Noto Sans" w:hAnsi="Noto Sans" w:cs="Noto Sans"/>
          <w:bCs/>
          <w:sz w:val="20"/>
          <w:szCs w:val="20"/>
        </w:rPr>
        <w:t>uvedených v</w:t>
      </w:r>
      <w:r w:rsidR="006365B4">
        <w:rPr>
          <w:rFonts w:ascii="Noto Sans" w:hAnsi="Noto Sans" w:cs="Noto Sans"/>
          <w:bCs/>
          <w:sz w:val="20"/>
          <w:szCs w:val="20"/>
        </w:rPr>
        <w:t xml:space="preserve"> </w:t>
      </w:r>
      <w:r w:rsidR="00CE215F" w:rsidRPr="00E84E72">
        <w:rPr>
          <w:rFonts w:ascii="Noto Sans" w:hAnsi="Noto Sans" w:cs="Noto Sans"/>
          <w:bCs/>
          <w:sz w:val="20"/>
          <w:szCs w:val="20"/>
        </w:rPr>
        <w:t xml:space="preserve"> tejto Výzve,</w:t>
      </w:r>
      <w:r>
        <w:rPr>
          <w:rFonts w:ascii="Noto Sans" w:hAnsi="Noto Sans" w:cs="Noto Sans"/>
          <w:bCs/>
          <w:sz w:val="20"/>
          <w:szCs w:val="20"/>
        </w:rPr>
        <w:t xml:space="preserve"> </w:t>
      </w:r>
      <w:r w:rsidR="00CE215F" w:rsidRPr="00E84E72">
        <w:rPr>
          <w:rFonts w:ascii="Noto Sans" w:hAnsi="Noto Sans" w:cs="Noto Sans"/>
          <w:bCs/>
          <w:sz w:val="20"/>
          <w:szCs w:val="20"/>
        </w:rPr>
        <w:t>verejný obstarávateľ elektronicky</w:t>
      </w:r>
      <w:r w:rsidR="006365B4">
        <w:rPr>
          <w:rFonts w:ascii="Noto Sans" w:hAnsi="Noto Sans" w:cs="Noto Sans"/>
          <w:bCs/>
          <w:sz w:val="20"/>
          <w:szCs w:val="20"/>
        </w:rPr>
        <w:t xml:space="preserve"> </w:t>
      </w:r>
      <w:r w:rsidR="00CE215F" w:rsidRPr="00E84E72">
        <w:rPr>
          <w:rFonts w:ascii="Noto Sans" w:hAnsi="Noto Sans" w:cs="Noto Sans"/>
          <w:bCs/>
          <w:sz w:val="20"/>
          <w:szCs w:val="20"/>
        </w:rPr>
        <w:t xml:space="preserve"> požiada </w:t>
      </w:r>
      <w:r w:rsidR="006365B4">
        <w:rPr>
          <w:rFonts w:ascii="Noto Sans" w:hAnsi="Noto Sans" w:cs="Noto Sans"/>
          <w:bCs/>
          <w:sz w:val="20"/>
          <w:szCs w:val="20"/>
        </w:rPr>
        <w:t xml:space="preserve"> </w:t>
      </w:r>
      <w:r w:rsidR="00CE215F" w:rsidRPr="00E84E72">
        <w:rPr>
          <w:rFonts w:ascii="Noto Sans" w:hAnsi="Noto Sans" w:cs="Noto Sans"/>
          <w:bCs/>
          <w:sz w:val="20"/>
          <w:szCs w:val="20"/>
        </w:rPr>
        <w:t xml:space="preserve">uchádzača, ktorý sa </w:t>
      </w:r>
    </w:p>
    <w:p w14:paraId="59D5A4F6" w14:textId="77777777" w:rsidR="006365B4" w:rsidRDefault="0079427F" w:rsidP="006365B4">
      <w:pPr>
        <w:rPr>
          <w:rFonts w:ascii="Noto Sans" w:hAnsi="Noto Sans" w:cs="Noto Sans"/>
          <w:bCs/>
          <w:sz w:val="20"/>
          <w:szCs w:val="20"/>
        </w:rPr>
      </w:pPr>
      <w:r>
        <w:rPr>
          <w:rFonts w:ascii="Noto Sans" w:hAnsi="Noto Sans" w:cs="Noto Sans"/>
          <w:bCs/>
          <w:sz w:val="20"/>
          <w:szCs w:val="20"/>
        </w:rPr>
        <w:t xml:space="preserve">        </w:t>
      </w:r>
      <w:r w:rsidR="00CE215F" w:rsidRPr="00E84E72">
        <w:rPr>
          <w:rFonts w:ascii="Noto Sans" w:hAnsi="Noto Sans" w:cs="Noto Sans"/>
          <w:bCs/>
          <w:sz w:val="20"/>
          <w:szCs w:val="20"/>
        </w:rPr>
        <w:t>umiestnil na prvom mieste</w:t>
      </w:r>
      <w:r>
        <w:rPr>
          <w:rFonts w:ascii="Noto Sans" w:hAnsi="Noto Sans" w:cs="Noto Sans"/>
          <w:bCs/>
          <w:sz w:val="20"/>
          <w:szCs w:val="20"/>
        </w:rPr>
        <w:t xml:space="preserve"> v s</w:t>
      </w:r>
      <w:r w:rsidR="00CE215F" w:rsidRPr="00E84E72">
        <w:rPr>
          <w:rFonts w:ascii="Noto Sans" w:hAnsi="Noto Sans" w:cs="Noto Sans"/>
          <w:bCs/>
          <w:sz w:val="20"/>
          <w:szCs w:val="20"/>
        </w:rPr>
        <w:t xml:space="preserve">ystéme JOSEPHINE prostredníctvom okna „KOMUNIKÁCIA“ </w:t>
      </w:r>
    </w:p>
    <w:p w14:paraId="74265BEA" w14:textId="77777777" w:rsidR="0079427F" w:rsidRDefault="006365B4" w:rsidP="006365B4">
      <w:pPr>
        <w:rPr>
          <w:rFonts w:ascii="Noto Sans" w:hAnsi="Noto Sans" w:cs="Noto Sans"/>
          <w:bCs/>
          <w:sz w:val="20"/>
          <w:szCs w:val="20"/>
        </w:rPr>
      </w:pPr>
      <w:r>
        <w:rPr>
          <w:rFonts w:ascii="Noto Sans" w:hAnsi="Noto Sans" w:cs="Noto Sans"/>
          <w:bCs/>
          <w:sz w:val="20"/>
          <w:szCs w:val="20"/>
        </w:rPr>
        <w:t xml:space="preserve">       </w:t>
      </w:r>
      <w:r w:rsidR="00CE215F" w:rsidRPr="00E84E72">
        <w:rPr>
          <w:rFonts w:ascii="Noto Sans" w:hAnsi="Noto Sans" w:cs="Noto Sans"/>
          <w:bCs/>
          <w:sz w:val="20"/>
          <w:szCs w:val="20"/>
        </w:rPr>
        <w:t xml:space="preserve"> o</w:t>
      </w:r>
      <w:r>
        <w:rPr>
          <w:rFonts w:ascii="Noto Sans" w:hAnsi="Noto Sans" w:cs="Noto Sans"/>
          <w:bCs/>
          <w:sz w:val="20"/>
          <w:szCs w:val="20"/>
        </w:rPr>
        <w:t xml:space="preserve"> </w:t>
      </w:r>
      <w:r w:rsidR="0079427F">
        <w:rPr>
          <w:rFonts w:ascii="Noto Sans" w:hAnsi="Noto Sans" w:cs="Noto Sans"/>
          <w:bCs/>
          <w:sz w:val="20"/>
          <w:szCs w:val="20"/>
        </w:rPr>
        <w:t xml:space="preserve"> </w:t>
      </w:r>
      <w:r w:rsidR="00CE215F" w:rsidRPr="00E84E72">
        <w:rPr>
          <w:rFonts w:ascii="Noto Sans" w:hAnsi="Noto Sans" w:cs="Noto Sans"/>
          <w:bCs/>
          <w:sz w:val="20"/>
          <w:szCs w:val="20"/>
        </w:rPr>
        <w:t>vysvetlenie predložených</w:t>
      </w:r>
      <w:r w:rsidR="0079427F">
        <w:rPr>
          <w:rFonts w:ascii="Noto Sans" w:hAnsi="Noto Sans" w:cs="Noto Sans"/>
          <w:bCs/>
          <w:sz w:val="20"/>
          <w:szCs w:val="20"/>
        </w:rPr>
        <w:t xml:space="preserve"> </w:t>
      </w:r>
      <w:r w:rsidR="00CE215F" w:rsidRPr="00E84E72">
        <w:rPr>
          <w:rFonts w:ascii="Noto Sans" w:hAnsi="Noto Sans" w:cs="Noto Sans"/>
          <w:bCs/>
          <w:sz w:val="20"/>
          <w:szCs w:val="20"/>
        </w:rPr>
        <w:t xml:space="preserve">dokladov. Vysvetlenie uchádzač doručí elektronicky v systéme </w:t>
      </w:r>
    </w:p>
    <w:p w14:paraId="7EA10515" w14:textId="77777777" w:rsidR="00CE215F" w:rsidRPr="00572D66" w:rsidRDefault="0079427F" w:rsidP="006365B4">
      <w:pPr>
        <w:rPr>
          <w:rFonts w:ascii="Noto Sans" w:hAnsi="Noto Sans" w:cs="Noto Sans"/>
          <w:sz w:val="20"/>
          <w:szCs w:val="20"/>
        </w:rPr>
      </w:pPr>
      <w:r>
        <w:rPr>
          <w:rFonts w:ascii="Noto Sans" w:hAnsi="Noto Sans" w:cs="Noto Sans"/>
          <w:bCs/>
          <w:sz w:val="20"/>
          <w:szCs w:val="20"/>
        </w:rPr>
        <w:t xml:space="preserve">       </w:t>
      </w:r>
      <w:r w:rsidR="00CE215F" w:rsidRPr="00E84E72">
        <w:rPr>
          <w:rFonts w:ascii="Noto Sans" w:hAnsi="Noto Sans" w:cs="Noto Sans"/>
          <w:bCs/>
          <w:sz w:val="20"/>
          <w:szCs w:val="20"/>
        </w:rPr>
        <w:t xml:space="preserve"> JOSEPHINE prostredníctvom</w:t>
      </w:r>
      <w:r>
        <w:rPr>
          <w:rFonts w:ascii="Noto Sans" w:hAnsi="Noto Sans" w:cs="Noto Sans"/>
          <w:bCs/>
          <w:sz w:val="20"/>
          <w:szCs w:val="20"/>
        </w:rPr>
        <w:t xml:space="preserve"> </w:t>
      </w:r>
      <w:r w:rsidR="00CE215F" w:rsidRPr="00572D66">
        <w:rPr>
          <w:rFonts w:ascii="Noto Sans" w:hAnsi="Noto Sans" w:cs="Noto Sans"/>
          <w:bCs/>
          <w:sz w:val="20"/>
          <w:szCs w:val="20"/>
        </w:rPr>
        <w:t xml:space="preserve"> okna „KOMUNIKÁCIA“.         </w:t>
      </w:r>
      <w:r w:rsidR="00CE215F" w:rsidRPr="00572D66">
        <w:rPr>
          <w:rFonts w:ascii="Noto Sans" w:hAnsi="Noto Sans" w:cs="Noto Sans"/>
          <w:sz w:val="20"/>
          <w:szCs w:val="20"/>
        </w:rPr>
        <w:t xml:space="preserve"> </w:t>
      </w:r>
    </w:p>
    <w:p w14:paraId="024CF82F" w14:textId="77777777" w:rsidR="0079427F" w:rsidRDefault="00CE215F" w:rsidP="006365B4">
      <w:pPr>
        <w:rPr>
          <w:rFonts w:ascii="Noto Sans" w:hAnsi="Noto Sans" w:cs="Noto Sans"/>
          <w:sz w:val="20"/>
          <w:szCs w:val="20"/>
        </w:rPr>
      </w:pPr>
      <w:r w:rsidRPr="00572D66">
        <w:rPr>
          <w:rFonts w:ascii="Noto Sans" w:hAnsi="Noto Sans" w:cs="Noto Sans"/>
          <w:sz w:val="20"/>
          <w:szCs w:val="20"/>
        </w:rPr>
        <w:t xml:space="preserve">  </w:t>
      </w:r>
    </w:p>
    <w:p w14:paraId="5DD9D8CC" w14:textId="77777777" w:rsidR="009565CE" w:rsidRDefault="0079427F" w:rsidP="0079427F">
      <w:pPr>
        <w:jc w:val="both"/>
        <w:rPr>
          <w:rFonts w:ascii="Noto Sans" w:hAnsi="Noto Sans" w:cs="Noto Sans"/>
          <w:b/>
          <w:bCs/>
          <w:sz w:val="20"/>
          <w:szCs w:val="20"/>
        </w:rPr>
      </w:pPr>
      <w:r w:rsidRPr="009565CE">
        <w:rPr>
          <w:rFonts w:ascii="Noto Sans" w:hAnsi="Noto Sans" w:cs="Noto Sans"/>
          <w:b/>
          <w:bCs/>
          <w:sz w:val="20"/>
          <w:szCs w:val="20"/>
        </w:rPr>
        <w:t xml:space="preserve">   </w:t>
      </w:r>
      <w:r w:rsidR="00CE215F" w:rsidRPr="009565CE">
        <w:rPr>
          <w:rFonts w:ascii="Noto Sans" w:hAnsi="Noto Sans" w:cs="Noto Sans"/>
          <w:b/>
          <w:bCs/>
          <w:sz w:val="20"/>
          <w:szCs w:val="20"/>
        </w:rPr>
        <w:t xml:space="preserve">     </w:t>
      </w:r>
      <w:r w:rsidR="009565CE">
        <w:rPr>
          <w:rFonts w:ascii="Noto Sans" w:hAnsi="Noto Sans" w:cs="Noto Sans"/>
          <w:b/>
          <w:bCs/>
          <w:sz w:val="20"/>
          <w:szCs w:val="20"/>
        </w:rPr>
        <w:t xml:space="preserve">          </w:t>
      </w:r>
      <w:r w:rsidR="00CE215F" w:rsidRPr="009565CE">
        <w:rPr>
          <w:rFonts w:ascii="Noto Sans" w:hAnsi="Noto Sans" w:cs="Noto Sans"/>
          <w:b/>
          <w:bCs/>
          <w:sz w:val="20"/>
          <w:szCs w:val="20"/>
        </w:rPr>
        <w:t xml:space="preserve">V prípade, ak ponuka uchádzača, ktorý sa umiestnil na prvom mieste nebude </w:t>
      </w:r>
    </w:p>
    <w:p w14:paraId="095EED05" w14:textId="77777777" w:rsidR="009565CE" w:rsidRDefault="009565CE" w:rsidP="0079427F">
      <w:pPr>
        <w:jc w:val="both"/>
        <w:rPr>
          <w:rFonts w:ascii="Noto Sans" w:hAnsi="Noto Sans" w:cs="Noto Sans"/>
          <w:b/>
          <w:bCs/>
          <w:sz w:val="20"/>
          <w:szCs w:val="20"/>
        </w:rPr>
      </w:pPr>
      <w:r>
        <w:rPr>
          <w:rFonts w:ascii="Noto Sans" w:hAnsi="Noto Sans" w:cs="Noto Sans"/>
          <w:b/>
          <w:bCs/>
          <w:sz w:val="20"/>
          <w:szCs w:val="20"/>
        </w:rPr>
        <w:t xml:space="preserve">        s</w:t>
      </w:r>
      <w:r w:rsidR="00CE215F" w:rsidRPr="009565CE">
        <w:rPr>
          <w:rFonts w:ascii="Noto Sans" w:hAnsi="Noto Sans" w:cs="Noto Sans"/>
          <w:b/>
          <w:bCs/>
          <w:sz w:val="20"/>
          <w:szCs w:val="20"/>
        </w:rPr>
        <w:t>pĺňať</w:t>
      </w:r>
      <w:r>
        <w:rPr>
          <w:rFonts w:ascii="Noto Sans" w:hAnsi="Noto Sans" w:cs="Noto Sans"/>
          <w:b/>
          <w:bCs/>
          <w:sz w:val="20"/>
          <w:szCs w:val="20"/>
        </w:rPr>
        <w:t xml:space="preserve"> </w:t>
      </w:r>
      <w:r w:rsidR="00CE215F" w:rsidRPr="009565CE">
        <w:rPr>
          <w:rFonts w:ascii="Noto Sans" w:hAnsi="Noto Sans" w:cs="Noto Sans"/>
          <w:b/>
          <w:bCs/>
          <w:sz w:val="20"/>
          <w:szCs w:val="20"/>
        </w:rPr>
        <w:t xml:space="preserve">požiadavky verejného obstarávateľa, pristúpi k vyhodnoteniu  ponuky </w:t>
      </w:r>
    </w:p>
    <w:p w14:paraId="19B79A4E" w14:textId="77777777" w:rsidR="00CE215F" w:rsidRPr="009565CE" w:rsidRDefault="009565CE" w:rsidP="0079427F">
      <w:pPr>
        <w:jc w:val="both"/>
        <w:rPr>
          <w:rFonts w:ascii="Noto Sans" w:hAnsi="Noto Sans" w:cs="Noto Sans"/>
          <w:b/>
          <w:bCs/>
          <w:sz w:val="20"/>
          <w:szCs w:val="20"/>
        </w:rPr>
      </w:pPr>
      <w:r>
        <w:rPr>
          <w:rFonts w:ascii="Noto Sans" w:hAnsi="Noto Sans" w:cs="Noto Sans"/>
          <w:b/>
          <w:bCs/>
          <w:sz w:val="20"/>
          <w:szCs w:val="20"/>
        </w:rPr>
        <w:t xml:space="preserve">        </w:t>
      </w:r>
      <w:r w:rsidR="00CE215F" w:rsidRPr="009565CE">
        <w:rPr>
          <w:rFonts w:ascii="Noto Sans" w:hAnsi="Noto Sans" w:cs="Noto Sans"/>
          <w:b/>
          <w:bCs/>
          <w:sz w:val="20"/>
          <w:szCs w:val="20"/>
        </w:rPr>
        <w:t>uchádzača,</w:t>
      </w:r>
      <w:r>
        <w:rPr>
          <w:rFonts w:ascii="Noto Sans" w:hAnsi="Noto Sans" w:cs="Noto Sans"/>
          <w:b/>
          <w:bCs/>
          <w:sz w:val="20"/>
          <w:szCs w:val="20"/>
        </w:rPr>
        <w:t xml:space="preserve"> </w:t>
      </w:r>
      <w:r w:rsidR="00CE215F" w:rsidRPr="009565CE">
        <w:rPr>
          <w:rFonts w:ascii="Noto Sans" w:hAnsi="Noto Sans" w:cs="Noto Sans"/>
          <w:b/>
          <w:bCs/>
          <w:sz w:val="20"/>
          <w:szCs w:val="20"/>
        </w:rPr>
        <w:t>ktorý  sa</w:t>
      </w:r>
      <w:r w:rsidR="00572D66" w:rsidRPr="009565CE">
        <w:rPr>
          <w:rFonts w:ascii="Noto Sans" w:hAnsi="Noto Sans" w:cs="Noto Sans"/>
          <w:b/>
          <w:bCs/>
          <w:sz w:val="20"/>
          <w:szCs w:val="20"/>
        </w:rPr>
        <w:t xml:space="preserve"> </w:t>
      </w:r>
      <w:r w:rsidR="00CE215F" w:rsidRPr="009565CE">
        <w:rPr>
          <w:rFonts w:ascii="Noto Sans" w:hAnsi="Noto Sans" w:cs="Noto Sans"/>
          <w:b/>
          <w:bCs/>
          <w:sz w:val="20"/>
          <w:szCs w:val="20"/>
        </w:rPr>
        <w:t xml:space="preserve"> umiestnil v poradí na nasledujúcom mieste.     </w:t>
      </w:r>
    </w:p>
    <w:p w14:paraId="33A772BC" w14:textId="77777777" w:rsidR="00CE215F" w:rsidRPr="009565CE" w:rsidRDefault="00CE215F" w:rsidP="0079427F">
      <w:pPr>
        <w:jc w:val="both"/>
        <w:rPr>
          <w:rFonts w:ascii="Noto Sans" w:hAnsi="Noto Sans" w:cs="Noto Sans"/>
          <w:sz w:val="20"/>
          <w:szCs w:val="20"/>
        </w:rPr>
      </w:pPr>
      <w:r w:rsidRPr="009565CE">
        <w:rPr>
          <w:rFonts w:ascii="Noto Sans" w:hAnsi="Noto Sans" w:cs="Noto Sans"/>
          <w:sz w:val="20"/>
          <w:szCs w:val="20"/>
        </w:rPr>
        <w:t xml:space="preserve"> </w:t>
      </w:r>
    </w:p>
    <w:p w14:paraId="39E96C51" w14:textId="77777777" w:rsidR="00572D66" w:rsidRDefault="00CE215F" w:rsidP="0079427F">
      <w:pPr>
        <w:jc w:val="both"/>
        <w:rPr>
          <w:rFonts w:ascii="Noto Sans" w:hAnsi="Noto Sans" w:cs="Noto Sans"/>
          <w:sz w:val="20"/>
          <w:szCs w:val="20"/>
        </w:rPr>
      </w:pPr>
      <w:r w:rsidRPr="00E84E72">
        <w:rPr>
          <w:rFonts w:ascii="Noto Sans" w:hAnsi="Noto Sans" w:cs="Noto Sans"/>
          <w:sz w:val="20"/>
          <w:szCs w:val="20"/>
        </w:rPr>
        <w:t xml:space="preserve">                   Uchádzačom, ktorí nesplnia požiadavky na predmet zákazky zašle verejný</w:t>
      </w:r>
    </w:p>
    <w:p w14:paraId="4AED26FB" w14:textId="77777777" w:rsidR="00572D66" w:rsidRDefault="00572D66" w:rsidP="0079427F">
      <w:pPr>
        <w:jc w:val="both"/>
        <w:rPr>
          <w:rFonts w:ascii="Noto Sans" w:hAnsi="Noto Sans" w:cs="Noto Sans"/>
          <w:sz w:val="20"/>
          <w:szCs w:val="20"/>
        </w:rPr>
      </w:pPr>
      <w:r>
        <w:rPr>
          <w:rFonts w:ascii="Noto Sans" w:hAnsi="Noto Sans" w:cs="Noto Sans"/>
          <w:sz w:val="20"/>
          <w:szCs w:val="20"/>
        </w:rPr>
        <w:t xml:space="preserve">       </w:t>
      </w:r>
      <w:r w:rsidR="00CE215F" w:rsidRPr="00E84E72">
        <w:rPr>
          <w:rFonts w:ascii="Noto Sans" w:hAnsi="Noto Sans" w:cs="Noto Sans"/>
          <w:sz w:val="20"/>
          <w:szCs w:val="20"/>
        </w:rPr>
        <w:t xml:space="preserve"> </w:t>
      </w:r>
      <w:r w:rsidRPr="00E84E72">
        <w:rPr>
          <w:rFonts w:ascii="Noto Sans" w:hAnsi="Noto Sans" w:cs="Noto Sans"/>
          <w:sz w:val="20"/>
          <w:szCs w:val="20"/>
        </w:rPr>
        <w:t>O</w:t>
      </w:r>
      <w:r w:rsidR="00CE215F" w:rsidRPr="00E84E72">
        <w:rPr>
          <w:rFonts w:ascii="Noto Sans" w:hAnsi="Noto Sans" w:cs="Noto Sans"/>
          <w:sz w:val="20"/>
          <w:szCs w:val="20"/>
        </w:rPr>
        <w:t>bstarávateľ</w:t>
      </w:r>
      <w:r>
        <w:rPr>
          <w:rFonts w:ascii="Noto Sans" w:hAnsi="Noto Sans" w:cs="Noto Sans"/>
          <w:sz w:val="20"/>
          <w:szCs w:val="20"/>
        </w:rPr>
        <w:t xml:space="preserve"> </w:t>
      </w:r>
      <w:r w:rsidR="00CE215F" w:rsidRPr="00E84E72">
        <w:rPr>
          <w:rFonts w:ascii="Noto Sans" w:hAnsi="Noto Sans" w:cs="Noto Sans"/>
          <w:sz w:val="20"/>
          <w:szCs w:val="20"/>
        </w:rPr>
        <w:t xml:space="preserve">správu s  názvom „Oznámenie o vylúčení“, ktorú elektronicky doručí v systéme  </w:t>
      </w:r>
    </w:p>
    <w:p w14:paraId="06FD56EF" w14:textId="77777777" w:rsidR="00572D66" w:rsidRDefault="00572D66" w:rsidP="0079427F">
      <w:pPr>
        <w:jc w:val="both"/>
        <w:rPr>
          <w:rFonts w:ascii="Noto Sans" w:hAnsi="Noto Sans" w:cs="Noto Sans"/>
          <w:sz w:val="20"/>
          <w:szCs w:val="20"/>
        </w:rPr>
      </w:pPr>
      <w:r>
        <w:rPr>
          <w:rFonts w:ascii="Noto Sans" w:hAnsi="Noto Sans" w:cs="Noto Sans"/>
          <w:sz w:val="20"/>
          <w:szCs w:val="20"/>
        </w:rPr>
        <w:t xml:space="preserve">        </w:t>
      </w:r>
      <w:r w:rsidR="00CE215F" w:rsidRPr="00E84E72">
        <w:rPr>
          <w:rFonts w:ascii="Noto Sans" w:hAnsi="Noto Sans" w:cs="Noto Sans"/>
          <w:sz w:val="20"/>
          <w:szCs w:val="20"/>
        </w:rPr>
        <w:t>JOSEPHINE</w:t>
      </w:r>
      <w:r>
        <w:rPr>
          <w:rFonts w:ascii="Noto Sans" w:hAnsi="Noto Sans" w:cs="Noto Sans"/>
          <w:sz w:val="20"/>
          <w:szCs w:val="20"/>
        </w:rPr>
        <w:t xml:space="preserve"> </w:t>
      </w:r>
      <w:r w:rsidR="00CE215F" w:rsidRPr="00E84E72">
        <w:rPr>
          <w:rFonts w:ascii="Noto Sans" w:hAnsi="Noto Sans" w:cs="Noto Sans"/>
          <w:sz w:val="20"/>
          <w:szCs w:val="20"/>
        </w:rPr>
        <w:t xml:space="preserve">prostredníctvom okna „KOMUNIKÁCIA“.  O doručení správy bude uchádzač </w:t>
      </w:r>
    </w:p>
    <w:p w14:paraId="3FFCC9F1" w14:textId="77777777" w:rsidR="00572D66" w:rsidRDefault="00572D66" w:rsidP="0079427F">
      <w:pPr>
        <w:jc w:val="both"/>
        <w:rPr>
          <w:rFonts w:ascii="Noto Sans" w:hAnsi="Noto Sans" w:cs="Noto Sans"/>
          <w:sz w:val="20"/>
          <w:szCs w:val="20"/>
        </w:rPr>
      </w:pPr>
      <w:r>
        <w:rPr>
          <w:rFonts w:ascii="Noto Sans" w:hAnsi="Noto Sans" w:cs="Noto Sans"/>
          <w:sz w:val="20"/>
          <w:szCs w:val="20"/>
        </w:rPr>
        <w:t xml:space="preserve">        </w:t>
      </w:r>
      <w:r w:rsidR="00CE215F" w:rsidRPr="00E84E72">
        <w:rPr>
          <w:rFonts w:ascii="Noto Sans" w:hAnsi="Noto Sans" w:cs="Noto Sans"/>
          <w:sz w:val="20"/>
          <w:szCs w:val="20"/>
        </w:rPr>
        <w:t>informovaný aj</w:t>
      </w:r>
      <w:r>
        <w:rPr>
          <w:rFonts w:ascii="Noto Sans" w:hAnsi="Noto Sans" w:cs="Noto Sans"/>
          <w:sz w:val="20"/>
          <w:szCs w:val="20"/>
        </w:rPr>
        <w:t xml:space="preserve"> </w:t>
      </w:r>
      <w:r w:rsidR="00CE215F" w:rsidRPr="00E84E72">
        <w:rPr>
          <w:rFonts w:ascii="Noto Sans" w:hAnsi="Noto Sans" w:cs="Noto Sans"/>
          <w:sz w:val="20"/>
          <w:szCs w:val="20"/>
        </w:rPr>
        <w:t xml:space="preserve">prostredníctvom notifikačného e-mailu na e-mailovú adresu  zadanú pri </w:t>
      </w:r>
    </w:p>
    <w:p w14:paraId="5FDC0874" w14:textId="77777777" w:rsidR="00CE215F" w:rsidRPr="00E84E72" w:rsidRDefault="00572D66" w:rsidP="0079427F">
      <w:pPr>
        <w:jc w:val="both"/>
        <w:rPr>
          <w:rFonts w:ascii="Noto Sans" w:hAnsi="Noto Sans" w:cs="Noto Sans"/>
          <w:sz w:val="20"/>
          <w:szCs w:val="20"/>
        </w:rPr>
      </w:pPr>
      <w:r>
        <w:rPr>
          <w:rFonts w:ascii="Noto Sans" w:hAnsi="Noto Sans" w:cs="Noto Sans"/>
          <w:sz w:val="20"/>
          <w:szCs w:val="20"/>
        </w:rPr>
        <w:t xml:space="preserve">        </w:t>
      </w:r>
      <w:r w:rsidR="00CE215F" w:rsidRPr="00E84E72">
        <w:rPr>
          <w:rFonts w:ascii="Noto Sans" w:hAnsi="Noto Sans" w:cs="Noto Sans"/>
          <w:sz w:val="20"/>
          <w:szCs w:val="20"/>
        </w:rPr>
        <w:t>registrácii.</w:t>
      </w:r>
    </w:p>
    <w:p w14:paraId="173D252E" w14:textId="77777777" w:rsidR="00CE215F" w:rsidRDefault="00CE215F" w:rsidP="0079427F">
      <w:pPr>
        <w:jc w:val="both"/>
        <w:rPr>
          <w:rFonts w:ascii="Noto Sans" w:hAnsi="Noto Sans" w:cs="Noto Sans"/>
          <w:sz w:val="20"/>
          <w:szCs w:val="20"/>
        </w:rPr>
      </w:pPr>
    </w:p>
    <w:p w14:paraId="5C11BA33" w14:textId="386AF8A1" w:rsidR="00CE215F" w:rsidRPr="000A0019" w:rsidRDefault="00CE215F" w:rsidP="000A0019">
      <w:pPr>
        <w:pStyle w:val="Odsekzoznamu"/>
        <w:numPr>
          <w:ilvl w:val="0"/>
          <w:numId w:val="2"/>
        </w:numPr>
        <w:jc w:val="both"/>
        <w:rPr>
          <w:rFonts w:ascii="Noto Sans" w:hAnsi="Noto Sans" w:cs="Noto Sans"/>
          <w:iCs/>
          <w:sz w:val="20"/>
          <w:szCs w:val="20"/>
        </w:rPr>
      </w:pPr>
      <w:r w:rsidRPr="000A0019">
        <w:rPr>
          <w:rFonts w:ascii="Noto Sans" w:hAnsi="Noto Sans" w:cs="Noto Sans"/>
          <w:b/>
          <w:iCs/>
          <w:sz w:val="20"/>
          <w:szCs w:val="20"/>
        </w:rPr>
        <w:t>Prijatie ponuky:</w:t>
      </w:r>
    </w:p>
    <w:p w14:paraId="2F210AC0" w14:textId="77777777" w:rsidR="00CE215F" w:rsidRPr="00E84E72" w:rsidRDefault="00CE215F" w:rsidP="0079427F">
      <w:pPr>
        <w:jc w:val="both"/>
        <w:rPr>
          <w:rFonts w:ascii="Noto Sans" w:hAnsi="Noto Sans" w:cs="Noto Sans"/>
          <w:sz w:val="20"/>
          <w:szCs w:val="20"/>
        </w:rPr>
      </w:pPr>
    </w:p>
    <w:p w14:paraId="21A62186" w14:textId="7D86B804" w:rsidR="00CE215F" w:rsidRPr="00E84E72" w:rsidRDefault="00CE215F" w:rsidP="0079427F">
      <w:pPr>
        <w:ind w:left="360"/>
        <w:jc w:val="both"/>
        <w:rPr>
          <w:rFonts w:ascii="Noto Sans" w:hAnsi="Noto Sans" w:cs="Noto Sans"/>
          <w:sz w:val="20"/>
          <w:szCs w:val="20"/>
        </w:rPr>
      </w:pPr>
      <w:r w:rsidRPr="00E84E72">
        <w:rPr>
          <w:rFonts w:ascii="Noto Sans" w:hAnsi="Noto Sans" w:cs="Noto Sans"/>
          <w:sz w:val="20"/>
          <w:szCs w:val="20"/>
        </w:rPr>
        <w:t>Verejný obstarávateľ bude v</w:t>
      </w:r>
      <w:r w:rsidR="000C60A4" w:rsidRPr="00E84E72">
        <w:rPr>
          <w:rFonts w:ascii="Noto Sans" w:hAnsi="Noto Sans" w:cs="Noto Sans"/>
          <w:sz w:val="20"/>
          <w:szCs w:val="20"/>
        </w:rPr>
        <w:t> priebehu r.</w:t>
      </w:r>
      <w:r w:rsidRPr="00E84E72">
        <w:rPr>
          <w:rFonts w:ascii="Noto Sans" w:hAnsi="Noto Sans" w:cs="Noto Sans"/>
          <w:sz w:val="20"/>
          <w:szCs w:val="20"/>
        </w:rPr>
        <w:t xml:space="preserve"> 20</w:t>
      </w:r>
      <w:r w:rsidR="000C60A4" w:rsidRPr="00E84E72">
        <w:rPr>
          <w:rFonts w:ascii="Noto Sans" w:hAnsi="Noto Sans" w:cs="Noto Sans"/>
          <w:sz w:val="20"/>
          <w:szCs w:val="20"/>
        </w:rPr>
        <w:t>2</w:t>
      </w:r>
      <w:r w:rsidR="00B83C6D">
        <w:rPr>
          <w:rFonts w:ascii="Noto Sans" w:hAnsi="Noto Sans" w:cs="Noto Sans"/>
          <w:sz w:val="20"/>
          <w:szCs w:val="20"/>
        </w:rPr>
        <w:t>1</w:t>
      </w:r>
      <w:r w:rsidRPr="00E84E72">
        <w:rPr>
          <w:rFonts w:ascii="Noto Sans" w:hAnsi="Noto Sans" w:cs="Noto Sans"/>
          <w:sz w:val="20"/>
          <w:szCs w:val="20"/>
        </w:rPr>
        <w:t xml:space="preserve">,  podľa svojich potrieb vystavovať úspešnému uchádzačovi opakované objednávky na dodanie požadovaného tovaru podľa Prílohy č.1 – Cenový návrh za dodanie predmetu zákazky tejto Výzvy v limite maximálne do </w:t>
      </w:r>
      <w:r w:rsidR="000C60A4" w:rsidRPr="00E84E72">
        <w:rPr>
          <w:rFonts w:ascii="Noto Sans" w:hAnsi="Noto Sans" w:cs="Noto Sans"/>
          <w:sz w:val="20"/>
          <w:szCs w:val="20"/>
        </w:rPr>
        <w:t>20</w:t>
      </w:r>
      <w:r w:rsidRPr="00E84E72">
        <w:rPr>
          <w:rFonts w:ascii="Noto Sans" w:hAnsi="Noto Sans" w:cs="Noto Sans"/>
          <w:sz w:val="20"/>
          <w:szCs w:val="20"/>
        </w:rPr>
        <w:t xml:space="preserve">.000 Eur bez DPH.           </w:t>
      </w:r>
      <w:r w:rsidRPr="00E84E72">
        <w:rPr>
          <w:rFonts w:ascii="Noto Sans" w:hAnsi="Noto Sans" w:cs="Noto Sans"/>
          <w:b/>
          <w:bCs/>
          <w:sz w:val="20"/>
          <w:szCs w:val="20"/>
        </w:rPr>
        <w:t xml:space="preserve"> </w:t>
      </w:r>
      <w:r w:rsidRPr="00E84E72">
        <w:rPr>
          <w:rFonts w:ascii="Noto Sans" w:hAnsi="Noto Sans" w:cs="Noto Sans"/>
          <w:color w:val="000000"/>
          <w:sz w:val="20"/>
          <w:szCs w:val="20"/>
        </w:rPr>
        <w:t xml:space="preserve">  </w:t>
      </w:r>
    </w:p>
    <w:p w14:paraId="7D60C6E0" w14:textId="77777777" w:rsidR="00D34028" w:rsidRPr="00E84E72" w:rsidRDefault="00D34028">
      <w:pPr>
        <w:ind w:left="720" w:hanging="720"/>
        <w:jc w:val="both"/>
        <w:rPr>
          <w:rFonts w:ascii="Noto Sans" w:hAnsi="Noto Sans" w:cs="Noto Sans"/>
          <w:sz w:val="20"/>
          <w:szCs w:val="20"/>
        </w:rPr>
      </w:pPr>
    </w:p>
    <w:p w14:paraId="04BA7E3C" w14:textId="77777777" w:rsidR="00CE215F" w:rsidRDefault="00CE215F">
      <w:pPr>
        <w:ind w:left="720" w:hanging="720"/>
        <w:jc w:val="both"/>
        <w:rPr>
          <w:rFonts w:ascii="Noto Sans" w:hAnsi="Noto Sans" w:cs="Noto Sans"/>
          <w:sz w:val="20"/>
          <w:szCs w:val="20"/>
        </w:rPr>
      </w:pPr>
      <w:r w:rsidRPr="00E84E72">
        <w:rPr>
          <w:rFonts w:ascii="Noto Sans" w:hAnsi="Noto Sans" w:cs="Noto Sans"/>
          <w:sz w:val="20"/>
          <w:szCs w:val="20"/>
        </w:rPr>
        <w:t xml:space="preserve"> </w:t>
      </w:r>
    </w:p>
    <w:p w14:paraId="018964D8" w14:textId="77777777" w:rsidR="0079427F" w:rsidRPr="00E84E72" w:rsidRDefault="0079427F">
      <w:pPr>
        <w:ind w:left="720" w:hanging="720"/>
        <w:jc w:val="both"/>
        <w:rPr>
          <w:rFonts w:ascii="Noto Sans" w:hAnsi="Noto Sans" w:cs="Noto Sans"/>
          <w:b/>
          <w:bCs/>
          <w:i/>
          <w:iCs/>
          <w:color w:val="000000"/>
          <w:sz w:val="20"/>
          <w:szCs w:val="20"/>
          <w:shd w:val="clear" w:color="auto" w:fill="FFFFFF"/>
        </w:rPr>
      </w:pPr>
    </w:p>
    <w:p w14:paraId="0EEE69EB" w14:textId="276F4011" w:rsidR="00CE215F" w:rsidRPr="000A0019" w:rsidRDefault="00CE215F" w:rsidP="000A0019">
      <w:pPr>
        <w:pStyle w:val="Odsekzoznamu"/>
        <w:numPr>
          <w:ilvl w:val="0"/>
          <w:numId w:val="2"/>
        </w:numPr>
        <w:shd w:val="clear" w:color="auto" w:fill="FFFFFF"/>
        <w:jc w:val="both"/>
        <w:rPr>
          <w:rFonts w:ascii="Noto Sans" w:hAnsi="Noto Sans" w:cs="Noto Sans"/>
          <w:b/>
          <w:bCs/>
          <w:i/>
          <w:iCs/>
          <w:sz w:val="20"/>
          <w:szCs w:val="20"/>
        </w:rPr>
      </w:pPr>
      <w:r w:rsidRPr="000A0019">
        <w:rPr>
          <w:rFonts w:ascii="Noto Sans" w:hAnsi="Noto Sans" w:cs="Noto Sans"/>
          <w:color w:val="000000"/>
          <w:sz w:val="20"/>
          <w:szCs w:val="20"/>
          <w:shd w:val="clear" w:color="auto" w:fill="FFFFFF"/>
        </w:rPr>
        <w:t>Verejný</w:t>
      </w:r>
      <w:r w:rsidRPr="000A0019">
        <w:rPr>
          <w:rFonts w:ascii="Noto Sans" w:hAnsi="Noto Sans" w:cs="Noto Sans"/>
          <w:b/>
          <w:bCs/>
          <w:color w:val="000000"/>
          <w:sz w:val="20"/>
          <w:szCs w:val="20"/>
          <w:shd w:val="clear" w:color="auto" w:fill="FFFFFF"/>
        </w:rPr>
        <w:t xml:space="preserve"> </w:t>
      </w:r>
      <w:r w:rsidRPr="000A0019">
        <w:rPr>
          <w:rFonts w:ascii="Noto Sans" w:hAnsi="Noto Sans" w:cs="Noto Sans"/>
          <w:color w:val="000000"/>
          <w:sz w:val="20"/>
          <w:szCs w:val="20"/>
          <w:shd w:val="clear" w:color="auto" w:fill="FFFFFF"/>
        </w:rPr>
        <w:t xml:space="preserve">obstarávateľ v súlade s </w:t>
      </w:r>
      <w:proofErr w:type="spellStart"/>
      <w:r w:rsidRPr="000A0019">
        <w:rPr>
          <w:rFonts w:ascii="Noto Sans" w:hAnsi="Noto Sans" w:cs="Noto Sans"/>
          <w:color w:val="000000"/>
          <w:sz w:val="20"/>
          <w:szCs w:val="20"/>
          <w:shd w:val="clear" w:color="auto" w:fill="FFFFFF"/>
        </w:rPr>
        <w:t>ust</w:t>
      </w:r>
      <w:proofErr w:type="spellEnd"/>
      <w:r w:rsidRPr="000A0019">
        <w:rPr>
          <w:rFonts w:ascii="Noto Sans" w:hAnsi="Noto Sans" w:cs="Noto Sans"/>
          <w:color w:val="000000"/>
          <w:sz w:val="20"/>
          <w:szCs w:val="20"/>
          <w:shd w:val="clear" w:color="auto" w:fill="FFFFFF"/>
        </w:rPr>
        <w:t xml:space="preserve">. §11 zákona č. 343/2015 </w:t>
      </w:r>
      <w:proofErr w:type="spellStart"/>
      <w:r w:rsidRPr="000A0019">
        <w:rPr>
          <w:rFonts w:ascii="Noto Sans" w:hAnsi="Noto Sans" w:cs="Noto Sans"/>
          <w:color w:val="000000"/>
          <w:sz w:val="20"/>
          <w:szCs w:val="20"/>
          <w:shd w:val="clear" w:color="auto" w:fill="FFFFFF"/>
        </w:rPr>
        <w:t>Z.z.o</w:t>
      </w:r>
      <w:proofErr w:type="spellEnd"/>
      <w:r w:rsidRPr="000A0019">
        <w:rPr>
          <w:rFonts w:ascii="Noto Sans" w:hAnsi="Noto Sans" w:cs="Noto Sans"/>
          <w:color w:val="000000"/>
          <w:sz w:val="20"/>
          <w:szCs w:val="20"/>
          <w:shd w:val="clear" w:color="auto" w:fill="FFFFFF"/>
        </w:rPr>
        <w:t xml:space="preserve"> verejnom obstarávaní </w:t>
      </w:r>
      <w:r w:rsidRPr="000A0019">
        <w:rPr>
          <w:rFonts w:ascii="Noto Sans" w:hAnsi="Noto Sans" w:cs="Noto Sans"/>
          <w:color w:val="000000"/>
          <w:sz w:val="20"/>
          <w:szCs w:val="20"/>
          <w:u w:val="single"/>
          <w:shd w:val="clear" w:color="auto" w:fill="FFFFFF"/>
        </w:rPr>
        <w:t>neuzavrie zmluvu</w:t>
      </w:r>
      <w:r w:rsidRPr="000A0019">
        <w:rPr>
          <w:rFonts w:ascii="Noto Sans" w:hAnsi="Noto Sans" w:cs="Noto Sans"/>
          <w:color w:val="000000"/>
          <w:sz w:val="20"/>
          <w:szCs w:val="20"/>
          <w:shd w:val="clear" w:color="auto" w:fill="FFFFFF"/>
        </w:rPr>
        <w:t xml:space="preserve"> s úspešným uchádzačom, ktorý má byť zapísaný v registri  partnerov </w:t>
      </w:r>
      <w:r w:rsidRPr="000A0019">
        <w:rPr>
          <w:rFonts w:ascii="Noto Sans" w:hAnsi="Noto Sans" w:cs="Noto Sans"/>
          <w:color w:val="000000"/>
          <w:sz w:val="20"/>
          <w:szCs w:val="20"/>
          <w:shd w:val="clear" w:color="auto" w:fill="FFFFFF"/>
        </w:rPr>
        <w:lastRenderedPageBreak/>
        <w:t xml:space="preserve">verejného sektora ( ďalej len RPVS )  a nie je zapísaný v RPVS. Vyššie uvedená požiadavka vyplýva § 2 ods.2 zákona č.315/2016 </w:t>
      </w:r>
      <w:proofErr w:type="spellStart"/>
      <w:r w:rsidRPr="000A0019">
        <w:rPr>
          <w:rFonts w:ascii="Noto Sans" w:hAnsi="Noto Sans" w:cs="Noto Sans"/>
          <w:color w:val="000000"/>
          <w:sz w:val="20"/>
          <w:szCs w:val="20"/>
          <w:shd w:val="clear" w:color="auto" w:fill="FFFFFF"/>
        </w:rPr>
        <w:t>Z.z</w:t>
      </w:r>
      <w:proofErr w:type="spellEnd"/>
      <w:r w:rsidRPr="000A0019">
        <w:rPr>
          <w:rFonts w:ascii="Noto Sans" w:hAnsi="Noto Sans" w:cs="Noto Sans"/>
          <w:color w:val="000000"/>
          <w:sz w:val="20"/>
          <w:szCs w:val="20"/>
          <w:shd w:val="clear" w:color="auto" w:fill="FFFFFF"/>
        </w:rPr>
        <w:t>. O registri  partnerov verejného sektora pri jednorazovom poskytnutí finančných prostriedkov prevyšujúcich sumu 100.000 Eur alebo v úhrne sumu 250.000 Eur  kalendárnom roku, ak ide o opakujúce sa plnenie.</w:t>
      </w:r>
      <w:r w:rsidRPr="000A0019">
        <w:rPr>
          <w:rFonts w:ascii="Noto Sans" w:hAnsi="Noto Sans" w:cs="Noto Sans"/>
          <w:b/>
          <w:bCs/>
          <w:color w:val="000000"/>
          <w:sz w:val="20"/>
          <w:szCs w:val="20"/>
          <w:shd w:val="clear" w:color="auto" w:fill="FFFFFF"/>
        </w:rPr>
        <w:t xml:space="preserve"> Predpokladaná hodnota predmetnej zákazky neprevyšuje  sumu 100.000 Eur </w:t>
      </w:r>
      <w:r w:rsidR="00126941" w:rsidRPr="000A0019">
        <w:rPr>
          <w:rFonts w:ascii="Noto Sans" w:hAnsi="Noto Sans" w:cs="Noto Sans"/>
          <w:b/>
          <w:bCs/>
          <w:color w:val="000000"/>
          <w:sz w:val="20"/>
          <w:szCs w:val="20"/>
          <w:shd w:val="clear" w:color="auto" w:fill="FFFFFF"/>
        </w:rPr>
        <w:t>bez</w:t>
      </w:r>
      <w:r w:rsidRPr="000A0019">
        <w:rPr>
          <w:rFonts w:ascii="Noto Sans" w:hAnsi="Noto Sans" w:cs="Noto Sans"/>
          <w:b/>
          <w:bCs/>
          <w:color w:val="000000"/>
          <w:sz w:val="20"/>
          <w:szCs w:val="20"/>
          <w:shd w:val="clear" w:color="auto" w:fill="FFFFFF"/>
        </w:rPr>
        <w:t xml:space="preserve"> DPH.</w:t>
      </w:r>
    </w:p>
    <w:p w14:paraId="6B621FBB" w14:textId="77777777" w:rsidR="00CE215F" w:rsidRPr="00E84E72" w:rsidRDefault="00CE215F">
      <w:pPr>
        <w:jc w:val="both"/>
        <w:rPr>
          <w:rFonts w:ascii="Noto Sans" w:hAnsi="Noto Sans" w:cs="Noto Sans"/>
          <w:b/>
          <w:bCs/>
          <w:i/>
          <w:iCs/>
          <w:sz w:val="20"/>
          <w:szCs w:val="20"/>
        </w:rPr>
      </w:pPr>
      <w:r w:rsidRPr="00E84E72">
        <w:rPr>
          <w:rFonts w:ascii="Noto Sans" w:hAnsi="Noto Sans" w:cs="Noto Sans"/>
          <w:b/>
          <w:bCs/>
          <w:i/>
          <w:iCs/>
          <w:sz w:val="20"/>
          <w:szCs w:val="20"/>
        </w:rPr>
        <w:t xml:space="preserve">   </w:t>
      </w:r>
    </w:p>
    <w:p w14:paraId="2E683997" w14:textId="77777777" w:rsidR="00D34028" w:rsidRDefault="00CE215F">
      <w:pPr>
        <w:jc w:val="both"/>
        <w:rPr>
          <w:rFonts w:ascii="Noto Sans" w:hAnsi="Noto Sans" w:cs="Noto Sans"/>
          <w:b/>
          <w:bCs/>
          <w:i/>
          <w:iCs/>
          <w:sz w:val="20"/>
          <w:szCs w:val="20"/>
        </w:rPr>
      </w:pPr>
      <w:r w:rsidRPr="00E84E72">
        <w:rPr>
          <w:rFonts w:ascii="Noto Sans" w:hAnsi="Noto Sans" w:cs="Noto Sans"/>
          <w:b/>
          <w:bCs/>
          <w:i/>
          <w:iCs/>
          <w:sz w:val="20"/>
          <w:szCs w:val="20"/>
        </w:rPr>
        <w:t xml:space="preserve">     </w:t>
      </w:r>
    </w:p>
    <w:p w14:paraId="6F762042" w14:textId="77777777" w:rsidR="0079427F" w:rsidRPr="00E84E72" w:rsidRDefault="0079427F">
      <w:pPr>
        <w:jc w:val="both"/>
        <w:rPr>
          <w:rFonts w:ascii="Noto Sans" w:hAnsi="Noto Sans" w:cs="Noto Sans"/>
          <w:b/>
          <w:bCs/>
          <w:i/>
          <w:iCs/>
          <w:sz w:val="20"/>
          <w:szCs w:val="20"/>
        </w:rPr>
      </w:pPr>
    </w:p>
    <w:p w14:paraId="21C06BFB" w14:textId="72F3FB66" w:rsidR="00CE215F" w:rsidRPr="000A0019" w:rsidRDefault="00CE215F" w:rsidP="000A0019">
      <w:pPr>
        <w:pStyle w:val="Odsekzoznamu"/>
        <w:numPr>
          <w:ilvl w:val="0"/>
          <w:numId w:val="2"/>
        </w:numPr>
        <w:jc w:val="both"/>
        <w:rPr>
          <w:rFonts w:ascii="Noto Sans" w:hAnsi="Noto Sans" w:cs="Noto Sans"/>
          <w:sz w:val="20"/>
          <w:szCs w:val="20"/>
        </w:rPr>
      </w:pPr>
      <w:r w:rsidRPr="000A0019">
        <w:rPr>
          <w:rFonts w:ascii="Noto Sans" w:hAnsi="Noto Sans" w:cs="Noto Sans"/>
          <w:b/>
          <w:bCs/>
          <w:sz w:val="20"/>
          <w:szCs w:val="20"/>
        </w:rPr>
        <w:t>Ďalšie informácie verejného obstarávateľa:</w:t>
      </w:r>
      <w:r w:rsidRPr="000A0019">
        <w:rPr>
          <w:rFonts w:ascii="Noto Sans" w:hAnsi="Noto Sans" w:cs="Noto Sans"/>
          <w:sz w:val="20"/>
          <w:szCs w:val="20"/>
        </w:rPr>
        <w:t xml:space="preserve"> </w:t>
      </w:r>
    </w:p>
    <w:p w14:paraId="6DFB3427" w14:textId="77777777" w:rsidR="00CE215F" w:rsidRPr="00E84E72" w:rsidRDefault="00CE215F" w:rsidP="009565CE">
      <w:pPr>
        <w:pStyle w:val="Default"/>
        <w:rPr>
          <w:rFonts w:ascii="Noto Sans" w:hAnsi="Noto Sans" w:cs="Noto Sans"/>
          <w:sz w:val="20"/>
          <w:szCs w:val="20"/>
        </w:rPr>
      </w:pPr>
    </w:p>
    <w:p w14:paraId="590CB04E" w14:textId="77777777" w:rsidR="0079427F" w:rsidRDefault="009565CE" w:rsidP="009565CE">
      <w:pPr>
        <w:pStyle w:val="Default"/>
        <w:rPr>
          <w:rFonts w:ascii="Noto Sans" w:hAnsi="Noto Sans" w:cs="Noto Sans"/>
          <w:sz w:val="20"/>
          <w:szCs w:val="20"/>
        </w:rPr>
      </w:pPr>
      <w:r>
        <w:rPr>
          <w:rFonts w:ascii="Noto Sans" w:hAnsi="Noto Sans" w:cs="Noto Sans"/>
          <w:sz w:val="20"/>
          <w:szCs w:val="20"/>
        </w:rPr>
        <w:t xml:space="preserve">         </w:t>
      </w:r>
      <w:r w:rsidR="00CE215F" w:rsidRPr="00E84E72">
        <w:rPr>
          <w:rFonts w:ascii="Noto Sans" w:hAnsi="Noto Sans" w:cs="Noto Sans"/>
          <w:sz w:val="20"/>
          <w:szCs w:val="20"/>
        </w:rPr>
        <w:t>Verejný obstarávateľ bude pri uskutočňovaní tohto postupu zadávania zákazky</w:t>
      </w:r>
      <w:r w:rsidR="0079427F">
        <w:rPr>
          <w:rFonts w:ascii="Noto Sans" w:hAnsi="Noto Sans" w:cs="Noto Sans"/>
          <w:sz w:val="20"/>
          <w:szCs w:val="20"/>
        </w:rPr>
        <w:t xml:space="preserve"> postupovať</w:t>
      </w:r>
    </w:p>
    <w:p w14:paraId="56D48F27" w14:textId="77777777" w:rsidR="0079427F" w:rsidRDefault="00CE215F" w:rsidP="009565CE">
      <w:pPr>
        <w:pStyle w:val="Default"/>
        <w:rPr>
          <w:rFonts w:ascii="Noto Sans" w:hAnsi="Noto Sans" w:cs="Noto Sans"/>
          <w:sz w:val="20"/>
          <w:szCs w:val="20"/>
        </w:rPr>
      </w:pPr>
      <w:r w:rsidRPr="00E84E72">
        <w:rPr>
          <w:rFonts w:ascii="Noto Sans" w:hAnsi="Noto Sans" w:cs="Noto Sans"/>
          <w:sz w:val="20"/>
          <w:szCs w:val="20"/>
        </w:rPr>
        <w:t xml:space="preserve">v   súlade so </w:t>
      </w:r>
      <w:proofErr w:type="spellStart"/>
      <w:r w:rsidRPr="00E84E72">
        <w:rPr>
          <w:rFonts w:ascii="Noto Sans" w:hAnsi="Noto Sans" w:cs="Noto Sans"/>
          <w:sz w:val="20"/>
          <w:szCs w:val="20"/>
        </w:rPr>
        <w:t>ZoVO</w:t>
      </w:r>
      <w:proofErr w:type="spellEnd"/>
      <w:r w:rsidRPr="00E84E72">
        <w:rPr>
          <w:rFonts w:ascii="Noto Sans" w:hAnsi="Noto Sans" w:cs="Noto Sans"/>
          <w:sz w:val="20"/>
          <w:szCs w:val="20"/>
        </w:rPr>
        <w:t>, prípadne inými všeobecne záväznými právnymi predpismi. Proti</w:t>
      </w:r>
      <w:r w:rsidR="009565CE">
        <w:rPr>
          <w:rFonts w:ascii="Noto Sans" w:hAnsi="Noto Sans" w:cs="Noto Sans"/>
          <w:sz w:val="20"/>
          <w:szCs w:val="20"/>
        </w:rPr>
        <w:t xml:space="preserve"> rozhodnutiu</w:t>
      </w:r>
    </w:p>
    <w:p w14:paraId="3384BDCF" w14:textId="77777777" w:rsidR="009565CE" w:rsidRDefault="00CE215F" w:rsidP="009565CE">
      <w:pPr>
        <w:pStyle w:val="Default"/>
        <w:rPr>
          <w:rFonts w:ascii="Noto Sans" w:hAnsi="Noto Sans" w:cs="Noto Sans"/>
          <w:sz w:val="20"/>
          <w:szCs w:val="20"/>
        </w:rPr>
      </w:pPr>
      <w:r w:rsidRPr="00E84E72">
        <w:rPr>
          <w:rFonts w:ascii="Noto Sans" w:hAnsi="Noto Sans" w:cs="Noto Sans"/>
          <w:sz w:val="20"/>
          <w:szCs w:val="20"/>
        </w:rPr>
        <w:t xml:space="preserve">verejného obstarávateľa pri postupe zadávania zákazky podľa § 117 </w:t>
      </w:r>
      <w:proofErr w:type="spellStart"/>
      <w:r w:rsidRPr="00E84E72">
        <w:rPr>
          <w:rFonts w:ascii="Noto Sans" w:hAnsi="Noto Sans" w:cs="Noto Sans"/>
          <w:sz w:val="20"/>
          <w:szCs w:val="20"/>
        </w:rPr>
        <w:t>ZoVO</w:t>
      </w:r>
      <w:proofErr w:type="spellEnd"/>
      <w:r w:rsidR="009565CE">
        <w:rPr>
          <w:rFonts w:ascii="Noto Sans" w:hAnsi="Noto Sans" w:cs="Noto Sans"/>
          <w:sz w:val="20"/>
          <w:szCs w:val="20"/>
        </w:rPr>
        <w:t xml:space="preserve"> </w:t>
      </w:r>
      <w:r w:rsidRPr="00E84E72">
        <w:rPr>
          <w:rFonts w:ascii="Noto Sans" w:hAnsi="Noto Sans" w:cs="Noto Sans"/>
          <w:sz w:val="20"/>
          <w:szCs w:val="20"/>
        </w:rPr>
        <w:t xml:space="preserve">nie je možné v zmysle § 170 ods. 7 písm. b) </w:t>
      </w:r>
      <w:proofErr w:type="spellStart"/>
      <w:r w:rsidRPr="00E84E72">
        <w:rPr>
          <w:rFonts w:ascii="Noto Sans" w:hAnsi="Noto Sans" w:cs="Noto Sans"/>
          <w:sz w:val="20"/>
          <w:szCs w:val="20"/>
        </w:rPr>
        <w:t>ZoVO</w:t>
      </w:r>
      <w:proofErr w:type="spellEnd"/>
      <w:r w:rsidRPr="00E84E72">
        <w:rPr>
          <w:rFonts w:ascii="Noto Sans" w:hAnsi="Noto Sans" w:cs="Noto Sans"/>
          <w:sz w:val="20"/>
          <w:szCs w:val="20"/>
        </w:rPr>
        <w:t xml:space="preserve"> podať námietky.</w:t>
      </w:r>
      <w:r w:rsidR="0079427F">
        <w:rPr>
          <w:rFonts w:ascii="Noto Sans" w:hAnsi="Noto Sans" w:cs="Noto Sans"/>
          <w:sz w:val="20"/>
          <w:szCs w:val="20"/>
        </w:rPr>
        <w:t xml:space="preserve"> </w:t>
      </w:r>
      <w:r w:rsidRPr="00E84E72">
        <w:rPr>
          <w:rFonts w:ascii="Noto Sans" w:hAnsi="Noto Sans" w:cs="Noto Sans"/>
          <w:sz w:val="20"/>
          <w:szCs w:val="20"/>
        </w:rPr>
        <w:t>Všetky výdavky spojené</w:t>
      </w:r>
      <w:r w:rsidR="009565CE">
        <w:rPr>
          <w:rFonts w:ascii="Noto Sans" w:hAnsi="Noto Sans" w:cs="Noto Sans"/>
          <w:sz w:val="20"/>
          <w:szCs w:val="20"/>
        </w:rPr>
        <w:t xml:space="preserve"> </w:t>
      </w:r>
      <w:r w:rsidRPr="00E84E72">
        <w:rPr>
          <w:rFonts w:ascii="Noto Sans" w:hAnsi="Noto Sans" w:cs="Noto Sans"/>
          <w:sz w:val="20"/>
          <w:szCs w:val="20"/>
        </w:rPr>
        <w:t>s  prípravou a predložením ponuky znáša uchádzač bez akéhokoľvek finančného alebo</w:t>
      </w:r>
      <w:r w:rsidR="009565CE">
        <w:rPr>
          <w:rFonts w:ascii="Noto Sans" w:hAnsi="Noto Sans" w:cs="Noto Sans"/>
          <w:sz w:val="20"/>
          <w:szCs w:val="20"/>
        </w:rPr>
        <w:t xml:space="preserve"> </w:t>
      </w:r>
      <w:r w:rsidRPr="00E84E72">
        <w:rPr>
          <w:rFonts w:ascii="Noto Sans" w:hAnsi="Noto Sans" w:cs="Noto Sans"/>
          <w:sz w:val="20"/>
          <w:szCs w:val="20"/>
        </w:rPr>
        <w:t>iného</w:t>
      </w:r>
      <w:r w:rsidR="0079427F">
        <w:rPr>
          <w:rFonts w:ascii="Noto Sans" w:hAnsi="Noto Sans" w:cs="Noto Sans"/>
          <w:sz w:val="20"/>
          <w:szCs w:val="20"/>
        </w:rPr>
        <w:t xml:space="preserve"> </w:t>
      </w:r>
      <w:r w:rsidRPr="00E84E72">
        <w:rPr>
          <w:rFonts w:ascii="Noto Sans" w:hAnsi="Noto Sans" w:cs="Noto Sans"/>
          <w:sz w:val="20"/>
          <w:szCs w:val="20"/>
        </w:rPr>
        <w:t>nároku voči verejnému obstarávateľovi a to aj v prípade, že verejný obstarávateľ</w:t>
      </w:r>
      <w:r w:rsidR="009565CE">
        <w:rPr>
          <w:rFonts w:ascii="Noto Sans" w:hAnsi="Noto Sans" w:cs="Noto Sans"/>
          <w:sz w:val="20"/>
          <w:szCs w:val="20"/>
        </w:rPr>
        <w:t xml:space="preserve"> </w:t>
      </w:r>
      <w:r w:rsidRPr="00E84E72">
        <w:rPr>
          <w:rFonts w:ascii="Noto Sans" w:hAnsi="Noto Sans" w:cs="Noto Sans"/>
          <w:sz w:val="20"/>
          <w:szCs w:val="20"/>
        </w:rPr>
        <w:t>neprijme ani</w:t>
      </w:r>
      <w:r w:rsidR="0079427F">
        <w:rPr>
          <w:rFonts w:ascii="Noto Sans" w:hAnsi="Noto Sans" w:cs="Noto Sans"/>
          <w:sz w:val="20"/>
          <w:szCs w:val="20"/>
        </w:rPr>
        <w:t xml:space="preserve"> </w:t>
      </w:r>
      <w:r w:rsidRPr="00E84E72">
        <w:rPr>
          <w:rFonts w:ascii="Noto Sans" w:hAnsi="Noto Sans" w:cs="Noto Sans"/>
          <w:sz w:val="20"/>
          <w:szCs w:val="20"/>
        </w:rPr>
        <w:t xml:space="preserve"> jednu z predložených ponúk alebo zruší postup zadávania zákazky.</w:t>
      </w:r>
    </w:p>
    <w:p w14:paraId="06728498" w14:textId="77777777" w:rsidR="00CE215F" w:rsidRPr="00E84E72" w:rsidRDefault="00CE215F" w:rsidP="009565CE">
      <w:pPr>
        <w:pStyle w:val="Default"/>
        <w:rPr>
          <w:rFonts w:ascii="Noto Sans" w:hAnsi="Noto Sans" w:cs="Noto Sans"/>
          <w:sz w:val="20"/>
          <w:szCs w:val="20"/>
        </w:rPr>
      </w:pPr>
    </w:p>
    <w:p w14:paraId="72557F40" w14:textId="77777777" w:rsidR="00CE215F" w:rsidRPr="00E84E72" w:rsidRDefault="00CE215F" w:rsidP="0079427F">
      <w:pPr>
        <w:pStyle w:val="Default"/>
        <w:jc w:val="both"/>
        <w:rPr>
          <w:rFonts w:ascii="Noto Sans" w:hAnsi="Noto Sans" w:cs="Noto Sans"/>
          <w:sz w:val="20"/>
          <w:szCs w:val="20"/>
        </w:rPr>
      </w:pPr>
      <w:r w:rsidRPr="00E84E72">
        <w:rPr>
          <w:rFonts w:ascii="Noto Sans" w:hAnsi="Noto Sans" w:cs="Noto Sans"/>
          <w:sz w:val="20"/>
          <w:szCs w:val="20"/>
        </w:rPr>
        <w:t xml:space="preserve">             </w:t>
      </w:r>
      <w:r w:rsidRPr="00E84E72">
        <w:rPr>
          <w:rFonts w:ascii="Noto Sans" w:hAnsi="Noto Sans" w:cs="Noto Sans"/>
          <w:sz w:val="20"/>
          <w:szCs w:val="20"/>
          <w:u w:val="single"/>
        </w:rPr>
        <w:t>Verejný obstarávateľ môže zrušiť použitý postup zadávania zákazky z nasledovných dôvodov:</w:t>
      </w:r>
    </w:p>
    <w:p w14:paraId="54FFB7C1" w14:textId="77777777" w:rsidR="00CE215F" w:rsidRPr="00E84E72" w:rsidRDefault="00CE215F" w:rsidP="0079427F">
      <w:pPr>
        <w:pStyle w:val="Default"/>
        <w:jc w:val="both"/>
        <w:rPr>
          <w:rFonts w:ascii="Noto Sans" w:hAnsi="Noto Sans" w:cs="Noto Sans"/>
          <w:sz w:val="20"/>
          <w:szCs w:val="20"/>
        </w:rPr>
      </w:pPr>
      <w:r w:rsidRPr="00E84E72">
        <w:rPr>
          <w:rFonts w:ascii="Noto Sans" w:hAnsi="Noto Sans" w:cs="Noto Sans"/>
          <w:sz w:val="20"/>
          <w:szCs w:val="20"/>
        </w:rPr>
        <w:t xml:space="preserve">             a)   nebude predložená ani jedna ponuka,</w:t>
      </w:r>
    </w:p>
    <w:p w14:paraId="71394A8A" w14:textId="77777777" w:rsidR="00CE215F" w:rsidRPr="00E84E72" w:rsidRDefault="00CE215F" w:rsidP="0079427F">
      <w:pPr>
        <w:pStyle w:val="Default"/>
        <w:jc w:val="both"/>
        <w:rPr>
          <w:rFonts w:ascii="Noto Sans" w:hAnsi="Noto Sans" w:cs="Noto Sans"/>
          <w:sz w:val="20"/>
          <w:szCs w:val="20"/>
        </w:rPr>
      </w:pPr>
      <w:r w:rsidRPr="00E84E72">
        <w:rPr>
          <w:rFonts w:ascii="Noto Sans" w:hAnsi="Noto Sans" w:cs="Noto Sans"/>
          <w:sz w:val="20"/>
          <w:szCs w:val="20"/>
        </w:rPr>
        <w:t xml:space="preserve">             b)  ani jedna z predložených ponúk nebude zodpovedať určeným požiadavkám verejného </w:t>
      </w:r>
    </w:p>
    <w:p w14:paraId="3DED91C2" w14:textId="77777777" w:rsidR="00CE215F" w:rsidRPr="00E84E72" w:rsidRDefault="00CE215F" w:rsidP="0079427F">
      <w:pPr>
        <w:pStyle w:val="Default"/>
        <w:jc w:val="both"/>
        <w:rPr>
          <w:rFonts w:ascii="Noto Sans" w:hAnsi="Noto Sans" w:cs="Noto Sans"/>
          <w:sz w:val="20"/>
          <w:szCs w:val="20"/>
        </w:rPr>
      </w:pPr>
      <w:r w:rsidRPr="00E84E72">
        <w:rPr>
          <w:rFonts w:ascii="Noto Sans" w:hAnsi="Noto Sans" w:cs="Noto Sans"/>
          <w:sz w:val="20"/>
          <w:szCs w:val="20"/>
        </w:rPr>
        <w:t xml:space="preserve">                   obstarávateľa, </w:t>
      </w:r>
    </w:p>
    <w:p w14:paraId="5DFDA29B" w14:textId="77777777" w:rsidR="00CE215F" w:rsidRPr="00E84E72" w:rsidRDefault="00CE215F" w:rsidP="0079427F">
      <w:pPr>
        <w:pStyle w:val="Default"/>
        <w:jc w:val="both"/>
        <w:rPr>
          <w:rFonts w:ascii="Noto Sans" w:hAnsi="Noto Sans" w:cs="Noto Sans"/>
          <w:sz w:val="20"/>
          <w:szCs w:val="20"/>
        </w:rPr>
      </w:pPr>
      <w:r w:rsidRPr="00E84E72">
        <w:rPr>
          <w:rFonts w:ascii="Noto Sans" w:hAnsi="Noto Sans" w:cs="Noto Sans"/>
          <w:sz w:val="20"/>
          <w:szCs w:val="20"/>
        </w:rPr>
        <w:t xml:space="preserve">              c)  ak sa zmenili okolnosti, za ktorých sa vyhlásilo toto verejné obstarávanie,</w:t>
      </w:r>
    </w:p>
    <w:p w14:paraId="6653FA0F" w14:textId="77777777" w:rsidR="00CE215F" w:rsidRPr="00E84E72" w:rsidRDefault="00CE215F" w:rsidP="0079427F">
      <w:pPr>
        <w:pStyle w:val="Default"/>
        <w:jc w:val="both"/>
        <w:rPr>
          <w:rFonts w:ascii="Noto Sans" w:hAnsi="Noto Sans" w:cs="Noto Sans"/>
          <w:sz w:val="20"/>
          <w:szCs w:val="20"/>
        </w:rPr>
      </w:pPr>
      <w:r w:rsidRPr="00E84E72">
        <w:rPr>
          <w:rFonts w:ascii="Noto Sans" w:hAnsi="Noto Sans" w:cs="Noto Sans"/>
          <w:sz w:val="20"/>
          <w:szCs w:val="20"/>
        </w:rPr>
        <w:t xml:space="preserve">              d)  jej zrušenie nariadil úrad,</w:t>
      </w:r>
    </w:p>
    <w:p w14:paraId="3EAD04EA" w14:textId="77777777" w:rsidR="00CE215F" w:rsidRPr="00E84E72" w:rsidRDefault="00CE215F" w:rsidP="0079427F">
      <w:pPr>
        <w:pStyle w:val="Default"/>
        <w:jc w:val="both"/>
        <w:rPr>
          <w:rFonts w:ascii="Noto Sans" w:hAnsi="Noto Sans" w:cs="Noto Sans"/>
          <w:sz w:val="20"/>
          <w:szCs w:val="20"/>
        </w:rPr>
      </w:pPr>
    </w:p>
    <w:p w14:paraId="0EA25B54" w14:textId="77777777" w:rsidR="00CE215F" w:rsidRPr="00E84E72" w:rsidRDefault="00CE215F" w:rsidP="0079427F">
      <w:pPr>
        <w:pStyle w:val="Default"/>
        <w:jc w:val="both"/>
        <w:rPr>
          <w:rFonts w:ascii="Noto Sans" w:hAnsi="Noto Sans" w:cs="Noto Sans"/>
          <w:sz w:val="20"/>
          <w:szCs w:val="20"/>
        </w:rPr>
      </w:pPr>
    </w:p>
    <w:p w14:paraId="05966296" w14:textId="77777777" w:rsidR="00CE215F" w:rsidRPr="00E84E72" w:rsidRDefault="00CE215F">
      <w:pPr>
        <w:jc w:val="both"/>
        <w:rPr>
          <w:rFonts w:ascii="Noto Sans" w:hAnsi="Noto Sans" w:cs="Noto Sans"/>
          <w:sz w:val="20"/>
          <w:szCs w:val="20"/>
        </w:rPr>
      </w:pPr>
      <w:r w:rsidRPr="00E84E72">
        <w:rPr>
          <w:rFonts w:ascii="Noto Sans" w:hAnsi="Noto Sans" w:cs="Noto Sans"/>
          <w:sz w:val="20"/>
          <w:szCs w:val="20"/>
        </w:rPr>
        <w:t xml:space="preserve">                                           Schválil :</w:t>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t xml:space="preserve">  </w:t>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r>
    </w:p>
    <w:p w14:paraId="7550C963" w14:textId="77777777" w:rsidR="00CE215F" w:rsidRPr="00E84E72" w:rsidRDefault="00CE215F">
      <w:pPr>
        <w:jc w:val="both"/>
        <w:rPr>
          <w:rFonts w:ascii="Noto Sans" w:hAnsi="Noto Sans" w:cs="Noto Sans"/>
          <w:sz w:val="20"/>
          <w:szCs w:val="20"/>
        </w:rPr>
      </w:pPr>
      <w:r w:rsidRPr="00E84E72">
        <w:rPr>
          <w:rFonts w:ascii="Noto Sans" w:hAnsi="Noto Sans" w:cs="Noto Sans"/>
          <w:sz w:val="20"/>
          <w:szCs w:val="20"/>
        </w:rPr>
        <w:t xml:space="preserve">                                                                         </w:t>
      </w:r>
      <w:r w:rsidR="009565CE">
        <w:rPr>
          <w:rFonts w:ascii="Noto Sans" w:hAnsi="Noto Sans" w:cs="Noto Sans"/>
          <w:sz w:val="20"/>
          <w:szCs w:val="20"/>
        </w:rPr>
        <w:t xml:space="preserve">          </w:t>
      </w:r>
      <w:r w:rsidRPr="00E84E72">
        <w:rPr>
          <w:rFonts w:ascii="Noto Sans" w:hAnsi="Noto Sans" w:cs="Noto Sans"/>
          <w:sz w:val="20"/>
          <w:szCs w:val="20"/>
        </w:rPr>
        <w:t xml:space="preserve">           Bytový podnik mesta Košice, </w:t>
      </w:r>
      <w:proofErr w:type="spellStart"/>
      <w:r w:rsidRPr="00E84E72">
        <w:rPr>
          <w:rFonts w:ascii="Noto Sans" w:hAnsi="Noto Sans" w:cs="Noto Sans"/>
          <w:sz w:val="20"/>
          <w:szCs w:val="20"/>
        </w:rPr>
        <w:t>s.r.o</w:t>
      </w:r>
      <w:proofErr w:type="spellEnd"/>
      <w:r w:rsidRPr="00E84E72">
        <w:rPr>
          <w:rFonts w:ascii="Noto Sans" w:hAnsi="Noto Sans" w:cs="Noto Sans"/>
          <w:sz w:val="20"/>
          <w:szCs w:val="20"/>
        </w:rPr>
        <w:t>.</w:t>
      </w:r>
    </w:p>
    <w:p w14:paraId="374AE44F" w14:textId="344E75DA" w:rsidR="00CE215F" w:rsidRPr="00E84E72" w:rsidRDefault="00CE215F">
      <w:pPr>
        <w:jc w:val="both"/>
        <w:rPr>
          <w:rFonts w:ascii="Noto Sans" w:hAnsi="Noto Sans" w:cs="Noto Sans"/>
          <w:bCs/>
          <w:i/>
          <w:sz w:val="20"/>
          <w:szCs w:val="20"/>
          <w:u w:val="single"/>
        </w:rPr>
      </w:pPr>
      <w:r w:rsidRPr="00E84E72">
        <w:rPr>
          <w:rFonts w:ascii="Noto Sans" w:hAnsi="Noto Sans" w:cs="Noto Sans"/>
          <w:sz w:val="20"/>
          <w:szCs w:val="20"/>
        </w:rPr>
        <w:t xml:space="preserve">                                                                                                     Ing. </w:t>
      </w:r>
      <w:r w:rsidR="000C60A4" w:rsidRPr="00E84E72">
        <w:rPr>
          <w:rFonts w:ascii="Noto Sans" w:hAnsi="Noto Sans" w:cs="Noto Sans"/>
          <w:sz w:val="20"/>
          <w:szCs w:val="20"/>
        </w:rPr>
        <w:t xml:space="preserve">Peter Vrábel, </w:t>
      </w:r>
      <w:r w:rsidR="000A0019">
        <w:rPr>
          <w:rFonts w:ascii="Noto Sans" w:hAnsi="Noto Sans" w:cs="Noto Sans"/>
          <w:sz w:val="20"/>
          <w:szCs w:val="20"/>
        </w:rPr>
        <w:t>PhD.</w:t>
      </w:r>
      <w:r w:rsidR="00B83C6D">
        <w:rPr>
          <w:rFonts w:ascii="Noto Sans" w:hAnsi="Noto Sans" w:cs="Noto Sans"/>
          <w:sz w:val="20"/>
          <w:szCs w:val="20"/>
        </w:rPr>
        <w:t xml:space="preserve"> </w:t>
      </w:r>
      <w:r w:rsidR="000C60A4" w:rsidRPr="00E84E72">
        <w:rPr>
          <w:rFonts w:ascii="Noto Sans" w:hAnsi="Noto Sans" w:cs="Noto Sans"/>
          <w:sz w:val="20"/>
          <w:szCs w:val="20"/>
        </w:rPr>
        <w:t>konateľ</w:t>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r>
      <w:r w:rsidRPr="00E84E72">
        <w:rPr>
          <w:rFonts w:ascii="Noto Sans" w:hAnsi="Noto Sans" w:cs="Noto Sans"/>
          <w:sz w:val="20"/>
          <w:szCs w:val="20"/>
        </w:rPr>
        <w:tab/>
        <w:t xml:space="preserve"> </w:t>
      </w:r>
      <w:r w:rsidRPr="00E84E72">
        <w:rPr>
          <w:rFonts w:ascii="Noto Sans" w:hAnsi="Noto Sans" w:cs="Noto Sans"/>
          <w:sz w:val="20"/>
          <w:szCs w:val="20"/>
        </w:rPr>
        <w:tab/>
        <w:t xml:space="preserve">      </w:t>
      </w:r>
      <w:r w:rsidRPr="00E84E72">
        <w:rPr>
          <w:rFonts w:ascii="Noto Sans" w:hAnsi="Noto Sans" w:cs="Noto Sans"/>
          <w:sz w:val="20"/>
          <w:szCs w:val="20"/>
        </w:rPr>
        <w:tab/>
        <w:t xml:space="preserve">       </w:t>
      </w:r>
    </w:p>
    <w:p w14:paraId="4F258297" w14:textId="77777777" w:rsidR="00CE215F" w:rsidRPr="00E84E72" w:rsidRDefault="00CE215F">
      <w:pPr>
        <w:jc w:val="both"/>
        <w:rPr>
          <w:rFonts w:ascii="Noto Sans" w:hAnsi="Noto Sans" w:cs="Noto Sans"/>
          <w:bCs/>
          <w:i/>
          <w:sz w:val="20"/>
          <w:szCs w:val="20"/>
          <w:u w:val="single"/>
        </w:rPr>
      </w:pPr>
    </w:p>
    <w:p w14:paraId="6D0FB72A" w14:textId="77777777" w:rsidR="00CE215F" w:rsidRPr="00E84E72" w:rsidRDefault="00CE215F">
      <w:pPr>
        <w:jc w:val="both"/>
        <w:rPr>
          <w:rFonts w:ascii="Noto Sans" w:hAnsi="Noto Sans" w:cs="Noto Sans"/>
          <w:sz w:val="20"/>
          <w:szCs w:val="20"/>
        </w:rPr>
      </w:pPr>
    </w:p>
    <w:p w14:paraId="0EF2BE12" w14:textId="77777777" w:rsidR="00CE215F" w:rsidRPr="00E84E72" w:rsidRDefault="00CE215F">
      <w:pPr>
        <w:jc w:val="both"/>
        <w:rPr>
          <w:rFonts w:ascii="Noto Sans" w:hAnsi="Noto Sans" w:cs="Noto Sans"/>
          <w:bCs/>
          <w:sz w:val="20"/>
          <w:szCs w:val="20"/>
        </w:rPr>
      </w:pPr>
      <w:r w:rsidRPr="00E84E72">
        <w:rPr>
          <w:rFonts w:ascii="Noto Sans" w:hAnsi="Noto Sans" w:cs="Noto Sans"/>
          <w:bCs/>
          <w:i/>
          <w:sz w:val="20"/>
          <w:szCs w:val="20"/>
          <w:u w:val="single"/>
        </w:rPr>
        <w:t>Prílohy:</w:t>
      </w:r>
      <w:r w:rsidRPr="00E84E72">
        <w:rPr>
          <w:rFonts w:ascii="Noto Sans" w:hAnsi="Noto Sans" w:cs="Noto Sans"/>
          <w:bCs/>
          <w:sz w:val="20"/>
          <w:szCs w:val="20"/>
        </w:rPr>
        <w:t xml:space="preserve"> </w:t>
      </w:r>
    </w:p>
    <w:p w14:paraId="11727D1A" w14:textId="77777777" w:rsidR="00CE215F" w:rsidRPr="00E84E72" w:rsidRDefault="00CE215F">
      <w:pPr>
        <w:jc w:val="both"/>
        <w:rPr>
          <w:rFonts w:ascii="Noto Sans" w:hAnsi="Noto Sans" w:cs="Noto Sans"/>
          <w:color w:val="000000"/>
          <w:sz w:val="20"/>
          <w:szCs w:val="20"/>
        </w:rPr>
      </w:pPr>
      <w:r w:rsidRPr="00E84E72">
        <w:rPr>
          <w:rFonts w:ascii="Noto Sans" w:hAnsi="Noto Sans" w:cs="Noto Sans"/>
          <w:bCs/>
          <w:sz w:val="20"/>
          <w:szCs w:val="20"/>
        </w:rPr>
        <w:t xml:space="preserve">Príloha č. 1 - </w:t>
      </w:r>
      <w:r w:rsidRPr="00E84E72">
        <w:rPr>
          <w:rFonts w:ascii="Noto Sans" w:hAnsi="Noto Sans" w:cs="Noto Sans"/>
          <w:color w:val="000000"/>
          <w:sz w:val="20"/>
          <w:szCs w:val="20"/>
        </w:rPr>
        <w:t xml:space="preserve">  Cenový návrh za dodanie predmetu zákazky</w:t>
      </w:r>
      <w:r w:rsidRPr="00E84E72">
        <w:rPr>
          <w:rFonts w:ascii="Noto Sans" w:hAnsi="Noto Sans" w:cs="Noto Sans"/>
          <w:color w:val="000000"/>
          <w:sz w:val="20"/>
          <w:szCs w:val="20"/>
          <w:lang w:val="en-US"/>
        </w:rPr>
        <w:t xml:space="preserve"> </w:t>
      </w:r>
    </w:p>
    <w:p w14:paraId="703609A3" w14:textId="77777777" w:rsidR="00CE215F" w:rsidRPr="00E84E72" w:rsidRDefault="00CE215F">
      <w:pPr>
        <w:jc w:val="both"/>
        <w:rPr>
          <w:rFonts w:ascii="Noto Sans" w:hAnsi="Noto Sans" w:cs="Noto Sans"/>
          <w:bCs/>
          <w:color w:val="000000"/>
          <w:sz w:val="20"/>
          <w:szCs w:val="20"/>
        </w:rPr>
      </w:pPr>
      <w:r w:rsidRPr="00E84E72">
        <w:rPr>
          <w:rFonts w:ascii="Noto Sans" w:hAnsi="Noto Sans" w:cs="Noto Sans"/>
          <w:color w:val="000000"/>
          <w:sz w:val="20"/>
          <w:szCs w:val="20"/>
        </w:rPr>
        <w:t xml:space="preserve">Príloha č. 2  </w:t>
      </w:r>
      <w:r w:rsidRPr="00E84E72">
        <w:rPr>
          <w:rFonts w:ascii="Noto Sans" w:hAnsi="Noto Sans" w:cs="Noto Sans"/>
          <w:sz w:val="20"/>
          <w:szCs w:val="20"/>
        </w:rPr>
        <w:t>-  Čestné vyhlásenie uchádzača</w:t>
      </w:r>
    </w:p>
    <w:p w14:paraId="641C9F15" w14:textId="77777777" w:rsidR="00CE215F" w:rsidRPr="00E84E72" w:rsidRDefault="00CE215F">
      <w:pPr>
        <w:jc w:val="both"/>
        <w:rPr>
          <w:rFonts w:ascii="Noto Sans" w:hAnsi="Noto Sans" w:cs="Noto Sans"/>
          <w:bCs/>
          <w:color w:val="000000"/>
          <w:sz w:val="20"/>
          <w:szCs w:val="20"/>
        </w:rPr>
      </w:pPr>
    </w:p>
    <w:p w14:paraId="390FE5FC" w14:textId="4D165FBF" w:rsidR="00CE215F" w:rsidRDefault="00CE215F">
      <w:pPr>
        <w:pStyle w:val="Default"/>
        <w:rPr>
          <w:rFonts w:ascii="Noto Sans" w:hAnsi="Noto Sans" w:cs="Noto Sans"/>
          <w:sz w:val="20"/>
          <w:szCs w:val="20"/>
        </w:rPr>
      </w:pPr>
      <w:r w:rsidRPr="00E84E72">
        <w:rPr>
          <w:rFonts w:ascii="Noto Sans" w:hAnsi="Noto Sans" w:cs="Noto Sans"/>
          <w:sz w:val="20"/>
          <w:szCs w:val="20"/>
        </w:rPr>
        <w:t xml:space="preserve"> </w:t>
      </w:r>
    </w:p>
    <w:sectPr w:rsidR="00CE215F">
      <w:footerReference w:type="default" r:id="rId11"/>
      <w:pgSz w:w="11906" w:h="16838"/>
      <w:pgMar w:top="1417" w:right="1417" w:bottom="1258"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24F2E" w14:textId="77777777" w:rsidR="009E4620" w:rsidRDefault="009E4620">
      <w:r>
        <w:separator/>
      </w:r>
    </w:p>
  </w:endnote>
  <w:endnote w:type="continuationSeparator" w:id="0">
    <w:p w14:paraId="5CC5ADEF" w14:textId="77777777" w:rsidR="009E4620" w:rsidRDefault="009E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132C" w14:textId="4B51014F" w:rsidR="00CE215F" w:rsidRDefault="00B93784">
    <w:pPr>
      <w:pStyle w:val="Pta"/>
      <w:ind w:right="360"/>
    </w:pPr>
    <w:r>
      <w:rPr>
        <w:noProof/>
      </w:rPr>
      <mc:AlternateContent>
        <mc:Choice Requires="wps">
          <w:drawing>
            <wp:anchor distT="0" distB="0" distL="0" distR="0" simplePos="0" relativeHeight="251657728" behindDoc="0" locked="0" layoutInCell="1" allowOverlap="1" wp14:anchorId="342A782E" wp14:editId="27FDB68D">
              <wp:simplePos x="0" y="0"/>
              <wp:positionH relativeFrom="page">
                <wp:posOffset>6583680</wp:posOffset>
              </wp:positionH>
              <wp:positionV relativeFrom="paragraph">
                <wp:posOffset>635</wp:posOffset>
              </wp:positionV>
              <wp:extent cx="327025" cy="139700"/>
              <wp:effectExtent l="1905" t="0" r="4445"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1482A" w14:textId="77777777" w:rsidR="00CE215F" w:rsidRDefault="00CE215F">
                          <w:pPr>
                            <w:pStyle w:val="Pta"/>
                          </w:pPr>
                          <w:r>
                            <w:rPr>
                              <w:rStyle w:val="slostrany"/>
                            </w:rPr>
                            <w:fldChar w:fldCharType="begin"/>
                          </w:r>
                          <w:r>
                            <w:rPr>
                              <w:rStyle w:val="slostrany"/>
                            </w:rPr>
                            <w:instrText xml:space="preserve"> PAGE </w:instrText>
                          </w:r>
                          <w:r>
                            <w:rPr>
                              <w:rStyle w:val="slostrany"/>
                            </w:rPr>
                            <w:fldChar w:fldCharType="separate"/>
                          </w:r>
                          <w:r>
                            <w:rPr>
                              <w:rStyle w:val="slostrany"/>
                            </w:rPr>
                            <w:t>4</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A782E" id="_x0000_t202" coordsize="21600,21600" o:spt="202" path="m,l,21600r21600,l21600,xe">
              <v:stroke joinstyle="miter"/>
              <v:path gradientshapeok="t" o:connecttype="rect"/>
            </v:shapetype>
            <v:shape id="Text Box 1" o:spid="_x0000_s1026" type="#_x0000_t202" style="position:absolute;margin-left:518.4pt;margin-top:.05pt;width:25.75pt;height:1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" stroked="f">
              <v:fill opacity="0"/>
              <v:textbox inset="0,0,0,0">
                <w:txbxContent>
                  <w:p w14:paraId="5C51482A" w14:textId="77777777" w:rsidR="00CE215F" w:rsidRDefault="00CE215F">
                    <w:pPr>
                      <w:pStyle w:val="Pta"/>
                    </w:pPr>
                    <w:r>
                      <w:rPr>
                        <w:rStyle w:val="slostrany"/>
                      </w:rPr>
                      <w:fldChar w:fldCharType="begin"/>
                    </w:r>
                    <w:r>
                      <w:rPr>
                        <w:rStyle w:val="slostrany"/>
                      </w:rPr>
                      <w:instrText xml:space="preserve"> PAGE </w:instrText>
                    </w:r>
                    <w:r>
                      <w:rPr>
                        <w:rStyle w:val="slostrany"/>
                      </w:rPr>
                      <w:fldChar w:fldCharType="separate"/>
                    </w:r>
                    <w:r>
                      <w:rPr>
                        <w:rStyle w:val="slostrany"/>
                      </w:rPr>
                      <w:t>4</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EE544" w14:textId="77777777" w:rsidR="009E4620" w:rsidRDefault="009E4620">
      <w:r>
        <w:separator/>
      </w:r>
    </w:p>
  </w:footnote>
  <w:footnote w:type="continuationSeparator" w:id="0">
    <w:p w14:paraId="1E3F1F93" w14:textId="77777777" w:rsidR="009E4620" w:rsidRDefault="009E4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b/>
        <w:bCs w:val="0"/>
        <w:i/>
        <w:iCs w:val="0"/>
        <w:color w:val="auto"/>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1883360"/>
    <w:name w:val="WW8Num2"/>
    <w:lvl w:ilvl="0">
      <w:start w:val="6"/>
      <w:numFmt w:val="decimal"/>
      <w:lvlText w:val="%1."/>
      <w:lvlJc w:val="left"/>
      <w:pPr>
        <w:tabs>
          <w:tab w:val="num" w:pos="360"/>
        </w:tabs>
        <w:ind w:left="360" w:hanging="360"/>
      </w:pPr>
      <w:rPr>
        <w:b/>
        <w:bCs/>
        <w:i w:val="0"/>
        <w:iCs/>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1"/>
      <w:numFmt w:val="decimal"/>
      <w:lvlText w:val="%1."/>
      <w:lvlJc w:val="left"/>
      <w:pPr>
        <w:tabs>
          <w:tab w:val="num" w:pos="720"/>
        </w:tabs>
        <w:ind w:left="720" w:hanging="360"/>
      </w:pPr>
      <w:rPr>
        <w:b/>
        <w:bCs/>
        <w:i w:val="0"/>
        <w:i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2"/>
      <w:numFmt w:val="decimal"/>
      <w:lvlText w:val="%1."/>
      <w:lvlJc w:val="left"/>
      <w:pPr>
        <w:tabs>
          <w:tab w:val="num" w:pos="720"/>
        </w:tabs>
        <w:ind w:left="720" w:hanging="360"/>
      </w:pPr>
      <w:rPr>
        <w:rFonts w:ascii="Symbol" w:hAnsi="Symbol" w:cs="OpenSymbol"/>
        <w:b/>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502" w:hanging="360"/>
      </w:pPr>
      <w:rPr>
        <w:rFonts w:ascii="Times New Roman" w:hAnsi="Times New Roman" w:cs="Times New Roman"/>
        <w:b/>
        <w:i/>
        <w:color w:val="auto"/>
        <w:sz w:val="22"/>
        <w:szCs w:val="22"/>
      </w:rPr>
    </w:lvl>
    <w:lvl w:ilvl="1">
      <w:start w:val="1"/>
      <w:numFmt w:val="bullet"/>
      <w:lvlText w:val="o"/>
      <w:lvlJc w:val="left"/>
      <w:pPr>
        <w:tabs>
          <w:tab w:val="num" w:pos="0"/>
        </w:tabs>
        <w:ind w:left="1222" w:hanging="360"/>
      </w:pPr>
      <w:rPr>
        <w:rFonts w:ascii="Courier New" w:hAnsi="Courier New"/>
      </w:rPr>
    </w:lvl>
    <w:lvl w:ilvl="2">
      <w:start w:val="1"/>
      <w:numFmt w:val="bullet"/>
      <w:lvlText w:val=""/>
      <w:lvlJc w:val="left"/>
      <w:pPr>
        <w:tabs>
          <w:tab w:val="num" w:pos="0"/>
        </w:tabs>
        <w:ind w:left="1942" w:hanging="360"/>
      </w:pPr>
      <w:rPr>
        <w:rFonts w:ascii="Wingdings" w:hAnsi="Wingdings"/>
      </w:rPr>
    </w:lvl>
    <w:lvl w:ilvl="3">
      <w:start w:val="1"/>
      <w:numFmt w:val="bullet"/>
      <w:lvlText w:val=""/>
      <w:lvlJc w:val="left"/>
      <w:pPr>
        <w:tabs>
          <w:tab w:val="num" w:pos="0"/>
        </w:tabs>
        <w:ind w:left="2662" w:hanging="360"/>
      </w:pPr>
      <w:rPr>
        <w:rFonts w:ascii="Symbol" w:hAnsi="Symbol"/>
      </w:rPr>
    </w:lvl>
    <w:lvl w:ilvl="4">
      <w:start w:val="1"/>
      <w:numFmt w:val="bullet"/>
      <w:lvlText w:val="o"/>
      <w:lvlJc w:val="left"/>
      <w:pPr>
        <w:tabs>
          <w:tab w:val="num" w:pos="0"/>
        </w:tabs>
        <w:ind w:left="3382" w:hanging="360"/>
      </w:pPr>
      <w:rPr>
        <w:rFonts w:ascii="Courier New" w:hAnsi="Courier New"/>
      </w:rPr>
    </w:lvl>
    <w:lvl w:ilvl="5">
      <w:start w:val="1"/>
      <w:numFmt w:val="bullet"/>
      <w:lvlText w:val=""/>
      <w:lvlJc w:val="left"/>
      <w:pPr>
        <w:tabs>
          <w:tab w:val="num" w:pos="0"/>
        </w:tabs>
        <w:ind w:left="4102" w:hanging="360"/>
      </w:pPr>
      <w:rPr>
        <w:rFonts w:ascii="Wingdings" w:hAnsi="Wingdings"/>
      </w:rPr>
    </w:lvl>
    <w:lvl w:ilvl="6">
      <w:start w:val="1"/>
      <w:numFmt w:val="bullet"/>
      <w:lvlText w:val=""/>
      <w:lvlJc w:val="left"/>
      <w:pPr>
        <w:tabs>
          <w:tab w:val="num" w:pos="0"/>
        </w:tabs>
        <w:ind w:left="4822" w:hanging="360"/>
      </w:pPr>
      <w:rPr>
        <w:rFonts w:ascii="Symbol" w:hAnsi="Symbol"/>
      </w:rPr>
    </w:lvl>
    <w:lvl w:ilvl="7">
      <w:start w:val="1"/>
      <w:numFmt w:val="bullet"/>
      <w:lvlText w:val="o"/>
      <w:lvlJc w:val="left"/>
      <w:pPr>
        <w:tabs>
          <w:tab w:val="num" w:pos="0"/>
        </w:tabs>
        <w:ind w:left="5542" w:hanging="360"/>
      </w:pPr>
      <w:rPr>
        <w:rFonts w:ascii="Courier New" w:hAnsi="Courier New"/>
      </w:rPr>
    </w:lvl>
    <w:lvl w:ilvl="8">
      <w:start w:val="1"/>
      <w:numFmt w:val="bullet"/>
      <w:lvlText w:val=""/>
      <w:lvlJc w:val="left"/>
      <w:pPr>
        <w:tabs>
          <w:tab w:val="num" w:pos="0"/>
        </w:tabs>
        <w:ind w:left="6262" w:hanging="360"/>
      </w:pPr>
      <w:rPr>
        <w:rFonts w:ascii="Wingdings" w:hAnsi="Wingdings"/>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36B23E0"/>
    <w:multiLevelType w:val="hybridMultilevel"/>
    <w:tmpl w:val="0004EF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BAF0A71"/>
    <w:multiLevelType w:val="hybridMultilevel"/>
    <w:tmpl w:val="0F408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294472"/>
    <w:multiLevelType w:val="hybridMultilevel"/>
    <w:tmpl w:val="B8426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F3974DC"/>
    <w:multiLevelType w:val="hybridMultilevel"/>
    <w:tmpl w:val="D3D675E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7434F1D"/>
    <w:multiLevelType w:val="hybridMultilevel"/>
    <w:tmpl w:val="8E0AA20C"/>
    <w:lvl w:ilvl="0" w:tplc="207487CC">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11"/>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A4"/>
    <w:rsid w:val="0006685F"/>
    <w:rsid w:val="000A0019"/>
    <w:rsid w:val="000B1429"/>
    <w:rsid w:val="000C60A4"/>
    <w:rsid w:val="00126941"/>
    <w:rsid w:val="00230193"/>
    <w:rsid w:val="002A2366"/>
    <w:rsid w:val="0035249F"/>
    <w:rsid w:val="003A37D5"/>
    <w:rsid w:val="00496958"/>
    <w:rsid w:val="004A6F1E"/>
    <w:rsid w:val="00570777"/>
    <w:rsid w:val="00572D66"/>
    <w:rsid w:val="006365B4"/>
    <w:rsid w:val="006C686B"/>
    <w:rsid w:val="00703AF0"/>
    <w:rsid w:val="0079427F"/>
    <w:rsid w:val="007D1E7A"/>
    <w:rsid w:val="007D3E93"/>
    <w:rsid w:val="00844118"/>
    <w:rsid w:val="00876B1A"/>
    <w:rsid w:val="0091723A"/>
    <w:rsid w:val="009565CE"/>
    <w:rsid w:val="009E4620"/>
    <w:rsid w:val="00A021F4"/>
    <w:rsid w:val="00A02516"/>
    <w:rsid w:val="00A05D61"/>
    <w:rsid w:val="00A36E71"/>
    <w:rsid w:val="00A6295C"/>
    <w:rsid w:val="00B107CD"/>
    <w:rsid w:val="00B7273F"/>
    <w:rsid w:val="00B73336"/>
    <w:rsid w:val="00B83C6D"/>
    <w:rsid w:val="00B93784"/>
    <w:rsid w:val="00B960A6"/>
    <w:rsid w:val="00CE215F"/>
    <w:rsid w:val="00D34028"/>
    <w:rsid w:val="00DB4D0B"/>
    <w:rsid w:val="00E23E4C"/>
    <w:rsid w:val="00E84E72"/>
    <w:rsid w:val="00EA051F"/>
    <w:rsid w:val="00EF1B5A"/>
    <w:rsid w:val="00F33488"/>
    <w:rsid w:val="00F853EB"/>
    <w:rsid w:val="00FF15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100D2BF8"/>
  <w15:chartTrackingRefBased/>
  <w15:docId w15:val="{16D0FC13-5AC5-4FBE-A8D0-821969F2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bCs w:val="0"/>
      <w:i/>
      <w:iCs w:val="0"/>
      <w:color w:val="auto"/>
      <w:sz w:val="22"/>
      <w:szCs w:val="22"/>
      <w:shd w:val="clear" w:color="auto" w:fill="FFFFFF"/>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val="0"/>
      <w:iCs w:val="0"/>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color w:val="000000"/>
      <w:sz w:val="22"/>
      <w:szCs w:val="22"/>
      <w:shd w:val="clear" w:color="auto" w:fill="FFFFF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i/>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edvolenpsmoodseku1">
    <w:name w:val="Predvolené písmo odseku1"/>
  </w:style>
  <w:style w:type="character" w:styleId="slostrany">
    <w:name w:val="page number"/>
    <w:basedOn w:val="Predvolenpsmoodseku1"/>
  </w:style>
  <w:style w:type="character" w:customStyle="1" w:styleId="Odrky">
    <w:name w:val="Odrážky"/>
    <w:rPr>
      <w:rFonts w:ascii="OpenSymbol" w:eastAsia="OpenSymbol" w:hAnsi="OpenSymbol" w:cs="OpenSymbol"/>
    </w:rPr>
  </w:style>
  <w:style w:type="character" w:customStyle="1" w:styleId="Symbolypreslovanie">
    <w:name w:val="Symboly pre číslovanie"/>
    <w:rPr>
      <w:b/>
      <w:bCs/>
      <w:i/>
      <w:iCs/>
      <w:sz w:val="22"/>
      <w:szCs w:val="22"/>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Default">
    <w:name w:val="Default"/>
    <w:basedOn w:val="Normlny"/>
    <w:pPr>
      <w:autoSpaceDE w:val="0"/>
    </w:pPr>
    <w:rPr>
      <w:color w:val="000000"/>
      <w:lang w:eastAsia="hi-IN" w:bidi="hi-IN"/>
    </w:rPr>
  </w:style>
  <w:style w:type="paragraph" w:styleId="Textbubliny">
    <w:name w:val="Balloon Text"/>
    <w:basedOn w:val="Normlny"/>
    <w:link w:val="TextbublinyChar"/>
    <w:uiPriority w:val="99"/>
    <w:semiHidden/>
    <w:unhideWhenUsed/>
    <w:rsid w:val="00D34028"/>
    <w:rPr>
      <w:rFonts w:ascii="Segoe UI" w:hAnsi="Segoe UI" w:cs="Segoe UI"/>
      <w:sz w:val="18"/>
      <w:szCs w:val="18"/>
    </w:rPr>
  </w:style>
  <w:style w:type="character" w:customStyle="1" w:styleId="TextbublinyChar">
    <w:name w:val="Text bubliny Char"/>
    <w:link w:val="Textbubliny"/>
    <w:uiPriority w:val="99"/>
    <w:semiHidden/>
    <w:rsid w:val="00D34028"/>
    <w:rPr>
      <w:rFonts w:ascii="Segoe UI" w:hAnsi="Segoe UI" w:cs="Segoe UI"/>
      <w:sz w:val="18"/>
      <w:szCs w:val="18"/>
      <w:lang w:eastAsia="ar-SA"/>
    </w:rPr>
  </w:style>
  <w:style w:type="paragraph" w:styleId="Odsekzoznamu">
    <w:name w:val="List Paragraph"/>
    <w:basedOn w:val="Normlny"/>
    <w:uiPriority w:val="34"/>
    <w:qFormat/>
    <w:rsid w:val="0079427F"/>
    <w:pPr>
      <w:ind w:left="708"/>
    </w:pPr>
  </w:style>
  <w:style w:type="paragraph" w:customStyle="1" w:styleId="Standard">
    <w:name w:val="Standard"/>
    <w:rsid w:val="000A0019"/>
    <w:pPr>
      <w:suppressAutoHyphens/>
      <w:autoSpaceDN w:val="0"/>
      <w:textAlignment w:val="baseline"/>
    </w:pPr>
    <w:rPr>
      <w:kern w:val="3"/>
      <w:sz w:val="24"/>
      <w:szCs w:val="24"/>
      <w:lang w:eastAsia="ar-SA"/>
    </w:rPr>
  </w:style>
  <w:style w:type="character" w:styleId="Hypertextovprepojenie">
    <w:name w:val="Hyperlink"/>
    <w:uiPriority w:val="99"/>
    <w:unhideWhenUsed/>
    <w:rsid w:val="000A00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6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9A83-FCA9-41E2-861B-0F8AA29B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1996</Words>
  <Characters>11381</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45</cp:revision>
  <cp:lastPrinted>2020-02-27T09:10:00Z</cp:lastPrinted>
  <dcterms:created xsi:type="dcterms:W3CDTF">2021-01-08T08:47:00Z</dcterms:created>
  <dcterms:modified xsi:type="dcterms:W3CDTF">2021-01-20T08:38:00Z</dcterms:modified>
</cp:coreProperties>
</file>