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2B67" w14:textId="0DA0DFDE" w:rsidR="00F3086B" w:rsidRDefault="00F3086B" w:rsidP="00C7079B">
      <w:pPr>
        <w:autoSpaceDE w:val="0"/>
        <w:autoSpaceDN w:val="0"/>
        <w:adjustRightInd w:val="0"/>
        <w:spacing w:line="276" w:lineRule="auto"/>
        <w:jc w:val="both"/>
        <w:rPr>
          <w:rFonts w:eastAsia="TimesNewRomanPSMT"/>
          <w:color w:val="000000"/>
        </w:rPr>
      </w:pPr>
    </w:p>
    <w:p w14:paraId="7177F30C" w14:textId="77777777" w:rsidR="00F3086B" w:rsidRPr="00F3086B" w:rsidRDefault="00F3086B" w:rsidP="00F3086B">
      <w:pPr>
        <w:pStyle w:val="Nadpis1"/>
        <w:rPr>
          <w:rFonts w:asciiTheme="majorHAnsi" w:hAnsiTheme="majorHAnsi" w:cstheme="majorHAnsi"/>
          <w:b w:val="0"/>
          <w:bCs w:val="0"/>
          <w:color w:val="2F5496" w:themeColor="accent1" w:themeShade="BF"/>
          <w:sz w:val="40"/>
          <w:szCs w:val="40"/>
        </w:rPr>
      </w:pPr>
      <w:r w:rsidRPr="00F3086B">
        <w:rPr>
          <w:rFonts w:asciiTheme="majorHAnsi" w:eastAsia="Arial" w:hAnsiTheme="majorHAnsi" w:cstheme="majorHAnsi"/>
          <w:b w:val="0"/>
          <w:bCs w:val="0"/>
          <w:color w:val="2F5496" w:themeColor="accent1" w:themeShade="BF"/>
          <w:sz w:val="40"/>
          <w:szCs w:val="40"/>
        </w:rPr>
        <w:t xml:space="preserve">Príloha č. </w:t>
      </w:r>
      <w:r w:rsidRPr="00F3086B">
        <w:rPr>
          <w:rFonts w:asciiTheme="majorHAnsi" w:eastAsia="Arial" w:hAnsiTheme="majorHAnsi" w:cstheme="majorHAnsi"/>
          <w:b w:val="0"/>
          <w:bCs w:val="0"/>
          <w:color w:val="2F5496" w:themeColor="accent1" w:themeShade="BF"/>
          <w:sz w:val="40"/>
          <w:szCs w:val="40"/>
          <w:lang w:val="sk-SK"/>
        </w:rPr>
        <w:t>1</w:t>
      </w:r>
      <w:r w:rsidRPr="00F3086B">
        <w:rPr>
          <w:rFonts w:asciiTheme="majorHAnsi" w:eastAsia="Arial" w:hAnsiTheme="majorHAnsi" w:cstheme="majorHAnsi"/>
          <w:b w:val="0"/>
          <w:bCs w:val="0"/>
          <w:color w:val="2F5496" w:themeColor="accent1" w:themeShade="BF"/>
          <w:sz w:val="40"/>
          <w:szCs w:val="40"/>
        </w:rPr>
        <w:t xml:space="preserve"> – </w:t>
      </w:r>
      <w:r w:rsidRPr="00F3086B">
        <w:rPr>
          <w:rFonts w:asciiTheme="majorHAnsi" w:eastAsia="Arial" w:hAnsiTheme="majorHAnsi" w:cstheme="majorHAnsi"/>
          <w:b w:val="0"/>
          <w:bCs w:val="0"/>
          <w:color w:val="2F5496" w:themeColor="accent1" w:themeShade="BF"/>
          <w:sz w:val="40"/>
          <w:szCs w:val="40"/>
          <w:lang w:val="sk-SK"/>
        </w:rPr>
        <w:t>Opis predmetu zákazky</w:t>
      </w:r>
    </w:p>
    <w:p w14:paraId="21B40780" w14:textId="77777777" w:rsidR="00F3086B" w:rsidRPr="00F3086B" w:rsidRDefault="00F3086B" w:rsidP="00F3086B">
      <w:pPr>
        <w:jc w:val="both"/>
      </w:pPr>
      <w:bookmarkStart w:id="0" w:name="_Hlk37254033"/>
      <w:bookmarkStart w:id="1" w:name="_Hlk52521545"/>
      <w:bookmarkEnd w:id="0"/>
    </w:p>
    <w:bookmarkEnd w:id="1"/>
    <w:p w14:paraId="3C0381A6" w14:textId="77777777" w:rsidR="008B18E5" w:rsidRDefault="008B18E5" w:rsidP="008B18E5">
      <w:pPr>
        <w:spacing w:after="160"/>
        <w:jc w:val="both"/>
      </w:pPr>
    </w:p>
    <w:p w14:paraId="04BE8158" w14:textId="57EFD28F" w:rsidR="008B18E5" w:rsidRPr="00EE6857" w:rsidRDefault="008B18E5" w:rsidP="008B18E5">
      <w:pPr>
        <w:spacing w:after="160"/>
        <w:jc w:val="both"/>
        <w:rPr>
          <w:bCs/>
        </w:rPr>
      </w:pPr>
      <w:r w:rsidRPr="00EE6857">
        <w:t>„Výzva č. 1</w:t>
      </w:r>
      <w:r w:rsidR="00983DEA">
        <w:t>8</w:t>
      </w:r>
      <w:r w:rsidRPr="00EE6857">
        <w:t xml:space="preserve"> </w:t>
      </w:r>
      <w:r w:rsidR="00304C06">
        <w:t>–</w:t>
      </w:r>
      <w:r w:rsidRPr="00EE6857">
        <w:t xml:space="preserve"> </w:t>
      </w:r>
      <w:r w:rsidR="00304C06">
        <w:t>Interiérové vybavenie a stoličky</w:t>
      </w:r>
      <w:r w:rsidRPr="00EE6857">
        <w:t xml:space="preserve">“ </w:t>
      </w:r>
      <w:r w:rsidRPr="00EE6857">
        <w:rPr>
          <w:lang w:eastAsia="en-US"/>
        </w:rPr>
        <w:t xml:space="preserve">sa zadáva v rámci DNS vyhláseného verejným obstarávateľom Hlavné mesto SR Bratislava. </w:t>
      </w:r>
      <w:r w:rsidRPr="00EE6857">
        <w:rPr>
          <w:bCs/>
        </w:rPr>
        <w:t>Kompletné informácie o predmetnej výzve a DNS nájdete na tejto adrese:</w:t>
      </w:r>
    </w:p>
    <w:p w14:paraId="1B74B655" w14:textId="40E2644D" w:rsidR="008B18E5" w:rsidRPr="00EE6857" w:rsidRDefault="008B18E5" w:rsidP="008B18E5">
      <w:pPr>
        <w:spacing w:after="160"/>
        <w:rPr>
          <w:lang w:eastAsia="en-US"/>
        </w:rPr>
      </w:pPr>
      <w:r w:rsidRPr="00EE6857">
        <w:rPr>
          <w:rStyle w:val="Hypertextovprepojenie"/>
        </w:rPr>
        <w:t>https://josephine.proebiz.com/sk/tender/1</w:t>
      </w:r>
      <w:r w:rsidR="00304C06">
        <w:rPr>
          <w:rStyle w:val="Hypertextovprepojenie"/>
        </w:rPr>
        <w:t>3674</w:t>
      </w:r>
      <w:r w:rsidRPr="00EE6857">
        <w:rPr>
          <w:rStyle w:val="Hypertextovprepojenie"/>
        </w:rPr>
        <w:t>/summary</w:t>
      </w:r>
    </w:p>
    <w:p w14:paraId="565DCCE7" w14:textId="635FCB87" w:rsidR="008B18E5" w:rsidRPr="00EE6857" w:rsidRDefault="008B18E5" w:rsidP="008B18E5">
      <w:pPr>
        <w:spacing w:after="160"/>
        <w:jc w:val="both"/>
        <w:rPr>
          <w:rFonts w:eastAsia="Calibri"/>
        </w:rPr>
      </w:pPr>
    </w:p>
    <w:p w14:paraId="6D0FD454" w14:textId="2542200A" w:rsidR="0046372D" w:rsidRPr="0046372D" w:rsidRDefault="0046372D" w:rsidP="00882CBA">
      <w:pPr>
        <w:pStyle w:val="Nadpis2"/>
        <w:rPr>
          <w:rFonts w:eastAsia="Calibri"/>
        </w:rPr>
      </w:pPr>
      <w:bookmarkStart w:id="2" w:name="_Hlk68695414"/>
      <w:r w:rsidRPr="0046372D">
        <w:rPr>
          <w:rFonts w:eastAsia="Calibri"/>
        </w:rPr>
        <w:t>Stručný opis predmetu zákazky:</w:t>
      </w:r>
    </w:p>
    <w:bookmarkEnd w:id="2"/>
    <w:p w14:paraId="10EDF0F0" w14:textId="538D9347" w:rsidR="008B18E5" w:rsidRDefault="00304C06" w:rsidP="00882CBA">
      <w:pPr>
        <w:spacing w:after="160"/>
        <w:jc w:val="both"/>
        <w:rPr>
          <w:rFonts w:eastAsia="Calibri"/>
        </w:rPr>
      </w:pPr>
      <w:r w:rsidRPr="00304C06">
        <w:rPr>
          <w:rFonts w:eastAsia="Calibri"/>
        </w:rPr>
        <w:t xml:space="preserve">Predmetom výzvy č. 18 je kúpa a dodanie </w:t>
      </w:r>
      <w:r w:rsidRPr="00304C06">
        <w:rPr>
          <w:rFonts w:eastAsia="Calibri"/>
          <w:b/>
          <w:bCs/>
        </w:rPr>
        <w:t xml:space="preserve">interiérového vybavenia, rokovacích a kancelárskych stoličiek </w:t>
      </w:r>
      <w:r w:rsidRPr="00304C06">
        <w:rPr>
          <w:rFonts w:eastAsia="Calibri"/>
        </w:rPr>
        <w:t xml:space="preserve">pre zamestnancov verejného obstarávateľa. </w:t>
      </w:r>
      <w:r w:rsidR="008B18E5" w:rsidRPr="00EE6857">
        <w:rPr>
          <w:rFonts w:eastAsia="Calibri"/>
        </w:rPr>
        <w:t xml:space="preserve">  </w:t>
      </w:r>
    </w:p>
    <w:p w14:paraId="7D5C6A95" w14:textId="10B0639C" w:rsidR="0046372D" w:rsidRDefault="0046372D" w:rsidP="00882CBA">
      <w:pPr>
        <w:pStyle w:val="Nadpis2"/>
        <w:rPr>
          <w:rFonts w:eastAsia="Calibri"/>
        </w:rPr>
      </w:pPr>
      <w:bookmarkStart w:id="3" w:name="_Hlk68695421"/>
      <w:r w:rsidRPr="00EE6857">
        <w:rPr>
          <w:rFonts w:eastAsia="Calibri"/>
        </w:rPr>
        <w:t>Zoznam príslušných CPV kódov:</w:t>
      </w:r>
    </w:p>
    <w:tbl>
      <w:tblPr>
        <w:tblStyle w:val="Mriekatabuky"/>
        <w:tblW w:w="91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53"/>
      </w:tblGrid>
      <w:tr w:rsidR="00882CBA" w:rsidRPr="00010A82" w14:paraId="6E06978D" w14:textId="77777777" w:rsidTr="009B2D20">
        <w:tc>
          <w:tcPr>
            <w:tcW w:w="2127" w:type="dxa"/>
            <w:vAlign w:val="center"/>
          </w:tcPr>
          <w:p w14:paraId="243A62DC" w14:textId="77777777" w:rsidR="00882CBA" w:rsidRPr="00010A82" w:rsidRDefault="00882CBA" w:rsidP="00882CBA">
            <w:pPr>
              <w:ind w:left="28"/>
              <w:rPr>
                <w:color w:val="FF0000"/>
                <w:szCs w:val="24"/>
              </w:rPr>
            </w:pPr>
            <w:r w:rsidRPr="00010A82">
              <w:rPr>
                <w:color w:val="000000"/>
                <w:szCs w:val="24"/>
                <w:lang w:eastAsia="cs-CZ"/>
              </w:rPr>
              <w:t>39100000-3</w:t>
            </w:r>
          </w:p>
        </w:tc>
        <w:tc>
          <w:tcPr>
            <w:tcW w:w="7053" w:type="dxa"/>
            <w:vAlign w:val="center"/>
          </w:tcPr>
          <w:p w14:paraId="6EEF5115" w14:textId="77777777" w:rsidR="00882CBA" w:rsidRPr="00010A82" w:rsidRDefault="00882CBA" w:rsidP="009B2D20">
            <w:pPr>
              <w:rPr>
                <w:color w:val="FF0000"/>
                <w:szCs w:val="24"/>
              </w:rPr>
            </w:pPr>
            <w:r w:rsidRPr="00010A82">
              <w:rPr>
                <w:color w:val="000000"/>
                <w:szCs w:val="24"/>
                <w:lang w:eastAsia="cs-CZ"/>
              </w:rPr>
              <w:t>Nábytok</w:t>
            </w:r>
          </w:p>
        </w:tc>
      </w:tr>
      <w:tr w:rsidR="00882CBA" w:rsidRPr="00010A82" w14:paraId="4CEAF230" w14:textId="77777777" w:rsidTr="009B2D20">
        <w:tc>
          <w:tcPr>
            <w:tcW w:w="2127" w:type="dxa"/>
          </w:tcPr>
          <w:p w14:paraId="0DF0DF0E" w14:textId="77777777" w:rsidR="00882CBA" w:rsidRPr="00010A82" w:rsidRDefault="00882CBA" w:rsidP="009B2D20">
            <w:pPr>
              <w:ind w:left="30"/>
              <w:rPr>
                <w:color w:val="FF0000"/>
                <w:szCs w:val="24"/>
              </w:rPr>
            </w:pPr>
            <w:r w:rsidRPr="00010A82">
              <w:rPr>
                <w:color w:val="000000"/>
                <w:szCs w:val="24"/>
                <w:lang w:eastAsia="cs-CZ"/>
              </w:rPr>
              <w:t>39112000-0</w:t>
            </w:r>
          </w:p>
        </w:tc>
        <w:tc>
          <w:tcPr>
            <w:tcW w:w="7053" w:type="dxa"/>
          </w:tcPr>
          <w:p w14:paraId="6CA9E60A" w14:textId="77777777" w:rsidR="00882CBA" w:rsidRPr="00010A82" w:rsidRDefault="00882CBA" w:rsidP="009B2D20">
            <w:pPr>
              <w:rPr>
                <w:color w:val="FF0000"/>
                <w:szCs w:val="24"/>
              </w:rPr>
            </w:pPr>
            <w:r w:rsidRPr="00010A82">
              <w:rPr>
                <w:color w:val="000000"/>
                <w:szCs w:val="24"/>
                <w:lang w:eastAsia="cs-CZ"/>
              </w:rPr>
              <w:t>Stoličky</w:t>
            </w:r>
          </w:p>
        </w:tc>
      </w:tr>
      <w:tr w:rsidR="00882CBA" w:rsidRPr="00C354E5" w14:paraId="0482E9E5" w14:textId="77777777" w:rsidTr="009B2D20">
        <w:tc>
          <w:tcPr>
            <w:tcW w:w="2127" w:type="dxa"/>
          </w:tcPr>
          <w:p w14:paraId="6C59EC48" w14:textId="77777777" w:rsidR="00882CBA" w:rsidRPr="00010A82" w:rsidRDefault="00882CBA" w:rsidP="009B2D20">
            <w:pPr>
              <w:ind w:left="30"/>
              <w:rPr>
                <w:color w:val="FF0000"/>
                <w:szCs w:val="24"/>
              </w:rPr>
            </w:pPr>
            <w:r w:rsidRPr="00010A82">
              <w:rPr>
                <w:color w:val="000000"/>
                <w:szCs w:val="24"/>
                <w:lang w:eastAsia="cs-CZ"/>
              </w:rPr>
              <w:t>39111100-4</w:t>
            </w:r>
          </w:p>
        </w:tc>
        <w:tc>
          <w:tcPr>
            <w:tcW w:w="7053" w:type="dxa"/>
          </w:tcPr>
          <w:p w14:paraId="50CA85FC" w14:textId="77777777" w:rsidR="00882CBA" w:rsidRPr="00C354E5" w:rsidRDefault="00882CBA" w:rsidP="00882CBA">
            <w:pPr>
              <w:spacing w:after="160"/>
              <w:rPr>
                <w:color w:val="FF0000"/>
                <w:szCs w:val="24"/>
              </w:rPr>
            </w:pPr>
            <w:r w:rsidRPr="00010A82">
              <w:rPr>
                <w:color w:val="000000"/>
                <w:szCs w:val="24"/>
                <w:lang w:eastAsia="cs-CZ"/>
              </w:rPr>
              <w:t>Otočné sedadlá</w:t>
            </w:r>
          </w:p>
        </w:tc>
      </w:tr>
    </w:tbl>
    <w:p w14:paraId="05579029" w14:textId="703B1178" w:rsidR="00E73EA0" w:rsidRDefault="00E73EA0" w:rsidP="00882CBA">
      <w:pPr>
        <w:pStyle w:val="Nadpis2"/>
        <w:rPr>
          <w:rFonts w:eastAsia="Calibri"/>
        </w:rPr>
      </w:pPr>
      <w:bookmarkStart w:id="4" w:name="_Hlk68695543"/>
      <w:bookmarkEnd w:id="3"/>
      <w:r>
        <w:rPr>
          <w:rFonts w:eastAsia="Calibri"/>
        </w:rPr>
        <w:t>Lehota dodania</w:t>
      </w:r>
    </w:p>
    <w:p w14:paraId="52F8F330" w14:textId="5C587954" w:rsidR="00EE6857" w:rsidRDefault="00EE6857" w:rsidP="00E73EA0">
      <w:pPr>
        <w:spacing w:before="160" w:after="160"/>
        <w:jc w:val="both"/>
        <w:rPr>
          <w:rFonts w:eastAsia="Calibri"/>
          <w:lang w:eastAsia="x-none"/>
        </w:rPr>
      </w:pPr>
      <w:r w:rsidRPr="00EE6857">
        <w:rPr>
          <w:rFonts w:eastAsia="Calibri"/>
          <w:lang w:eastAsia="x-none"/>
        </w:rPr>
        <w:t xml:space="preserve">Predmet zákazky je potrebné dodať </w:t>
      </w:r>
      <w:r w:rsidRPr="00EE6857">
        <w:rPr>
          <w:rFonts w:eastAsia="Calibri"/>
          <w:b/>
          <w:bCs/>
          <w:lang w:eastAsia="x-none"/>
        </w:rPr>
        <w:t xml:space="preserve">najneskôr do </w:t>
      </w:r>
      <w:r w:rsidR="00882CBA">
        <w:rPr>
          <w:rFonts w:eastAsia="Calibri"/>
          <w:b/>
          <w:bCs/>
          <w:lang w:eastAsia="x-none"/>
        </w:rPr>
        <w:t>35</w:t>
      </w:r>
      <w:r w:rsidRPr="00EE6857">
        <w:rPr>
          <w:rFonts w:eastAsia="Calibri"/>
          <w:b/>
          <w:bCs/>
          <w:lang w:eastAsia="x-none"/>
        </w:rPr>
        <w:t xml:space="preserve"> kalendárnych dní</w:t>
      </w:r>
      <w:r w:rsidRPr="00EE6857">
        <w:rPr>
          <w:rFonts w:eastAsia="Calibri"/>
          <w:lang w:eastAsia="x-none"/>
        </w:rPr>
        <w:t xml:space="preserve"> odo dňa účinnosti kúpnej  zmluvy (uchádzač môže v rámci rozhodného kritériá ponúknuť aj kratšiu lehotu dodania v celých kalendárnych dňoch).</w:t>
      </w:r>
    </w:p>
    <w:p w14:paraId="6B2E8364" w14:textId="3E98C202" w:rsidR="0046372D" w:rsidRPr="0046372D" w:rsidRDefault="0046372D" w:rsidP="00882CBA">
      <w:pPr>
        <w:pStyle w:val="Nadpis2"/>
        <w:rPr>
          <w:rFonts w:eastAsia="Calibri"/>
        </w:rPr>
      </w:pPr>
      <w:r>
        <w:rPr>
          <w:rFonts w:eastAsia="Calibri"/>
          <w:lang w:val="sk-SK"/>
        </w:rPr>
        <w:t xml:space="preserve">Podrobný </w:t>
      </w:r>
      <w:r w:rsidRPr="0046372D">
        <w:rPr>
          <w:rFonts w:eastAsia="Calibri"/>
        </w:rPr>
        <w:t>opis predmetu zákazky:</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3"/>
        <w:gridCol w:w="5811"/>
      </w:tblGrid>
      <w:tr w:rsidR="00CA22E6" w:rsidRPr="008638F2" w14:paraId="052AE5DB" w14:textId="77777777" w:rsidTr="005459A1">
        <w:trPr>
          <w:trHeight w:val="484"/>
        </w:trPr>
        <w:tc>
          <w:tcPr>
            <w:tcW w:w="9624" w:type="dxa"/>
            <w:gridSpan w:val="2"/>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bookmarkEnd w:id="4"/>
          <w:p w14:paraId="1227350D" w14:textId="53DDDF1C" w:rsidR="00CA22E6" w:rsidRPr="005A3C8B" w:rsidRDefault="00CA22E6" w:rsidP="003C0B01">
            <w:pPr>
              <w:rPr>
                <w:sz w:val="22"/>
              </w:rPr>
            </w:pPr>
            <w:r w:rsidRPr="006565B5">
              <w:rPr>
                <w:b/>
                <w:bCs/>
                <w:color w:val="000000"/>
                <w:sz w:val="22"/>
              </w:rPr>
              <w:t xml:space="preserve">I. </w:t>
            </w:r>
            <w:r w:rsidR="00325F09">
              <w:rPr>
                <w:b/>
                <w:bCs/>
                <w:color w:val="000000"/>
                <w:sz w:val="22"/>
              </w:rPr>
              <w:t>Elektrický zdvíhací stôl</w:t>
            </w:r>
            <w:r>
              <w:rPr>
                <w:b/>
                <w:bCs/>
                <w:color w:val="000000"/>
                <w:sz w:val="22"/>
              </w:rPr>
              <w:t xml:space="preserve"> </w:t>
            </w:r>
            <w:r w:rsidRPr="00A2101A">
              <w:rPr>
                <w:color w:val="000000"/>
                <w:sz w:val="22"/>
              </w:rPr>
              <w:t>v</w:t>
            </w:r>
            <w:r>
              <w:rPr>
                <w:color w:val="000000"/>
                <w:sz w:val="22"/>
              </w:rPr>
              <w:t xml:space="preserve"> celkovom </w:t>
            </w:r>
            <w:r w:rsidRPr="00A2101A">
              <w:rPr>
                <w:color w:val="000000"/>
                <w:sz w:val="22"/>
              </w:rPr>
              <w:t xml:space="preserve">množstve </w:t>
            </w:r>
            <w:r w:rsidR="00325F09">
              <w:rPr>
                <w:color w:val="000000"/>
                <w:sz w:val="22"/>
              </w:rPr>
              <w:t>3</w:t>
            </w:r>
            <w:r w:rsidRPr="00A2101A">
              <w:rPr>
                <w:color w:val="000000"/>
                <w:sz w:val="22"/>
              </w:rPr>
              <w:t>ks</w:t>
            </w:r>
          </w:p>
        </w:tc>
      </w:tr>
      <w:tr w:rsidR="00CA22E6" w:rsidRPr="008638F2" w14:paraId="2C4EF3F3" w14:textId="77777777" w:rsidTr="005459A1">
        <w:tblPrEx>
          <w:tblCellMar>
            <w:left w:w="70" w:type="dxa"/>
            <w:right w:w="70" w:type="dxa"/>
          </w:tblCellMar>
        </w:tblPrEx>
        <w:trPr>
          <w:trHeight w:val="1856"/>
        </w:trPr>
        <w:tc>
          <w:tcPr>
            <w:tcW w:w="3813" w:type="dxa"/>
            <w:tcBorders>
              <w:top w:val="single" w:sz="4" w:space="0" w:color="auto"/>
              <w:left w:val="single" w:sz="12" w:space="0" w:color="auto"/>
              <w:bottom w:val="single" w:sz="4" w:space="0" w:color="auto"/>
              <w:right w:val="single" w:sz="4" w:space="0" w:color="auto"/>
            </w:tcBorders>
            <w:vAlign w:val="center"/>
          </w:tcPr>
          <w:p w14:paraId="59C0A387" w14:textId="77777777" w:rsidR="00CA22E6" w:rsidRPr="005A3C8B" w:rsidRDefault="00CA22E6" w:rsidP="002D6038">
            <w:pPr>
              <w:rPr>
                <w:sz w:val="22"/>
              </w:rPr>
            </w:pPr>
            <w:r w:rsidRPr="00A2101A">
              <w:rPr>
                <w:b/>
                <w:bCs/>
                <w:noProof/>
              </w:rPr>
              <w:t xml:space="preserve">Ilustračné </w:t>
            </w:r>
            <w:r>
              <w:rPr>
                <w:noProof/>
              </w:rPr>
              <w:t>znázornenie</w:t>
            </w:r>
          </w:p>
        </w:tc>
        <w:tc>
          <w:tcPr>
            <w:tcW w:w="5811" w:type="dxa"/>
            <w:tcBorders>
              <w:top w:val="single" w:sz="4" w:space="0" w:color="auto"/>
              <w:left w:val="single" w:sz="4" w:space="0" w:color="auto"/>
              <w:bottom w:val="single" w:sz="4" w:space="0" w:color="auto"/>
              <w:right w:val="single" w:sz="12" w:space="0" w:color="auto"/>
            </w:tcBorders>
            <w:vAlign w:val="center"/>
          </w:tcPr>
          <w:p w14:paraId="4E4E48E2" w14:textId="291348D3" w:rsidR="00CA22E6" w:rsidRPr="005A3C8B" w:rsidRDefault="00CA22E6" w:rsidP="002D6038">
            <w:pPr>
              <w:jc w:val="both"/>
              <w:rPr>
                <w:sz w:val="22"/>
              </w:rPr>
            </w:pPr>
            <w:r>
              <w:rPr>
                <w:noProof/>
              </w:rPr>
              <w:t xml:space="preserve">   </w:t>
            </w:r>
            <w:r w:rsidR="00BD31AA">
              <w:rPr>
                <w:noProof/>
              </w:rPr>
              <w:t xml:space="preserve">         </w:t>
            </w:r>
            <w:r w:rsidR="00BD31AA">
              <w:rPr>
                <w:noProof/>
              </w:rPr>
              <w:drawing>
                <wp:inline distT="0" distB="0" distL="0" distR="0" wp14:anchorId="4717A220" wp14:editId="2C31BFD7">
                  <wp:extent cx="1258570" cy="795130"/>
                  <wp:effectExtent l="0" t="0" r="0" b="5080"/>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ázok 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8447" cy="807688"/>
                          </a:xfrm>
                          <a:prstGeom prst="rect">
                            <a:avLst/>
                          </a:prstGeom>
                        </pic:spPr>
                      </pic:pic>
                    </a:graphicData>
                  </a:graphic>
                </wp:inline>
              </w:drawing>
            </w:r>
            <w:r w:rsidR="00BD31AA">
              <w:rPr>
                <w:noProof/>
              </w:rPr>
              <w:t xml:space="preserve">     </w:t>
            </w:r>
            <w:r>
              <w:rPr>
                <w:noProof/>
              </w:rPr>
              <w:t xml:space="preserve">  </w:t>
            </w:r>
            <w:r w:rsidR="00BD31AA">
              <w:rPr>
                <w:noProof/>
              </w:rPr>
              <w:drawing>
                <wp:inline distT="0" distB="0" distL="0" distR="0" wp14:anchorId="6580D5BF" wp14:editId="206100B3">
                  <wp:extent cx="1045210" cy="840948"/>
                  <wp:effectExtent l="0" t="0" r="2540" b="0"/>
                  <wp:docPr id="20" name="Obrázok 20" descr="Obrázok, na ktorom je nábytok, stôl, pracovný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ok 20" descr="Obrázok, na ktorom je nábytok, stôl, pracovný stôl&#10;&#10;Automaticky generovaný popi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191" cy="869093"/>
                          </a:xfrm>
                          <a:prstGeom prst="rect">
                            <a:avLst/>
                          </a:prstGeom>
                          <a:noFill/>
                          <a:ln>
                            <a:noFill/>
                          </a:ln>
                        </pic:spPr>
                      </pic:pic>
                    </a:graphicData>
                  </a:graphic>
                </wp:inline>
              </w:drawing>
            </w:r>
          </w:p>
        </w:tc>
      </w:tr>
      <w:tr w:rsidR="00CA22E6" w:rsidRPr="008638F2" w14:paraId="3107518F" w14:textId="77777777" w:rsidTr="005459A1">
        <w:tc>
          <w:tcPr>
            <w:tcW w:w="3813" w:type="dxa"/>
            <w:tcBorders>
              <w:top w:val="single" w:sz="4" w:space="0" w:color="auto"/>
              <w:left w:val="single" w:sz="12" w:space="0" w:color="auto"/>
              <w:bottom w:val="single" w:sz="4" w:space="0" w:color="auto"/>
              <w:right w:val="single" w:sz="4" w:space="0" w:color="auto"/>
            </w:tcBorders>
            <w:vAlign w:val="center"/>
          </w:tcPr>
          <w:p w14:paraId="6BF16FB1" w14:textId="2491B3A5" w:rsidR="00CA22E6" w:rsidRPr="005A3C8B" w:rsidRDefault="00CA22E6" w:rsidP="002D6038">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00983421" w:rsidRPr="00900EAD">
              <w:rPr>
                <w:color w:val="000000"/>
                <w:sz w:val="22"/>
              </w:rPr>
              <w:t>e</w:t>
            </w:r>
            <w:r w:rsidR="00BD31AA" w:rsidRPr="00900EAD">
              <w:rPr>
                <w:color w:val="000000"/>
                <w:sz w:val="22"/>
              </w:rPr>
              <w:t>lektrický stôl</w:t>
            </w:r>
          </w:p>
        </w:tc>
        <w:tc>
          <w:tcPr>
            <w:tcW w:w="5811" w:type="dxa"/>
            <w:tcBorders>
              <w:top w:val="single" w:sz="4" w:space="0" w:color="auto"/>
              <w:left w:val="single" w:sz="4" w:space="0" w:color="auto"/>
              <w:bottom w:val="single" w:sz="4" w:space="0" w:color="auto"/>
              <w:right w:val="single" w:sz="12" w:space="0" w:color="auto"/>
            </w:tcBorders>
            <w:vAlign w:val="center"/>
          </w:tcPr>
          <w:p w14:paraId="2856BEE8" w14:textId="571659EA" w:rsidR="00CA22E6" w:rsidRDefault="00CA22E6" w:rsidP="002D6038">
            <w:pPr>
              <w:jc w:val="both"/>
              <w:rPr>
                <w:b/>
                <w:bCs/>
                <w:sz w:val="22"/>
              </w:rPr>
            </w:pPr>
            <w:r>
              <w:rPr>
                <w:b/>
                <w:bCs/>
                <w:sz w:val="22"/>
              </w:rPr>
              <w:t>Po</w:t>
            </w:r>
            <w:r w:rsidR="00983421">
              <w:rPr>
                <w:b/>
                <w:bCs/>
                <w:sz w:val="22"/>
              </w:rPr>
              <w:t>pis všeobecne</w:t>
            </w:r>
            <w:r w:rsidRPr="008E0E99">
              <w:rPr>
                <w:sz w:val="22"/>
              </w:rPr>
              <w:t xml:space="preserve"> </w:t>
            </w:r>
          </w:p>
          <w:p w14:paraId="22E68973" w14:textId="724E9DFA" w:rsidR="00CA22E6" w:rsidRDefault="00CA22E6" w:rsidP="002D6038">
            <w:pPr>
              <w:jc w:val="both"/>
              <w:rPr>
                <w:sz w:val="22"/>
              </w:rPr>
            </w:pPr>
            <w:r w:rsidRPr="000F6DDC">
              <w:rPr>
                <w:sz w:val="22"/>
              </w:rPr>
              <w:t>-</w:t>
            </w:r>
            <w:r w:rsidR="00983421">
              <w:rPr>
                <w:sz w:val="22"/>
              </w:rPr>
              <w:t>elektrický zdvíhací stôl dvoj-segmentový</w:t>
            </w:r>
            <w:r w:rsidR="00AD3355">
              <w:rPr>
                <w:sz w:val="22"/>
              </w:rPr>
              <w:t>,</w:t>
            </w:r>
          </w:p>
          <w:p w14:paraId="75D30B61" w14:textId="4D0F7096" w:rsidR="00CA22E6" w:rsidRDefault="00CA22E6" w:rsidP="00983421">
            <w:pPr>
              <w:jc w:val="both"/>
              <w:rPr>
                <w:sz w:val="22"/>
              </w:rPr>
            </w:pPr>
            <w:r>
              <w:rPr>
                <w:sz w:val="22"/>
              </w:rPr>
              <w:t>-</w:t>
            </w:r>
            <w:r w:rsidR="00983421">
              <w:rPr>
                <w:sz w:val="22"/>
              </w:rPr>
              <w:t>stolová doska a nohy v rovnakej farbe, doska inštalovaná na nohy stola a pomocou motora elektricky zdvíhaná do požadovanej výšky</w:t>
            </w:r>
            <w:r w:rsidR="00AD3355">
              <w:rPr>
                <w:sz w:val="22"/>
              </w:rPr>
              <w:t>,</w:t>
            </w:r>
          </w:p>
          <w:p w14:paraId="020118CC" w14:textId="645F1291" w:rsidR="00983421" w:rsidRDefault="00983421" w:rsidP="00983421">
            <w:pPr>
              <w:jc w:val="both"/>
              <w:rPr>
                <w:sz w:val="22"/>
              </w:rPr>
            </w:pPr>
            <w:r>
              <w:rPr>
                <w:sz w:val="22"/>
              </w:rPr>
              <w:t>-v rámci príslušenstva je stôl vybavený aj organizérom káblov umiestnených pod doskou stola</w:t>
            </w:r>
            <w:r w:rsidR="00AD3355">
              <w:rPr>
                <w:sz w:val="22"/>
              </w:rPr>
              <w:t>,</w:t>
            </w:r>
          </w:p>
          <w:p w14:paraId="4CFD6B39" w14:textId="319B4D76" w:rsidR="00983421" w:rsidRPr="008E0E99" w:rsidRDefault="00983421" w:rsidP="00983421">
            <w:pPr>
              <w:jc w:val="both"/>
              <w:rPr>
                <w:sz w:val="22"/>
              </w:rPr>
            </w:pPr>
            <w:r>
              <w:rPr>
                <w:sz w:val="22"/>
              </w:rPr>
              <w:t xml:space="preserve">-obrázok </w:t>
            </w:r>
            <w:r w:rsidRPr="00983421">
              <w:rPr>
                <w:b/>
                <w:bCs/>
                <w:sz w:val="22"/>
              </w:rPr>
              <w:t>je informatívny</w:t>
            </w:r>
            <w:r>
              <w:rPr>
                <w:sz w:val="22"/>
              </w:rPr>
              <w:t xml:space="preserve">, parametre </w:t>
            </w:r>
            <w:r w:rsidRPr="00983421">
              <w:rPr>
                <w:b/>
                <w:bCs/>
                <w:sz w:val="22"/>
              </w:rPr>
              <w:t>záväzné</w:t>
            </w:r>
          </w:p>
        </w:tc>
      </w:tr>
      <w:tr w:rsidR="00CA22E6" w:rsidRPr="008638F2" w14:paraId="5D8DE7BE" w14:textId="77777777" w:rsidTr="005459A1">
        <w:tc>
          <w:tcPr>
            <w:tcW w:w="3813" w:type="dxa"/>
            <w:tcBorders>
              <w:top w:val="single" w:sz="4" w:space="0" w:color="auto"/>
              <w:left w:val="single" w:sz="12" w:space="0" w:color="auto"/>
              <w:bottom w:val="single" w:sz="4" w:space="0" w:color="auto"/>
              <w:right w:val="single" w:sz="4" w:space="0" w:color="auto"/>
            </w:tcBorders>
            <w:vAlign w:val="center"/>
          </w:tcPr>
          <w:p w14:paraId="00D0AB5A" w14:textId="77777777" w:rsidR="00CA22E6" w:rsidRPr="005A3C8B" w:rsidRDefault="00CA22E6" w:rsidP="002D6038">
            <w:pPr>
              <w:rPr>
                <w:sz w:val="22"/>
              </w:rPr>
            </w:pPr>
          </w:p>
        </w:tc>
        <w:tc>
          <w:tcPr>
            <w:tcW w:w="5811" w:type="dxa"/>
            <w:tcBorders>
              <w:top w:val="single" w:sz="4" w:space="0" w:color="auto"/>
              <w:left w:val="single" w:sz="4" w:space="0" w:color="auto"/>
              <w:bottom w:val="single" w:sz="4" w:space="0" w:color="auto"/>
              <w:right w:val="single" w:sz="12" w:space="0" w:color="auto"/>
            </w:tcBorders>
            <w:vAlign w:val="center"/>
          </w:tcPr>
          <w:p w14:paraId="604A4B59" w14:textId="3E052B5E" w:rsidR="00CA22E6" w:rsidRPr="00C55B1D" w:rsidRDefault="00983421" w:rsidP="002D6038">
            <w:pPr>
              <w:rPr>
                <w:b/>
                <w:bCs/>
                <w:sz w:val="22"/>
              </w:rPr>
            </w:pPr>
            <w:r>
              <w:rPr>
                <w:b/>
                <w:bCs/>
                <w:sz w:val="22"/>
              </w:rPr>
              <w:t>Požiadavky na nohy stola</w:t>
            </w:r>
          </w:p>
          <w:p w14:paraId="7042F954" w14:textId="33858977" w:rsidR="00CA22E6" w:rsidRDefault="00CA22E6" w:rsidP="00AD3355">
            <w:pPr>
              <w:rPr>
                <w:sz w:val="22"/>
              </w:rPr>
            </w:pPr>
            <w:r w:rsidRPr="00C55B1D">
              <w:rPr>
                <w:sz w:val="22"/>
              </w:rPr>
              <w:t>-</w:t>
            </w:r>
            <w:r w:rsidR="00AD3355">
              <w:rPr>
                <w:sz w:val="22"/>
              </w:rPr>
              <w:t>výška</w:t>
            </w:r>
            <w:r w:rsidR="00322099">
              <w:rPr>
                <w:sz w:val="22"/>
              </w:rPr>
              <w:t xml:space="preserve">: </w:t>
            </w:r>
            <w:r w:rsidR="00AD3355">
              <w:rPr>
                <w:sz w:val="22"/>
              </w:rPr>
              <w:t>min. 710mm, max. 1210mm</w:t>
            </w:r>
          </w:p>
          <w:p w14:paraId="57F2690E" w14:textId="6CF080FE" w:rsidR="00322099" w:rsidRDefault="00322099" w:rsidP="00AD3355">
            <w:pPr>
              <w:rPr>
                <w:sz w:val="22"/>
              </w:rPr>
            </w:pPr>
            <w:r>
              <w:rPr>
                <w:sz w:val="22"/>
              </w:rPr>
              <w:lastRenderedPageBreak/>
              <w:t>-vhodné pre pracovnú dosku 1600 x 800mm</w:t>
            </w:r>
          </w:p>
          <w:p w14:paraId="6191768D" w14:textId="273DED69" w:rsidR="00322099" w:rsidRDefault="00322099" w:rsidP="00AD3355">
            <w:pPr>
              <w:rPr>
                <w:sz w:val="22"/>
              </w:rPr>
            </w:pPr>
            <w:r>
              <w:rPr>
                <w:sz w:val="22"/>
              </w:rPr>
              <w:t>-dvoj-segmentový</w:t>
            </w:r>
          </w:p>
          <w:p w14:paraId="54640712" w14:textId="2E5829FB" w:rsidR="00CA22E6" w:rsidRDefault="00CA22E6" w:rsidP="002D6038">
            <w:pPr>
              <w:rPr>
                <w:sz w:val="22"/>
              </w:rPr>
            </w:pPr>
            <w:r>
              <w:rPr>
                <w:sz w:val="22"/>
              </w:rPr>
              <w:t>-</w:t>
            </w:r>
            <w:r w:rsidR="00AD3355">
              <w:rPr>
                <w:sz w:val="22"/>
              </w:rPr>
              <w:t>jeden (1) motor</w:t>
            </w:r>
          </w:p>
          <w:p w14:paraId="7A4E9C69" w14:textId="77777777" w:rsidR="00AD3355" w:rsidRDefault="00CA22E6" w:rsidP="002D6038">
            <w:pPr>
              <w:rPr>
                <w:sz w:val="22"/>
              </w:rPr>
            </w:pPr>
            <w:r>
              <w:rPr>
                <w:sz w:val="22"/>
              </w:rPr>
              <w:t>-</w:t>
            </w:r>
            <w:r w:rsidR="00AD3355">
              <w:rPr>
                <w:sz w:val="22"/>
              </w:rPr>
              <w:t>nosnosť min. 70kg</w:t>
            </w:r>
          </w:p>
          <w:p w14:paraId="210FE92F" w14:textId="77777777" w:rsidR="00AD3355" w:rsidRDefault="00AD3355" w:rsidP="002D6038">
            <w:pPr>
              <w:rPr>
                <w:sz w:val="22"/>
              </w:rPr>
            </w:pPr>
            <w:r>
              <w:rPr>
                <w:sz w:val="22"/>
              </w:rPr>
              <w:t>-rýchlosť min. 25mm/s</w:t>
            </w:r>
          </w:p>
          <w:p w14:paraId="6934927F" w14:textId="0607A5FB" w:rsidR="00AD3355" w:rsidRDefault="00AD3355" w:rsidP="002D6038">
            <w:pPr>
              <w:rPr>
                <w:sz w:val="22"/>
              </w:rPr>
            </w:pPr>
            <w:r>
              <w:rPr>
                <w:sz w:val="22"/>
              </w:rPr>
              <w:t>-dvoj-tlačidlový ovládač bez pamäte so smerom hore a dole</w:t>
            </w:r>
          </w:p>
          <w:p w14:paraId="68E969D4" w14:textId="037B1896" w:rsidR="00CA22E6" w:rsidRPr="00C55B1D" w:rsidRDefault="00CA22E6" w:rsidP="00322099">
            <w:pPr>
              <w:rPr>
                <w:sz w:val="22"/>
              </w:rPr>
            </w:pPr>
            <w:r>
              <w:rPr>
                <w:sz w:val="22"/>
              </w:rPr>
              <w:t>-</w:t>
            </w:r>
            <w:r w:rsidR="00322099">
              <w:rPr>
                <w:sz w:val="22"/>
              </w:rPr>
              <w:t>materiál: oceľ</w:t>
            </w:r>
          </w:p>
        </w:tc>
      </w:tr>
      <w:tr w:rsidR="00322099" w:rsidRPr="008638F2" w14:paraId="18706B40" w14:textId="77777777" w:rsidTr="005459A1">
        <w:tc>
          <w:tcPr>
            <w:tcW w:w="3813" w:type="dxa"/>
            <w:tcBorders>
              <w:top w:val="single" w:sz="4" w:space="0" w:color="auto"/>
              <w:left w:val="single" w:sz="12" w:space="0" w:color="auto"/>
              <w:bottom w:val="single" w:sz="4" w:space="0" w:color="auto"/>
              <w:right w:val="single" w:sz="4" w:space="0" w:color="auto"/>
            </w:tcBorders>
            <w:vAlign w:val="center"/>
          </w:tcPr>
          <w:p w14:paraId="468A5D3B" w14:textId="77777777" w:rsidR="00322099" w:rsidRPr="005A3C8B" w:rsidRDefault="00322099" w:rsidP="002D6038">
            <w:pPr>
              <w:rPr>
                <w:sz w:val="22"/>
              </w:rPr>
            </w:pPr>
          </w:p>
        </w:tc>
        <w:tc>
          <w:tcPr>
            <w:tcW w:w="5811" w:type="dxa"/>
            <w:tcBorders>
              <w:top w:val="single" w:sz="4" w:space="0" w:color="auto"/>
              <w:left w:val="single" w:sz="4" w:space="0" w:color="auto"/>
              <w:bottom w:val="single" w:sz="4" w:space="0" w:color="auto"/>
              <w:right w:val="single" w:sz="12" w:space="0" w:color="auto"/>
            </w:tcBorders>
            <w:vAlign w:val="center"/>
          </w:tcPr>
          <w:p w14:paraId="52563843" w14:textId="77777777" w:rsidR="00322099" w:rsidRDefault="00322099" w:rsidP="00322099">
            <w:pPr>
              <w:rPr>
                <w:b/>
                <w:bCs/>
                <w:sz w:val="22"/>
              </w:rPr>
            </w:pPr>
            <w:r>
              <w:rPr>
                <w:b/>
                <w:bCs/>
                <w:sz w:val="22"/>
              </w:rPr>
              <w:t>Požiadavka na stolovú dosku</w:t>
            </w:r>
          </w:p>
          <w:p w14:paraId="50B9453F" w14:textId="2C43D3E0" w:rsidR="00322099" w:rsidRDefault="00322099" w:rsidP="00322099">
            <w:pPr>
              <w:rPr>
                <w:sz w:val="22"/>
              </w:rPr>
            </w:pPr>
            <w:r>
              <w:rPr>
                <w:sz w:val="22"/>
              </w:rPr>
              <w:t>-rozmer 1600mm x 800mm</w:t>
            </w:r>
          </w:p>
          <w:p w14:paraId="6EA252BB" w14:textId="3F368A3A" w:rsidR="00322099" w:rsidRPr="00083DE5" w:rsidRDefault="00322099" w:rsidP="00322099">
            <w:pPr>
              <w:rPr>
                <w:sz w:val="22"/>
              </w:rPr>
            </w:pPr>
            <w:r>
              <w:rPr>
                <w:sz w:val="22"/>
              </w:rPr>
              <w:t>-farba: biela</w:t>
            </w:r>
          </w:p>
          <w:p w14:paraId="644CCFC2" w14:textId="30C8B91F" w:rsidR="00322099" w:rsidRDefault="00322099" w:rsidP="00322099">
            <w:pPr>
              <w:jc w:val="both"/>
              <w:rPr>
                <w:sz w:val="22"/>
              </w:rPr>
            </w:pPr>
            <w:r>
              <w:rPr>
                <w:sz w:val="22"/>
              </w:rPr>
              <w:t xml:space="preserve">-hrúbka: </w:t>
            </w:r>
            <w:r w:rsidR="00900EAD">
              <w:rPr>
                <w:sz w:val="22"/>
              </w:rPr>
              <w:t>25mm</w:t>
            </w:r>
            <w:r>
              <w:rPr>
                <w:sz w:val="22"/>
              </w:rPr>
              <w:t xml:space="preserve">   </w:t>
            </w:r>
          </w:p>
          <w:p w14:paraId="452786EF" w14:textId="6CB3E60D" w:rsidR="00322099" w:rsidRDefault="00900EAD" w:rsidP="00900EAD">
            <w:pPr>
              <w:jc w:val="both"/>
              <w:rPr>
                <w:b/>
                <w:bCs/>
                <w:sz w:val="22"/>
              </w:rPr>
            </w:pPr>
            <w:r>
              <w:rPr>
                <w:sz w:val="22"/>
              </w:rPr>
              <w:t>-materiál: laminátová DTD s 2mm ABS hranou</w:t>
            </w:r>
          </w:p>
        </w:tc>
      </w:tr>
      <w:tr w:rsidR="00CA22E6" w:rsidRPr="008638F2" w14:paraId="298D17FF" w14:textId="77777777" w:rsidTr="005459A1">
        <w:tc>
          <w:tcPr>
            <w:tcW w:w="3813" w:type="dxa"/>
            <w:tcBorders>
              <w:top w:val="single" w:sz="4" w:space="0" w:color="auto"/>
              <w:left w:val="single" w:sz="12" w:space="0" w:color="auto"/>
              <w:bottom w:val="single" w:sz="12" w:space="0" w:color="auto"/>
              <w:right w:val="single" w:sz="4" w:space="0" w:color="auto"/>
            </w:tcBorders>
            <w:vAlign w:val="center"/>
          </w:tcPr>
          <w:p w14:paraId="28005C49" w14:textId="77777777" w:rsidR="00CA22E6" w:rsidRPr="005A3C8B" w:rsidRDefault="00CA22E6" w:rsidP="002D6038">
            <w:pPr>
              <w:rPr>
                <w:sz w:val="22"/>
              </w:rPr>
            </w:pPr>
          </w:p>
        </w:tc>
        <w:tc>
          <w:tcPr>
            <w:tcW w:w="5811" w:type="dxa"/>
            <w:tcBorders>
              <w:top w:val="single" w:sz="4" w:space="0" w:color="auto"/>
              <w:left w:val="single" w:sz="4" w:space="0" w:color="auto"/>
              <w:bottom w:val="single" w:sz="12" w:space="0" w:color="auto"/>
              <w:right w:val="single" w:sz="12" w:space="0" w:color="auto"/>
            </w:tcBorders>
            <w:vAlign w:val="center"/>
          </w:tcPr>
          <w:p w14:paraId="30E12474" w14:textId="0856566C" w:rsidR="00CA22E6" w:rsidRDefault="00322099" w:rsidP="002D6038">
            <w:pPr>
              <w:rPr>
                <w:b/>
                <w:bCs/>
                <w:sz w:val="22"/>
              </w:rPr>
            </w:pPr>
            <w:r>
              <w:rPr>
                <w:b/>
                <w:bCs/>
                <w:sz w:val="22"/>
              </w:rPr>
              <w:t>Požiadavka na organizér káblov</w:t>
            </w:r>
          </w:p>
          <w:p w14:paraId="7CCD0A99" w14:textId="1571D392" w:rsidR="00CA22E6" w:rsidRPr="00900EAD" w:rsidRDefault="00CA22E6" w:rsidP="00900EAD">
            <w:pPr>
              <w:rPr>
                <w:b/>
                <w:bCs/>
                <w:sz w:val="22"/>
              </w:rPr>
            </w:pPr>
            <w:r>
              <w:rPr>
                <w:sz w:val="22"/>
              </w:rPr>
              <w:t>-</w:t>
            </w:r>
            <w:r w:rsidR="00900EAD">
              <w:rPr>
                <w:sz w:val="22"/>
              </w:rPr>
              <w:t xml:space="preserve">farba: </w:t>
            </w:r>
            <w:r w:rsidR="00900EAD" w:rsidRPr="00900EAD">
              <w:rPr>
                <w:b/>
                <w:bCs/>
                <w:sz w:val="22"/>
              </w:rPr>
              <w:t>biela</w:t>
            </w:r>
          </w:p>
          <w:p w14:paraId="214BD22E" w14:textId="316741A3" w:rsidR="00CA22E6" w:rsidRDefault="00CA22E6" w:rsidP="002D6038">
            <w:pPr>
              <w:jc w:val="both"/>
              <w:rPr>
                <w:sz w:val="22"/>
              </w:rPr>
            </w:pPr>
            <w:r>
              <w:rPr>
                <w:sz w:val="22"/>
              </w:rPr>
              <w:t>-</w:t>
            </w:r>
            <w:r w:rsidR="00900EAD">
              <w:rPr>
                <w:sz w:val="22"/>
              </w:rPr>
              <w:t>dĺžka: min. 1280mm</w:t>
            </w:r>
          </w:p>
          <w:p w14:paraId="74CAF7B0" w14:textId="0FB7553A" w:rsidR="00CA22E6" w:rsidRPr="005A3C8B" w:rsidRDefault="00900EAD" w:rsidP="002D6038">
            <w:pPr>
              <w:jc w:val="both"/>
              <w:rPr>
                <w:sz w:val="22"/>
              </w:rPr>
            </w:pPr>
            <w:r>
              <w:rPr>
                <w:sz w:val="22"/>
              </w:rPr>
              <w:t>-prevedenie: plastové/kovové</w:t>
            </w:r>
          </w:p>
        </w:tc>
      </w:tr>
      <w:tr w:rsidR="00CA22E6" w:rsidRPr="008638F2" w14:paraId="7EF9F099" w14:textId="77777777" w:rsidTr="005459A1">
        <w:tc>
          <w:tcPr>
            <w:tcW w:w="9624" w:type="dxa"/>
            <w:gridSpan w:val="2"/>
            <w:tcBorders>
              <w:top w:val="single" w:sz="12" w:space="0" w:color="auto"/>
              <w:left w:val="single" w:sz="4" w:space="0" w:color="auto"/>
              <w:bottom w:val="single" w:sz="12" w:space="0" w:color="auto"/>
              <w:right w:val="single" w:sz="4" w:space="0" w:color="auto"/>
            </w:tcBorders>
            <w:vAlign w:val="center"/>
          </w:tcPr>
          <w:p w14:paraId="24DE4B42" w14:textId="77777777" w:rsidR="00CA22E6" w:rsidRPr="006565B5" w:rsidRDefault="00CA22E6" w:rsidP="002D6038">
            <w:pPr>
              <w:rPr>
                <w:b/>
                <w:bCs/>
                <w:sz w:val="22"/>
              </w:rPr>
            </w:pPr>
          </w:p>
        </w:tc>
      </w:tr>
      <w:tr w:rsidR="00CA22E6" w:rsidRPr="008638F2" w14:paraId="15DBEDDF" w14:textId="77777777" w:rsidTr="005459A1">
        <w:trPr>
          <w:trHeight w:val="398"/>
        </w:trPr>
        <w:tc>
          <w:tcPr>
            <w:tcW w:w="9624" w:type="dxa"/>
            <w:gridSpan w:val="2"/>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559024AD" w14:textId="5F935C09" w:rsidR="00CA22E6" w:rsidRPr="006565B5" w:rsidRDefault="00CA22E6" w:rsidP="003C0B01">
            <w:pPr>
              <w:rPr>
                <w:b/>
                <w:bCs/>
                <w:sz w:val="22"/>
              </w:rPr>
            </w:pPr>
            <w:r w:rsidRPr="006565B5">
              <w:rPr>
                <w:b/>
                <w:bCs/>
                <w:color w:val="000000"/>
                <w:sz w:val="22"/>
              </w:rPr>
              <w:t>I</w:t>
            </w:r>
            <w:r>
              <w:rPr>
                <w:b/>
                <w:bCs/>
                <w:color w:val="000000"/>
                <w:sz w:val="22"/>
              </w:rPr>
              <w:t>I</w:t>
            </w:r>
            <w:r w:rsidRPr="006565B5">
              <w:rPr>
                <w:b/>
                <w:bCs/>
                <w:color w:val="000000"/>
                <w:sz w:val="22"/>
              </w:rPr>
              <w:t xml:space="preserve">. </w:t>
            </w:r>
            <w:r w:rsidR="00325F09">
              <w:rPr>
                <w:b/>
                <w:bCs/>
                <w:color w:val="000000"/>
                <w:sz w:val="22"/>
              </w:rPr>
              <w:t>Rokovacia stolička</w:t>
            </w:r>
            <w:r>
              <w:rPr>
                <w:b/>
                <w:bCs/>
                <w:color w:val="000000"/>
                <w:sz w:val="22"/>
              </w:rPr>
              <w:t xml:space="preserve"> </w:t>
            </w:r>
            <w:r w:rsidRPr="00962890">
              <w:rPr>
                <w:color w:val="000000"/>
                <w:sz w:val="22"/>
              </w:rPr>
              <w:t>v celkovom množstve 2</w:t>
            </w:r>
            <w:r w:rsidR="00325F09">
              <w:rPr>
                <w:color w:val="000000"/>
                <w:sz w:val="22"/>
              </w:rPr>
              <w:t>00</w:t>
            </w:r>
            <w:r w:rsidRPr="00962890">
              <w:rPr>
                <w:color w:val="000000"/>
                <w:sz w:val="22"/>
              </w:rPr>
              <w:t>ks</w:t>
            </w:r>
          </w:p>
        </w:tc>
      </w:tr>
      <w:tr w:rsidR="00CA22E6" w:rsidRPr="008638F2" w14:paraId="51B234F2" w14:textId="77777777" w:rsidTr="005459A1">
        <w:tblPrEx>
          <w:tblCellMar>
            <w:left w:w="70" w:type="dxa"/>
            <w:right w:w="70" w:type="dxa"/>
          </w:tblCellMar>
        </w:tblPrEx>
        <w:trPr>
          <w:trHeight w:val="1909"/>
        </w:trPr>
        <w:tc>
          <w:tcPr>
            <w:tcW w:w="3813" w:type="dxa"/>
            <w:tcBorders>
              <w:top w:val="single" w:sz="4" w:space="0" w:color="auto"/>
              <w:left w:val="single" w:sz="12" w:space="0" w:color="auto"/>
              <w:bottom w:val="single" w:sz="4" w:space="0" w:color="auto"/>
              <w:right w:val="single" w:sz="4" w:space="0" w:color="auto"/>
            </w:tcBorders>
            <w:vAlign w:val="center"/>
          </w:tcPr>
          <w:p w14:paraId="31414281" w14:textId="77777777" w:rsidR="00CA22E6" w:rsidRPr="005A3C8B" w:rsidRDefault="00CA22E6" w:rsidP="002D6038">
            <w:pPr>
              <w:rPr>
                <w:sz w:val="22"/>
              </w:rPr>
            </w:pPr>
            <w:r w:rsidRPr="00A2101A">
              <w:rPr>
                <w:b/>
                <w:bCs/>
                <w:noProof/>
              </w:rPr>
              <w:t xml:space="preserve">Ilustračné </w:t>
            </w:r>
            <w:r>
              <w:rPr>
                <w:noProof/>
              </w:rPr>
              <w:t>znázornenie</w:t>
            </w:r>
          </w:p>
        </w:tc>
        <w:tc>
          <w:tcPr>
            <w:tcW w:w="5811" w:type="dxa"/>
            <w:tcBorders>
              <w:top w:val="single" w:sz="4" w:space="0" w:color="auto"/>
              <w:left w:val="single" w:sz="4" w:space="0" w:color="auto"/>
              <w:bottom w:val="single" w:sz="4" w:space="0" w:color="auto"/>
              <w:right w:val="single" w:sz="12" w:space="0" w:color="auto"/>
            </w:tcBorders>
            <w:vAlign w:val="center"/>
          </w:tcPr>
          <w:p w14:paraId="2FA11513" w14:textId="740E2173" w:rsidR="00CA22E6" w:rsidRPr="00125C62" w:rsidRDefault="00CA22E6" w:rsidP="002D6038">
            <w:pPr>
              <w:jc w:val="both"/>
              <w:rPr>
                <w:sz w:val="22"/>
              </w:rPr>
            </w:pPr>
            <w:r>
              <w:rPr>
                <w:noProof/>
              </w:rPr>
              <w:t xml:space="preserve">                         </w:t>
            </w:r>
            <w:r w:rsidR="00900EAD">
              <w:rPr>
                <w:rFonts w:ascii="Segoe UI" w:hAnsi="Segoe UI" w:cs="Segoe UI"/>
                <w:noProof/>
              </w:rPr>
              <w:drawing>
                <wp:inline distT="0" distB="0" distL="0" distR="0" wp14:anchorId="5D2626FF" wp14:editId="23CA6A7B">
                  <wp:extent cx="903065" cy="907415"/>
                  <wp:effectExtent l="0" t="0" r="0" b="6985"/>
                  <wp:docPr id="16" name="Obrázok 16" descr="Obrázok, na ktorom je nábytok, sedadlo, stolič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ok 16" descr="Obrázok, na ktorom je nábytok, sedadlo, stolička&#10;&#10;Automaticky generovaný popi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5386" cy="929844"/>
                          </a:xfrm>
                          <a:prstGeom prst="rect">
                            <a:avLst/>
                          </a:prstGeom>
                          <a:noFill/>
                          <a:ln>
                            <a:noFill/>
                          </a:ln>
                        </pic:spPr>
                      </pic:pic>
                    </a:graphicData>
                  </a:graphic>
                </wp:inline>
              </w:drawing>
            </w:r>
          </w:p>
        </w:tc>
      </w:tr>
      <w:tr w:rsidR="00CA22E6" w:rsidRPr="008638F2" w14:paraId="17B2C10F" w14:textId="77777777" w:rsidTr="005459A1">
        <w:tc>
          <w:tcPr>
            <w:tcW w:w="3813" w:type="dxa"/>
            <w:tcBorders>
              <w:top w:val="single" w:sz="4" w:space="0" w:color="auto"/>
              <w:left w:val="single" w:sz="12" w:space="0" w:color="auto"/>
              <w:bottom w:val="single" w:sz="4" w:space="0" w:color="auto"/>
              <w:right w:val="single" w:sz="4" w:space="0" w:color="auto"/>
            </w:tcBorders>
            <w:vAlign w:val="center"/>
          </w:tcPr>
          <w:p w14:paraId="3CA606D9" w14:textId="061F98A0" w:rsidR="00CA22E6" w:rsidRPr="005A3C8B" w:rsidRDefault="00CA22E6" w:rsidP="002D6038">
            <w:pPr>
              <w:rPr>
                <w:sz w:val="22"/>
              </w:rPr>
            </w:pPr>
            <w:r>
              <w:rPr>
                <w:b/>
                <w:bCs/>
                <w:color w:val="000000"/>
                <w:sz w:val="22"/>
              </w:rPr>
              <w:t xml:space="preserve">Špecifikácia </w:t>
            </w:r>
            <w:r w:rsidRPr="005B7195">
              <w:rPr>
                <w:color w:val="000000"/>
                <w:sz w:val="22"/>
              </w:rPr>
              <w:t xml:space="preserve">pre </w:t>
            </w:r>
            <w:r w:rsidR="00900EAD">
              <w:rPr>
                <w:color w:val="000000"/>
                <w:sz w:val="22"/>
              </w:rPr>
              <w:t>rokovaciu stoličku</w:t>
            </w:r>
          </w:p>
        </w:tc>
        <w:tc>
          <w:tcPr>
            <w:tcW w:w="5811" w:type="dxa"/>
            <w:tcBorders>
              <w:top w:val="single" w:sz="4" w:space="0" w:color="auto"/>
              <w:left w:val="single" w:sz="4" w:space="0" w:color="auto"/>
              <w:bottom w:val="single" w:sz="4" w:space="0" w:color="auto"/>
              <w:right w:val="single" w:sz="12" w:space="0" w:color="auto"/>
            </w:tcBorders>
            <w:vAlign w:val="center"/>
          </w:tcPr>
          <w:p w14:paraId="486191FE" w14:textId="77777777" w:rsidR="00CA22E6" w:rsidRDefault="00CA22E6" w:rsidP="002D6038">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622A8AF9" w14:textId="18F64441" w:rsidR="00CA22E6" w:rsidRDefault="00CA22E6" w:rsidP="002D6038">
            <w:pPr>
              <w:jc w:val="both"/>
              <w:rPr>
                <w:sz w:val="22"/>
              </w:rPr>
            </w:pPr>
            <w:r>
              <w:rPr>
                <w:sz w:val="22"/>
              </w:rPr>
              <w:t>-</w:t>
            </w:r>
            <w:r w:rsidR="00900EAD">
              <w:rPr>
                <w:sz w:val="22"/>
              </w:rPr>
              <w:t>výška stoličky</w:t>
            </w:r>
            <w:r>
              <w:rPr>
                <w:sz w:val="22"/>
              </w:rPr>
              <w:t>:</w:t>
            </w:r>
            <w:r w:rsidRPr="001E6CFD">
              <w:rPr>
                <w:sz w:val="22"/>
              </w:rPr>
              <w:t xml:space="preserve"> </w:t>
            </w:r>
            <w:r w:rsidR="00900EAD">
              <w:rPr>
                <w:sz w:val="22"/>
              </w:rPr>
              <w:t>800 – 830mm</w:t>
            </w:r>
          </w:p>
          <w:p w14:paraId="15225A29" w14:textId="6038D2BC" w:rsidR="00CA22E6" w:rsidRDefault="00CA22E6" w:rsidP="002D6038">
            <w:pPr>
              <w:jc w:val="both"/>
              <w:rPr>
                <w:sz w:val="22"/>
              </w:rPr>
            </w:pPr>
            <w:r>
              <w:rPr>
                <w:sz w:val="22"/>
              </w:rPr>
              <w:t>-</w:t>
            </w:r>
            <w:r w:rsidR="00C40627">
              <w:rPr>
                <w:sz w:val="22"/>
              </w:rPr>
              <w:t>výška sedadla</w:t>
            </w:r>
            <w:r>
              <w:rPr>
                <w:sz w:val="22"/>
              </w:rPr>
              <w:t>:</w:t>
            </w:r>
            <w:r w:rsidRPr="001E6CFD">
              <w:rPr>
                <w:sz w:val="22"/>
              </w:rPr>
              <w:t xml:space="preserve"> </w:t>
            </w:r>
            <w:r w:rsidR="00C40627">
              <w:rPr>
                <w:sz w:val="22"/>
              </w:rPr>
              <w:t>460 – 480mm</w:t>
            </w:r>
          </w:p>
          <w:p w14:paraId="603E0E98" w14:textId="4D76EBEC" w:rsidR="00CA22E6" w:rsidRDefault="00CA22E6" w:rsidP="002D6038">
            <w:pPr>
              <w:jc w:val="both"/>
              <w:rPr>
                <w:sz w:val="22"/>
              </w:rPr>
            </w:pPr>
            <w:r>
              <w:rPr>
                <w:sz w:val="22"/>
              </w:rPr>
              <w:t>-</w:t>
            </w:r>
            <w:r w:rsidRPr="001E6CFD">
              <w:rPr>
                <w:sz w:val="22"/>
              </w:rPr>
              <w:t>hĺbka sed</w:t>
            </w:r>
            <w:r w:rsidR="00C40627">
              <w:rPr>
                <w:sz w:val="22"/>
              </w:rPr>
              <w:t>adla: 410 – 430mm</w:t>
            </w:r>
            <w:r>
              <w:rPr>
                <w:sz w:val="22"/>
              </w:rPr>
              <w:t xml:space="preserve"> </w:t>
            </w:r>
          </w:p>
          <w:p w14:paraId="36DC937C" w14:textId="77777777" w:rsidR="00CA22E6" w:rsidRDefault="00CA22E6" w:rsidP="002D6038">
            <w:pPr>
              <w:jc w:val="both"/>
              <w:rPr>
                <w:sz w:val="22"/>
              </w:rPr>
            </w:pPr>
            <w:r w:rsidRPr="00C40627">
              <w:rPr>
                <w:sz w:val="22"/>
              </w:rPr>
              <w:t>-</w:t>
            </w:r>
            <w:r w:rsidR="00C40627" w:rsidRPr="00C40627">
              <w:rPr>
                <w:sz w:val="22"/>
              </w:rPr>
              <w:t>šírka sedadla</w:t>
            </w:r>
            <w:r>
              <w:rPr>
                <w:sz w:val="22"/>
              </w:rPr>
              <w:t>:</w:t>
            </w:r>
            <w:r w:rsidRPr="001E6CFD">
              <w:rPr>
                <w:sz w:val="22"/>
              </w:rPr>
              <w:t xml:space="preserve"> 4</w:t>
            </w:r>
            <w:r w:rsidR="00C40627">
              <w:rPr>
                <w:sz w:val="22"/>
              </w:rPr>
              <w:t>7</w:t>
            </w:r>
            <w:r w:rsidRPr="001E6CFD">
              <w:rPr>
                <w:sz w:val="22"/>
              </w:rPr>
              <w:t>0</w:t>
            </w:r>
            <w:r w:rsidR="00C40627">
              <w:rPr>
                <w:sz w:val="22"/>
              </w:rPr>
              <w:t xml:space="preserve"> – 480mm</w:t>
            </w:r>
          </w:p>
          <w:p w14:paraId="47C2D002" w14:textId="5EA842B2" w:rsidR="000F5BEB" w:rsidRPr="00BE14F1" w:rsidRDefault="000F5BEB" w:rsidP="002D6038">
            <w:pPr>
              <w:jc w:val="both"/>
              <w:rPr>
                <w:b/>
                <w:bCs/>
                <w:sz w:val="22"/>
              </w:rPr>
            </w:pPr>
            <w:r>
              <w:rPr>
                <w:sz w:val="22"/>
              </w:rPr>
              <w:t xml:space="preserve">-obrázok </w:t>
            </w:r>
            <w:r w:rsidRPr="00983421">
              <w:rPr>
                <w:b/>
                <w:bCs/>
                <w:sz w:val="22"/>
              </w:rPr>
              <w:t>je informatívny</w:t>
            </w:r>
            <w:r>
              <w:rPr>
                <w:sz w:val="22"/>
              </w:rPr>
              <w:t xml:space="preserve">, parametre </w:t>
            </w:r>
            <w:r w:rsidRPr="00983421">
              <w:rPr>
                <w:b/>
                <w:bCs/>
                <w:sz w:val="22"/>
              </w:rPr>
              <w:t>záväzné</w:t>
            </w:r>
          </w:p>
        </w:tc>
      </w:tr>
      <w:tr w:rsidR="00CA22E6" w:rsidRPr="008638F2" w14:paraId="7F8801BF" w14:textId="77777777" w:rsidTr="005459A1">
        <w:tc>
          <w:tcPr>
            <w:tcW w:w="3813" w:type="dxa"/>
            <w:tcBorders>
              <w:top w:val="single" w:sz="4" w:space="0" w:color="auto"/>
              <w:left w:val="single" w:sz="12" w:space="0" w:color="auto"/>
              <w:bottom w:val="single" w:sz="6" w:space="0" w:color="auto"/>
              <w:right w:val="single" w:sz="4" w:space="0" w:color="auto"/>
            </w:tcBorders>
            <w:vAlign w:val="center"/>
          </w:tcPr>
          <w:p w14:paraId="3FA5183E" w14:textId="77777777" w:rsidR="00CA22E6" w:rsidRPr="005A3C8B" w:rsidRDefault="00CA22E6" w:rsidP="002D6038">
            <w:pPr>
              <w:rPr>
                <w:sz w:val="22"/>
              </w:rPr>
            </w:pPr>
          </w:p>
        </w:tc>
        <w:tc>
          <w:tcPr>
            <w:tcW w:w="5811" w:type="dxa"/>
            <w:tcBorders>
              <w:top w:val="single" w:sz="4" w:space="0" w:color="auto"/>
              <w:left w:val="single" w:sz="4" w:space="0" w:color="auto"/>
              <w:bottom w:val="single" w:sz="6" w:space="0" w:color="auto"/>
              <w:right w:val="single" w:sz="12" w:space="0" w:color="auto"/>
            </w:tcBorders>
            <w:vAlign w:val="center"/>
          </w:tcPr>
          <w:p w14:paraId="3B9FDA6A" w14:textId="77777777" w:rsidR="00CA22E6" w:rsidRPr="00C55B1D" w:rsidRDefault="00CA22E6" w:rsidP="002D6038">
            <w:pPr>
              <w:rPr>
                <w:b/>
                <w:bCs/>
                <w:sz w:val="22"/>
              </w:rPr>
            </w:pPr>
            <w:r>
              <w:rPr>
                <w:b/>
                <w:bCs/>
                <w:sz w:val="22"/>
              </w:rPr>
              <w:t>Všeobecné spresnenie požiadaviek</w:t>
            </w:r>
          </w:p>
          <w:p w14:paraId="334579BD" w14:textId="2305C134" w:rsidR="00CA22E6" w:rsidRDefault="00CA22E6" w:rsidP="002D6038">
            <w:pPr>
              <w:jc w:val="both"/>
              <w:rPr>
                <w:sz w:val="22"/>
              </w:rPr>
            </w:pPr>
            <w:r>
              <w:rPr>
                <w:sz w:val="22"/>
              </w:rPr>
              <w:t>-</w:t>
            </w:r>
            <w:r w:rsidR="00C40627">
              <w:rPr>
                <w:sz w:val="22"/>
              </w:rPr>
              <w:t>rokovacia stolička s možnosťou stohovania max. 10ks</w:t>
            </w:r>
            <w:r w:rsidRPr="001E6CFD">
              <w:rPr>
                <w:sz w:val="22"/>
              </w:rPr>
              <w:t>,</w:t>
            </w:r>
          </w:p>
          <w:p w14:paraId="0B5C0C39" w14:textId="7E35F0D1" w:rsidR="00CA22E6" w:rsidRPr="009F424D" w:rsidRDefault="00CA22E6" w:rsidP="00C40627">
            <w:pPr>
              <w:jc w:val="both"/>
              <w:rPr>
                <w:b/>
                <w:bCs/>
                <w:sz w:val="22"/>
              </w:rPr>
            </w:pPr>
            <w:r>
              <w:rPr>
                <w:sz w:val="22"/>
              </w:rPr>
              <w:t>-</w:t>
            </w:r>
            <w:r w:rsidR="00C40627">
              <w:rPr>
                <w:sz w:val="22"/>
              </w:rPr>
              <w:t>oceľovo zváraná konštrukcia čiernej farby alebo v</w:t>
            </w:r>
            <w:r w:rsidR="006D0770">
              <w:rPr>
                <w:sz w:val="22"/>
              </w:rPr>
              <w:t xml:space="preserve"> </w:t>
            </w:r>
            <w:r w:rsidR="00C40627">
              <w:rPr>
                <w:sz w:val="22"/>
              </w:rPr>
              <w:t>povrchu lesklý chróm,</w:t>
            </w:r>
            <w:r w:rsidRPr="00AD5DAD">
              <w:rPr>
                <w:b/>
                <w:bCs/>
                <w:sz w:val="22"/>
              </w:rPr>
              <w:t xml:space="preserve"> </w:t>
            </w:r>
          </w:p>
          <w:p w14:paraId="1F2E7EDD" w14:textId="5B93ED62" w:rsidR="00CD0325" w:rsidRDefault="00CA22E6" w:rsidP="00CD0325">
            <w:pPr>
              <w:jc w:val="both"/>
              <w:rPr>
                <w:sz w:val="22"/>
              </w:rPr>
            </w:pPr>
            <w:r>
              <w:rPr>
                <w:sz w:val="22"/>
              </w:rPr>
              <w:t>-</w:t>
            </w:r>
            <w:r w:rsidRPr="001E6CFD">
              <w:rPr>
                <w:sz w:val="22"/>
              </w:rPr>
              <w:t>s</w:t>
            </w:r>
            <w:r w:rsidR="00C40627">
              <w:rPr>
                <w:sz w:val="22"/>
              </w:rPr>
              <w:t>edadlo aj operadlo čalúnené kvalitnou látkou zo</w:t>
            </w:r>
            <w:r w:rsidR="000F5BEB">
              <w:rPr>
                <w:sz w:val="22"/>
              </w:rPr>
              <w:t xml:space="preserve"> </w:t>
            </w:r>
            <w:r w:rsidR="00C40627">
              <w:rPr>
                <w:sz w:val="22"/>
              </w:rPr>
              <w:t>100%</w:t>
            </w:r>
            <w:r w:rsidR="006D0770">
              <w:rPr>
                <w:sz w:val="22"/>
              </w:rPr>
              <w:t xml:space="preserve"> </w:t>
            </w:r>
            <w:proofErr w:type="spellStart"/>
            <w:r w:rsidR="00C40627">
              <w:rPr>
                <w:sz w:val="22"/>
              </w:rPr>
              <w:t>polyesteru</w:t>
            </w:r>
            <w:proofErr w:type="spellEnd"/>
            <w:r w:rsidR="00CD0325">
              <w:rPr>
                <w:sz w:val="22"/>
              </w:rPr>
              <w:t xml:space="preserve"> s</w:t>
            </w:r>
            <w:r w:rsidR="006D0770">
              <w:rPr>
                <w:sz w:val="22"/>
              </w:rPr>
              <w:t xml:space="preserve"> </w:t>
            </w:r>
            <w:r w:rsidR="00CD0325">
              <w:rPr>
                <w:sz w:val="22"/>
              </w:rPr>
              <w:t xml:space="preserve">odolnosťou min.100-tisíc cyklov </w:t>
            </w:r>
            <w:proofErr w:type="spellStart"/>
            <w:r w:rsidR="00CD0325">
              <w:rPr>
                <w:sz w:val="22"/>
              </w:rPr>
              <w:t>Martindale</w:t>
            </w:r>
            <w:proofErr w:type="spellEnd"/>
            <w:r w:rsidR="00CD0325">
              <w:rPr>
                <w:sz w:val="22"/>
              </w:rPr>
              <w:t>,</w:t>
            </w:r>
          </w:p>
          <w:p w14:paraId="654DA1E6" w14:textId="0864B92A" w:rsidR="00CA22E6" w:rsidRDefault="00CD0325" w:rsidP="002D6038">
            <w:pPr>
              <w:rPr>
                <w:sz w:val="22"/>
              </w:rPr>
            </w:pPr>
            <w:r>
              <w:rPr>
                <w:sz w:val="22"/>
              </w:rPr>
              <w:t>-gramáž látky min. 350g/m,</w:t>
            </w:r>
          </w:p>
          <w:p w14:paraId="7CFCE983" w14:textId="50E0056A" w:rsidR="00CA22E6" w:rsidRDefault="00CA22E6" w:rsidP="002D6038">
            <w:pPr>
              <w:jc w:val="both"/>
              <w:rPr>
                <w:sz w:val="22"/>
              </w:rPr>
            </w:pPr>
            <w:r>
              <w:rPr>
                <w:sz w:val="22"/>
              </w:rPr>
              <w:t>-p</w:t>
            </w:r>
            <w:r w:rsidR="00CD0325">
              <w:rPr>
                <w:sz w:val="22"/>
              </w:rPr>
              <w:t>ožiarna odolnosť podľa EN 1021 /1-2/,</w:t>
            </w:r>
            <w:r w:rsidRPr="001E6CFD">
              <w:rPr>
                <w:sz w:val="22"/>
              </w:rPr>
              <w:t xml:space="preserve"> </w:t>
            </w:r>
          </w:p>
          <w:p w14:paraId="0D973B68" w14:textId="2B853A54" w:rsidR="00CA22E6" w:rsidRDefault="00CA22E6" w:rsidP="00CD0325">
            <w:pPr>
              <w:jc w:val="both"/>
              <w:rPr>
                <w:sz w:val="22"/>
              </w:rPr>
            </w:pPr>
            <w:r>
              <w:rPr>
                <w:sz w:val="22"/>
              </w:rPr>
              <w:t>-</w:t>
            </w:r>
            <w:r w:rsidR="00CD0325" w:rsidRPr="001E6CFD">
              <w:rPr>
                <w:sz w:val="22"/>
              </w:rPr>
              <w:t>svetelná odolnosť podľa UNI EN ISO 105-B02,</w:t>
            </w:r>
          </w:p>
          <w:p w14:paraId="6054513D" w14:textId="45866216" w:rsidR="00CA22E6" w:rsidRDefault="00CA22E6" w:rsidP="002D6038">
            <w:pPr>
              <w:rPr>
                <w:sz w:val="22"/>
              </w:rPr>
            </w:pPr>
            <w:r>
              <w:rPr>
                <w:sz w:val="22"/>
              </w:rPr>
              <w:t>-</w:t>
            </w:r>
            <w:r w:rsidR="000F5BEB">
              <w:rPr>
                <w:sz w:val="22"/>
              </w:rPr>
              <w:t>nosnosť min. 110kg,</w:t>
            </w:r>
          </w:p>
          <w:p w14:paraId="7DCEBF26" w14:textId="3F17935A" w:rsidR="000F5BEB" w:rsidRPr="00125C62" w:rsidRDefault="000F5BEB" w:rsidP="002D6038">
            <w:pPr>
              <w:rPr>
                <w:sz w:val="22"/>
              </w:rPr>
            </w:pPr>
            <w:r>
              <w:rPr>
                <w:sz w:val="22"/>
              </w:rPr>
              <w:t xml:space="preserve">-farba poťahovej látky - </w:t>
            </w:r>
            <w:r w:rsidRPr="000F5BEB">
              <w:rPr>
                <w:b/>
                <w:bCs/>
                <w:sz w:val="22"/>
              </w:rPr>
              <w:t>tmavá šedá</w:t>
            </w:r>
            <w:r>
              <w:rPr>
                <w:b/>
                <w:bCs/>
                <w:sz w:val="22"/>
              </w:rPr>
              <w:t>.</w:t>
            </w:r>
          </w:p>
        </w:tc>
      </w:tr>
      <w:tr w:rsidR="00A92692" w:rsidRPr="008638F2" w14:paraId="63B42899" w14:textId="77777777" w:rsidTr="005459A1">
        <w:tc>
          <w:tcPr>
            <w:tcW w:w="9624" w:type="dxa"/>
            <w:gridSpan w:val="2"/>
            <w:tcBorders>
              <w:top w:val="single" w:sz="12" w:space="0" w:color="auto"/>
              <w:left w:val="single" w:sz="4" w:space="0" w:color="auto"/>
              <w:bottom w:val="single" w:sz="12" w:space="0" w:color="auto"/>
              <w:right w:val="single" w:sz="4" w:space="0" w:color="auto"/>
            </w:tcBorders>
            <w:vAlign w:val="center"/>
          </w:tcPr>
          <w:p w14:paraId="5610F5D7" w14:textId="77777777" w:rsidR="00A92692" w:rsidRDefault="00A92692" w:rsidP="002D6038">
            <w:pPr>
              <w:rPr>
                <w:b/>
                <w:bCs/>
                <w:sz w:val="22"/>
              </w:rPr>
            </w:pPr>
          </w:p>
        </w:tc>
      </w:tr>
      <w:tr w:rsidR="00CA22E6" w:rsidRPr="008638F2" w14:paraId="306B088C" w14:textId="77777777" w:rsidTr="005459A1">
        <w:trPr>
          <w:trHeight w:val="414"/>
        </w:trPr>
        <w:tc>
          <w:tcPr>
            <w:tcW w:w="9624" w:type="dxa"/>
            <w:gridSpan w:val="2"/>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3BBBD870" w14:textId="3D50FECA" w:rsidR="00CA22E6" w:rsidRPr="006565B5" w:rsidRDefault="00CA22E6" w:rsidP="003C0B01">
            <w:pPr>
              <w:rPr>
                <w:b/>
                <w:bCs/>
                <w:sz w:val="22"/>
              </w:rPr>
            </w:pPr>
            <w:r w:rsidRPr="006565B5">
              <w:rPr>
                <w:b/>
                <w:bCs/>
                <w:color w:val="000000"/>
                <w:sz w:val="22"/>
              </w:rPr>
              <w:t>I</w:t>
            </w:r>
            <w:r>
              <w:rPr>
                <w:b/>
                <w:bCs/>
                <w:color w:val="000000"/>
                <w:sz w:val="22"/>
              </w:rPr>
              <w:t>II</w:t>
            </w:r>
            <w:r w:rsidRPr="006565B5">
              <w:rPr>
                <w:b/>
                <w:bCs/>
                <w:color w:val="000000"/>
                <w:sz w:val="22"/>
              </w:rPr>
              <w:t xml:space="preserve">. </w:t>
            </w:r>
            <w:r>
              <w:rPr>
                <w:b/>
                <w:bCs/>
                <w:color w:val="000000"/>
                <w:sz w:val="22"/>
              </w:rPr>
              <w:t xml:space="preserve">Kancelárska stolička </w:t>
            </w:r>
            <w:r w:rsidRPr="00962890">
              <w:rPr>
                <w:color w:val="000000"/>
                <w:sz w:val="22"/>
              </w:rPr>
              <w:t xml:space="preserve">v celkovom množstve </w:t>
            </w:r>
            <w:r w:rsidR="003C0B01">
              <w:rPr>
                <w:color w:val="000000"/>
                <w:sz w:val="22"/>
              </w:rPr>
              <w:t>40</w:t>
            </w:r>
            <w:r w:rsidRPr="00962890">
              <w:rPr>
                <w:color w:val="000000"/>
                <w:sz w:val="22"/>
              </w:rPr>
              <w:t>ks</w:t>
            </w:r>
          </w:p>
        </w:tc>
      </w:tr>
      <w:tr w:rsidR="00CA22E6" w:rsidRPr="008638F2" w14:paraId="0EB80794" w14:textId="77777777" w:rsidTr="005459A1">
        <w:tc>
          <w:tcPr>
            <w:tcW w:w="3813" w:type="dxa"/>
            <w:tcBorders>
              <w:top w:val="single" w:sz="4" w:space="0" w:color="auto"/>
              <w:left w:val="single" w:sz="12" w:space="0" w:color="auto"/>
              <w:bottom w:val="single" w:sz="4" w:space="0" w:color="auto"/>
              <w:right w:val="single" w:sz="4" w:space="0" w:color="auto"/>
            </w:tcBorders>
            <w:vAlign w:val="center"/>
          </w:tcPr>
          <w:p w14:paraId="15339DC2" w14:textId="77777777" w:rsidR="00CA22E6" w:rsidRPr="005A3C8B" w:rsidRDefault="00CA22E6" w:rsidP="002D6038">
            <w:pPr>
              <w:rPr>
                <w:sz w:val="22"/>
              </w:rPr>
            </w:pPr>
            <w:r w:rsidRPr="00A2101A">
              <w:rPr>
                <w:b/>
                <w:bCs/>
                <w:noProof/>
              </w:rPr>
              <w:t xml:space="preserve">Ilustračné </w:t>
            </w:r>
            <w:r>
              <w:rPr>
                <w:noProof/>
              </w:rPr>
              <w:t>znázornenie</w:t>
            </w:r>
          </w:p>
        </w:tc>
        <w:tc>
          <w:tcPr>
            <w:tcW w:w="5811" w:type="dxa"/>
            <w:tcBorders>
              <w:top w:val="single" w:sz="4" w:space="0" w:color="auto"/>
              <w:left w:val="single" w:sz="4" w:space="0" w:color="auto"/>
              <w:bottom w:val="single" w:sz="4" w:space="0" w:color="auto"/>
              <w:right w:val="single" w:sz="12" w:space="0" w:color="auto"/>
            </w:tcBorders>
            <w:vAlign w:val="center"/>
          </w:tcPr>
          <w:p w14:paraId="7837C61C" w14:textId="77777777" w:rsidR="00CA22E6" w:rsidRPr="006C2D3A" w:rsidRDefault="00CA22E6" w:rsidP="002D6038">
            <w:pPr>
              <w:jc w:val="both"/>
              <w:rPr>
                <w:sz w:val="22"/>
              </w:rPr>
            </w:pPr>
            <w:r>
              <w:rPr>
                <w:noProof/>
              </w:rPr>
              <w:t xml:space="preserve">                      </w:t>
            </w:r>
            <w:r w:rsidRPr="00D42B72">
              <w:rPr>
                <w:noProof/>
              </w:rPr>
              <w:drawing>
                <wp:inline distT="0" distB="0" distL="0" distR="0" wp14:anchorId="36FEB9EC" wp14:editId="1CC4F935">
                  <wp:extent cx="1139825" cy="1020418"/>
                  <wp:effectExtent l="0" t="0" r="3175" b="889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953" cy="1049180"/>
                          </a:xfrm>
                          <a:prstGeom prst="rect">
                            <a:avLst/>
                          </a:prstGeom>
                          <a:noFill/>
                          <a:ln>
                            <a:noFill/>
                          </a:ln>
                        </pic:spPr>
                      </pic:pic>
                    </a:graphicData>
                  </a:graphic>
                </wp:inline>
              </w:drawing>
            </w:r>
          </w:p>
        </w:tc>
      </w:tr>
      <w:tr w:rsidR="00CA22E6" w:rsidRPr="008638F2" w14:paraId="6C70C175" w14:textId="77777777" w:rsidTr="005459A1">
        <w:tc>
          <w:tcPr>
            <w:tcW w:w="3813" w:type="dxa"/>
            <w:tcBorders>
              <w:top w:val="single" w:sz="4" w:space="0" w:color="auto"/>
              <w:left w:val="single" w:sz="12" w:space="0" w:color="auto"/>
              <w:bottom w:val="single" w:sz="4" w:space="0" w:color="auto"/>
              <w:right w:val="single" w:sz="4" w:space="0" w:color="auto"/>
            </w:tcBorders>
            <w:vAlign w:val="center"/>
          </w:tcPr>
          <w:p w14:paraId="45075F5B" w14:textId="77777777" w:rsidR="00CA22E6" w:rsidRPr="005A3C8B" w:rsidRDefault="00CA22E6" w:rsidP="002D6038">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Pr="00BE14F1">
              <w:rPr>
                <w:color w:val="000000"/>
                <w:sz w:val="22"/>
              </w:rPr>
              <w:t>kancelársku stoličku</w:t>
            </w:r>
          </w:p>
        </w:tc>
        <w:tc>
          <w:tcPr>
            <w:tcW w:w="5811" w:type="dxa"/>
            <w:tcBorders>
              <w:top w:val="single" w:sz="4" w:space="0" w:color="auto"/>
              <w:left w:val="single" w:sz="4" w:space="0" w:color="auto"/>
              <w:bottom w:val="single" w:sz="4" w:space="0" w:color="auto"/>
              <w:right w:val="single" w:sz="12" w:space="0" w:color="auto"/>
            </w:tcBorders>
            <w:vAlign w:val="center"/>
          </w:tcPr>
          <w:p w14:paraId="46E1EE70" w14:textId="77777777" w:rsidR="00CA22E6" w:rsidRDefault="00CA22E6" w:rsidP="002D6038">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64852A5C" w14:textId="77777777" w:rsidR="00CA22E6" w:rsidRDefault="00CA22E6" w:rsidP="002D6038">
            <w:r>
              <w:lastRenderedPageBreak/>
              <w:t>-v</w:t>
            </w:r>
            <w:r w:rsidRPr="00D42B72">
              <w:t>ýška sedadla:</w:t>
            </w:r>
            <w:r>
              <w:t xml:space="preserve"> 440</w:t>
            </w:r>
            <w:r w:rsidRPr="00D42B72">
              <w:t>-54</w:t>
            </w:r>
            <w:r>
              <w:t>0mm</w:t>
            </w:r>
          </w:p>
          <w:p w14:paraId="63B6E5EF" w14:textId="77777777" w:rsidR="00CA22E6" w:rsidRDefault="00CA22E6" w:rsidP="002D6038">
            <w:r>
              <w:t>-h</w:t>
            </w:r>
            <w:r w:rsidRPr="00D42B72">
              <w:t>ĺbka sedadla:</w:t>
            </w:r>
            <w:r>
              <w:t xml:space="preserve"> </w:t>
            </w:r>
            <w:r w:rsidRPr="00D42B72">
              <w:t>46</w:t>
            </w:r>
            <w:r>
              <w:t>0mm</w:t>
            </w:r>
          </w:p>
          <w:p w14:paraId="7A9FEBD8" w14:textId="77777777" w:rsidR="00CA22E6" w:rsidRDefault="00CA22E6" w:rsidP="002D6038">
            <w:r>
              <w:t>-š</w:t>
            </w:r>
            <w:r w:rsidRPr="00D42B72">
              <w:t>írka sedadla:</w:t>
            </w:r>
            <w:r>
              <w:t xml:space="preserve"> </w:t>
            </w:r>
            <w:r w:rsidRPr="00D42B72">
              <w:t>49</w:t>
            </w:r>
            <w:r>
              <w:t>0mm</w:t>
            </w:r>
          </w:p>
          <w:p w14:paraId="6427BE7E" w14:textId="77777777" w:rsidR="00CA22E6" w:rsidRDefault="00CA22E6" w:rsidP="002D6038">
            <w:r>
              <w:t>-v</w:t>
            </w:r>
            <w:r w:rsidRPr="00D42B72">
              <w:t>ýška operadla:</w:t>
            </w:r>
            <w:r>
              <w:t xml:space="preserve"> </w:t>
            </w:r>
            <w:r w:rsidRPr="00D42B72">
              <w:t>55</w:t>
            </w:r>
            <w:r>
              <w:t>0mm</w:t>
            </w:r>
          </w:p>
          <w:p w14:paraId="63C3DFE2" w14:textId="77777777" w:rsidR="00CA22E6" w:rsidRPr="00194DAE" w:rsidRDefault="00CA22E6" w:rsidP="002D6038">
            <w:r>
              <w:t>-v</w:t>
            </w:r>
            <w:r w:rsidRPr="00D42B72">
              <w:t>ýška opierok rúk:</w:t>
            </w:r>
            <w:r>
              <w:t xml:space="preserve"> </w:t>
            </w:r>
            <w:r w:rsidRPr="00D42B72">
              <w:t>18</w:t>
            </w:r>
            <w:r>
              <w:t>0</w:t>
            </w:r>
            <w:r w:rsidRPr="00D42B72">
              <w:t>-26</w:t>
            </w:r>
            <w:r>
              <w:t>0mm</w:t>
            </w:r>
          </w:p>
        </w:tc>
      </w:tr>
      <w:tr w:rsidR="00CA22E6" w:rsidRPr="008638F2" w14:paraId="63C136A4" w14:textId="77777777" w:rsidTr="005459A1">
        <w:tc>
          <w:tcPr>
            <w:tcW w:w="3813" w:type="dxa"/>
            <w:tcBorders>
              <w:top w:val="single" w:sz="4" w:space="0" w:color="auto"/>
              <w:left w:val="single" w:sz="12" w:space="0" w:color="auto"/>
              <w:bottom w:val="single" w:sz="4" w:space="0" w:color="auto"/>
              <w:right w:val="single" w:sz="4" w:space="0" w:color="auto"/>
            </w:tcBorders>
            <w:vAlign w:val="center"/>
          </w:tcPr>
          <w:p w14:paraId="3CBA95F9" w14:textId="77777777" w:rsidR="00CA22E6" w:rsidRPr="005A3C8B" w:rsidRDefault="00CA22E6" w:rsidP="002D6038">
            <w:pPr>
              <w:rPr>
                <w:sz w:val="22"/>
              </w:rPr>
            </w:pPr>
          </w:p>
        </w:tc>
        <w:tc>
          <w:tcPr>
            <w:tcW w:w="5811" w:type="dxa"/>
            <w:tcBorders>
              <w:top w:val="single" w:sz="4" w:space="0" w:color="auto"/>
              <w:left w:val="single" w:sz="4" w:space="0" w:color="auto"/>
              <w:bottom w:val="single" w:sz="4" w:space="0" w:color="auto"/>
              <w:right w:val="single" w:sz="12" w:space="0" w:color="auto"/>
            </w:tcBorders>
            <w:vAlign w:val="center"/>
          </w:tcPr>
          <w:p w14:paraId="5D183DA8" w14:textId="77777777" w:rsidR="00CA22E6" w:rsidRPr="00C55B1D" w:rsidRDefault="00CA22E6" w:rsidP="002D6038">
            <w:pPr>
              <w:rPr>
                <w:b/>
                <w:bCs/>
                <w:sz w:val="22"/>
              </w:rPr>
            </w:pPr>
            <w:r>
              <w:rPr>
                <w:b/>
                <w:bCs/>
                <w:sz w:val="22"/>
              </w:rPr>
              <w:t>Všeobecné spresnenie požiadaviek</w:t>
            </w:r>
          </w:p>
          <w:p w14:paraId="06024BD3" w14:textId="77777777" w:rsidR="00CA22E6" w:rsidRDefault="00CA22E6" w:rsidP="002D6038">
            <w:pPr>
              <w:jc w:val="both"/>
            </w:pPr>
            <w:r>
              <w:t>-e</w:t>
            </w:r>
            <w:r w:rsidRPr="00B51588">
              <w:t xml:space="preserve">rgonomická kancelárska čalúnená otočná stolička, </w:t>
            </w:r>
          </w:p>
          <w:p w14:paraId="21237F72" w14:textId="77777777" w:rsidR="00CA22E6" w:rsidRDefault="00CA22E6" w:rsidP="002D6038">
            <w:pPr>
              <w:jc w:val="both"/>
            </w:pPr>
            <w:r>
              <w:t>-</w:t>
            </w:r>
            <w:r w:rsidRPr="00B51588">
              <w:t xml:space="preserve">korpus tvorí drevo a PUR pena, </w:t>
            </w:r>
          </w:p>
          <w:p w14:paraId="69DD0F2E" w14:textId="63861531" w:rsidR="00CA22E6" w:rsidRDefault="00523D12" w:rsidP="002D6038">
            <w:pPr>
              <w:jc w:val="both"/>
            </w:pPr>
            <w:r>
              <w:t>-</w:t>
            </w:r>
            <w:r w:rsidR="00CA22E6" w:rsidRPr="00B51588">
              <w:t>stredne</w:t>
            </w:r>
            <w:r>
              <w:t xml:space="preserve"> </w:t>
            </w:r>
            <w:r w:rsidR="00CA22E6" w:rsidRPr="00B51588">
              <w:t>vysoká</w:t>
            </w:r>
            <w:r>
              <w:t xml:space="preserve"> </w:t>
            </w:r>
            <w:r w:rsidR="000F5BEB">
              <w:t>bedrová</w:t>
            </w:r>
            <w:r>
              <w:t xml:space="preserve"> </w:t>
            </w:r>
            <w:r w:rsidR="00CA22E6" w:rsidRPr="00B51588">
              <w:t>opierka</w:t>
            </w:r>
            <w:r>
              <w:t xml:space="preserve"> </w:t>
            </w:r>
            <w:r w:rsidR="00CA22E6" w:rsidRPr="00B51588">
              <w:t>chrbta</w:t>
            </w:r>
            <w:r>
              <w:t xml:space="preserve"> </w:t>
            </w:r>
            <w:r w:rsidR="00CA22E6" w:rsidRPr="00B51588">
              <w:t>s</w:t>
            </w:r>
            <w:r w:rsidR="005459A1">
              <w:t xml:space="preserve"> </w:t>
            </w:r>
            <w:r w:rsidR="00CA22E6" w:rsidRPr="00B51588">
              <w:t>kovovým</w:t>
            </w:r>
            <w:r>
              <w:t xml:space="preserve"> </w:t>
            </w:r>
            <w:r w:rsidR="00CA22E6" w:rsidRPr="00B51588">
              <w:t>rámom</w:t>
            </w:r>
            <w:r w:rsidR="000F5BEB">
              <w:t>,</w:t>
            </w:r>
            <w:r>
              <w:t xml:space="preserve"> </w:t>
            </w:r>
            <w:r w:rsidR="000F5BEB">
              <w:t>výškovo</w:t>
            </w:r>
            <w:r>
              <w:t xml:space="preserve"> </w:t>
            </w:r>
            <w:r w:rsidR="000F5BEB">
              <w:t>nastaviteľná</w:t>
            </w:r>
            <w:r>
              <w:t xml:space="preserve"> </w:t>
            </w:r>
            <w:r w:rsidR="000F5BEB">
              <w:t>s</w:t>
            </w:r>
            <w:r w:rsidR="005459A1">
              <w:t xml:space="preserve"> </w:t>
            </w:r>
            <w:r w:rsidR="00CA22E6" w:rsidRPr="00B51588">
              <w:t>poťahom</w:t>
            </w:r>
            <w:r w:rsidR="005459A1">
              <w:t xml:space="preserve"> </w:t>
            </w:r>
            <w:r w:rsidR="00CA22E6" w:rsidRPr="00B51588">
              <w:t>z</w:t>
            </w:r>
            <w:r w:rsidR="005459A1">
              <w:t xml:space="preserve"> </w:t>
            </w:r>
            <w:r w:rsidR="00CA22E6" w:rsidRPr="00B51588">
              <w:t>pružnej</w:t>
            </w:r>
            <w:r>
              <w:t xml:space="preserve"> </w:t>
            </w:r>
            <w:r w:rsidR="00CA22E6" w:rsidRPr="00B51588">
              <w:t>sieťoviny,</w:t>
            </w:r>
          </w:p>
          <w:p w14:paraId="609C3E96" w14:textId="731377DA" w:rsidR="00CA22E6" w:rsidRPr="00B51588" w:rsidRDefault="00CA22E6" w:rsidP="002D6038">
            <w:pPr>
              <w:jc w:val="both"/>
            </w:pPr>
            <w:r>
              <w:t>-</w:t>
            </w:r>
            <w:r w:rsidR="0075579B">
              <w:t>z</w:t>
            </w:r>
            <w:r w:rsidR="0075579B" w:rsidRPr="0075579B">
              <w:t>ákladňa vyrobená z tvrdeného plastu</w:t>
            </w:r>
            <w:r w:rsidR="0075579B">
              <w:t xml:space="preserve"> (</w:t>
            </w:r>
            <w:r w:rsidR="0075579B" w:rsidRPr="0075579B">
              <w:t>tuhosťou</w:t>
            </w:r>
            <w:r w:rsidR="005459A1">
              <w:t xml:space="preserve"> </w:t>
            </w:r>
            <w:r w:rsidR="0075579B" w:rsidRPr="0075579B">
              <w:t>sa vyrovná kovovým základniam</w:t>
            </w:r>
            <w:r w:rsidR="0075579B">
              <w:t>)</w:t>
            </w:r>
            <w:r>
              <w:t>,</w:t>
            </w:r>
          </w:p>
          <w:p w14:paraId="7105DEA2" w14:textId="67DE33AB" w:rsidR="00CA22E6" w:rsidRDefault="00CA22E6" w:rsidP="002D6038">
            <w:pPr>
              <w:jc w:val="both"/>
            </w:pPr>
            <w:r>
              <w:t>-s</w:t>
            </w:r>
            <w:r w:rsidRPr="00D42B72">
              <w:t>ynchrónna mechanika s</w:t>
            </w:r>
            <w:r w:rsidR="005459A1">
              <w:t xml:space="preserve"> </w:t>
            </w:r>
            <w:r>
              <w:t xml:space="preserve">integrovaným posunom sedadla </w:t>
            </w:r>
            <w:r w:rsidR="005459A1">
              <w:t xml:space="preserve">s </w:t>
            </w:r>
            <w:r w:rsidRPr="00D42B72">
              <w:t>nastavením protiváhy sediaceho</w:t>
            </w:r>
            <w:r w:rsidRPr="00B51588">
              <w:t xml:space="preserve"> zaisťujúce komfortné nastavenia výšku a uhla sedadla a opierky, </w:t>
            </w:r>
          </w:p>
          <w:p w14:paraId="093AE005" w14:textId="77777777" w:rsidR="00CA22E6" w:rsidRDefault="00CA22E6" w:rsidP="002D6038">
            <w:pPr>
              <w:jc w:val="both"/>
            </w:pPr>
            <w:r>
              <w:t>-</w:t>
            </w:r>
            <w:r w:rsidRPr="00B51588">
              <w:t>hĺbkové nastavenia sedadla</w:t>
            </w:r>
            <w:r>
              <w:t>,</w:t>
            </w:r>
          </w:p>
          <w:p w14:paraId="32B0DA56" w14:textId="77777777" w:rsidR="00CA22E6" w:rsidRDefault="00CA22E6" w:rsidP="002D6038">
            <w:pPr>
              <w:jc w:val="both"/>
            </w:pPr>
            <w:r>
              <w:t>-o</w:t>
            </w:r>
            <w:r w:rsidRPr="00B51588">
              <w:t>pierky</w:t>
            </w:r>
            <w:r>
              <w:t xml:space="preserve"> </w:t>
            </w:r>
            <w:r w:rsidRPr="00B51588">
              <w:t>rúk</w:t>
            </w:r>
            <w:r>
              <w:t xml:space="preserve"> </w:t>
            </w:r>
            <w:r w:rsidRPr="00B51588">
              <w:t>s možnosťou výškovo a</w:t>
            </w:r>
            <w:r>
              <w:t> </w:t>
            </w:r>
            <w:r w:rsidRPr="00B51588">
              <w:t>bočného</w:t>
            </w:r>
            <w:r>
              <w:t xml:space="preserve"> </w:t>
            </w:r>
            <w:r w:rsidRPr="00B51588">
              <w:t>nastavenia</w:t>
            </w:r>
            <w:r>
              <w:t>,</w:t>
            </w:r>
          </w:p>
          <w:p w14:paraId="45B4E9C3" w14:textId="77777777" w:rsidR="00CA22E6" w:rsidRPr="00B51588" w:rsidRDefault="00CA22E6" w:rsidP="002D6038">
            <w:pPr>
              <w:jc w:val="both"/>
            </w:pPr>
            <w:r>
              <w:t xml:space="preserve">-kancelárska otočná stolička </w:t>
            </w:r>
            <w:r w:rsidRPr="009F424D">
              <w:rPr>
                <w:b/>
                <w:bCs/>
              </w:rPr>
              <w:t>s nosnosťou min.150kg</w:t>
            </w:r>
          </w:p>
          <w:p w14:paraId="4878B37C" w14:textId="77777777" w:rsidR="00CA22E6" w:rsidRPr="00B51588" w:rsidRDefault="00CA22E6" w:rsidP="002D6038">
            <w:pPr>
              <w:jc w:val="both"/>
            </w:pPr>
            <w:r>
              <w:t>-p</w:t>
            </w:r>
            <w:r w:rsidRPr="00B51588">
              <w:t>lynový piest zabezpečujúci výškovo nastavenie stoličky</w:t>
            </w:r>
            <w:r>
              <w:t>,</w:t>
            </w:r>
            <w:r w:rsidRPr="00B51588">
              <w:t xml:space="preserve"> </w:t>
            </w:r>
          </w:p>
          <w:p w14:paraId="598A6720" w14:textId="77777777" w:rsidR="00CA22E6" w:rsidRDefault="00CA22E6" w:rsidP="002D6038">
            <w:pPr>
              <w:jc w:val="both"/>
            </w:pPr>
            <w:r>
              <w:t>-p</w:t>
            </w:r>
            <w:r w:rsidRPr="00B51588">
              <w:t xml:space="preserve">evný päťramenný kríž z vysoko tvrdého plastu, </w:t>
            </w:r>
          </w:p>
          <w:p w14:paraId="2DA3109E" w14:textId="77777777" w:rsidR="00CA22E6" w:rsidRPr="009F424D" w:rsidRDefault="00CA22E6" w:rsidP="002D6038">
            <w:pPr>
              <w:jc w:val="both"/>
            </w:pPr>
            <w:r>
              <w:t>-</w:t>
            </w:r>
            <w:r w:rsidRPr="00B51588">
              <w:t>plastové kolieska vhodné pre tvrdý aj mäkký povrch.</w:t>
            </w:r>
          </w:p>
        </w:tc>
      </w:tr>
      <w:tr w:rsidR="00CA22E6" w:rsidRPr="008638F2" w14:paraId="1E4F5C98" w14:textId="77777777" w:rsidTr="005459A1">
        <w:tc>
          <w:tcPr>
            <w:tcW w:w="3813" w:type="dxa"/>
            <w:tcBorders>
              <w:top w:val="single" w:sz="4" w:space="0" w:color="auto"/>
              <w:left w:val="single" w:sz="12" w:space="0" w:color="auto"/>
              <w:bottom w:val="single" w:sz="12" w:space="0" w:color="auto"/>
              <w:right w:val="single" w:sz="4" w:space="0" w:color="auto"/>
            </w:tcBorders>
            <w:vAlign w:val="center"/>
          </w:tcPr>
          <w:p w14:paraId="065A2918" w14:textId="77777777" w:rsidR="00CA22E6" w:rsidRPr="005A3C8B" w:rsidRDefault="00CA22E6" w:rsidP="002D6038">
            <w:pPr>
              <w:rPr>
                <w:sz w:val="22"/>
              </w:rPr>
            </w:pPr>
          </w:p>
        </w:tc>
        <w:tc>
          <w:tcPr>
            <w:tcW w:w="5811" w:type="dxa"/>
            <w:tcBorders>
              <w:top w:val="single" w:sz="4" w:space="0" w:color="auto"/>
              <w:left w:val="single" w:sz="4" w:space="0" w:color="auto"/>
              <w:bottom w:val="single" w:sz="12" w:space="0" w:color="auto"/>
              <w:right w:val="single" w:sz="12" w:space="0" w:color="auto"/>
            </w:tcBorders>
            <w:vAlign w:val="center"/>
          </w:tcPr>
          <w:p w14:paraId="4BE72654" w14:textId="77777777" w:rsidR="00CA22E6" w:rsidRDefault="00CA22E6" w:rsidP="002D6038">
            <w:pPr>
              <w:rPr>
                <w:b/>
                <w:bCs/>
                <w:sz w:val="22"/>
              </w:rPr>
            </w:pPr>
            <w:r>
              <w:rPr>
                <w:b/>
                <w:bCs/>
                <w:sz w:val="22"/>
              </w:rPr>
              <w:t>Čalúnenie a poťahová látka</w:t>
            </w:r>
          </w:p>
          <w:p w14:paraId="761CD42C" w14:textId="4BBFAA88" w:rsidR="00CA22E6" w:rsidRDefault="00CA22E6" w:rsidP="002D6038">
            <w:pPr>
              <w:jc w:val="both"/>
            </w:pPr>
            <w:r>
              <w:t>-č</w:t>
            </w:r>
            <w:r w:rsidRPr="00B51588">
              <w:t>alúnenie</w:t>
            </w:r>
            <w:r>
              <w:t xml:space="preserve"> </w:t>
            </w:r>
            <w:r w:rsidRPr="00B51588">
              <w:t>sedacej</w:t>
            </w:r>
            <w:r>
              <w:t xml:space="preserve"> </w:t>
            </w:r>
            <w:r w:rsidRPr="00B51588">
              <w:t>časti</w:t>
            </w:r>
            <w:r>
              <w:t xml:space="preserve"> kancelárskej stoličky k</w:t>
            </w:r>
            <w:r w:rsidRPr="00B51588">
              <w:t>valitnou látkou zo</w:t>
            </w:r>
            <w:r>
              <w:t xml:space="preserve"> </w:t>
            </w:r>
            <w:r w:rsidRPr="00B51588">
              <w:t>100%</w:t>
            </w:r>
            <w:r>
              <w:t xml:space="preserve"> </w:t>
            </w:r>
            <w:proofErr w:type="spellStart"/>
            <w:r w:rsidRPr="00B51588">
              <w:t>polyesteru</w:t>
            </w:r>
            <w:proofErr w:type="spellEnd"/>
            <w:r w:rsidRPr="00B51588">
              <w:t xml:space="preserve"> s odolnosťou min.100</w:t>
            </w:r>
            <w:r>
              <w:t>-tisíc</w:t>
            </w:r>
            <w:r w:rsidRPr="00B51588">
              <w:t xml:space="preserve"> cyklov </w:t>
            </w:r>
            <w:proofErr w:type="spellStart"/>
            <w:r w:rsidRPr="00B51588">
              <w:t>Martindale</w:t>
            </w:r>
            <w:proofErr w:type="spellEnd"/>
            <w:r w:rsidRPr="00B51588">
              <w:t>,</w:t>
            </w:r>
          </w:p>
          <w:p w14:paraId="4B049A03" w14:textId="77777777" w:rsidR="00CA22E6" w:rsidRDefault="00CA22E6" w:rsidP="002D6038">
            <w:pPr>
              <w:jc w:val="both"/>
            </w:pPr>
            <w:r>
              <w:t>-</w:t>
            </w:r>
            <w:r w:rsidRPr="00B51588">
              <w:t xml:space="preserve">gramáž látky min. 350g/m, </w:t>
            </w:r>
          </w:p>
          <w:p w14:paraId="0A955303" w14:textId="77777777" w:rsidR="00CA22E6" w:rsidRDefault="00CA22E6" w:rsidP="002D6038">
            <w:pPr>
              <w:jc w:val="both"/>
            </w:pPr>
            <w:r>
              <w:t>-</w:t>
            </w:r>
            <w:r w:rsidRPr="00B51588">
              <w:t xml:space="preserve">požiarna odolnosť podľa EN 1021 /1-2/, </w:t>
            </w:r>
          </w:p>
          <w:p w14:paraId="1D9E5F7A" w14:textId="77777777" w:rsidR="00CA22E6" w:rsidRDefault="00CA22E6" w:rsidP="002D6038">
            <w:pPr>
              <w:jc w:val="both"/>
            </w:pPr>
            <w:r>
              <w:t>-</w:t>
            </w:r>
            <w:r w:rsidRPr="00B51588">
              <w:t xml:space="preserve">svetelná odolnosť podľa UNI EN ISO 105-B02, </w:t>
            </w:r>
          </w:p>
          <w:p w14:paraId="5FC18670" w14:textId="77777777" w:rsidR="00CA22E6" w:rsidRPr="00BD1D1B" w:rsidRDefault="00CA22E6" w:rsidP="002D6038">
            <w:pPr>
              <w:jc w:val="both"/>
              <w:rPr>
                <w:sz w:val="22"/>
              </w:rPr>
            </w:pPr>
            <w:r>
              <w:rPr>
                <w:sz w:val="22"/>
              </w:rPr>
              <w:t xml:space="preserve">-farba poťahovej látky – </w:t>
            </w:r>
            <w:r w:rsidRPr="009F424D">
              <w:rPr>
                <w:b/>
                <w:bCs/>
                <w:sz w:val="22"/>
              </w:rPr>
              <w:t>tmavá šedá</w:t>
            </w:r>
            <w:r>
              <w:rPr>
                <w:b/>
                <w:bCs/>
                <w:sz w:val="22"/>
              </w:rPr>
              <w:t>.</w:t>
            </w:r>
          </w:p>
        </w:tc>
      </w:tr>
      <w:tr w:rsidR="00A92692" w:rsidRPr="008638F2" w14:paraId="514560B5" w14:textId="77777777" w:rsidTr="005459A1">
        <w:tc>
          <w:tcPr>
            <w:tcW w:w="9624" w:type="dxa"/>
            <w:gridSpan w:val="2"/>
            <w:tcBorders>
              <w:top w:val="single" w:sz="12" w:space="0" w:color="auto"/>
              <w:left w:val="single" w:sz="4" w:space="0" w:color="auto"/>
              <w:bottom w:val="single" w:sz="12" w:space="0" w:color="auto"/>
              <w:right w:val="single" w:sz="4" w:space="0" w:color="auto"/>
            </w:tcBorders>
            <w:vAlign w:val="center"/>
          </w:tcPr>
          <w:p w14:paraId="60344B9B" w14:textId="77777777" w:rsidR="00A92692" w:rsidRDefault="00A92692" w:rsidP="002D6038">
            <w:pPr>
              <w:rPr>
                <w:b/>
                <w:bCs/>
                <w:sz w:val="22"/>
              </w:rPr>
            </w:pPr>
          </w:p>
        </w:tc>
      </w:tr>
      <w:tr w:rsidR="003C0B01" w:rsidRPr="006565B5" w14:paraId="1C9A5636" w14:textId="77777777" w:rsidTr="005459A1">
        <w:trPr>
          <w:trHeight w:val="414"/>
        </w:trPr>
        <w:tc>
          <w:tcPr>
            <w:tcW w:w="9624" w:type="dxa"/>
            <w:gridSpan w:val="2"/>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56949163" w14:textId="7943E97C" w:rsidR="003C0B01" w:rsidRPr="006565B5" w:rsidRDefault="003C0B01" w:rsidP="00BD31AA">
            <w:pPr>
              <w:rPr>
                <w:b/>
                <w:bCs/>
                <w:sz w:val="22"/>
              </w:rPr>
            </w:pPr>
            <w:r w:rsidRPr="006565B5">
              <w:rPr>
                <w:b/>
                <w:bCs/>
                <w:color w:val="000000"/>
                <w:sz w:val="22"/>
              </w:rPr>
              <w:t>I</w:t>
            </w:r>
            <w:r w:rsidR="00325F09">
              <w:rPr>
                <w:b/>
                <w:bCs/>
                <w:color w:val="000000"/>
                <w:sz w:val="22"/>
              </w:rPr>
              <w:t>V</w:t>
            </w:r>
            <w:r w:rsidRPr="006565B5">
              <w:rPr>
                <w:b/>
                <w:bCs/>
                <w:color w:val="000000"/>
                <w:sz w:val="22"/>
              </w:rPr>
              <w:t xml:space="preserve">. </w:t>
            </w:r>
            <w:r w:rsidR="00325F09">
              <w:rPr>
                <w:b/>
                <w:bCs/>
                <w:color w:val="000000"/>
                <w:sz w:val="22"/>
              </w:rPr>
              <w:t>Archivačná skriňa</w:t>
            </w:r>
            <w:r>
              <w:rPr>
                <w:b/>
                <w:bCs/>
                <w:color w:val="000000"/>
                <w:sz w:val="22"/>
              </w:rPr>
              <w:t xml:space="preserve"> </w:t>
            </w:r>
            <w:r w:rsidRPr="00962890">
              <w:rPr>
                <w:color w:val="000000"/>
                <w:sz w:val="22"/>
              </w:rPr>
              <w:t xml:space="preserve">v celkovom množstve </w:t>
            </w:r>
            <w:r w:rsidR="00325F09">
              <w:rPr>
                <w:color w:val="000000"/>
                <w:sz w:val="22"/>
              </w:rPr>
              <w:t>1</w:t>
            </w:r>
            <w:r w:rsidRPr="00962890">
              <w:rPr>
                <w:color w:val="000000"/>
                <w:sz w:val="22"/>
              </w:rPr>
              <w:t>ks</w:t>
            </w:r>
          </w:p>
        </w:tc>
      </w:tr>
      <w:tr w:rsidR="003C0B01" w:rsidRPr="006C2D3A" w14:paraId="014069C9" w14:textId="77777777" w:rsidTr="005459A1">
        <w:tc>
          <w:tcPr>
            <w:tcW w:w="3813" w:type="dxa"/>
            <w:tcBorders>
              <w:top w:val="single" w:sz="4" w:space="0" w:color="auto"/>
              <w:left w:val="single" w:sz="12" w:space="0" w:color="auto"/>
              <w:bottom w:val="single" w:sz="4" w:space="0" w:color="auto"/>
              <w:right w:val="single" w:sz="4" w:space="0" w:color="auto"/>
            </w:tcBorders>
            <w:vAlign w:val="center"/>
          </w:tcPr>
          <w:p w14:paraId="67EA27E3" w14:textId="77777777" w:rsidR="003C0B01" w:rsidRPr="005A3C8B" w:rsidRDefault="003C0B01" w:rsidP="009B2D20">
            <w:pPr>
              <w:rPr>
                <w:sz w:val="22"/>
              </w:rPr>
            </w:pPr>
            <w:r w:rsidRPr="00A2101A">
              <w:rPr>
                <w:b/>
                <w:bCs/>
                <w:noProof/>
              </w:rPr>
              <w:t xml:space="preserve">Ilustračné </w:t>
            </w:r>
            <w:r>
              <w:rPr>
                <w:noProof/>
              </w:rPr>
              <w:t>znázornenie</w:t>
            </w:r>
          </w:p>
        </w:tc>
        <w:tc>
          <w:tcPr>
            <w:tcW w:w="5811" w:type="dxa"/>
            <w:tcBorders>
              <w:top w:val="single" w:sz="4" w:space="0" w:color="auto"/>
              <w:left w:val="single" w:sz="4" w:space="0" w:color="auto"/>
              <w:bottom w:val="single" w:sz="4" w:space="0" w:color="auto"/>
              <w:right w:val="single" w:sz="12" w:space="0" w:color="auto"/>
            </w:tcBorders>
            <w:vAlign w:val="center"/>
          </w:tcPr>
          <w:p w14:paraId="1D091A3D" w14:textId="4811EFE3" w:rsidR="003C0B01" w:rsidRPr="006C2D3A" w:rsidRDefault="003C0B01" w:rsidP="009B2D20">
            <w:pPr>
              <w:jc w:val="both"/>
              <w:rPr>
                <w:sz w:val="22"/>
              </w:rPr>
            </w:pPr>
            <w:r>
              <w:rPr>
                <w:noProof/>
              </w:rPr>
              <w:t xml:space="preserve">         </w:t>
            </w:r>
            <w:r w:rsidR="00CA37F7">
              <w:rPr>
                <w:noProof/>
              </w:rPr>
              <w:t xml:space="preserve">   </w:t>
            </w:r>
            <w:r>
              <w:rPr>
                <w:noProof/>
              </w:rPr>
              <w:t xml:space="preserve">         </w:t>
            </w:r>
            <w:r w:rsidR="00CA37F7">
              <w:rPr>
                <w:b/>
                <w:bCs/>
                <w:noProof/>
              </w:rPr>
              <w:drawing>
                <wp:inline distT="0" distB="0" distL="0" distR="0" wp14:anchorId="6F9699FE" wp14:editId="7A860C6C">
                  <wp:extent cx="1477617" cy="986790"/>
                  <wp:effectExtent l="0" t="0" r="8890" b="3810"/>
                  <wp:docPr id="17" name="Obrázok 17" descr="Obrázok, na ktorom je spotrebič, otvoriť&#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ok 17" descr="Obrázok, na ktorom je spotrebič, otvoriť&#10;&#10;Automaticky generovaný popi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0552" cy="1002107"/>
                          </a:xfrm>
                          <a:prstGeom prst="rect">
                            <a:avLst/>
                          </a:prstGeom>
                        </pic:spPr>
                      </pic:pic>
                    </a:graphicData>
                  </a:graphic>
                </wp:inline>
              </w:drawing>
            </w:r>
          </w:p>
        </w:tc>
      </w:tr>
      <w:tr w:rsidR="003C0B01" w:rsidRPr="00194DAE" w14:paraId="39306356" w14:textId="77777777" w:rsidTr="005459A1">
        <w:tc>
          <w:tcPr>
            <w:tcW w:w="3813" w:type="dxa"/>
            <w:tcBorders>
              <w:top w:val="single" w:sz="4" w:space="0" w:color="auto"/>
              <w:left w:val="single" w:sz="12" w:space="0" w:color="auto"/>
              <w:bottom w:val="single" w:sz="4" w:space="0" w:color="auto"/>
              <w:right w:val="single" w:sz="4" w:space="0" w:color="auto"/>
            </w:tcBorders>
            <w:vAlign w:val="center"/>
          </w:tcPr>
          <w:p w14:paraId="1F26EC69" w14:textId="2CBEF844" w:rsidR="003C0B01" w:rsidRPr="005A3C8B" w:rsidRDefault="003C0B01" w:rsidP="009B2D20">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00CA37F7" w:rsidRPr="003C6861">
              <w:rPr>
                <w:color w:val="000000"/>
                <w:sz w:val="22"/>
              </w:rPr>
              <w:t>archivačnú skriňu</w:t>
            </w:r>
          </w:p>
        </w:tc>
        <w:tc>
          <w:tcPr>
            <w:tcW w:w="5811" w:type="dxa"/>
            <w:tcBorders>
              <w:top w:val="single" w:sz="4" w:space="0" w:color="auto"/>
              <w:left w:val="single" w:sz="4" w:space="0" w:color="auto"/>
              <w:bottom w:val="single" w:sz="4" w:space="0" w:color="auto"/>
              <w:right w:val="single" w:sz="12" w:space="0" w:color="auto"/>
            </w:tcBorders>
            <w:vAlign w:val="center"/>
          </w:tcPr>
          <w:p w14:paraId="334827F3" w14:textId="77777777" w:rsidR="003C0B01" w:rsidRDefault="003C0B01" w:rsidP="009B2D20">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5AC7A8C7" w14:textId="60F5B2FF" w:rsidR="00CA37F7" w:rsidRPr="00517C33" w:rsidRDefault="003C0B01" w:rsidP="00CA37F7">
            <w:pPr>
              <w:jc w:val="both"/>
            </w:pPr>
            <w:r>
              <w:t>-</w:t>
            </w:r>
            <w:r w:rsidR="00CA37F7" w:rsidRPr="00517C33">
              <w:t>šírka:</w:t>
            </w:r>
            <w:r w:rsidR="00CA37F7">
              <w:t xml:space="preserve"> </w:t>
            </w:r>
            <w:r w:rsidR="00CA37F7">
              <w:t>1200</w:t>
            </w:r>
            <w:r w:rsidR="00CA37F7" w:rsidRPr="00517C33">
              <w:t>mm </w:t>
            </w:r>
          </w:p>
          <w:p w14:paraId="38A2BFF9" w14:textId="4CE0DC7E" w:rsidR="00CA37F7" w:rsidRPr="00517C33" w:rsidRDefault="00CA37F7" w:rsidP="00CA37F7">
            <w:pPr>
              <w:jc w:val="both"/>
            </w:pPr>
            <w:r w:rsidRPr="00517C33">
              <w:t>-hĺbka:</w:t>
            </w:r>
            <w:r>
              <w:t xml:space="preserve"> </w:t>
            </w:r>
            <w:r>
              <w:t>400</w:t>
            </w:r>
            <w:r w:rsidRPr="00517C33">
              <w:t>mm </w:t>
            </w:r>
          </w:p>
          <w:p w14:paraId="314B84BF" w14:textId="6977B147" w:rsidR="003C0B01" w:rsidRPr="00194DAE" w:rsidRDefault="00CA37F7" w:rsidP="00CA37F7">
            <w:r w:rsidRPr="00517C33">
              <w:t>-výška</w:t>
            </w:r>
            <w:r>
              <w:t xml:space="preserve">: </w:t>
            </w:r>
            <w:r>
              <w:t>min.</w:t>
            </w:r>
            <w:r w:rsidRPr="006A7AA2">
              <w:t>1950</w:t>
            </w:r>
            <w:r w:rsidRPr="00517C33">
              <w:t>mm</w:t>
            </w:r>
          </w:p>
        </w:tc>
      </w:tr>
      <w:tr w:rsidR="003C0B01" w:rsidRPr="009F424D" w14:paraId="51A8DB6A" w14:textId="77777777" w:rsidTr="005459A1">
        <w:tc>
          <w:tcPr>
            <w:tcW w:w="3813" w:type="dxa"/>
            <w:tcBorders>
              <w:top w:val="single" w:sz="4" w:space="0" w:color="auto"/>
              <w:left w:val="single" w:sz="12" w:space="0" w:color="auto"/>
              <w:bottom w:val="single" w:sz="4" w:space="0" w:color="auto"/>
              <w:right w:val="single" w:sz="4" w:space="0" w:color="auto"/>
            </w:tcBorders>
            <w:vAlign w:val="center"/>
          </w:tcPr>
          <w:p w14:paraId="105FACD1" w14:textId="77777777" w:rsidR="003C0B01" w:rsidRPr="005A3C8B" w:rsidRDefault="003C0B01" w:rsidP="009B2D20">
            <w:pPr>
              <w:rPr>
                <w:sz w:val="22"/>
              </w:rPr>
            </w:pPr>
          </w:p>
        </w:tc>
        <w:tc>
          <w:tcPr>
            <w:tcW w:w="5811" w:type="dxa"/>
            <w:tcBorders>
              <w:top w:val="single" w:sz="4" w:space="0" w:color="auto"/>
              <w:left w:val="single" w:sz="4" w:space="0" w:color="auto"/>
              <w:bottom w:val="single" w:sz="4" w:space="0" w:color="auto"/>
              <w:right w:val="single" w:sz="12" w:space="0" w:color="auto"/>
            </w:tcBorders>
            <w:vAlign w:val="center"/>
          </w:tcPr>
          <w:p w14:paraId="417587D8" w14:textId="77777777" w:rsidR="003C0B01" w:rsidRPr="00C55B1D" w:rsidRDefault="003C0B01" w:rsidP="009B2D20">
            <w:pPr>
              <w:rPr>
                <w:b/>
                <w:bCs/>
                <w:sz w:val="22"/>
              </w:rPr>
            </w:pPr>
            <w:r>
              <w:rPr>
                <w:b/>
                <w:bCs/>
                <w:sz w:val="22"/>
              </w:rPr>
              <w:t>Všeobecné spresnenie požiadaviek</w:t>
            </w:r>
          </w:p>
          <w:p w14:paraId="1D890957" w14:textId="73C270E8" w:rsidR="00D064D3" w:rsidRPr="00427C71" w:rsidRDefault="003C0B01" w:rsidP="00D064D3">
            <w:pPr>
              <w:jc w:val="both"/>
            </w:pPr>
            <w:r>
              <w:t>-</w:t>
            </w:r>
            <w:r w:rsidR="00D064D3" w:rsidRPr="00427C71">
              <w:t>materiál skrine</w:t>
            </w:r>
            <w:r w:rsidR="00D064D3">
              <w:t>:</w:t>
            </w:r>
            <w:r w:rsidR="00D064D3" w:rsidRPr="00427C71">
              <w:t xml:space="preserve"> plech o</w:t>
            </w:r>
            <w:r w:rsidR="00D064D3">
              <w:t xml:space="preserve"> </w:t>
            </w:r>
            <w:r w:rsidR="00D064D3" w:rsidRPr="00427C71">
              <w:t xml:space="preserve">hrúbke 0,8 - 1,0mm, </w:t>
            </w:r>
          </w:p>
          <w:p w14:paraId="2D3805CB" w14:textId="67F1D807" w:rsidR="00D064D3" w:rsidRPr="00427C71" w:rsidRDefault="00D064D3" w:rsidP="00D064D3">
            <w:pPr>
              <w:jc w:val="both"/>
            </w:pPr>
            <w:r>
              <w:t>-</w:t>
            </w:r>
            <w:r w:rsidRPr="00427C71">
              <w:t>konštrukci</w:t>
            </w:r>
            <w:r>
              <w:t xml:space="preserve">a </w:t>
            </w:r>
            <w:r w:rsidRPr="00427C71">
              <w:t xml:space="preserve">lakovaná práškovou farbou, </w:t>
            </w:r>
          </w:p>
          <w:p w14:paraId="41FFD005" w14:textId="673F8A68" w:rsidR="00B4191F" w:rsidRPr="00710A2B" w:rsidRDefault="00B4191F" w:rsidP="00B4191F">
            <w:pPr>
              <w:jc w:val="both"/>
            </w:pPr>
            <w:r w:rsidRPr="00B4191F">
              <w:t>-</w:t>
            </w:r>
            <w:r w:rsidRPr="00B4191F">
              <w:t>farba korpusu</w:t>
            </w:r>
            <w:r w:rsidRPr="00B4191F">
              <w:t xml:space="preserve">: </w:t>
            </w:r>
            <w:r w:rsidRPr="00675818">
              <w:rPr>
                <w:b/>
                <w:bCs/>
              </w:rPr>
              <w:t>šedá RAL7035</w:t>
            </w:r>
            <w:r w:rsidRPr="00B4191F">
              <w:t>,</w:t>
            </w:r>
          </w:p>
          <w:p w14:paraId="0DDC2157" w14:textId="1D424C3A" w:rsidR="00B4191F" w:rsidRDefault="00B4191F" w:rsidP="00B4191F">
            <w:pPr>
              <w:jc w:val="both"/>
            </w:pPr>
            <w:r>
              <w:t>-</w:t>
            </w:r>
            <w:r w:rsidRPr="00710A2B">
              <w:t>počet políc</w:t>
            </w:r>
            <w:r>
              <w:t xml:space="preserve">: </w:t>
            </w:r>
            <w:r w:rsidRPr="00710A2B">
              <w:t>min. 4ks</w:t>
            </w:r>
            <w:r w:rsidR="001B79FF">
              <w:t>,</w:t>
            </w:r>
          </w:p>
          <w:p w14:paraId="249D10D7" w14:textId="0BAD9538" w:rsidR="001B79FF" w:rsidRPr="00710A2B" w:rsidRDefault="001B79FF" w:rsidP="001B79FF">
            <w:pPr>
              <w:jc w:val="both"/>
            </w:pPr>
            <w:r>
              <w:t>-</w:t>
            </w:r>
            <w:r w:rsidRPr="00710A2B">
              <w:t>nosnosť police</w:t>
            </w:r>
            <w:r>
              <w:t xml:space="preserve">: </w:t>
            </w:r>
            <w:r w:rsidRPr="00710A2B">
              <w:t>min.50kg</w:t>
            </w:r>
            <w:r>
              <w:t>,</w:t>
            </w:r>
          </w:p>
          <w:p w14:paraId="4E425FEA" w14:textId="4F555FE4" w:rsidR="00B4191F" w:rsidRPr="00710A2B" w:rsidRDefault="00B4191F" w:rsidP="00B4191F">
            <w:pPr>
              <w:jc w:val="both"/>
            </w:pPr>
            <w:r w:rsidRPr="76FA8542">
              <w:t>-police voľne prestaviteľné v</w:t>
            </w:r>
            <w:r w:rsidR="001B79FF">
              <w:t xml:space="preserve"> </w:t>
            </w:r>
            <w:r w:rsidRPr="76FA8542">
              <w:t>rastri min.</w:t>
            </w:r>
            <w:r w:rsidR="001B79FF">
              <w:t xml:space="preserve"> </w:t>
            </w:r>
            <w:r w:rsidRPr="76FA8542">
              <w:t>25mm,</w:t>
            </w:r>
          </w:p>
          <w:p w14:paraId="42B15570" w14:textId="6E92CCC3" w:rsidR="001B79FF" w:rsidRDefault="001B79FF" w:rsidP="001B79FF">
            <w:pPr>
              <w:jc w:val="both"/>
            </w:pPr>
            <w:r>
              <w:lastRenderedPageBreak/>
              <w:t>-</w:t>
            </w:r>
            <w:r w:rsidRPr="003651F1">
              <w:rPr>
                <w:b/>
                <w:bCs/>
              </w:rPr>
              <w:t>dvere skrine:</w:t>
            </w:r>
            <w:r>
              <w:t xml:space="preserve"> </w:t>
            </w:r>
            <w:r w:rsidRPr="00710A2B">
              <w:t xml:space="preserve">krídlové presklené </w:t>
            </w:r>
            <w:proofErr w:type="spellStart"/>
            <w:r w:rsidRPr="76FA8542">
              <w:t>akr</w:t>
            </w:r>
            <w:r>
              <w:t>y</w:t>
            </w:r>
            <w:r w:rsidRPr="76FA8542">
              <w:t>látov</w:t>
            </w:r>
            <w:r w:rsidR="00B12D0B">
              <w:t>ý</w:t>
            </w:r>
            <w:r w:rsidRPr="76FA8542">
              <w:t>m</w:t>
            </w:r>
            <w:proofErr w:type="spellEnd"/>
            <w:r w:rsidRPr="76FA8542">
              <w:t xml:space="preserve"> sklom hr. min.2 mm,</w:t>
            </w:r>
          </w:p>
          <w:p w14:paraId="34B7F739" w14:textId="77777777" w:rsidR="003651F1" w:rsidRDefault="003651F1" w:rsidP="00B4191F">
            <w:pPr>
              <w:jc w:val="both"/>
            </w:pPr>
            <w:r>
              <w:t xml:space="preserve">-dvere osadené </w:t>
            </w:r>
            <w:r w:rsidR="001B79FF" w:rsidRPr="00710A2B">
              <w:t>na</w:t>
            </w:r>
            <w:r>
              <w:t xml:space="preserve"> </w:t>
            </w:r>
            <w:r w:rsidR="001B79FF" w:rsidRPr="00710A2B">
              <w:t>vnútorných</w:t>
            </w:r>
            <w:r>
              <w:t xml:space="preserve"> </w:t>
            </w:r>
            <w:r w:rsidR="001B79FF" w:rsidRPr="00710A2B">
              <w:t>pántoch,</w:t>
            </w:r>
            <w:r>
              <w:t xml:space="preserve"> </w:t>
            </w:r>
            <w:r w:rsidR="001B79FF" w:rsidRPr="00710A2B">
              <w:t>vybavené</w:t>
            </w:r>
            <w:r>
              <w:t xml:space="preserve"> </w:t>
            </w:r>
            <w:r w:rsidR="001B79FF" w:rsidRPr="00710A2B">
              <w:t>klasickým</w:t>
            </w:r>
            <w:r>
              <w:t xml:space="preserve"> </w:t>
            </w:r>
            <w:proofErr w:type="spellStart"/>
            <w:r w:rsidR="001B79FF">
              <w:t>r</w:t>
            </w:r>
            <w:r w:rsidR="001B79FF" w:rsidRPr="00710A2B">
              <w:t>ozvorovým</w:t>
            </w:r>
            <w:proofErr w:type="spellEnd"/>
            <w:r>
              <w:t xml:space="preserve"> </w:t>
            </w:r>
            <w:r w:rsidR="001B79FF" w:rsidRPr="00710A2B">
              <w:t>zámkom</w:t>
            </w:r>
            <w:r>
              <w:t xml:space="preserve"> </w:t>
            </w:r>
            <w:r w:rsidR="001B79FF" w:rsidRPr="00710A2B">
              <w:t>s</w:t>
            </w:r>
            <w:r>
              <w:t> </w:t>
            </w:r>
            <w:r w:rsidR="001B79FF" w:rsidRPr="00710A2B">
              <w:t>cylindrickou</w:t>
            </w:r>
            <w:r>
              <w:t xml:space="preserve"> </w:t>
            </w:r>
            <w:r w:rsidR="001B79FF" w:rsidRPr="00710A2B">
              <w:t>vložkou</w:t>
            </w:r>
            <w:r>
              <w:t xml:space="preserve"> </w:t>
            </w:r>
            <w:r>
              <w:br/>
            </w:r>
            <w:r w:rsidR="001B79FF">
              <w:t>s</w:t>
            </w:r>
            <w:r>
              <w:t xml:space="preserve"> </w:t>
            </w:r>
            <w:r w:rsidR="001B79FF" w:rsidRPr="00850330">
              <w:t>dvoma</w:t>
            </w:r>
            <w:r w:rsidR="001B79FF">
              <w:t xml:space="preserve"> </w:t>
            </w:r>
            <w:r w:rsidR="001B79FF" w:rsidRPr="00850330">
              <w:t>(2)</w:t>
            </w:r>
            <w:r>
              <w:t xml:space="preserve"> </w:t>
            </w:r>
            <w:r w:rsidR="001B79FF" w:rsidRPr="00850330">
              <w:t>kľúčmi</w:t>
            </w:r>
            <w:r w:rsidR="001B79FF" w:rsidRPr="00710A2B">
              <w:t>,</w:t>
            </w:r>
          </w:p>
          <w:p w14:paraId="6F1786E5" w14:textId="556C3EF4" w:rsidR="00B4191F" w:rsidRPr="00710A2B" w:rsidRDefault="00B4191F" w:rsidP="00B4191F">
            <w:pPr>
              <w:jc w:val="both"/>
            </w:pPr>
            <w:r>
              <w:t>-</w:t>
            </w:r>
            <w:r w:rsidRPr="00B4191F">
              <w:t>farba dverí</w:t>
            </w:r>
            <w:r>
              <w:t xml:space="preserve">: </w:t>
            </w:r>
            <w:r w:rsidRPr="00675818">
              <w:rPr>
                <w:b/>
                <w:bCs/>
              </w:rPr>
              <w:t>šedá RAL7035</w:t>
            </w:r>
            <w:r>
              <w:rPr>
                <w:b/>
                <w:bCs/>
              </w:rPr>
              <w:t>,</w:t>
            </w:r>
          </w:p>
          <w:p w14:paraId="7060EE74" w14:textId="39923345" w:rsidR="003C0B01" w:rsidRPr="009F424D" w:rsidRDefault="00B4191F" w:rsidP="009B2D20">
            <w:pPr>
              <w:jc w:val="both"/>
            </w:pPr>
            <w:r>
              <w:rPr>
                <w:color w:val="000000"/>
              </w:rPr>
              <w:t>-</w:t>
            </w:r>
            <w:r w:rsidRPr="00876C22">
              <w:rPr>
                <w:color w:val="000000"/>
              </w:rPr>
              <w:t xml:space="preserve">obrázok je </w:t>
            </w:r>
            <w:r w:rsidRPr="00876C22">
              <w:rPr>
                <w:b/>
                <w:bCs/>
                <w:color w:val="000000"/>
              </w:rPr>
              <w:t>informatívny</w:t>
            </w:r>
            <w:r w:rsidRPr="00876C22">
              <w:rPr>
                <w:color w:val="000000"/>
              </w:rPr>
              <w:t xml:space="preserve">, parametre </w:t>
            </w:r>
            <w:r w:rsidRPr="00876C22">
              <w:rPr>
                <w:b/>
                <w:bCs/>
                <w:color w:val="000000"/>
              </w:rPr>
              <w:t>záväzné</w:t>
            </w:r>
            <w:r>
              <w:rPr>
                <w:b/>
                <w:bCs/>
                <w:color w:val="000000"/>
              </w:rPr>
              <w:t>.</w:t>
            </w:r>
          </w:p>
        </w:tc>
      </w:tr>
      <w:tr w:rsidR="00A92692" w:rsidRPr="008638F2" w14:paraId="3A47F908" w14:textId="77777777" w:rsidTr="005459A1">
        <w:tc>
          <w:tcPr>
            <w:tcW w:w="9624" w:type="dxa"/>
            <w:gridSpan w:val="2"/>
            <w:tcBorders>
              <w:top w:val="single" w:sz="12" w:space="0" w:color="auto"/>
              <w:left w:val="single" w:sz="4" w:space="0" w:color="auto"/>
              <w:bottom w:val="single" w:sz="12" w:space="0" w:color="auto"/>
              <w:right w:val="single" w:sz="4" w:space="0" w:color="auto"/>
            </w:tcBorders>
            <w:vAlign w:val="center"/>
          </w:tcPr>
          <w:p w14:paraId="15DF8041" w14:textId="77777777" w:rsidR="00A92692" w:rsidRDefault="00A92692" w:rsidP="002D6038">
            <w:pPr>
              <w:rPr>
                <w:b/>
                <w:bCs/>
                <w:sz w:val="22"/>
              </w:rPr>
            </w:pPr>
          </w:p>
        </w:tc>
      </w:tr>
      <w:tr w:rsidR="003C0B01" w:rsidRPr="006565B5" w14:paraId="4CBD2BAE" w14:textId="77777777" w:rsidTr="005459A1">
        <w:trPr>
          <w:trHeight w:val="414"/>
        </w:trPr>
        <w:tc>
          <w:tcPr>
            <w:tcW w:w="9624" w:type="dxa"/>
            <w:gridSpan w:val="2"/>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031B634D" w14:textId="5A8834AD" w:rsidR="003C0B01" w:rsidRPr="006565B5" w:rsidRDefault="00325F09" w:rsidP="009B2D20">
            <w:pPr>
              <w:rPr>
                <w:b/>
                <w:bCs/>
                <w:sz w:val="22"/>
              </w:rPr>
            </w:pPr>
            <w:r>
              <w:rPr>
                <w:b/>
                <w:bCs/>
                <w:color w:val="000000"/>
                <w:sz w:val="22"/>
              </w:rPr>
              <w:t>V</w:t>
            </w:r>
            <w:r w:rsidR="003C0B01" w:rsidRPr="006565B5">
              <w:rPr>
                <w:b/>
                <w:bCs/>
                <w:color w:val="000000"/>
                <w:sz w:val="22"/>
              </w:rPr>
              <w:t xml:space="preserve">. </w:t>
            </w:r>
            <w:r>
              <w:rPr>
                <w:b/>
                <w:bCs/>
                <w:color w:val="000000"/>
                <w:sz w:val="22"/>
              </w:rPr>
              <w:t>Paraván</w:t>
            </w:r>
            <w:r w:rsidR="003C0B01">
              <w:rPr>
                <w:b/>
                <w:bCs/>
                <w:color w:val="000000"/>
                <w:sz w:val="22"/>
              </w:rPr>
              <w:t xml:space="preserve"> </w:t>
            </w:r>
            <w:r w:rsidR="003C0B01" w:rsidRPr="00962890">
              <w:rPr>
                <w:color w:val="000000"/>
                <w:sz w:val="22"/>
              </w:rPr>
              <w:t xml:space="preserve">v celkovom množstve </w:t>
            </w:r>
            <w:r>
              <w:rPr>
                <w:color w:val="000000"/>
                <w:sz w:val="22"/>
              </w:rPr>
              <w:t>3</w:t>
            </w:r>
            <w:r w:rsidR="003C0B01" w:rsidRPr="00962890">
              <w:rPr>
                <w:color w:val="000000"/>
                <w:sz w:val="22"/>
              </w:rPr>
              <w:t>ks</w:t>
            </w:r>
          </w:p>
        </w:tc>
      </w:tr>
      <w:tr w:rsidR="003C0B01" w:rsidRPr="006C2D3A" w14:paraId="4733EA6B" w14:textId="77777777" w:rsidTr="005459A1">
        <w:tc>
          <w:tcPr>
            <w:tcW w:w="3813" w:type="dxa"/>
            <w:tcBorders>
              <w:top w:val="single" w:sz="4" w:space="0" w:color="auto"/>
              <w:left w:val="single" w:sz="12" w:space="0" w:color="auto"/>
              <w:bottom w:val="single" w:sz="4" w:space="0" w:color="auto"/>
              <w:right w:val="single" w:sz="4" w:space="0" w:color="auto"/>
            </w:tcBorders>
            <w:vAlign w:val="center"/>
          </w:tcPr>
          <w:p w14:paraId="1041A096" w14:textId="77777777" w:rsidR="003C0B01" w:rsidRPr="005A3C8B" w:rsidRDefault="003C0B01" w:rsidP="009B2D20">
            <w:pPr>
              <w:rPr>
                <w:sz w:val="22"/>
              </w:rPr>
            </w:pPr>
            <w:r w:rsidRPr="00A2101A">
              <w:rPr>
                <w:b/>
                <w:bCs/>
                <w:noProof/>
              </w:rPr>
              <w:t xml:space="preserve">Ilustračné </w:t>
            </w:r>
            <w:r>
              <w:rPr>
                <w:noProof/>
              </w:rPr>
              <w:t>znázornenie</w:t>
            </w:r>
          </w:p>
        </w:tc>
        <w:tc>
          <w:tcPr>
            <w:tcW w:w="5811" w:type="dxa"/>
            <w:tcBorders>
              <w:top w:val="single" w:sz="4" w:space="0" w:color="auto"/>
              <w:left w:val="single" w:sz="4" w:space="0" w:color="auto"/>
              <w:bottom w:val="single" w:sz="4" w:space="0" w:color="auto"/>
              <w:right w:val="single" w:sz="12" w:space="0" w:color="auto"/>
            </w:tcBorders>
            <w:vAlign w:val="center"/>
          </w:tcPr>
          <w:p w14:paraId="40BA53F6" w14:textId="7E600228" w:rsidR="003C0B01" w:rsidRPr="006C2D3A" w:rsidRDefault="003C0B01" w:rsidP="009B2D20">
            <w:pPr>
              <w:jc w:val="both"/>
              <w:rPr>
                <w:sz w:val="22"/>
              </w:rPr>
            </w:pPr>
            <w:r>
              <w:rPr>
                <w:noProof/>
              </w:rPr>
              <w:t xml:space="preserve">                      </w:t>
            </w:r>
            <w:r w:rsidR="003651F1">
              <w:rPr>
                <w:b/>
                <w:bCs/>
                <w:noProof/>
              </w:rPr>
              <w:drawing>
                <wp:inline distT="0" distB="0" distL="0" distR="0" wp14:anchorId="443FA793" wp14:editId="09915894">
                  <wp:extent cx="1062355" cy="1007166"/>
                  <wp:effectExtent l="0" t="0" r="4445" b="254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ok 1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9449" cy="1013891"/>
                          </a:xfrm>
                          <a:prstGeom prst="rect">
                            <a:avLst/>
                          </a:prstGeom>
                        </pic:spPr>
                      </pic:pic>
                    </a:graphicData>
                  </a:graphic>
                </wp:inline>
              </w:drawing>
            </w:r>
          </w:p>
        </w:tc>
      </w:tr>
      <w:tr w:rsidR="003C0B01" w:rsidRPr="00194DAE" w14:paraId="2E57ECF3" w14:textId="77777777" w:rsidTr="005459A1">
        <w:tc>
          <w:tcPr>
            <w:tcW w:w="3813" w:type="dxa"/>
            <w:tcBorders>
              <w:top w:val="single" w:sz="4" w:space="0" w:color="auto"/>
              <w:left w:val="single" w:sz="12" w:space="0" w:color="auto"/>
              <w:bottom w:val="single" w:sz="4" w:space="0" w:color="auto"/>
              <w:right w:val="single" w:sz="4" w:space="0" w:color="auto"/>
            </w:tcBorders>
            <w:vAlign w:val="center"/>
          </w:tcPr>
          <w:p w14:paraId="2DB4F3D9" w14:textId="0D243DA1" w:rsidR="003C0B01" w:rsidRPr="005A3C8B" w:rsidRDefault="003C0B01" w:rsidP="009B2D20">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00685A80" w:rsidRPr="00685A80">
              <w:rPr>
                <w:color w:val="000000"/>
                <w:sz w:val="22"/>
              </w:rPr>
              <w:t>paraván</w:t>
            </w:r>
          </w:p>
        </w:tc>
        <w:tc>
          <w:tcPr>
            <w:tcW w:w="5811" w:type="dxa"/>
            <w:tcBorders>
              <w:top w:val="single" w:sz="4" w:space="0" w:color="auto"/>
              <w:left w:val="single" w:sz="4" w:space="0" w:color="auto"/>
              <w:bottom w:val="single" w:sz="4" w:space="0" w:color="auto"/>
              <w:right w:val="single" w:sz="12" w:space="0" w:color="auto"/>
            </w:tcBorders>
            <w:vAlign w:val="center"/>
          </w:tcPr>
          <w:p w14:paraId="11FB91AB" w14:textId="77777777" w:rsidR="003C0B01" w:rsidRDefault="003C0B01" w:rsidP="009B2D20">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2B0011F2" w14:textId="01614CBE" w:rsidR="00685A80" w:rsidRPr="00517C33" w:rsidRDefault="003C0B01" w:rsidP="00685A80">
            <w:r>
              <w:t>-</w:t>
            </w:r>
            <w:r w:rsidR="00685A80" w:rsidRPr="00517C33">
              <w:t>šírka:</w:t>
            </w:r>
            <w:r w:rsidR="00685A80">
              <w:t xml:space="preserve"> </w:t>
            </w:r>
            <w:r w:rsidR="00685A80">
              <w:t>1500</w:t>
            </w:r>
            <w:r w:rsidR="00685A80" w:rsidRPr="00517C33">
              <w:t>mm </w:t>
            </w:r>
          </w:p>
          <w:p w14:paraId="71CBB126" w14:textId="171FC3F9" w:rsidR="003C0B01" w:rsidRPr="00194DAE" w:rsidRDefault="00685A80" w:rsidP="00685A80">
            <w:r w:rsidRPr="00517C33">
              <w:t>-výška:</w:t>
            </w:r>
            <w:r>
              <w:t xml:space="preserve"> </w:t>
            </w:r>
            <w:r w:rsidRPr="006A7AA2">
              <w:t>1</w:t>
            </w:r>
            <w:r>
              <w:t>80</w:t>
            </w:r>
            <w:r w:rsidRPr="006A7AA2">
              <w:t>0</w:t>
            </w:r>
            <w:r w:rsidRPr="00517C33">
              <w:t>mm</w:t>
            </w:r>
            <w:r w:rsidRPr="00517C33">
              <w:rPr>
                <w:b/>
                <w:bCs/>
              </w:rPr>
              <w:t> </w:t>
            </w:r>
          </w:p>
        </w:tc>
      </w:tr>
      <w:tr w:rsidR="003C0B01" w:rsidRPr="00BD1D1B" w14:paraId="7653BE7A" w14:textId="77777777" w:rsidTr="005459A1">
        <w:tc>
          <w:tcPr>
            <w:tcW w:w="3813" w:type="dxa"/>
            <w:tcBorders>
              <w:top w:val="single" w:sz="4" w:space="0" w:color="auto"/>
              <w:left w:val="single" w:sz="12" w:space="0" w:color="auto"/>
              <w:bottom w:val="single" w:sz="12" w:space="0" w:color="auto"/>
              <w:right w:val="single" w:sz="4" w:space="0" w:color="auto"/>
            </w:tcBorders>
            <w:vAlign w:val="center"/>
          </w:tcPr>
          <w:p w14:paraId="3E8B7861" w14:textId="77777777" w:rsidR="003C0B01" w:rsidRPr="005A3C8B" w:rsidRDefault="003C0B01" w:rsidP="009B2D20">
            <w:pPr>
              <w:rPr>
                <w:sz w:val="22"/>
              </w:rPr>
            </w:pPr>
          </w:p>
        </w:tc>
        <w:tc>
          <w:tcPr>
            <w:tcW w:w="5811" w:type="dxa"/>
            <w:tcBorders>
              <w:top w:val="single" w:sz="4" w:space="0" w:color="auto"/>
              <w:left w:val="single" w:sz="4" w:space="0" w:color="auto"/>
              <w:bottom w:val="single" w:sz="12" w:space="0" w:color="auto"/>
              <w:right w:val="single" w:sz="12" w:space="0" w:color="auto"/>
            </w:tcBorders>
            <w:vAlign w:val="center"/>
          </w:tcPr>
          <w:p w14:paraId="246CBA76" w14:textId="77777777" w:rsidR="00685A80" w:rsidRPr="00C55B1D" w:rsidRDefault="00685A80" w:rsidP="00685A80">
            <w:pPr>
              <w:rPr>
                <w:b/>
                <w:bCs/>
                <w:sz w:val="22"/>
              </w:rPr>
            </w:pPr>
            <w:r>
              <w:rPr>
                <w:b/>
                <w:bCs/>
                <w:sz w:val="22"/>
              </w:rPr>
              <w:t>Všeobecné spresnenie požiadaviek</w:t>
            </w:r>
          </w:p>
          <w:p w14:paraId="6896A7FE" w14:textId="5424B1C1" w:rsidR="00B74645" w:rsidRDefault="00B74645" w:rsidP="00B74645">
            <w:r>
              <w:t>-f</w:t>
            </w:r>
            <w:r w:rsidRPr="004D04CE">
              <w:t>arba: krémovo biela</w:t>
            </w:r>
            <w:r>
              <w:t xml:space="preserve">, </w:t>
            </w:r>
          </w:p>
          <w:p w14:paraId="76B7A119" w14:textId="72BCCCAA" w:rsidR="00B74645" w:rsidRDefault="00B74645" w:rsidP="00B74645">
            <w:r>
              <w:t>-m</w:t>
            </w:r>
            <w:r w:rsidRPr="00105145">
              <w:t xml:space="preserve">ateriál: </w:t>
            </w:r>
            <w:r>
              <w:t>l</w:t>
            </w:r>
            <w:r w:rsidRPr="00105145">
              <w:t>átka (100% polyester)</w:t>
            </w:r>
            <w:r>
              <w:t>,</w:t>
            </w:r>
          </w:p>
          <w:p w14:paraId="7DAC3683" w14:textId="10C65A24" w:rsidR="00B74645" w:rsidRDefault="00B74645" w:rsidP="00B74645">
            <w:r>
              <w:t>-konštrukcia</w:t>
            </w:r>
            <w:r w:rsidR="008F646C">
              <w:t>:</w:t>
            </w:r>
            <w:r>
              <w:t xml:space="preserve"> </w:t>
            </w:r>
            <w:r w:rsidRPr="00E83885">
              <w:t>železo s práškovou</w:t>
            </w:r>
            <w:r>
              <w:t xml:space="preserve"> </w:t>
            </w:r>
            <w:r w:rsidRPr="00E83885">
              <w:t>povrchovou úpravou</w:t>
            </w:r>
            <w:r w:rsidR="00B12D0B">
              <w:t>,</w:t>
            </w:r>
          </w:p>
          <w:p w14:paraId="52B4384C" w14:textId="247CCFF3" w:rsidR="00B74645" w:rsidRDefault="00B74645" w:rsidP="00B74645">
            <w:r>
              <w:t xml:space="preserve">-počet panelov: </w:t>
            </w:r>
            <w:r w:rsidR="008F646C">
              <w:t>tri (</w:t>
            </w:r>
            <w:r>
              <w:t>3</w:t>
            </w:r>
            <w:r w:rsidR="008F646C">
              <w:t>)</w:t>
            </w:r>
            <w:r w:rsidR="00B12D0B">
              <w:t>,</w:t>
            </w:r>
          </w:p>
          <w:p w14:paraId="06DD640B" w14:textId="634271F2" w:rsidR="003C0B01" w:rsidRPr="00BD1D1B" w:rsidRDefault="00B74645" w:rsidP="00B74645">
            <w:pPr>
              <w:jc w:val="both"/>
              <w:rPr>
                <w:sz w:val="22"/>
              </w:rPr>
            </w:pPr>
            <w:r>
              <w:t>-skladací výrobok</w:t>
            </w:r>
            <w:r w:rsidR="008F646C">
              <w:t xml:space="preserve">: </w:t>
            </w:r>
            <w:r>
              <w:t>možnosť zloženia panelov</w:t>
            </w:r>
            <w:r w:rsidR="00B12D0B">
              <w:t>.</w:t>
            </w:r>
          </w:p>
        </w:tc>
      </w:tr>
    </w:tbl>
    <w:p w14:paraId="240B6F03" w14:textId="77777777" w:rsidR="00EE6857" w:rsidRDefault="00EE6857" w:rsidP="00EE6857">
      <w:pPr>
        <w:pStyle w:val="Nadpis3"/>
        <w:spacing w:after="160"/>
        <w:rPr>
          <w:rFonts w:asciiTheme="majorHAnsi" w:hAnsiTheme="majorHAnsi" w:cstheme="majorHAnsi"/>
          <w:b w:val="0"/>
          <w:bCs w:val="0"/>
          <w:color w:val="2F5496" w:themeColor="accent1" w:themeShade="BF"/>
          <w:sz w:val="28"/>
          <w:szCs w:val="28"/>
        </w:rPr>
      </w:pPr>
      <w:r w:rsidRPr="004063F4">
        <w:rPr>
          <w:rFonts w:asciiTheme="majorHAnsi" w:hAnsiTheme="majorHAnsi" w:cstheme="majorHAnsi"/>
          <w:b w:val="0"/>
          <w:bCs w:val="0"/>
          <w:color w:val="2F5496" w:themeColor="accent1" w:themeShade="BF"/>
          <w:sz w:val="28"/>
          <w:szCs w:val="28"/>
        </w:rPr>
        <w:t>Osobitné požiadavky na plnenie:</w:t>
      </w:r>
    </w:p>
    <w:p w14:paraId="65AE9E81" w14:textId="558C8D81" w:rsidR="00EE6857" w:rsidRDefault="00EE6857" w:rsidP="00EE6857">
      <w:pPr>
        <w:pStyle w:val="Odsekzoznamu"/>
        <w:numPr>
          <w:ilvl w:val="0"/>
          <w:numId w:val="36"/>
        </w:numPr>
        <w:spacing w:after="160"/>
        <w:ind w:left="284" w:hanging="284"/>
        <w:jc w:val="both"/>
      </w:pPr>
      <w:bookmarkStart w:id="5" w:name="_Hlk50612472"/>
      <w:bookmarkStart w:id="6" w:name="_Hlk50612207"/>
      <w:r w:rsidRPr="00D92BE1">
        <w:t xml:space="preserve">Ponuková cena </w:t>
      </w:r>
      <w:r w:rsidR="00CA22E6" w:rsidRPr="00CA22E6">
        <w:t>vrátane dopravy, vykládky a</w:t>
      </w:r>
      <w:r w:rsidR="00BD31AA">
        <w:t> </w:t>
      </w:r>
      <w:r w:rsidR="00CA22E6" w:rsidRPr="00CA22E6">
        <w:t>montáže</w:t>
      </w:r>
      <w:r w:rsidR="00BD31AA">
        <w:t xml:space="preserve"> </w:t>
      </w:r>
      <w:r w:rsidR="00BD31AA" w:rsidRPr="00BD31AA">
        <w:t>so zapojením v mieste plnenia, prípadne dodaj v zmontovanom stave. Súčasťou je aj vynosenie tovaru do určenej miestnosti na mieste dodania  a odstránenie a likvidácia obalov. Miesto dodania disponuje výťahom</w:t>
      </w:r>
      <w:r w:rsidRPr="00D92BE1">
        <w:t xml:space="preserve">. </w:t>
      </w:r>
    </w:p>
    <w:p w14:paraId="7703A196" w14:textId="77777777" w:rsidR="00EE6857" w:rsidRDefault="00EE6857" w:rsidP="00EE6857">
      <w:pPr>
        <w:pStyle w:val="Odsekzoznamu"/>
        <w:numPr>
          <w:ilvl w:val="0"/>
          <w:numId w:val="36"/>
        </w:numPr>
        <w:spacing w:after="160"/>
        <w:ind w:left="284" w:hanging="284"/>
        <w:jc w:val="both"/>
      </w:pP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615AF8D1" w14:textId="77777777" w:rsidR="00EE6857" w:rsidRDefault="00EE6857" w:rsidP="00EE6857">
      <w:pPr>
        <w:pStyle w:val="Odsekzoznamu"/>
        <w:numPr>
          <w:ilvl w:val="0"/>
          <w:numId w:val="36"/>
        </w:numPr>
        <w:spacing w:after="160"/>
        <w:ind w:left="284" w:hanging="284"/>
        <w:jc w:val="both"/>
      </w:pPr>
      <w:r w:rsidRPr="00D92BE1">
        <w:t>Dodanie tovaru je potrebné oznámiť minimálne dva pracovné dni vopred</w:t>
      </w:r>
      <w:r>
        <w:t>.</w:t>
      </w:r>
    </w:p>
    <w:p w14:paraId="7A08578B" w14:textId="2F9BE020" w:rsidR="00EE6857" w:rsidRDefault="00EE6857" w:rsidP="00EE6857">
      <w:pPr>
        <w:pStyle w:val="Odsekzoznamu"/>
        <w:numPr>
          <w:ilvl w:val="0"/>
          <w:numId w:val="36"/>
        </w:numPr>
        <w:spacing w:after="160"/>
        <w:ind w:left="284" w:hanging="284"/>
        <w:jc w:val="both"/>
      </w:pPr>
      <w:r w:rsidRPr="00D92BE1">
        <w:t>Verejný obstarávateľ má právo odmietnuť prevzatie tovaru pre preukázateľné</w:t>
      </w:r>
      <w:r>
        <w:t xml:space="preserve"> </w:t>
      </w:r>
      <w:r w:rsidRPr="00D92BE1">
        <w:t>vady dodaného tovaru (napr. nedostatočná kvalita, nedodržanie špecifikácie a požiadaviek na tovar, poškodený obal tovaru a pod.)</w:t>
      </w:r>
      <w:r>
        <w:t>,</w:t>
      </w:r>
      <w:bookmarkStart w:id="7" w:name="_Hlk50612762"/>
      <w:bookmarkEnd w:id="5"/>
    </w:p>
    <w:p w14:paraId="465118AD" w14:textId="302C8043" w:rsidR="00983DEA" w:rsidRPr="00983DEA" w:rsidRDefault="00983DEA" w:rsidP="00EE6857">
      <w:pPr>
        <w:pStyle w:val="Odsekzoznamu"/>
        <w:numPr>
          <w:ilvl w:val="0"/>
          <w:numId w:val="36"/>
        </w:numPr>
        <w:spacing w:after="160"/>
        <w:ind w:left="284" w:hanging="284"/>
        <w:jc w:val="both"/>
      </w:pPr>
      <w:r w:rsidRPr="00FE2ABA">
        <w:rPr>
          <w:szCs w:val="24"/>
        </w:rPr>
        <w:t>Kupujúci si vyhradzuje právo vrátiť nepoškodený tovar v pôvodných obaloch do 14 dní od prevzatia tovaru ak zistí, že dodaný tovar nespĺňa ktorúkoľvek z požadovaných technických špecifikácií vyžadovaných kupujúcim alebo nespĺňa osobitné požiadavky na plnenie</w:t>
      </w:r>
      <w:r>
        <w:rPr>
          <w:szCs w:val="24"/>
        </w:rPr>
        <w:t>.</w:t>
      </w:r>
    </w:p>
    <w:p w14:paraId="2D1365BC" w14:textId="612B5E86" w:rsidR="00EE6857" w:rsidRPr="00F11CA6" w:rsidRDefault="00EE6857" w:rsidP="00EE6857">
      <w:pPr>
        <w:pStyle w:val="Odsekzoznamu"/>
        <w:numPr>
          <w:ilvl w:val="0"/>
          <w:numId w:val="36"/>
        </w:numPr>
        <w:spacing w:after="160"/>
        <w:ind w:left="284" w:hanging="284"/>
        <w:jc w:val="both"/>
      </w:pPr>
      <w:r w:rsidRPr="00F11CA6">
        <w:rPr>
          <w:b/>
          <w:bCs/>
        </w:rPr>
        <w:t>Požaduje sa dodanie tovaru s dokumentáciou:</w:t>
      </w:r>
      <w:r w:rsidRPr="00D92BE1">
        <w:t xml:space="preserve"> </w:t>
      </w:r>
      <w:r>
        <w:rPr>
          <w:rFonts w:eastAsia="TimesNewRomanPSMT"/>
          <w:color w:val="000000"/>
        </w:rPr>
        <w:t>technický / p</w:t>
      </w:r>
      <w:r w:rsidRPr="00F11CA6">
        <w:rPr>
          <w:rFonts w:eastAsia="TimesNewRomanPSMT"/>
          <w:color w:val="000000"/>
        </w:rPr>
        <w:t>roduktový list vrátane obrazového znázornenia predmetu</w:t>
      </w:r>
      <w:r w:rsidR="00BD31AA">
        <w:rPr>
          <w:rFonts w:eastAsia="TimesNewRomanPSMT"/>
          <w:color w:val="000000"/>
        </w:rPr>
        <w:t xml:space="preserve"> </w:t>
      </w:r>
      <w:r w:rsidRPr="00F11CA6">
        <w:rPr>
          <w:rFonts w:eastAsia="TimesNewRomanPSMT"/>
          <w:color w:val="000000"/>
        </w:rPr>
        <w:t xml:space="preserve">zákazky, </w:t>
      </w:r>
      <w:r w:rsidRPr="00D92BE1">
        <w:t>návod na použitie</w:t>
      </w:r>
      <w:r w:rsidR="00983DEA">
        <w:t xml:space="preserve"> </w:t>
      </w:r>
      <w:r w:rsidRPr="00D92BE1">
        <w:t>v slovenskom jazyku, záručn</w:t>
      </w:r>
      <w:r>
        <w:t>ý</w:t>
      </w:r>
      <w:r w:rsidRPr="00D92BE1">
        <w:t xml:space="preserve"> list </w:t>
      </w:r>
      <w:r>
        <w:br/>
      </w:r>
      <w:r w:rsidRPr="00D92BE1">
        <w:t xml:space="preserve">a </w:t>
      </w:r>
      <w:r>
        <w:t>p</w:t>
      </w:r>
      <w:r w:rsidRPr="00D92BE1">
        <w:t>reberací protokol.</w:t>
      </w:r>
      <w:r w:rsidRPr="00745515">
        <w:t xml:space="preserve"> </w:t>
      </w:r>
      <w:bookmarkEnd w:id="6"/>
      <w:bookmarkEnd w:id="7"/>
    </w:p>
    <w:p w14:paraId="6628448A" w14:textId="31DA4D5B" w:rsidR="00EE6857" w:rsidRDefault="00EE6857" w:rsidP="008B18E5">
      <w:pPr>
        <w:spacing w:before="160" w:after="160"/>
        <w:jc w:val="both"/>
        <w:rPr>
          <w:lang w:eastAsia="en-US"/>
        </w:rPr>
      </w:pPr>
    </w:p>
    <w:sectPr w:rsidR="00EE6857" w:rsidSect="000C68ED">
      <w:headerReference w:type="default" r:id="rId14"/>
      <w:footerReference w:type="default" r:id="rId15"/>
      <w:headerReference w:type="first" r:id="rId16"/>
      <w:pgSz w:w="11906" w:h="16838"/>
      <w:pgMar w:top="1191" w:right="1191" w:bottom="1191" w:left="119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886C3" w14:textId="77777777" w:rsidR="00D23FD1" w:rsidRDefault="00D23FD1">
      <w:r>
        <w:separator/>
      </w:r>
    </w:p>
  </w:endnote>
  <w:endnote w:type="continuationSeparator" w:id="0">
    <w:p w14:paraId="3C5A7960" w14:textId="77777777" w:rsidR="00D23FD1" w:rsidRDefault="00D2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charset w:val="EE"/>
    <w:family w:val="swiss"/>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29282721"/>
      <w:docPartObj>
        <w:docPartGallery w:val="Page Numbers (Bottom of Page)"/>
        <w:docPartUnique/>
      </w:docPartObj>
    </w:sdtPr>
    <w:sdtEndPr/>
    <w:sdtContent>
      <w:p w14:paraId="31746966" w14:textId="3C3146F4" w:rsidR="008B18E5" w:rsidRPr="008B18E5" w:rsidRDefault="008B18E5">
        <w:pPr>
          <w:pStyle w:val="Pta"/>
          <w:jc w:val="center"/>
          <w:rPr>
            <w:sz w:val="20"/>
            <w:szCs w:val="20"/>
          </w:rPr>
        </w:pPr>
        <w:r w:rsidRPr="008B18E5">
          <w:rPr>
            <w:sz w:val="20"/>
            <w:szCs w:val="20"/>
          </w:rPr>
          <w:fldChar w:fldCharType="begin"/>
        </w:r>
        <w:r w:rsidRPr="008B18E5">
          <w:rPr>
            <w:sz w:val="20"/>
            <w:szCs w:val="20"/>
          </w:rPr>
          <w:instrText>PAGE   \* MERGEFORMAT</w:instrText>
        </w:r>
        <w:r w:rsidRPr="008B18E5">
          <w:rPr>
            <w:sz w:val="20"/>
            <w:szCs w:val="20"/>
          </w:rPr>
          <w:fldChar w:fldCharType="separate"/>
        </w:r>
        <w:r w:rsidRPr="008B18E5">
          <w:rPr>
            <w:sz w:val="20"/>
            <w:szCs w:val="20"/>
            <w:lang w:val="sk-SK"/>
          </w:rPr>
          <w:t>2</w:t>
        </w:r>
        <w:r w:rsidRPr="008B18E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A093" w14:textId="77777777" w:rsidR="00D23FD1" w:rsidRDefault="00D23FD1">
      <w:r>
        <w:separator/>
      </w:r>
    </w:p>
  </w:footnote>
  <w:footnote w:type="continuationSeparator" w:id="0">
    <w:p w14:paraId="377F34FD" w14:textId="77777777" w:rsidR="00D23FD1" w:rsidRDefault="00D2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28A1" w14:textId="77777777" w:rsidR="008B18E5" w:rsidRPr="00DA3D52" w:rsidRDefault="008B18E5" w:rsidP="008B18E5">
    <w:pPr>
      <w:pStyle w:val="Hlavika"/>
      <w:tabs>
        <w:tab w:val="clear" w:pos="4536"/>
        <w:tab w:val="clear" w:pos="9072"/>
        <w:tab w:val="left" w:pos="3119"/>
        <w:tab w:val="right" w:pos="9498"/>
      </w:tabs>
      <w:ind w:right="-144" w:firstLine="993"/>
      <w:rPr>
        <w:bCs/>
        <w:sz w:val="22"/>
      </w:rPr>
    </w:pPr>
    <w:bookmarkStart w:id="8" w:name="_Hlk68613026"/>
    <w:bookmarkStart w:id="9" w:name="_Hlk68613027"/>
    <w:r>
      <w:rPr>
        <w:noProof/>
      </w:rPr>
      <w:drawing>
        <wp:anchor distT="0" distB="0" distL="114300" distR="114300" simplePos="0" relativeHeight="251659264" behindDoc="1" locked="0" layoutInCell="0" allowOverlap="1" wp14:anchorId="481FA7EF" wp14:editId="017A5106">
          <wp:simplePos x="0" y="0"/>
          <wp:positionH relativeFrom="page">
            <wp:posOffset>685495</wp:posOffset>
          </wp:positionH>
          <wp:positionV relativeFrom="page">
            <wp:posOffset>463347</wp:posOffset>
          </wp:positionV>
          <wp:extent cx="555625" cy="474345"/>
          <wp:effectExtent l="0" t="0" r="0" b="0"/>
          <wp:wrapNone/>
          <wp:docPr id="4"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Pr>
        <w:b/>
        <w:bCs/>
        <w:sz w:val="22"/>
      </w:rPr>
      <w:tab/>
    </w:r>
    <w:r w:rsidRPr="00812296">
      <w:rPr>
        <w:b/>
        <w:sz w:val="22"/>
      </w:rPr>
      <w:t>Dynamický nákupný systém</w:t>
    </w:r>
  </w:p>
  <w:p w14:paraId="5E9A5C7D" w14:textId="6662443E" w:rsidR="008B18E5" w:rsidRPr="00CF39DB" w:rsidRDefault="008B18E5" w:rsidP="008B18E5">
    <w:pPr>
      <w:pStyle w:val="Hlavika"/>
      <w:tabs>
        <w:tab w:val="clear" w:pos="4536"/>
        <w:tab w:val="clear" w:pos="9072"/>
        <w:tab w:val="left" w:pos="3119"/>
        <w:tab w:val="right" w:pos="9498"/>
      </w:tabs>
      <w:ind w:right="-144" w:firstLine="993"/>
      <w:rPr>
        <w:sz w:val="22"/>
        <w:lang w:val="sk-SK"/>
      </w:rPr>
    </w:pPr>
    <w:r w:rsidRPr="00DC01A7">
      <w:rPr>
        <w:sz w:val="22"/>
      </w:rPr>
      <w:t>Primaciálne nám</w:t>
    </w:r>
    <w:r>
      <w:rPr>
        <w:sz w:val="22"/>
        <w:lang w:val="sk-SK"/>
      </w:rPr>
      <w:t>estie č.</w:t>
    </w:r>
    <w:r w:rsidRPr="00DC01A7">
      <w:rPr>
        <w:sz w:val="22"/>
      </w:rPr>
      <w:t xml:space="preserve"> 1</w:t>
    </w:r>
    <w:r>
      <w:rPr>
        <w:sz w:val="22"/>
      </w:rPr>
      <w:tab/>
    </w:r>
    <w:r w:rsidRPr="00AF27FC">
      <w:t>Výzva č. 1</w:t>
    </w:r>
    <w:r w:rsidR="00304C06">
      <w:rPr>
        <w:lang w:val="sk-SK"/>
      </w:rPr>
      <w:t xml:space="preserve">8 </w:t>
    </w:r>
    <w:r w:rsidR="00304C06">
      <w:t>–</w:t>
    </w:r>
    <w:r w:rsidRPr="00AF27FC">
      <w:t xml:space="preserve"> </w:t>
    </w:r>
    <w:r w:rsidR="00304C06">
      <w:rPr>
        <w:lang w:val="sk-SK"/>
      </w:rPr>
      <w:t>Interiérové vybavenie a stoličky</w:t>
    </w:r>
  </w:p>
  <w:p w14:paraId="62DB037F" w14:textId="77777777" w:rsidR="008B18E5" w:rsidRPr="00110313" w:rsidRDefault="008B18E5" w:rsidP="008B18E5">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rPr>
      <w:tab/>
    </w:r>
  </w:p>
  <w:p w14:paraId="0722020C" w14:textId="77777777" w:rsidR="008B18E5" w:rsidRPr="00DC5269" w:rsidRDefault="008B18E5" w:rsidP="008B18E5">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8"/>
  <w:bookmarkEnd w:id="9"/>
  <w:p w14:paraId="506ACF18" w14:textId="77777777" w:rsidR="008B18E5" w:rsidRDefault="008B18E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7681376"/>
    <w:multiLevelType w:val="hybridMultilevel"/>
    <w:tmpl w:val="38CAE900"/>
    <w:lvl w:ilvl="0" w:tplc="37C86DCA">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ED3012"/>
    <w:multiLevelType w:val="hybridMultilevel"/>
    <w:tmpl w:val="D53264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AE5AED"/>
    <w:multiLevelType w:val="multilevel"/>
    <w:tmpl w:val="79C05308"/>
    <w:lvl w:ilvl="0">
      <w:start w:val="1"/>
      <w:numFmt w:val="decimal"/>
      <w:lvlText w:val="%1."/>
      <w:lvlJc w:val="left"/>
      <w:pPr>
        <w:ind w:left="720" w:hanging="360"/>
      </w:pPr>
      <w:rPr>
        <w:b w:val="0"/>
        <w:bCs w:val="0"/>
        <w:color w:val="2F5496" w:themeColor="accent1" w:themeShade="BF"/>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10"/>
  </w:num>
  <w:num w:numId="3">
    <w:abstractNumId w:val="28"/>
  </w:num>
  <w:num w:numId="4">
    <w:abstractNumId w:val="14"/>
  </w:num>
  <w:num w:numId="5">
    <w:abstractNumId w:val="18"/>
  </w:num>
  <w:num w:numId="6">
    <w:abstractNumId w:val="0"/>
  </w:num>
  <w:num w:numId="7">
    <w:abstractNumId w:val="2"/>
  </w:num>
  <w:num w:numId="8">
    <w:abstractNumId w:val="1"/>
  </w:num>
  <w:num w:numId="9">
    <w:abstractNumId w:val="0"/>
  </w:num>
  <w:num w:numId="10">
    <w:abstractNumId w:val="1"/>
  </w:num>
  <w:num w:numId="11">
    <w:abstractNumId w:val="11"/>
  </w:num>
  <w:num w:numId="12">
    <w:abstractNumId w:val="22"/>
  </w:num>
  <w:num w:numId="13">
    <w:abstractNumId w:val="23"/>
  </w:num>
  <w:num w:numId="14">
    <w:abstractNumId w:val="8"/>
  </w:num>
  <w:num w:numId="15">
    <w:abstractNumId w:val="32"/>
  </w:num>
  <w:num w:numId="16">
    <w:abstractNumId w:val="4"/>
  </w:num>
  <w:num w:numId="17">
    <w:abstractNumId w:val="27"/>
  </w:num>
  <w:num w:numId="18">
    <w:abstractNumId w:val="26"/>
  </w:num>
  <w:num w:numId="19">
    <w:abstractNumId w:val="20"/>
  </w:num>
  <w:num w:numId="20">
    <w:abstractNumId w:val="16"/>
  </w:num>
  <w:num w:numId="21">
    <w:abstractNumId w:val="15"/>
  </w:num>
  <w:num w:numId="22">
    <w:abstractNumId w:val="7"/>
  </w:num>
  <w:num w:numId="23">
    <w:abstractNumId w:val="13"/>
  </w:num>
  <w:num w:numId="24">
    <w:abstractNumId w:val="17"/>
  </w:num>
  <w:num w:numId="25">
    <w:abstractNumId w:val="33"/>
  </w:num>
  <w:num w:numId="26">
    <w:abstractNumId w:val="6"/>
  </w:num>
  <w:num w:numId="27">
    <w:abstractNumId w:val="3"/>
  </w:num>
  <w:num w:numId="28">
    <w:abstractNumId w:val="9"/>
  </w:num>
  <w:num w:numId="29">
    <w:abstractNumId w:val="24"/>
  </w:num>
  <w:num w:numId="30">
    <w:abstractNumId w:val="25"/>
  </w:num>
  <w:num w:numId="31">
    <w:abstractNumId w:val="5"/>
  </w:num>
  <w:num w:numId="32">
    <w:abstractNumId w:val="29"/>
  </w:num>
  <w:num w:numId="33">
    <w:abstractNumId w:val="19"/>
  </w:num>
  <w:num w:numId="34">
    <w:abstractNumId w:val="30"/>
  </w:num>
  <w:num w:numId="35">
    <w:abstractNumId w:val="31"/>
  </w:num>
  <w:num w:numId="36">
    <w:abstractNumId w:val="21"/>
  </w:num>
  <w:num w:numId="3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542"/>
    <w:rsid w:val="0001180F"/>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5767A"/>
    <w:rsid w:val="0006022E"/>
    <w:rsid w:val="00060C50"/>
    <w:rsid w:val="00061BE0"/>
    <w:rsid w:val="00062625"/>
    <w:rsid w:val="00062A0E"/>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20"/>
    <w:rsid w:val="00091A87"/>
    <w:rsid w:val="00092B88"/>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647"/>
    <w:rsid w:val="000A4329"/>
    <w:rsid w:val="000A44F4"/>
    <w:rsid w:val="000A52E7"/>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B7F03"/>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68ED"/>
    <w:rsid w:val="000C796A"/>
    <w:rsid w:val="000D0108"/>
    <w:rsid w:val="000D0351"/>
    <w:rsid w:val="000D089C"/>
    <w:rsid w:val="000D0ED6"/>
    <w:rsid w:val="000D1283"/>
    <w:rsid w:val="000D2347"/>
    <w:rsid w:val="000D29CC"/>
    <w:rsid w:val="000D34F4"/>
    <w:rsid w:val="000D3ED6"/>
    <w:rsid w:val="000D4C0A"/>
    <w:rsid w:val="000D502E"/>
    <w:rsid w:val="000D5550"/>
    <w:rsid w:val="000D6A7D"/>
    <w:rsid w:val="000D72B5"/>
    <w:rsid w:val="000D7F40"/>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2CD3"/>
    <w:rsid w:val="000F3154"/>
    <w:rsid w:val="000F34FF"/>
    <w:rsid w:val="000F3A56"/>
    <w:rsid w:val="000F3CE4"/>
    <w:rsid w:val="000F4C82"/>
    <w:rsid w:val="000F4F40"/>
    <w:rsid w:val="000F5BEB"/>
    <w:rsid w:val="000F6079"/>
    <w:rsid w:val="000F666D"/>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3169"/>
    <w:rsid w:val="00123763"/>
    <w:rsid w:val="001237CD"/>
    <w:rsid w:val="00124041"/>
    <w:rsid w:val="001241B6"/>
    <w:rsid w:val="00125052"/>
    <w:rsid w:val="00125D76"/>
    <w:rsid w:val="00125FAF"/>
    <w:rsid w:val="0012633C"/>
    <w:rsid w:val="00126764"/>
    <w:rsid w:val="00126950"/>
    <w:rsid w:val="00126C11"/>
    <w:rsid w:val="00126C92"/>
    <w:rsid w:val="00130AF0"/>
    <w:rsid w:val="00130C1F"/>
    <w:rsid w:val="00131963"/>
    <w:rsid w:val="001321FC"/>
    <w:rsid w:val="00132D52"/>
    <w:rsid w:val="00133A9B"/>
    <w:rsid w:val="00133CAA"/>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50EB"/>
    <w:rsid w:val="00156936"/>
    <w:rsid w:val="00157BE8"/>
    <w:rsid w:val="00162633"/>
    <w:rsid w:val="00162EDB"/>
    <w:rsid w:val="001630D5"/>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73D"/>
    <w:rsid w:val="00175859"/>
    <w:rsid w:val="00177124"/>
    <w:rsid w:val="00177A78"/>
    <w:rsid w:val="0018016C"/>
    <w:rsid w:val="001804E9"/>
    <w:rsid w:val="00180CE0"/>
    <w:rsid w:val="001819F0"/>
    <w:rsid w:val="00181B28"/>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D47"/>
    <w:rsid w:val="00193E6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974"/>
    <w:rsid w:val="001A5F4A"/>
    <w:rsid w:val="001A79A3"/>
    <w:rsid w:val="001B0889"/>
    <w:rsid w:val="001B17C7"/>
    <w:rsid w:val="001B2A71"/>
    <w:rsid w:val="001B2FDD"/>
    <w:rsid w:val="001B4C69"/>
    <w:rsid w:val="001B5574"/>
    <w:rsid w:val="001B57AB"/>
    <w:rsid w:val="001B5CF6"/>
    <w:rsid w:val="001B5D57"/>
    <w:rsid w:val="001B7997"/>
    <w:rsid w:val="001B79FF"/>
    <w:rsid w:val="001B7DEE"/>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442"/>
    <w:rsid w:val="00216D92"/>
    <w:rsid w:val="00217D6F"/>
    <w:rsid w:val="0022043D"/>
    <w:rsid w:val="0022132E"/>
    <w:rsid w:val="00221831"/>
    <w:rsid w:val="00221B1F"/>
    <w:rsid w:val="00222C11"/>
    <w:rsid w:val="00223244"/>
    <w:rsid w:val="002232C6"/>
    <w:rsid w:val="002233D3"/>
    <w:rsid w:val="0022345B"/>
    <w:rsid w:val="00223557"/>
    <w:rsid w:val="00223755"/>
    <w:rsid w:val="00223EE0"/>
    <w:rsid w:val="00224792"/>
    <w:rsid w:val="00224D71"/>
    <w:rsid w:val="00225D1F"/>
    <w:rsid w:val="00226148"/>
    <w:rsid w:val="0022652A"/>
    <w:rsid w:val="00226885"/>
    <w:rsid w:val="00226AC7"/>
    <w:rsid w:val="00230196"/>
    <w:rsid w:val="00230482"/>
    <w:rsid w:val="00230855"/>
    <w:rsid w:val="00231DE6"/>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382"/>
    <w:rsid w:val="0024640B"/>
    <w:rsid w:val="002470B5"/>
    <w:rsid w:val="002507E7"/>
    <w:rsid w:val="00250D8F"/>
    <w:rsid w:val="00251A91"/>
    <w:rsid w:val="002532C3"/>
    <w:rsid w:val="002532D4"/>
    <w:rsid w:val="00253528"/>
    <w:rsid w:val="002551AB"/>
    <w:rsid w:val="00257086"/>
    <w:rsid w:val="002573A7"/>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62A9"/>
    <w:rsid w:val="00286558"/>
    <w:rsid w:val="0028741C"/>
    <w:rsid w:val="00287556"/>
    <w:rsid w:val="00287732"/>
    <w:rsid w:val="002879D4"/>
    <w:rsid w:val="00290C9B"/>
    <w:rsid w:val="002912D9"/>
    <w:rsid w:val="00291655"/>
    <w:rsid w:val="00291DC0"/>
    <w:rsid w:val="00292311"/>
    <w:rsid w:val="00292897"/>
    <w:rsid w:val="00292F03"/>
    <w:rsid w:val="002930F4"/>
    <w:rsid w:val="00293B69"/>
    <w:rsid w:val="00293E94"/>
    <w:rsid w:val="0029588C"/>
    <w:rsid w:val="00295ED5"/>
    <w:rsid w:val="00296AC1"/>
    <w:rsid w:val="00296BDD"/>
    <w:rsid w:val="00296F8C"/>
    <w:rsid w:val="002979B1"/>
    <w:rsid w:val="00297CE0"/>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D57"/>
    <w:rsid w:val="002B772D"/>
    <w:rsid w:val="002C007F"/>
    <w:rsid w:val="002C027B"/>
    <w:rsid w:val="002C159A"/>
    <w:rsid w:val="002C195D"/>
    <w:rsid w:val="002C3355"/>
    <w:rsid w:val="002C339D"/>
    <w:rsid w:val="002C3DD0"/>
    <w:rsid w:val="002C4323"/>
    <w:rsid w:val="002C4E6D"/>
    <w:rsid w:val="002C4F93"/>
    <w:rsid w:val="002C542E"/>
    <w:rsid w:val="002C5FB4"/>
    <w:rsid w:val="002C6BDD"/>
    <w:rsid w:val="002D0E42"/>
    <w:rsid w:val="002D11AA"/>
    <w:rsid w:val="002D198F"/>
    <w:rsid w:val="002D205F"/>
    <w:rsid w:val="002D27EC"/>
    <w:rsid w:val="002D2DDF"/>
    <w:rsid w:val="002D331E"/>
    <w:rsid w:val="002D3CD1"/>
    <w:rsid w:val="002D40C2"/>
    <w:rsid w:val="002D40C8"/>
    <w:rsid w:val="002D44F8"/>
    <w:rsid w:val="002D4532"/>
    <w:rsid w:val="002D4F74"/>
    <w:rsid w:val="002D4F77"/>
    <w:rsid w:val="002D55AB"/>
    <w:rsid w:val="002D5639"/>
    <w:rsid w:val="002D572C"/>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FE"/>
    <w:rsid w:val="002F7568"/>
    <w:rsid w:val="002F7708"/>
    <w:rsid w:val="002F7E18"/>
    <w:rsid w:val="003011A0"/>
    <w:rsid w:val="00302092"/>
    <w:rsid w:val="003027C4"/>
    <w:rsid w:val="0030294D"/>
    <w:rsid w:val="00302AA6"/>
    <w:rsid w:val="00303582"/>
    <w:rsid w:val="003035AE"/>
    <w:rsid w:val="00304388"/>
    <w:rsid w:val="00304C06"/>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58A"/>
    <w:rsid w:val="00320770"/>
    <w:rsid w:val="003211F5"/>
    <w:rsid w:val="00321605"/>
    <w:rsid w:val="00322099"/>
    <w:rsid w:val="0032265F"/>
    <w:rsid w:val="00322935"/>
    <w:rsid w:val="00324251"/>
    <w:rsid w:val="00324737"/>
    <w:rsid w:val="003252EB"/>
    <w:rsid w:val="00325B79"/>
    <w:rsid w:val="00325F09"/>
    <w:rsid w:val="0032604D"/>
    <w:rsid w:val="00330C57"/>
    <w:rsid w:val="003314D0"/>
    <w:rsid w:val="00331C4C"/>
    <w:rsid w:val="00331CDD"/>
    <w:rsid w:val="003321FF"/>
    <w:rsid w:val="0033255C"/>
    <w:rsid w:val="003340FF"/>
    <w:rsid w:val="003346D0"/>
    <w:rsid w:val="00337792"/>
    <w:rsid w:val="00337D53"/>
    <w:rsid w:val="00340960"/>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1F1"/>
    <w:rsid w:val="00365353"/>
    <w:rsid w:val="00365551"/>
    <w:rsid w:val="00365EAB"/>
    <w:rsid w:val="003661CC"/>
    <w:rsid w:val="00366269"/>
    <w:rsid w:val="00366FB8"/>
    <w:rsid w:val="003679AD"/>
    <w:rsid w:val="00370B5C"/>
    <w:rsid w:val="0037168C"/>
    <w:rsid w:val="003718D0"/>
    <w:rsid w:val="00371975"/>
    <w:rsid w:val="00372698"/>
    <w:rsid w:val="003726E8"/>
    <w:rsid w:val="00372FE3"/>
    <w:rsid w:val="0037336F"/>
    <w:rsid w:val="00374439"/>
    <w:rsid w:val="0037497B"/>
    <w:rsid w:val="00374F87"/>
    <w:rsid w:val="00376048"/>
    <w:rsid w:val="003763C2"/>
    <w:rsid w:val="003768B9"/>
    <w:rsid w:val="003768D1"/>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16CA"/>
    <w:rsid w:val="0039223E"/>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C0110"/>
    <w:rsid w:val="003C0B01"/>
    <w:rsid w:val="003C0BB3"/>
    <w:rsid w:val="003C10CF"/>
    <w:rsid w:val="003C1F89"/>
    <w:rsid w:val="003C2956"/>
    <w:rsid w:val="003C3597"/>
    <w:rsid w:val="003C3B46"/>
    <w:rsid w:val="003C4167"/>
    <w:rsid w:val="003C4AA5"/>
    <w:rsid w:val="003C4ABA"/>
    <w:rsid w:val="003C4F6B"/>
    <w:rsid w:val="003C5357"/>
    <w:rsid w:val="003C5E0A"/>
    <w:rsid w:val="003C6861"/>
    <w:rsid w:val="003C702C"/>
    <w:rsid w:val="003C780E"/>
    <w:rsid w:val="003C7EEE"/>
    <w:rsid w:val="003D02FD"/>
    <w:rsid w:val="003D065A"/>
    <w:rsid w:val="003D08DA"/>
    <w:rsid w:val="003D0D3B"/>
    <w:rsid w:val="003D1F45"/>
    <w:rsid w:val="003D3827"/>
    <w:rsid w:val="003D3BD8"/>
    <w:rsid w:val="003D3E9A"/>
    <w:rsid w:val="003D3F67"/>
    <w:rsid w:val="003D4ECB"/>
    <w:rsid w:val="003D5027"/>
    <w:rsid w:val="003D51FD"/>
    <w:rsid w:val="003D5A93"/>
    <w:rsid w:val="003D7401"/>
    <w:rsid w:val="003D7FF7"/>
    <w:rsid w:val="003E097A"/>
    <w:rsid w:val="003E0B9A"/>
    <w:rsid w:val="003E1D8B"/>
    <w:rsid w:val="003E2B66"/>
    <w:rsid w:val="003E3273"/>
    <w:rsid w:val="003E4B0B"/>
    <w:rsid w:val="003E579B"/>
    <w:rsid w:val="003E63E0"/>
    <w:rsid w:val="003E779E"/>
    <w:rsid w:val="003E7FCA"/>
    <w:rsid w:val="003F0799"/>
    <w:rsid w:val="003F1075"/>
    <w:rsid w:val="003F1997"/>
    <w:rsid w:val="003F1EFF"/>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2362"/>
    <w:rsid w:val="00423795"/>
    <w:rsid w:val="004241CD"/>
    <w:rsid w:val="004248A3"/>
    <w:rsid w:val="00426098"/>
    <w:rsid w:val="004268C3"/>
    <w:rsid w:val="004270BB"/>
    <w:rsid w:val="00427D2C"/>
    <w:rsid w:val="00427ED1"/>
    <w:rsid w:val="004300DA"/>
    <w:rsid w:val="0043168A"/>
    <w:rsid w:val="00431E94"/>
    <w:rsid w:val="00432498"/>
    <w:rsid w:val="00432BC9"/>
    <w:rsid w:val="00432CFE"/>
    <w:rsid w:val="00432D4D"/>
    <w:rsid w:val="004332BA"/>
    <w:rsid w:val="004333A9"/>
    <w:rsid w:val="004338C1"/>
    <w:rsid w:val="0043401D"/>
    <w:rsid w:val="0043454F"/>
    <w:rsid w:val="00434FDE"/>
    <w:rsid w:val="004350CF"/>
    <w:rsid w:val="00435177"/>
    <w:rsid w:val="00435BBA"/>
    <w:rsid w:val="00435CEE"/>
    <w:rsid w:val="00435DED"/>
    <w:rsid w:val="004367DB"/>
    <w:rsid w:val="004376D1"/>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6C49"/>
    <w:rsid w:val="0045712E"/>
    <w:rsid w:val="00457345"/>
    <w:rsid w:val="0046014F"/>
    <w:rsid w:val="004608B5"/>
    <w:rsid w:val="004612DB"/>
    <w:rsid w:val="004618D8"/>
    <w:rsid w:val="004621DC"/>
    <w:rsid w:val="00462640"/>
    <w:rsid w:val="00462EBB"/>
    <w:rsid w:val="004633CC"/>
    <w:rsid w:val="0046372D"/>
    <w:rsid w:val="00464357"/>
    <w:rsid w:val="00464B58"/>
    <w:rsid w:val="00464C85"/>
    <w:rsid w:val="00465897"/>
    <w:rsid w:val="00465D8D"/>
    <w:rsid w:val="0046618C"/>
    <w:rsid w:val="004665EA"/>
    <w:rsid w:val="0046750B"/>
    <w:rsid w:val="00467D02"/>
    <w:rsid w:val="00467D99"/>
    <w:rsid w:val="00467DCF"/>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6E5D"/>
    <w:rsid w:val="00497AF8"/>
    <w:rsid w:val="004A011C"/>
    <w:rsid w:val="004A03F1"/>
    <w:rsid w:val="004A0E21"/>
    <w:rsid w:val="004A19A5"/>
    <w:rsid w:val="004A21B8"/>
    <w:rsid w:val="004A2585"/>
    <w:rsid w:val="004A27A6"/>
    <w:rsid w:val="004A33DE"/>
    <w:rsid w:val="004A34B1"/>
    <w:rsid w:val="004A4293"/>
    <w:rsid w:val="004A6023"/>
    <w:rsid w:val="004A6B25"/>
    <w:rsid w:val="004A6EFE"/>
    <w:rsid w:val="004A7287"/>
    <w:rsid w:val="004B0774"/>
    <w:rsid w:val="004B087B"/>
    <w:rsid w:val="004B1498"/>
    <w:rsid w:val="004B1997"/>
    <w:rsid w:val="004B201E"/>
    <w:rsid w:val="004B2034"/>
    <w:rsid w:val="004B20C3"/>
    <w:rsid w:val="004B23DC"/>
    <w:rsid w:val="004B2A2B"/>
    <w:rsid w:val="004B2D86"/>
    <w:rsid w:val="004B3C9F"/>
    <w:rsid w:val="004B4384"/>
    <w:rsid w:val="004B502C"/>
    <w:rsid w:val="004B5C71"/>
    <w:rsid w:val="004B72EF"/>
    <w:rsid w:val="004B737A"/>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36E0"/>
    <w:rsid w:val="004D46A5"/>
    <w:rsid w:val="004D47F2"/>
    <w:rsid w:val="004D4C8B"/>
    <w:rsid w:val="004D4F47"/>
    <w:rsid w:val="004D56C0"/>
    <w:rsid w:val="004D5D43"/>
    <w:rsid w:val="004D5F37"/>
    <w:rsid w:val="004D73F2"/>
    <w:rsid w:val="004D7463"/>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2367"/>
    <w:rsid w:val="00512B7E"/>
    <w:rsid w:val="0051326D"/>
    <w:rsid w:val="005137D6"/>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3D12"/>
    <w:rsid w:val="00525211"/>
    <w:rsid w:val="0052527C"/>
    <w:rsid w:val="005252B2"/>
    <w:rsid w:val="00525B78"/>
    <w:rsid w:val="00526421"/>
    <w:rsid w:val="00526650"/>
    <w:rsid w:val="00526DE0"/>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547C"/>
    <w:rsid w:val="00535865"/>
    <w:rsid w:val="00535A85"/>
    <w:rsid w:val="005366B1"/>
    <w:rsid w:val="00536704"/>
    <w:rsid w:val="00536E95"/>
    <w:rsid w:val="0053740D"/>
    <w:rsid w:val="00537631"/>
    <w:rsid w:val="00537BEB"/>
    <w:rsid w:val="00540A72"/>
    <w:rsid w:val="005413AB"/>
    <w:rsid w:val="0054147F"/>
    <w:rsid w:val="00541D04"/>
    <w:rsid w:val="00541F8C"/>
    <w:rsid w:val="00542213"/>
    <w:rsid w:val="0054374D"/>
    <w:rsid w:val="005437B5"/>
    <w:rsid w:val="005440DD"/>
    <w:rsid w:val="0054458F"/>
    <w:rsid w:val="00544900"/>
    <w:rsid w:val="00544FF8"/>
    <w:rsid w:val="005451DC"/>
    <w:rsid w:val="00545259"/>
    <w:rsid w:val="005459A1"/>
    <w:rsid w:val="00545FB9"/>
    <w:rsid w:val="005460EC"/>
    <w:rsid w:val="005462F7"/>
    <w:rsid w:val="00546616"/>
    <w:rsid w:val="005473D7"/>
    <w:rsid w:val="0054779D"/>
    <w:rsid w:val="00547FEF"/>
    <w:rsid w:val="00550158"/>
    <w:rsid w:val="0055075E"/>
    <w:rsid w:val="00551333"/>
    <w:rsid w:val="0055146C"/>
    <w:rsid w:val="00552200"/>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7919"/>
    <w:rsid w:val="0057024E"/>
    <w:rsid w:val="00571FE6"/>
    <w:rsid w:val="00572E14"/>
    <w:rsid w:val="00574056"/>
    <w:rsid w:val="005749CD"/>
    <w:rsid w:val="0057557D"/>
    <w:rsid w:val="00576827"/>
    <w:rsid w:val="005769DF"/>
    <w:rsid w:val="00577DF6"/>
    <w:rsid w:val="00581007"/>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7324"/>
    <w:rsid w:val="005C12B8"/>
    <w:rsid w:val="005C15BC"/>
    <w:rsid w:val="005C1ACF"/>
    <w:rsid w:val="005C1CD4"/>
    <w:rsid w:val="005C21EF"/>
    <w:rsid w:val="005C2E14"/>
    <w:rsid w:val="005C3B87"/>
    <w:rsid w:val="005C40A4"/>
    <w:rsid w:val="005C42EA"/>
    <w:rsid w:val="005C5FF9"/>
    <w:rsid w:val="005C6579"/>
    <w:rsid w:val="005C6CC9"/>
    <w:rsid w:val="005C7128"/>
    <w:rsid w:val="005C7D89"/>
    <w:rsid w:val="005D13F8"/>
    <w:rsid w:val="005D2441"/>
    <w:rsid w:val="005D3331"/>
    <w:rsid w:val="005D4F68"/>
    <w:rsid w:val="005D60D9"/>
    <w:rsid w:val="005D7A99"/>
    <w:rsid w:val="005D7B18"/>
    <w:rsid w:val="005D7E39"/>
    <w:rsid w:val="005E20D7"/>
    <w:rsid w:val="005E4735"/>
    <w:rsid w:val="005E4896"/>
    <w:rsid w:val="005E705B"/>
    <w:rsid w:val="005E7A1F"/>
    <w:rsid w:val="005E7D2D"/>
    <w:rsid w:val="005F02BE"/>
    <w:rsid w:val="005F053E"/>
    <w:rsid w:val="005F06EB"/>
    <w:rsid w:val="005F12B0"/>
    <w:rsid w:val="005F1ACA"/>
    <w:rsid w:val="005F1D7F"/>
    <w:rsid w:val="005F2BBA"/>
    <w:rsid w:val="005F357E"/>
    <w:rsid w:val="005F3D54"/>
    <w:rsid w:val="005F52B6"/>
    <w:rsid w:val="005F54D5"/>
    <w:rsid w:val="005F5C0C"/>
    <w:rsid w:val="005F6699"/>
    <w:rsid w:val="005F6CEE"/>
    <w:rsid w:val="00600421"/>
    <w:rsid w:val="00601851"/>
    <w:rsid w:val="006023C2"/>
    <w:rsid w:val="00602BCC"/>
    <w:rsid w:val="006031B6"/>
    <w:rsid w:val="006033A7"/>
    <w:rsid w:val="0060386F"/>
    <w:rsid w:val="00603C37"/>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3390"/>
    <w:rsid w:val="00613D4B"/>
    <w:rsid w:val="0061541C"/>
    <w:rsid w:val="006175A6"/>
    <w:rsid w:val="00617A35"/>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369D9"/>
    <w:rsid w:val="0064030B"/>
    <w:rsid w:val="006417D7"/>
    <w:rsid w:val="00641BBF"/>
    <w:rsid w:val="0064207D"/>
    <w:rsid w:val="0064318D"/>
    <w:rsid w:val="0064364E"/>
    <w:rsid w:val="00644D6B"/>
    <w:rsid w:val="006454C0"/>
    <w:rsid w:val="006454DF"/>
    <w:rsid w:val="006459C7"/>
    <w:rsid w:val="00646206"/>
    <w:rsid w:val="00647129"/>
    <w:rsid w:val="00650788"/>
    <w:rsid w:val="00650B87"/>
    <w:rsid w:val="00651720"/>
    <w:rsid w:val="00652325"/>
    <w:rsid w:val="00652AAB"/>
    <w:rsid w:val="006538F2"/>
    <w:rsid w:val="0065415B"/>
    <w:rsid w:val="00654EC2"/>
    <w:rsid w:val="0065542A"/>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4FF9"/>
    <w:rsid w:val="00685A80"/>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A09CB"/>
    <w:rsid w:val="006A0D43"/>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60"/>
    <w:rsid w:val="006B5AD1"/>
    <w:rsid w:val="006B648A"/>
    <w:rsid w:val="006B776A"/>
    <w:rsid w:val="006B77DD"/>
    <w:rsid w:val="006B7823"/>
    <w:rsid w:val="006B7E42"/>
    <w:rsid w:val="006C0AE3"/>
    <w:rsid w:val="006C0DAE"/>
    <w:rsid w:val="006C1600"/>
    <w:rsid w:val="006C1B87"/>
    <w:rsid w:val="006C22A3"/>
    <w:rsid w:val="006C2FB1"/>
    <w:rsid w:val="006C4A56"/>
    <w:rsid w:val="006C5473"/>
    <w:rsid w:val="006C5E98"/>
    <w:rsid w:val="006D0770"/>
    <w:rsid w:val="006D08AD"/>
    <w:rsid w:val="006D0C65"/>
    <w:rsid w:val="006D11CF"/>
    <w:rsid w:val="006D12D9"/>
    <w:rsid w:val="006D1D74"/>
    <w:rsid w:val="006D1E00"/>
    <w:rsid w:val="006D1EC4"/>
    <w:rsid w:val="006D1EDF"/>
    <w:rsid w:val="006D3168"/>
    <w:rsid w:val="006D3E28"/>
    <w:rsid w:val="006D47B5"/>
    <w:rsid w:val="006D5525"/>
    <w:rsid w:val="006D5AB6"/>
    <w:rsid w:val="006D5FD4"/>
    <w:rsid w:val="006D6017"/>
    <w:rsid w:val="006D67D3"/>
    <w:rsid w:val="006D7586"/>
    <w:rsid w:val="006D7812"/>
    <w:rsid w:val="006D7FF5"/>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A24"/>
    <w:rsid w:val="006F111B"/>
    <w:rsid w:val="006F2443"/>
    <w:rsid w:val="006F3BF6"/>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3F46"/>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B14"/>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0EC7"/>
    <w:rsid w:val="00752341"/>
    <w:rsid w:val="007525C7"/>
    <w:rsid w:val="00752902"/>
    <w:rsid w:val="00752D8F"/>
    <w:rsid w:val="00753000"/>
    <w:rsid w:val="007532C7"/>
    <w:rsid w:val="007532FF"/>
    <w:rsid w:val="00753E4C"/>
    <w:rsid w:val="00753EC3"/>
    <w:rsid w:val="007546DD"/>
    <w:rsid w:val="0075579B"/>
    <w:rsid w:val="0075631E"/>
    <w:rsid w:val="007563BF"/>
    <w:rsid w:val="00756A3E"/>
    <w:rsid w:val="00757AA1"/>
    <w:rsid w:val="00757C09"/>
    <w:rsid w:val="00757FAD"/>
    <w:rsid w:val="00760768"/>
    <w:rsid w:val="007615C6"/>
    <w:rsid w:val="00761770"/>
    <w:rsid w:val="00761A88"/>
    <w:rsid w:val="00763597"/>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7E6"/>
    <w:rsid w:val="00776591"/>
    <w:rsid w:val="00776B56"/>
    <w:rsid w:val="0077740C"/>
    <w:rsid w:val="00780017"/>
    <w:rsid w:val="0078003D"/>
    <w:rsid w:val="0078083A"/>
    <w:rsid w:val="00780B2B"/>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7D60"/>
    <w:rsid w:val="007A027B"/>
    <w:rsid w:val="007A0585"/>
    <w:rsid w:val="007A0959"/>
    <w:rsid w:val="007A0E97"/>
    <w:rsid w:val="007A0FDE"/>
    <w:rsid w:val="007A1524"/>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F0B41"/>
    <w:rsid w:val="007F0D14"/>
    <w:rsid w:val="007F0F01"/>
    <w:rsid w:val="007F1D91"/>
    <w:rsid w:val="007F216C"/>
    <w:rsid w:val="007F3EAB"/>
    <w:rsid w:val="007F5B31"/>
    <w:rsid w:val="007F62F2"/>
    <w:rsid w:val="007F67AB"/>
    <w:rsid w:val="007F69CC"/>
    <w:rsid w:val="007F6EC3"/>
    <w:rsid w:val="007F77ED"/>
    <w:rsid w:val="00800357"/>
    <w:rsid w:val="008007D6"/>
    <w:rsid w:val="008011E6"/>
    <w:rsid w:val="00801650"/>
    <w:rsid w:val="0080199F"/>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3AF"/>
    <w:rsid w:val="0081288E"/>
    <w:rsid w:val="0081327F"/>
    <w:rsid w:val="00813912"/>
    <w:rsid w:val="00814958"/>
    <w:rsid w:val="00814969"/>
    <w:rsid w:val="00814FC8"/>
    <w:rsid w:val="00815ACB"/>
    <w:rsid w:val="008162FA"/>
    <w:rsid w:val="008165A5"/>
    <w:rsid w:val="00816FC0"/>
    <w:rsid w:val="0081715F"/>
    <w:rsid w:val="008171D6"/>
    <w:rsid w:val="008175E1"/>
    <w:rsid w:val="0082086C"/>
    <w:rsid w:val="0082095F"/>
    <w:rsid w:val="00820CF9"/>
    <w:rsid w:val="00820F17"/>
    <w:rsid w:val="00821399"/>
    <w:rsid w:val="00824017"/>
    <w:rsid w:val="00824B89"/>
    <w:rsid w:val="00825070"/>
    <w:rsid w:val="008259B0"/>
    <w:rsid w:val="00827269"/>
    <w:rsid w:val="008272EF"/>
    <w:rsid w:val="00827596"/>
    <w:rsid w:val="008305CC"/>
    <w:rsid w:val="00830899"/>
    <w:rsid w:val="00831A3C"/>
    <w:rsid w:val="00832122"/>
    <w:rsid w:val="0083224B"/>
    <w:rsid w:val="0083231A"/>
    <w:rsid w:val="00833830"/>
    <w:rsid w:val="00833857"/>
    <w:rsid w:val="0083392B"/>
    <w:rsid w:val="00834898"/>
    <w:rsid w:val="00834B51"/>
    <w:rsid w:val="008362CB"/>
    <w:rsid w:val="008373F0"/>
    <w:rsid w:val="00837AB9"/>
    <w:rsid w:val="00840320"/>
    <w:rsid w:val="008409E5"/>
    <w:rsid w:val="00840B77"/>
    <w:rsid w:val="00840DE5"/>
    <w:rsid w:val="00841054"/>
    <w:rsid w:val="00841E75"/>
    <w:rsid w:val="00842F40"/>
    <w:rsid w:val="008430CE"/>
    <w:rsid w:val="00843FBA"/>
    <w:rsid w:val="00844DC9"/>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ED9"/>
    <w:rsid w:val="00863FD9"/>
    <w:rsid w:val="008647A5"/>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806B3"/>
    <w:rsid w:val="00881DC3"/>
    <w:rsid w:val="00882294"/>
    <w:rsid w:val="00882CBA"/>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E5E"/>
    <w:rsid w:val="008933A7"/>
    <w:rsid w:val="00893DDD"/>
    <w:rsid w:val="00895296"/>
    <w:rsid w:val="00895A86"/>
    <w:rsid w:val="00895AA4"/>
    <w:rsid w:val="00895EB8"/>
    <w:rsid w:val="00896025"/>
    <w:rsid w:val="00896A03"/>
    <w:rsid w:val="00896D01"/>
    <w:rsid w:val="00897D04"/>
    <w:rsid w:val="008A0C3A"/>
    <w:rsid w:val="008A0DB9"/>
    <w:rsid w:val="008A213B"/>
    <w:rsid w:val="008A2BC1"/>
    <w:rsid w:val="008A3A86"/>
    <w:rsid w:val="008A3ED8"/>
    <w:rsid w:val="008A43B6"/>
    <w:rsid w:val="008A4451"/>
    <w:rsid w:val="008A4852"/>
    <w:rsid w:val="008A4BCB"/>
    <w:rsid w:val="008A5783"/>
    <w:rsid w:val="008A5798"/>
    <w:rsid w:val="008A5F6B"/>
    <w:rsid w:val="008A6E16"/>
    <w:rsid w:val="008A7698"/>
    <w:rsid w:val="008A7C9E"/>
    <w:rsid w:val="008A7F59"/>
    <w:rsid w:val="008B08F8"/>
    <w:rsid w:val="008B1003"/>
    <w:rsid w:val="008B18E5"/>
    <w:rsid w:val="008B2CE6"/>
    <w:rsid w:val="008B4A64"/>
    <w:rsid w:val="008B4F6A"/>
    <w:rsid w:val="008B5A01"/>
    <w:rsid w:val="008B5DE0"/>
    <w:rsid w:val="008B674C"/>
    <w:rsid w:val="008B68A8"/>
    <w:rsid w:val="008B6EA5"/>
    <w:rsid w:val="008C156B"/>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4E3E"/>
    <w:rsid w:val="008E4EE8"/>
    <w:rsid w:val="008E51C4"/>
    <w:rsid w:val="008E6EAB"/>
    <w:rsid w:val="008E748B"/>
    <w:rsid w:val="008E7E96"/>
    <w:rsid w:val="008F013C"/>
    <w:rsid w:val="008F044A"/>
    <w:rsid w:val="008F0541"/>
    <w:rsid w:val="008F155E"/>
    <w:rsid w:val="008F194A"/>
    <w:rsid w:val="008F23B3"/>
    <w:rsid w:val="008F2532"/>
    <w:rsid w:val="008F2B26"/>
    <w:rsid w:val="008F3912"/>
    <w:rsid w:val="008F41AE"/>
    <w:rsid w:val="008F4D47"/>
    <w:rsid w:val="008F5B17"/>
    <w:rsid w:val="008F6093"/>
    <w:rsid w:val="008F646C"/>
    <w:rsid w:val="008F66AD"/>
    <w:rsid w:val="008F6961"/>
    <w:rsid w:val="008F6CCA"/>
    <w:rsid w:val="008F790D"/>
    <w:rsid w:val="00900EAD"/>
    <w:rsid w:val="00900EB4"/>
    <w:rsid w:val="009011BD"/>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D5A"/>
    <w:rsid w:val="009233E9"/>
    <w:rsid w:val="00923ACE"/>
    <w:rsid w:val="009240B1"/>
    <w:rsid w:val="00925352"/>
    <w:rsid w:val="009256B1"/>
    <w:rsid w:val="009256DB"/>
    <w:rsid w:val="009261A3"/>
    <w:rsid w:val="0092671D"/>
    <w:rsid w:val="00927019"/>
    <w:rsid w:val="00927301"/>
    <w:rsid w:val="00927AB8"/>
    <w:rsid w:val="00927E9C"/>
    <w:rsid w:val="00930340"/>
    <w:rsid w:val="00930D0F"/>
    <w:rsid w:val="009329B8"/>
    <w:rsid w:val="0093302F"/>
    <w:rsid w:val="00933825"/>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C2F"/>
    <w:rsid w:val="00956DA6"/>
    <w:rsid w:val="00957451"/>
    <w:rsid w:val="00961EDD"/>
    <w:rsid w:val="00962367"/>
    <w:rsid w:val="00962890"/>
    <w:rsid w:val="00963444"/>
    <w:rsid w:val="00964469"/>
    <w:rsid w:val="009648AA"/>
    <w:rsid w:val="00964EFE"/>
    <w:rsid w:val="009655A0"/>
    <w:rsid w:val="009664F2"/>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303B"/>
    <w:rsid w:val="00983421"/>
    <w:rsid w:val="00983583"/>
    <w:rsid w:val="0098367A"/>
    <w:rsid w:val="00983DEA"/>
    <w:rsid w:val="00984D36"/>
    <w:rsid w:val="009855EE"/>
    <w:rsid w:val="00985FE4"/>
    <w:rsid w:val="0098654C"/>
    <w:rsid w:val="009866D6"/>
    <w:rsid w:val="00990905"/>
    <w:rsid w:val="00990E19"/>
    <w:rsid w:val="009912E6"/>
    <w:rsid w:val="00991B4F"/>
    <w:rsid w:val="00991FE2"/>
    <w:rsid w:val="0099275C"/>
    <w:rsid w:val="00992BC1"/>
    <w:rsid w:val="00993A42"/>
    <w:rsid w:val="00993A44"/>
    <w:rsid w:val="00993CA4"/>
    <w:rsid w:val="0099493A"/>
    <w:rsid w:val="00994C82"/>
    <w:rsid w:val="009957D8"/>
    <w:rsid w:val="009962D3"/>
    <w:rsid w:val="0099673F"/>
    <w:rsid w:val="0099695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C1A"/>
    <w:rsid w:val="009A6D5A"/>
    <w:rsid w:val="009A7AAE"/>
    <w:rsid w:val="009B09EA"/>
    <w:rsid w:val="009B0D06"/>
    <w:rsid w:val="009B0EB9"/>
    <w:rsid w:val="009B14A5"/>
    <w:rsid w:val="009B17FD"/>
    <w:rsid w:val="009B1C83"/>
    <w:rsid w:val="009B1CC9"/>
    <w:rsid w:val="009B36CA"/>
    <w:rsid w:val="009B4788"/>
    <w:rsid w:val="009B4A41"/>
    <w:rsid w:val="009B4BA2"/>
    <w:rsid w:val="009B4D27"/>
    <w:rsid w:val="009B58DF"/>
    <w:rsid w:val="009B5FBE"/>
    <w:rsid w:val="009B68B6"/>
    <w:rsid w:val="009B6AC8"/>
    <w:rsid w:val="009B6CA8"/>
    <w:rsid w:val="009B6EC6"/>
    <w:rsid w:val="009B7C3A"/>
    <w:rsid w:val="009B7D83"/>
    <w:rsid w:val="009C035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3E9"/>
    <w:rsid w:val="009D59BA"/>
    <w:rsid w:val="009D5B6C"/>
    <w:rsid w:val="009D6A40"/>
    <w:rsid w:val="009D7B97"/>
    <w:rsid w:val="009E0CFB"/>
    <w:rsid w:val="009E1A06"/>
    <w:rsid w:val="009E1BA1"/>
    <w:rsid w:val="009E2934"/>
    <w:rsid w:val="009E30C7"/>
    <w:rsid w:val="009E33D0"/>
    <w:rsid w:val="009E35A2"/>
    <w:rsid w:val="009E5279"/>
    <w:rsid w:val="009E5323"/>
    <w:rsid w:val="009E55FD"/>
    <w:rsid w:val="009E586D"/>
    <w:rsid w:val="009E6019"/>
    <w:rsid w:val="009E6C33"/>
    <w:rsid w:val="009E6FD1"/>
    <w:rsid w:val="009F00B5"/>
    <w:rsid w:val="009F049C"/>
    <w:rsid w:val="009F2B77"/>
    <w:rsid w:val="009F2BA2"/>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57D9"/>
    <w:rsid w:val="00A25833"/>
    <w:rsid w:val="00A25FD2"/>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C2C"/>
    <w:rsid w:val="00A4701A"/>
    <w:rsid w:val="00A50C80"/>
    <w:rsid w:val="00A50E67"/>
    <w:rsid w:val="00A5151E"/>
    <w:rsid w:val="00A51D3F"/>
    <w:rsid w:val="00A5325E"/>
    <w:rsid w:val="00A54A44"/>
    <w:rsid w:val="00A56078"/>
    <w:rsid w:val="00A566E1"/>
    <w:rsid w:val="00A569E3"/>
    <w:rsid w:val="00A569E4"/>
    <w:rsid w:val="00A5762C"/>
    <w:rsid w:val="00A6009F"/>
    <w:rsid w:val="00A61D74"/>
    <w:rsid w:val="00A637DD"/>
    <w:rsid w:val="00A63F39"/>
    <w:rsid w:val="00A64531"/>
    <w:rsid w:val="00A64A3F"/>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574"/>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2066"/>
    <w:rsid w:val="00A92692"/>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6530"/>
    <w:rsid w:val="00AA74AF"/>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35D7"/>
    <w:rsid w:val="00AC366F"/>
    <w:rsid w:val="00AC492A"/>
    <w:rsid w:val="00AC5219"/>
    <w:rsid w:val="00AC5302"/>
    <w:rsid w:val="00AC60B0"/>
    <w:rsid w:val="00AC612E"/>
    <w:rsid w:val="00AC68A5"/>
    <w:rsid w:val="00AC697A"/>
    <w:rsid w:val="00AC6FCD"/>
    <w:rsid w:val="00AC7ACA"/>
    <w:rsid w:val="00AD19AB"/>
    <w:rsid w:val="00AD29C6"/>
    <w:rsid w:val="00AD3355"/>
    <w:rsid w:val="00AD3ABE"/>
    <w:rsid w:val="00AD3D90"/>
    <w:rsid w:val="00AD3E7A"/>
    <w:rsid w:val="00AD4912"/>
    <w:rsid w:val="00AD4EF0"/>
    <w:rsid w:val="00AD612E"/>
    <w:rsid w:val="00AD678D"/>
    <w:rsid w:val="00AD6893"/>
    <w:rsid w:val="00AD6AD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A29"/>
    <w:rsid w:val="00AF33C7"/>
    <w:rsid w:val="00AF3B10"/>
    <w:rsid w:val="00AF446C"/>
    <w:rsid w:val="00AF4F08"/>
    <w:rsid w:val="00AF57EB"/>
    <w:rsid w:val="00AF607B"/>
    <w:rsid w:val="00AF60E3"/>
    <w:rsid w:val="00AF6374"/>
    <w:rsid w:val="00AF7F28"/>
    <w:rsid w:val="00B00E1C"/>
    <w:rsid w:val="00B00E61"/>
    <w:rsid w:val="00B00F74"/>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2D0B"/>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A7D"/>
    <w:rsid w:val="00B24B12"/>
    <w:rsid w:val="00B24BA8"/>
    <w:rsid w:val="00B253D0"/>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B4D"/>
    <w:rsid w:val="00B36DAC"/>
    <w:rsid w:val="00B37035"/>
    <w:rsid w:val="00B37DA9"/>
    <w:rsid w:val="00B41291"/>
    <w:rsid w:val="00B412FF"/>
    <w:rsid w:val="00B4157A"/>
    <w:rsid w:val="00B4191F"/>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50DD"/>
    <w:rsid w:val="00B55B0E"/>
    <w:rsid w:val="00B56225"/>
    <w:rsid w:val="00B5636C"/>
    <w:rsid w:val="00B565E4"/>
    <w:rsid w:val="00B60756"/>
    <w:rsid w:val="00B610CC"/>
    <w:rsid w:val="00B616CE"/>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4645"/>
    <w:rsid w:val="00B76AF8"/>
    <w:rsid w:val="00B77268"/>
    <w:rsid w:val="00B80011"/>
    <w:rsid w:val="00B807DF"/>
    <w:rsid w:val="00B80975"/>
    <w:rsid w:val="00B80C24"/>
    <w:rsid w:val="00B81095"/>
    <w:rsid w:val="00B810DA"/>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905B3"/>
    <w:rsid w:val="00B9128A"/>
    <w:rsid w:val="00B91FD7"/>
    <w:rsid w:val="00B92145"/>
    <w:rsid w:val="00B92465"/>
    <w:rsid w:val="00B924F5"/>
    <w:rsid w:val="00B92ED1"/>
    <w:rsid w:val="00B93138"/>
    <w:rsid w:val="00B9394E"/>
    <w:rsid w:val="00B93B24"/>
    <w:rsid w:val="00B951D1"/>
    <w:rsid w:val="00B9573C"/>
    <w:rsid w:val="00B965D4"/>
    <w:rsid w:val="00B96873"/>
    <w:rsid w:val="00B969B8"/>
    <w:rsid w:val="00B96C50"/>
    <w:rsid w:val="00B9742F"/>
    <w:rsid w:val="00B97CDA"/>
    <w:rsid w:val="00BA0A75"/>
    <w:rsid w:val="00BA0ED0"/>
    <w:rsid w:val="00BA13D8"/>
    <w:rsid w:val="00BA1D61"/>
    <w:rsid w:val="00BA3B45"/>
    <w:rsid w:val="00BA43EB"/>
    <w:rsid w:val="00BA44C3"/>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989"/>
    <w:rsid w:val="00BB4C56"/>
    <w:rsid w:val="00BB5196"/>
    <w:rsid w:val="00BB63BD"/>
    <w:rsid w:val="00BB68ED"/>
    <w:rsid w:val="00BB6EF8"/>
    <w:rsid w:val="00BB7720"/>
    <w:rsid w:val="00BC0930"/>
    <w:rsid w:val="00BC12F2"/>
    <w:rsid w:val="00BC16D0"/>
    <w:rsid w:val="00BC266D"/>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1AA"/>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5771"/>
    <w:rsid w:val="00BE6284"/>
    <w:rsid w:val="00BE7293"/>
    <w:rsid w:val="00BE72F5"/>
    <w:rsid w:val="00BE7612"/>
    <w:rsid w:val="00BF17EC"/>
    <w:rsid w:val="00BF1B44"/>
    <w:rsid w:val="00BF209C"/>
    <w:rsid w:val="00BF21EE"/>
    <w:rsid w:val="00BF2EE2"/>
    <w:rsid w:val="00BF3E8C"/>
    <w:rsid w:val="00BF46A3"/>
    <w:rsid w:val="00BF472E"/>
    <w:rsid w:val="00BF554A"/>
    <w:rsid w:val="00BF6CEF"/>
    <w:rsid w:val="00BF79F9"/>
    <w:rsid w:val="00BF7CEE"/>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627"/>
    <w:rsid w:val="00C40CA0"/>
    <w:rsid w:val="00C41F14"/>
    <w:rsid w:val="00C420B2"/>
    <w:rsid w:val="00C42138"/>
    <w:rsid w:val="00C425EE"/>
    <w:rsid w:val="00C42908"/>
    <w:rsid w:val="00C42A16"/>
    <w:rsid w:val="00C4373B"/>
    <w:rsid w:val="00C44007"/>
    <w:rsid w:val="00C44E95"/>
    <w:rsid w:val="00C45B64"/>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2365"/>
    <w:rsid w:val="00C755B7"/>
    <w:rsid w:val="00C75D0F"/>
    <w:rsid w:val="00C77B22"/>
    <w:rsid w:val="00C8004A"/>
    <w:rsid w:val="00C80A50"/>
    <w:rsid w:val="00C81AC3"/>
    <w:rsid w:val="00C81DA2"/>
    <w:rsid w:val="00C81E3F"/>
    <w:rsid w:val="00C83681"/>
    <w:rsid w:val="00C8376B"/>
    <w:rsid w:val="00C83AD0"/>
    <w:rsid w:val="00C83DC3"/>
    <w:rsid w:val="00C84F0B"/>
    <w:rsid w:val="00C8568C"/>
    <w:rsid w:val="00C857DA"/>
    <w:rsid w:val="00C857E1"/>
    <w:rsid w:val="00C8596E"/>
    <w:rsid w:val="00C867F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97212"/>
    <w:rsid w:val="00CA0125"/>
    <w:rsid w:val="00CA13E1"/>
    <w:rsid w:val="00CA21FA"/>
    <w:rsid w:val="00CA22E6"/>
    <w:rsid w:val="00CA26C3"/>
    <w:rsid w:val="00CA32E1"/>
    <w:rsid w:val="00CA37F7"/>
    <w:rsid w:val="00CA3CEF"/>
    <w:rsid w:val="00CA5689"/>
    <w:rsid w:val="00CA5889"/>
    <w:rsid w:val="00CA662E"/>
    <w:rsid w:val="00CA6B07"/>
    <w:rsid w:val="00CA7C65"/>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D54"/>
    <w:rsid w:val="00CC515D"/>
    <w:rsid w:val="00CC5B8C"/>
    <w:rsid w:val="00CC6627"/>
    <w:rsid w:val="00CC6B09"/>
    <w:rsid w:val="00CC6E25"/>
    <w:rsid w:val="00CC787F"/>
    <w:rsid w:val="00CD0325"/>
    <w:rsid w:val="00CD0E58"/>
    <w:rsid w:val="00CD1202"/>
    <w:rsid w:val="00CD12BB"/>
    <w:rsid w:val="00CD1331"/>
    <w:rsid w:val="00CD1F78"/>
    <w:rsid w:val="00CD233C"/>
    <w:rsid w:val="00CD2647"/>
    <w:rsid w:val="00CD2C9A"/>
    <w:rsid w:val="00CD2D38"/>
    <w:rsid w:val="00CD3155"/>
    <w:rsid w:val="00CD45C6"/>
    <w:rsid w:val="00CD5BF4"/>
    <w:rsid w:val="00CD6108"/>
    <w:rsid w:val="00CD7CFC"/>
    <w:rsid w:val="00CE09C2"/>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F12D6"/>
    <w:rsid w:val="00CF3215"/>
    <w:rsid w:val="00CF39DB"/>
    <w:rsid w:val="00CF3EBA"/>
    <w:rsid w:val="00CF5B99"/>
    <w:rsid w:val="00CF6371"/>
    <w:rsid w:val="00D005C5"/>
    <w:rsid w:val="00D005DB"/>
    <w:rsid w:val="00D008A5"/>
    <w:rsid w:val="00D008D7"/>
    <w:rsid w:val="00D00BE8"/>
    <w:rsid w:val="00D01854"/>
    <w:rsid w:val="00D02107"/>
    <w:rsid w:val="00D028EE"/>
    <w:rsid w:val="00D03265"/>
    <w:rsid w:val="00D0333A"/>
    <w:rsid w:val="00D034C3"/>
    <w:rsid w:val="00D0380F"/>
    <w:rsid w:val="00D04554"/>
    <w:rsid w:val="00D046F7"/>
    <w:rsid w:val="00D04A1F"/>
    <w:rsid w:val="00D051F3"/>
    <w:rsid w:val="00D057CA"/>
    <w:rsid w:val="00D05F81"/>
    <w:rsid w:val="00D064D3"/>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3FD1"/>
    <w:rsid w:val="00D253FB"/>
    <w:rsid w:val="00D25520"/>
    <w:rsid w:val="00D25563"/>
    <w:rsid w:val="00D2650E"/>
    <w:rsid w:val="00D27522"/>
    <w:rsid w:val="00D3011A"/>
    <w:rsid w:val="00D30457"/>
    <w:rsid w:val="00D30DCC"/>
    <w:rsid w:val="00D310EE"/>
    <w:rsid w:val="00D311E2"/>
    <w:rsid w:val="00D31E0F"/>
    <w:rsid w:val="00D33ED6"/>
    <w:rsid w:val="00D35225"/>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5A"/>
    <w:rsid w:val="00D46DF0"/>
    <w:rsid w:val="00D472B8"/>
    <w:rsid w:val="00D508DD"/>
    <w:rsid w:val="00D50D59"/>
    <w:rsid w:val="00D512DD"/>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3FA7"/>
    <w:rsid w:val="00D740FF"/>
    <w:rsid w:val="00D75019"/>
    <w:rsid w:val="00D7623F"/>
    <w:rsid w:val="00D76B5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579D"/>
    <w:rsid w:val="00DA6320"/>
    <w:rsid w:val="00DA6935"/>
    <w:rsid w:val="00DB07A2"/>
    <w:rsid w:val="00DB087B"/>
    <w:rsid w:val="00DB169E"/>
    <w:rsid w:val="00DB1AD5"/>
    <w:rsid w:val="00DB24E3"/>
    <w:rsid w:val="00DB321B"/>
    <w:rsid w:val="00DB520D"/>
    <w:rsid w:val="00DB5297"/>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939"/>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281A"/>
    <w:rsid w:val="00E23282"/>
    <w:rsid w:val="00E23740"/>
    <w:rsid w:val="00E23C3F"/>
    <w:rsid w:val="00E23E70"/>
    <w:rsid w:val="00E2475E"/>
    <w:rsid w:val="00E24FFF"/>
    <w:rsid w:val="00E25525"/>
    <w:rsid w:val="00E26376"/>
    <w:rsid w:val="00E26AAC"/>
    <w:rsid w:val="00E26C15"/>
    <w:rsid w:val="00E26F92"/>
    <w:rsid w:val="00E27123"/>
    <w:rsid w:val="00E310B2"/>
    <w:rsid w:val="00E317CA"/>
    <w:rsid w:val="00E32113"/>
    <w:rsid w:val="00E33803"/>
    <w:rsid w:val="00E33890"/>
    <w:rsid w:val="00E33C34"/>
    <w:rsid w:val="00E34AF3"/>
    <w:rsid w:val="00E365E1"/>
    <w:rsid w:val="00E36A7C"/>
    <w:rsid w:val="00E36D67"/>
    <w:rsid w:val="00E374EC"/>
    <w:rsid w:val="00E3769F"/>
    <w:rsid w:val="00E4044D"/>
    <w:rsid w:val="00E409FF"/>
    <w:rsid w:val="00E40E9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3EA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656"/>
    <w:rsid w:val="00EB5D6C"/>
    <w:rsid w:val="00EB5E54"/>
    <w:rsid w:val="00EC0227"/>
    <w:rsid w:val="00EC046B"/>
    <w:rsid w:val="00EC152A"/>
    <w:rsid w:val="00EC1A3C"/>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391"/>
    <w:rsid w:val="00ED5632"/>
    <w:rsid w:val="00ED59F4"/>
    <w:rsid w:val="00ED5E92"/>
    <w:rsid w:val="00ED6C89"/>
    <w:rsid w:val="00ED6DB9"/>
    <w:rsid w:val="00ED785C"/>
    <w:rsid w:val="00ED7B32"/>
    <w:rsid w:val="00EE0A34"/>
    <w:rsid w:val="00EE19B4"/>
    <w:rsid w:val="00EE2F2A"/>
    <w:rsid w:val="00EE303D"/>
    <w:rsid w:val="00EE3381"/>
    <w:rsid w:val="00EE4C35"/>
    <w:rsid w:val="00EE4C3B"/>
    <w:rsid w:val="00EE53BE"/>
    <w:rsid w:val="00EE5453"/>
    <w:rsid w:val="00EE5513"/>
    <w:rsid w:val="00EE6857"/>
    <w:rsid w:val="00EE6BA8"/>
    <w:rsid w:val="00EE6BF2"/>
    <w:rsid w:val="00EE6D34"/>
    <w:rsid w:val="00EE6F44"/>
    <w:rsid w:val="00EE70A6"/>
    <w:rsid w:val="00EE7D11"/>
    <w:rsid w:val="00EF0C4F"/>
    <w:rsid w:val="00EF0D8B"/>
    <w:rsid w:val="00EF0E27"/>
    <w:rsid w:val="00EF1F5D"/>
    <w:rsid w:val="00EF2097"/>
    <w:rsid w:val="00EF2C52"/>
    <w:rsid w:val="00EF31FC"/>
    <w:rsid w:val="00EF3CCA"/>
    <w:rsid w:val="00EF40FD"/>
    <w:rsid w:val="00EF47ED"/>
    <w:rsid w:val="00EF5297"/>
    <w:rsid w:val="00EF5954"/>
    <w:rsid w:val="00EF5D06"/>
    <w:rsid w:val="00EF5D75"/>
    <w:rsid w:val="00EF5E24"/>
    <w:rsid w:val="00EF6801"/>
    <w:rsid w:val="00EF6BC5"/>
    <w:rsid w:val="00EF6CCF"/>
    <w:rsid w:val="00EF70A7"/>
    <w:rsid w:val="00EF7D47"/>
    <w:rsid w:val="00EF7F81"/>
    <w:rsid w:val="00F00579"/>
    <w:rsid w:val="00F00E68"/>
    <w:rsid w:val="00F01296"/>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F1"/>
    <w:rsid w:val="00F305EB"/>
    <w:rsid w:val="00F3086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DE3"/>
    <w:rsid w:val="00F432BB"/>
    <w:rsid w:val="00F43F5F"/>
    <w:rsid w:val="00F4415B"/>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4643"/>
    <w:rsid w:val="00F64730"/>
    <w:rsid w:val="00F64875"/>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4A"/>
    <w:rsid w:val="00F9756A"/>
    <w:rsid w:val="00FA0252"/>
    <w:rsid w:val="00FA1661"/>
    <w:rsid w:val="00FA175E"/>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254D"/>
    <w:rsid w:val="00FE255F"/>
    <w:rsid w:val="00FE2F90"/>
    <w:rsid w:val="00FE30A6"/>
    <w:rsid w:val="00FE58F0"/>
    <w:rsid w:val="00FE6DF2"/>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38D2EA"/>
  <w15:chartTrackingRefBased/>
  <w15:docId w15:val="{2FC06976-A3CD-4F22-81E2-C55F926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882CBA"/>
    <w:pPr>
      <w:keepNext/>
      <w:keepLines/>
      <w:numPr>
        <w:numId w:val="37"/>
      </w:numPr>
      <w:spacing w:before="160" w:after="160" w:line="276" w:lineRule="auto"/>
      <w:ind w:left="284" w:hanging="284"/>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882CBA"/>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0774374">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051496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85474382">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9741770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TotalTime>
  <Pages>4</Pages>
  <Words>796</Words>
  <Characters>5426</Characters>
  <Application>Microsoft Office Word</Application>
  <DocSecurity>0</DocSecurity>
  <Lines>45</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6210</CharactersWithSpaces>
  <SharedDoc>false</SharedDoc>
  <HLinks>
    <vt:vector size="150" baseType="variant">
      <vt:variant>
        <vt:i4>5963891</vt:i4>
      </vt:variant>
      <vt:variant>
        <vt:i4>129</vt:i4>
      </vt:variant>
      <vt:variant>
        <vt:i4>0</vt:i4>
      </vt:variant>
      <vt:variant>
        <vt:i4>5</vt:i4>
      </vt:variant>
      <vt:variant>
        <vt:lpwstr>https://store.proebiz.com/docs/josephine/sk/Technicke_poziadavky_sw_JOSEPHINE.pdf</vt:lpwstr>
      </vt:variant>
      <vt:variant>
        <vt:lpwstr/>
      </vt:variant>
      <vt:variant>
        <vt:i4>1704003</vt:i4>
      </vt:variant>
      <vt:variant>
        <vt:i4>126</vt:i4>
      </vt:variant>
      <vt:variant>
        <vt:i4>0</vt:i4>
      </vt:variant>
      <vt:variant>
        <vt:i4>5</vt:i4>
      </vt:variant>
      <vt:variant>
        <vt:lpwstr>https://josephine.proebiz.com/sk/tender/5004/summary</vt:lpwstr>
      </vt:variant>
      <vt:variant>
        <vt:lpwstr/>
      </vt:variant>
      <vt:variant>
        <vt:i4>1704003</vt:i4>
      </vt:variant>
      <vt:variant>
        <vt:i4>123</vt:i4>
      </vt:variant>
      <vt:variant>
        <vt:i4>0</vt:i4>
      </vt:variant>
      <vt:variant>
        <vt:i4>5</vt:i4>
      </vt:variant>
      <vt:variant>
        <vt:lpwstr>https://josephine.proebiz.com/sk/tender/5004/summary</vt:lpwstr>
      </vt:variant>
      <vt:variant>
        <vt:lpwstr/>
      </vt:variant>
      <vt:variant>
        <vt:i4>1704003</vt:i4>
      </vt:variant>
      <vt:variant>
        <vt:i4>120</vt:i4>
      </vt:variant>
      <vt:variant>
        <vt:i4>0</vt:i4>
      </vt:variant>
      <vt:variant>
        <vt:i4>5</vt:i4>
      </vt:variant>
      <vt:variant>
        <vt:lpwstr>https://josephine.proebiz.com/sk/tender/5004/summary</vt:lpwstr>
      </vt:variant>
      <vt:variant>
        <vt:lpwstr/>
      </vt:variant>
      <vt:variant>
        <vt:i4>1769537</vt:i4>
      </vt:variant>
      <vt:variant>
        <vt:i4>117</vt:i4>
      </vt:variant>
      <vt:variant>
        <vt:i4>0</vt:i4>
      </vt:variant>
      <vt:variant>
        <vt:i4>5</vt:i4>
      </vt:variant>
      <vt:variant>
        <vt:lpwstr>https://josephine.proebiz.com/sk/tender/4530/summary</vt:lpwstr>
      </vt:variant>
      <vt:variant>
        <vt:lpwstr/>
      </vt:variant>
      <vt:variant>
        <vt:i4>589933</vt:i4>
      </vt:variant>
      <vt:variant>
        <vt:i4>114</vt:i4>
      </vt:variant>
      <vt:variant>
        <vt:i4>0</vt:i4>
      </vt:variant>
      <vt:variant>
        <vt:i4>5</vt:i4>
      </vt:variant>
      <vt:variant>
        <vt:lpwstr>mailto:marian.szakall@bratislava.sk</vt:lpwstr>
      </vt:variant>
      <vt:variant>
        <vt:lpwstr/>
      </vt:variant>
      <vt:variant>
        <vt:i4>1966187</vt:i4>
      </vt:variant>
      <vt:variant>
        <vt:i4>111</vt:i4>
      </vt:variant>
      <vt:variant>
        <vt:i4>0</vt:i4>
      </vt:variant>
      <vt:variant>
        <vt:i4>5</vt:i4>
      </vt:variant>
      <vt:variant>
        <vt:lpwstr>mailto:ivan.pudis@bratislava.sk</vt:lpwstr>
      </vt:variant>
      <vt:variant>
        <vt:lpwstr/>
      </vt:variant>
      <vt:variant>
        <vt:i4>1179698</vt:i4>
      </vt:variant>
      <vt:variant>
        <vt:i4>104</vt:i4>
      </vt:variant>
      <vt:variant>
        <vt:i4>0</vt:i4>
      </vt:variant>
      <vt:variant>
        <vt:i4>5</vt:i4>
      </vt:variant>
      <vt:variant>
        <vt:lpwstr/>
      </vt:variant>
      <vt:variant>
        <vt:lpwstr>_Toc21605135</vt:lpwstr>
      </vt:variant>
      <vt:variant>
        <vt:i4>1245234</vt:i4>
      </vt:variant>
      <vt:variant>
        <vt:i4>98</vt:i4>
      </vt:variant>
      <vt:variant>
        <vt:i4>0</vt:i4>
      </vt:variant>
      <vt:variant>
        <vt:i4>5</vt:i4>
      </vt:variant>
      <vt:variant>
        <vt:lpwstr/>
      </vt:variant>
      <vt:variant>
        <vt:lpwstr>_Toc21605134</vt:lpwstr>
      </vt:variant>
      <vt:variant>
        <vt:i4>1310770</vt:i4>
      </vt:variant>
      <vt:variant>
        <vt:i4>92</vt:i4>
      </vt:variant>
      <vt:variant>
        <vt:i4>0</vt:i4>
      </vt:variant>
      <vt:variant>
        <vt:i4>5</vt:i4>
      </vt:variant>
      <vt:variant>
        <vt:lpwstr/>
      </vt:variant>
      <vt:variant>
        <vt:lpwstr>_Toc21605133</vt:lpwstr>
      </vt:variant>
      <vt:variant>
        <vt:i4>1376306</vt:i4>
      </vt:variant>
      <vt:variant>
        <vt:i4>86</vt:i4>
      </vt:variant>
      <vt:variant>
        <vt:i4>0</vt:i4>
      </vt:variant>
      <vt:variant>
        <vt:i4>5</vt:i4>
      </vt:variant>
      <vt:variant>
        <vt:lpwstr/>
      </vt:variant>
      <vt:variant>
        <vt:lpwstr>_Toc21605132</vt:lpwstr>
      </vt:variant>
      <vt:variant>
        <vt:i4>1441842</vt:i4>
      </vt:variant>
      <vt:variant>
        <vt:i4>80</vt:i4>
      </vt:variant>
      <vt:variant>
        <vt:i4>0</vt:i4>
      </vt:variant>
      <vt:variant>
        <vt:i4>5</vt:i4>
      </vt:variant>
      <vt:variant>
        <vt:lpwstr/>
      </vt:variant>
      <vt:variant>
        <vt:lpwstr>_Toc21605131</vt:lpwstr>
      </vt:variant>
      <vt:variant>
        <vt:i4>1507378</vt:i4>
      </vt:variant>
      <vt:variant>
        <vt:i4>74</vt:i4>
      </vt:variant>
      <vt:variant>
        <vt:i4>0</vt:i4>
      </vt:variant>
      <vt:variant>
        <vt:i4>5</vt:i4>
      </vt:variant>
      <vt:variant>
        <vt:lpwstr/>
      </vt:variant>
      <vt:variant>
        <vt:lpwstr>_Toc21605130</vt:lpwstr>
      </vt:variant>
      <vt:variant>
        <vt:i4>1966131</vt:i4>
      </vt:variant>
      <vt:variant>
        <vt:i4>68</vt:i4>
      </vt:variant>
      <vt:variant>
        <vt:i4>0</vt:i4>
      </vt:variant>
      <vt:variant>
        <vt:i4>5</vt:i4>
      </vt:variant>
      <vt:variant>
        <vt:lpwstr/>
      </vt:variant>
      <vt:variant>
        <vt:lpwstr>_Toc21605129</vt:lpwstr>
      </vt:variant>
      <vt:variant>
        <vt:i4>2031667</vt:i4>
      </vt:variant>
      <vt:variant>
        <vt:i4>62</vt:i4>
      </vt:variant>
      <vt:variant>
        <vt:i4>0</vt:i4>
      </vt:variant>
      <vt:variant>
        <vt:i4>5</vt:i4>
      </vt:variant>
      <vt:variant>
        <vt:lpwstr/>
      </vt:variant>
      <vt:variant>
        <vt:lpwstr>_Toc21605128</vt:lpwstr>
      </vt:variant>
      <vt:variant>
        <vt:i4>1048627</vt:i4>
      </vt:variant>
      <vt:variant>
        <vt:i4>56</vt:i4>
      </vt:variant>
      <vt:variant>
        <vt:i4>0</vt:i4>
      </vt:variant>
      <vt:variant>
        <vt:i4>5</vt:i4>
      </vt:variant>
      <vt:variant>
        <vt:lpwstr/>
      </vt:variant>
      <vt:variant>
        <vt:lpwstr>_Toc21605127</vt:lpwstr>
      </vt:variant>
      <vt:variant>
        <vt:i4>1114163</vt:i4>
      </vt:variant>
      <vt:variant>
        <vt:i4>50</vt:i4>
      </vt:variant>
      <vt:variant>
        <vt:i4>0</vt:i4>
      </vt:variant>
      <vt:variant>
        <vt:i4>5</vt:i4>
      </vt:variant>
      <vt:variant>
        <vt:lpwstr/>
      </vt:variant>
      <vt:variant>
        <vt:lpwstr>_Toc21605126</vt:lpwstr>
      </vt:variant>
      <vt:variant>
        <vt:i4>1179699</vt:i4>
      </vt:variant>
      <vt:variant>
        <vt:i4>44</vt:i4>
      </vt:variant>
      <vt:variant>
        <vt:i4>0</vt:i4>
      </vt:variant>
      <vt:variant>
        <vt:i4>5</vt:i4>
      </vt:variant>
      <vt:variant>
        <vt:lpwstr/>
      </vt:variant>
      <vt:variant>
        <vt:lpwstr>_Toc21605125</vt:lpwstr>
      </vt:variant>
      <vt:variant>
        <vt:i4>1245235</vt:i4>
      </vt:variant>
      <vt:variant>
        <vt:i4>38</vt:i4>
      </vt:variant>
      <vt:variant>
        <vt:i4>0</vt:i4>
      </vt:variant>
      <vt:variant>
        <vt:i4>5</vt:i4>
      </vt:variant>
      <vt:variant>
        <vt:lpwstr/>
      </vt:variant>
      <vt:variant>
        <vt:lpwstr>_Toc21605124</vt:lpwstr>
      </vt:variant>
      <vt:variant>
        <vt:i4>1310771</vt:i4>
      </vt:variant>
      <vt:variant>
        <vt:i4>32</vt:i4>
      </vt:variant>
      <vt:variant>
        <vt:i4>0</vt:i4>
      </vt:variant>
      <vt:variant>
        <vt:i4>5</vt:i4>
      </vt:variant>
      <vt:variant>
        <vt:lpwstr/>
      </vt:variant>
      <vt:variant>
        <vt:lpwstr>_Toc21605123</vt:lpwstr>
      </vt:variant>
      <vt:variant>
        <vt:i4>1376307</vt:i4>
      </vt:variant>
      <vt:variant>
        <vt:i4>26</vt:i4>
      </vt:variant>
      <vt:variant>
        <vt:i4>0</vt:i4>
      </vt:variant>
      <vt:variant>
        <vt:i4>5</vt:i4>
      </vt:variant>
      <vt:variant>
        <vt:lpwstr/>
      </vt:variant>
      <vt:variant>
        <vt:lpwstr>_Toc21605122</vt:lpwstr>
      </vt:variant>
      <vt:variant>
        <vt:i4>1441843</vt:i4>
      </vt:variant>
      <vt:variant>
        <vt:i4>20</vt:i4>
      </vt:variant>
      <vt:variant>
        <vt:i4>0</vt:i4>
      </vt:variant>
      <vt:variant>
        <vt:i4>5</vt:i4>
      </vt:variant>
      <vt:variant>
        <vt:lpwstr/>
      </vt:variant>
      <vt:variant>
        <vt:lpwstr>_Toc21605121</vt:lpwstr>
      </vt:variant>
      <vt:variant>
        <vt:i4>1507379</vt:i4>
      </vt:variant>
      <vt:variant>
        <vt:i4>14</vt:i4>
      </vt:variant>
      <vt:variant>
        <vt:i4>0</vt:i4>
      </vt:variant>
      <vt:variant>
        <vt:i4>5</vt:i4>
      </vt:variant>
      <vt:variant>
        <vt:lpwstr/>
      </vt:variant>
      <vt:variant>
        <vt:lpwstr>_Toc21605120</vt:lpwstr>
      </vt:variant>
      <vt:variant>
        <vt:i4>1966128</vt:i4>
      </vt:variant>
      <vt:variant>
        <vt:i4>8</vt:i4>
      </vt:variant>
      <vt:variant>
        <vt:i4>0</vt:i4>
      </vt:variant>
      <vt:variant>
        <vt:i4>5</vt:i4>
      </vt:variant>
      <vt:variant>
        <vt:lpwstr/>
      </vt:variant>
      <vt:variant>
        <vt:lpwstr>_Toc21605119</vt:lpwstr>
      </vt:variant>
      <vt:variant>
        <vt:i4>2031664</vt:i4>
      </vt:variant>
      <vt:variant>
        <vt:i4>2</vt:i4>
      </vt:variant>
      <vt:variant>
        <vt:i4>0</vt:i4>
      </vt:variant>
      <vt:variant>
        <vt:i4>5</vt:i4>
      </vt:variant>
      <vt:variant>
        <vt:lpwstr/>
      </vt:variant>
      <vt:variant>
        <vt:lpwstr>_Toc21605118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Hritzová Petra, Ing</cp:lastModifiedBy>
  <cp:revision>2</cp:revision>
  <cp:lastPrinted>2020-12-11T14:27:00Z</cp:lastPrinted>
  <dcterms:created xsi:type="dcterms:W3CDTF">2021-08-08T17:46:00Z</dcterms:created>
  <dcterms:modified xsi:type="dcterms:W3CDTF">2021-08-08T17:46:00Z</dcterms:modified>
</cp:coreProperties>
</file>