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E839D" w14:textId="7B6B0EF2" w:rsidR="002774B0" w:rsidRDefault="009A42B9" w:rsidP="00620F8C">
      <w:pPr>
        <w:tabs>
          <w:tab w:val="left" w:pos="1230"/>
          <w:tab w:val="center" w:pos="4535"/>
        </w:tabs>
        <w:jc w:val="center"/>
        <w:rPr>
          <w:rFonts w:ascii="Calibri" w:hAnsi="Calibri" w:cs="Calibri"/>
          <w:b/>
          <w:bCs/>
          <w:sz w:val="20"/>
          <w:szCs w:val="20"/>
        </w:rPr>
      </w:pPr>
      <w:r>
        <w:rPr>
          <w:rFonts w:ascii="Calibri" w:hAnsi="Calibri" w:cs="Calibri"/>
          <w:b/>
          <w:bCs/>
          <w:sz w:val="20"/>
          <w:szCs w:val="20"/>
        </w:rPr>
        <w:t xml:space="preserve"> </w:t>
      </w:r>
    </w:p>
    <w:p w14:paraId="6A9D84FD" w14:textId="77777777" w:rsidR="002774B0" w:rsidRDefault="002774B0" w:rsidP="00620F8C">
      <w:pPr>
        <w:tabs>
          <w:tab w:val="left" w:pos="1230"/>
          <w:tab w:val="center" w:pos="4535"/>
        </w:tabs>
        <w:jc w:val="center"/>
        <w:rPr>
          <w:rFonts w:ascii="Calibri" w:hAnsi="Calibri" w:cs="Calibri"/>
          <w:b/>
          <w:bCs/>
          <w:sz w:val="20"/>
          <w:szCs w:val="20"/>
        </w:rPr>
      </w:pPr>
    </w:p>
    <w:p w14:paraId="517F767C" w14:textId="39D05CDD" w:rsidR="00620F8C" w:rsidRPr="00620F8C" w:rsidRDefault="002774B0" w:rsidP="00620F8C">
      <w:pPr>
        <w:tabs>
          <w:tab w:val="left" w:pos="1230"/>
          <w:tab w:val="center" w:pos="4535"/>
        </w:tabs>
        <w:jc w:val="center"/>
        <w:rPr>
          <w:rFonts w:ascii="Calibri" w:hAnsi="Calibri" w:cs="Calibri"/>
          <w:b/>
          <w:bCs/>
          <w:sz w:val="20"/>
          <w:szCs w:val="20"/>
        </w:rPr>
      </w:pPr>
      <w:r w:rsidRPr="00E401FC">
        <w:rPr>
          <w:rFonts w:ascii="Calibri" w:hAnsi="Calibri" w:cs="Calibri"/>
          <w:b/>
          <w:bCs/>
          <w:sz w:val="20"/>
          <w:szCs w:val="20"/>
        </w:rPr>
        <w:t xml:space="preserve">Nadlimitná zákazka zadávaná postupom v zmysle ustanovenia § 66 ods. 7 </w:t>
      </w:r>
      <w:r>
        <w:rPr>
          <w:rFonts w:ascii="Calibri" w:hAnsi="Calibri" w:cs="Calibri"/>
          <w:b/>
          <w:bCs/>
          <w:sz w:val="20"/>
          <w:szCs w:val="20"/>
        </w:rPr>
        <w:t>druhá</w:t>
      </w:r>
      <w:r w:rsidRPr="00E401FC">
        <w:rPr>
          <w:rFonts w:ascii="Calibri" w:hAnsi="Calibri" w:cs="Calibri"/>
          <w:b/>
          <w:bCs/>
          <w:sz w:val="20"/>
          <w:szCs w:val="20"/>
        </w:rPr>
        <w:t xml:space="preserve"> veta</w:t>
      </w:r>
      <w:r w:rsidRPr="00620F8C" w:rsidDel="002774B0">
        <w:rPr>
          <w:rFonts w:ascii="Calibri" w:hAnsi="Calibri" w:cs="Calibri"/>
          <w:b/>
          <w:bCs/>
          <w:sz w:val="20"/>
          <w:szCs w:val="20"/>
        </w:rPr>
        <w:t xml:space="preserve"> </w:t>
      </w:r>
      <w:r w:rsidR="00620F8C" w:rsidRPr="00620F8C">
        <w:rPr>
          <w:rFonts w:ascii="Calibri" w:hAnsi="Calibri" w:cs="Calibri"/>
          <w:b/>
          <w:bCs/>
          <w:sz w:val="20"/>
          <w:szCs w:val="20"/>
        </w:rPr>
        <w:t>zákona č. 343/2015 Z. z. o verejnom obstarávaní a o zmene a doplnení niektorých zákonov v znení neskorších predpisov (ďalej aj „zákon“ a „ZVO“)</w:t>
      </w:r>
    </w:p>
    <w:p w14:paraId="21F157C1" w14:textId="77777777" w:rsidR="00620F8C" w:rsidRPr="00620F8C" w:rsidRDefault="00620F8C" w:rsidP="00620F8C">
      <w:pPr>
        <w:tabs>
          <w:tab w:val="left" w:pos="1230"/>
          <w:tab w:val="center" w:pos="4535"/>
        </w:tabs>
        <w:jc w:val="center"/>
        <w:rPr>
          <w:rFonts w:asciiTheme="minorHAnsi" w:hAnsiTheme="minorHAnsi" w:cs="Calibri"/>
          <w:b/>
          <w:bCs/>
          <w:sz w:val="20"/>
          <w:szCs w:val="20"/>
        </w:rPr>
      </w:pPr>
    </w:p>
    <w:p w14:paraId="42C03F62" w14:textId="77777777" w:rsidR="00620F8C" w:rsidRPr="00620F8C" w:rsidRDefault="00620F8C" w:rsidP="00620F8C">
      <w:pPr>
        <w:pStyle w:val="Hlavika"/>
        <w:rPr>
          <w:rFonts w:asciiTheme="minorHAnsi" w:hAnsiTheme="minorHAnsi" w:cs="Calibri"/>
          <w:sz w:val="20"/>
          <w:lang w:val="sk-SK"/>
        </w:rPr>
      </w:pPr>
    </w:p>
    <w:p w14:paraId="66CCF84B" w14:textId="77777777" w:rsidR="00B378FB" w:rsidRPr="00E401FC" w:rsidRDefault="00B378FB" w:rsidP="00B378FB">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 xml:space="preserve">Zákazka na </w:t>
      </w:r>
      <w:r>
        <w:rPr>
          <w:rFonts w:ascii="Calibri" w:hAnsi="Calibri" w:cs="Calibri"/>
          <w:b/>
          <w:bCs/>
          <w:sz w:val="20"/>
          <w:szCs w:val="20"/>
        </w:rPr>
        <w:t>poskytnutie služby</w:t>
      </w:r>
      <w:r w:rsidRPr="00E401FC">
        <w:rPr>
          <w:rFonts w:ascii="Calibri" w:hAnsi="Calibri" w:cs="Calibri"/>
          <w:b/>
          <w:bCs/>
          <w:sz w:val="20"/>
          <w:szCs w:val="20"/>
        </w:rPr>
        <w:t>.</w:t>
      </w:r>
    </w:p>
    <w:p w14:paraId="644C7C40" w14:textId="77777777" w:rsidR="00620F8C" w:rsidRPr="00620F8C" w:rsidRDefault="00620F8C" w:rsidP="00620F8C">
      <w:pPr>
        <w:pStyle w:val="Hlavika"/>
        <w:rPr>
          <w:rFonts w:asciiTheme="minorHAnsi" w:hAnsiTheme="minorHAnsi" w:cs="Calibri"/>
          <w:sz w:val="20"/>
          <w:lang w:val="sk-SK"/>
        </w:rPr>
      </w:pPr>
    </w:p>
    <w:p w14:paraId="6547816F" w14:textId="77777777" w:rsidR="00620F8C" w:rsidRPr="00620F8C" w:rsidRDefault="00620F8C" w:rsidP="00620F8C">
      <w:pPr>
        <w:pStyle w:val="Hlavika"/>
        <w:rPr>
          <w:rFonts w:asciiTheme="minorHAnsi" w:hAnsiTheme="minorHAnsi" w:cs="Calibri"/>
          <w:sz w:val="20"/>
          <w:lang w:val="sk-SK"/>
        </w:rPr>
      </w:pPr>
    </w:p>
    <w:p w14:paraId="033D6588" w14:textId="77777777" w:rsidR="00620F8C" w:rsidRPr="00620F8C" w:rsidRDefault="00620F8C" w:rsidP="00620F8C">
      <w:pPr>
        <w:pStyle w:val="Nadpis5"/>
        <w:ind w:left="0" w:firstLine="0"/>
        <w:rPr>
          <w:rFonts w:asciiTheme="minorHAnsi" w:hAnsiTheme="minorHAnsi" w:cs="Calibri"/>
          <w:w w:val="150"/>
          <w:sz w:val="20"/>
          <w:lang w:val="sk-SK"/>
        </w:rPr>
      </w:pPr>
    </w:p>
    <w:p w14:paraId="656CBC97" w14:textId="77777777" w:rsidR="00620F8C" w:rsidRPr="00620F8C" w:rsidRDefault="00620F8C" w:rsidP="00620F8C">
      <w:pPr>
        <w:pStyle w:val="Nadpis5"/>
        <w:ind w:left="0" w:firstLine="0"/>
        <w:rPr>
          <w:rFonts w:asciiTheme="minorHAnsi" w:hAnsiTheme="minorHAnsi" w:cs="Calibri"/>
          <w:w w:val="150"/>
          <w:sz w:val="20"/>
          <w:lang w:val="sk-SK"/>
        </w:rPr>
      </w:pPr>
    </w:p>
    <w:p w14:paraId="178BD0D1" w14:textId="77777777" w:rsidR="00620F8C" w:rsidRPr="00620F8C" w:rsidRDefault="00620F8C" w:rsidP="00620F8C">
      <w:pPr>
        <w:rPr>
          <w:rFonts w:asciiTheme="minorHAnsi" w:hAnsiTheme="minorHAnsi"/>
          <w:sz w:val="20"/>
          <w:szCs w:val="20"/>
        </w:rPr>
      </w:pPr>
    </w:p>
    <w:p w14:paraId="69D691E1" w14:textId="77777777" w:rsidR="00620F8C" w:rsidRPr="00620F8C" w:rsidRDefault="00620F8C" w:rsidP="00620F8C">
      <w:pPr>
        <w:rPr>
          <w:rFonts w:asciiTheme="minorHAnsi" w:hAnsiTheme="minorHAnsi"/>
          <w:sz w:val="20"/>
          <w:szCs w:val="20"/>
        </w:rPr>
      </w:pPr>
    </w:p>
    <w:p w14:paraId="67A7482B" w14:textId="45D1F6F9" w:rsidR="00620F8C" w:rsidRDefault="00620F8C" w:rsidP="00620F8C">
      <w:pPr>
        <w:rPr>
          <w:rFonts w:asciiTheme="minorHAnsi" w:hAnsiTheme="minorHAnsi"/>
          <w:sz w:val="20"/>
          <w:szCs w:val="20"/>
        </w:rPr>
      </w:pPr>
    </w:p>
    <w:p w14:paraId="22FC81DB" w14:textId="77777777" w:rsidR="008965E6" w:rsidRPr="00620F8C" w:rsidRDefault="008965E6" w:rsidP="00620F8C">
      <w:pPr>
        <w:rPr>
          <w:rFonts w:asciiTheme="minorHAnsi" w:hAnsiTheme="minorHAnsi"/>
          <w:sz w:val="20"/>
          <w:szCs w:val="20"/>
        </w:rPr>
      </w:pPr>
    </w:p>
    <w:p w14:paraId="178874E3" w14:textId="77777777" w:rsidR="00620F8C" w:rsidRPr="00620F8C" w:rsidRDefault="00620F8C" w:rsidP="00620F8C">
      <w:pPr>
        <w:rPr>
          <w:rFonts w:asciiTheme="minorHAnsi" w:hAnsiTheme="minorHAnsi"/>
          <w:sz w:val="20"/>
          <w:szCs w:val="20"/>
        </w:rPr>
      </w:pPr>
    </w:p>
    <w:p w14:paraId="68F8E514" w14:textId="77777777" w:rsidR="00620F8C" w:rsidRPr="00620F8C" w:rsidRDefault="00620F8C" w:rsidP="00620F8C">
      <w:pPr>
        <w:rPr>
          <w:rFonts w:asciiTheme="minorHAnsi" w:hAnsiTheme="minorHAnsi"/>
          <w:sz w:val="20"/>
          <w:szCs w:val="20"/>
        </w:rPr>
      </w:pPr>
    </w:p>
    <w:p w14:paraId="2F792E72" w14:textId="77777777" w:rsidR="00620F8C" w:rsidRPr="00620F8C" w:rsidRDefault="00620F8C" w:rsidP="00620F8C">
      <w:pPr>
        <w:rPr>
          <w:rFonts w:asciiTheme="minorHAnsi" w:hAnsiTheme="minorHAnsi"/>
          <w:sz w:val="20"/>
          <w:szCs w:val="20"/>
        </w:rPr>
      </w:pPr>
    </w:p>
    <w:p w14:paraId="56F7A0C2" w14:textId="77777777" w:rsidR="00620F8C" w:rsidRDefault="00620F8C" w:rsidP="00620F8C">
      <w:pPr>
        <w:pStyle w:val="Nadpis5"/>
        <w:ind w:left="0" w:firstLine="0"/>
        <w:rPr>
          <w:rFonts w:asciiTheme="minorHAnsi" w:hAnsiTheme="minorHAnsi" w:cs="Calibri"/>
          <w:w w:val="150"/>
          <w:sz w:val="28"/>
          <w:szCs w:val="28"/>
          <w:lang w:val="sk-SK"/>
        </w:rPr>
      </w:pPr>
      <w:r w:rsidRPr="00235631">
        <w:rPr>
          <w:rFonts w:asciiTheme="minorHAnsi" w:hAnsiTheme="minorHAnsi" w:cs="Calibri"/>
          <w:w w:val="150"/>
          <w:sz w:val="28"/>
          <w:szCs w:val="28"/>
          <w:lang w:val="sk-SK"/>
        </w:rPr>
        <w:t>SÚŤAŽNÉ PODKLADY</w:t>
      </w:r>
    </w:p>
    <w:p w14:paraId="74DF080B" w14:textId="77777777" w:rsidR="00620F8C" w:rsidRPr="00620F8C" w:rsidRDefault="00620F8C" w:rsidP="00620F8C">
      <w:pPr>
        <w:jc w:val="center"/>
        <w:rPr>
          <w:rFonts w:asciiTheme="minorHAnsi" w:hAnsiTheme="minorHAnsi" w:cs="Calibri"/>
          <w:sz w:val="20"/>
          <w:szCs w:val="20"/>
        </w:rPr>
      </w:pPr>
    </w:p>
    <w:p w14:paraId="2B447879" w14:textId="77777777" w:rsidR="00620F8C" w:rsidRPr="00620F8C" w:rsidRDefault="00620F8C" w:rsidP="00620F8C">
      <w:pPr>
        <w:jc w:val="both"/>
        <w:rPr>
          <w:rFonts w:asciiTheme="minorHAnsi" w:hAnsiTheme="minorHAnsi" w:cs="Calibri"/>
          <w:sz w:val="20"/>
          <w:szCs w:val="20"/>
        </w:rPr>
      </w:pPr>
    </w:p>
    <w:p w14:paraId="7CCE71C6" w14:textId="77777777" w:rsidR="00620F8C" w:rsidRPr="00620F8C" w:rsidRDefault="00620F8C" w:rsidP="00620F8C">
      <w:pPr>
        <w:jc w:val="both"/>
        <w:rPr>
          <w:rFonts w:asciiTheme="minorHAnsi" w:hAnsiTheme="minorHAnsi" w:cs="Calibri"/>
          <w:sz w:val="20"/>
          <w:szCs w:val="20"/>
        </w:rPr>
      </w:pPr>
    </w:p>
    <w:p w14:paraId="16EFC57F" w14:textId="49318235" w:rsidR="00620F8C" w:rsidRDefault="00620F8C" w:rsidP="00620F8C">
      <w:pPr>
        <w:jc w:val="both"/>
        <w:rPr>
          <w:rFonts w:asciiTheme="minorHAnsi" w:hAnsiTheme="minorHAnsi" w:cs="Calibri"/>
          <w:sz w:val="20"/>
          <w:szCs w:val="20"/>
        </w:rPr>
      </w:pPr>
    </w:p>
    <w:p w14:paraId="0B5D167B" w14:textId="5D094767" w:rsidR="000749C7" w:rsidRDefault="000749C7" w:rsidP="00620F8C">
      <w:pPr>
        <w:jc w:val="both"/>
        <w:rPr>
          <w:rFonts w:asciiTheme="minorHAnsi" w:hAnsiTheme="minorHAnsi" w:cs="Calibri"/>
          <w:sz w:val="20"/>
          <w:szCs w:val="20"/>
        </w:rPr>
      </w:pPr>
    </w:p>
    <w:p w14:paraId="48051395" w14:textId="28605AD0" w:rsidR="005112F6" w:rsidRDefault="005112F6" w:rsidP="00620F8C">
      <w:pPr>
        <w:jc w:val="both"/>
        <w:rPr>
          <w:rFonts w:asciiTheme="minorHAnsi" w:hAnsiTheme="minorHAnsi" w:cs="Calibri"/>
          <w:sz w:val="20"/>
          <w:szCs w:val="20"/>
        </w:rPr>
      </w:pPr>
    </w:p>
    <w:p w14:paraId="138892EA" w14:textId="49868CF4" w:rsidR="005112F6" w:rsidRDefault="005112F6" w:rsidP="00620F8C">
      <w:pPr>
        <w:jc w:val="both"/>
        <w:rPr>
          <w:rFonts w:asciiTheme="minorHAnsi" w:hAnsiTheme="minorHAnsi" w:cs="Calibri"/>
          <w:sz w:val="20"/>
          <w:szCs w:val="20"/>
        </w:rPr>
      </w:pPr>
    </w:p>
    <w:p w14:paraId="49DA450E" w14:textId="210AFD55" w:rsidR="005112F6" w:rsidRDefault="005112F6" w:rsidP="00620F8C">
      <w:pPr>
        <w:jc w:val="both"/>
        <w:rPr>
          <w:rFonts w:asciiTheme="minorHAnsi" w:hAnsiTheme="minorHAnsi" w:cs="Calibri"/>
          <w:sz w:val="20"/>
          <w:szCs w:val="20"/>
        </w:rPr>
      </w:pPr>
    </w:p>
    <w:p w14:paraId="3DA5590E" w14:textId="77777777" w:rsidR="005112F6" w:rsidRDefault="005112F6" w:rsidP="00620F8C">
      <w:pPr>
        <w:jc w:val="both"/>
        <w:rPr>
          <w:rFonts w:asciiTheme="minorHAnsi" w:hAnsiTheme="minorHAnsi" w:cs="Calibri"/>
          <w:sz w:val="20"/>
          <w:szCs w:val="20"/>
        </w:rPr>
      </w:pPr>
    </w:p>
    <w:p w14:paraId="515F799D" w14:textId="77777777" w:rsidR="000749C7" w:rsidRPr="00620F8C" w:rsidRDefault="000749C7" w:rsidP="00620F8C">
      <w:pPr>
        <w:jc w:val="both"/>
        <w:rPr>
          <w:rFonts w:asciiTheme="minorHAnsi" w:hAnsiTheme="minorHAnsi" w:cs="Calibri"/>
          <w:sz w:val="20"/>
          <w:szCs w:val="20"/>
        </w:rPr>
      </w:pPr>
    </w:p>
    <w:p w14:paraId="077869B0" w14:textId="77777777" w:rsidR="00620F8C" w:rsidRPr="00620F8C" w:rsidRDefault="00620F8C" w:rsidP="00620F8C">
      <w:pPr>
        <w:jc w:val="both"/>
        <w:rPr>
          <w:rFonts w:asciiTheme="minorHAnsi" w:hAnsiTheme="minorHAnsi" w:cs="Calibri"/>
          <w:sz w:val="20"/>
          <w:szCs w:val="20"/>
        </w:rPr>
      </w:pPr>
    </w:p>
    <w:p w14:paraId="317B4288" w14:textId="77777777" w:rsidR="00620F8C" w:rsidRPr="00620F8C" w:rsidRDefault="00620F8C" w:rsidP="00620F8C">
      <w:pPr>
        <w:jc w:val="both"/>
        <w:rPr>
          <w:rFonts w:asciiTheme="minorHAnsi" w:hAnsiTheme="minorHAnsi" w:cs="Calibri"/>
          <w:sz w:val="20"/>
          <w:szCs w:val="20"/>
        </w:rPr>
      </w:pPr>
      <w:r w:rsidRPr="00620F8C">
        <w:rPr>
          <w:rFonts w:asciiTheme="minorHAnsi" w:hAnsiTheme="minorHAnsi" w:cs="Calibri"/>
          <w:sz w:val="20"/>
          <w:szCs w:val="20"/>
        </w:rPr>
        <w:t xml:space="preserve">Predmet zákazky: </w:t>
      </w:r>
    </w:p>
    <w:p w14:paraId="60B41AB8" w14:textId="77777777" w:rsidR="00620F8C" w:rsidRPr="00620F8C" w:rsidRDefault="00620F8C" w:rsidP="00620F8C">
      <w:pPr>
        <w:jc w:val="both"/>
        <w:rPr>
          <w:rFonts w:asciiTheme="minorHAnsi" w:hAnsiTheme="minorHAnsi" w:cs="Calibri"/>
          <w:sz w:val="20"/>
          <w:szCs w:val="20"/>
        </w:rPr>
      </w:pPr>
    </w:p>
    <w:p w14:paraId="7871F156" w14:textId="6C15EF2D" w:rsidR="00620F8C" w:rsidRDefault="00620F8C" w:rsidP="00620F8C">
      <w:pPr>
        <w:jc w:val="center"/>
        <w:rPr>
          <w:rFonts w:asciiTheme="minorHAnsi" w:hAnsiTheme="minorHAnsi" w:cs="Calibri"/>
          <w:b/>
          <w:sz w:val="28"/>
          <w:szCs w:val="28"/>
        </w:rPr>
      </w:pPr>
      <w:r w:rsidRPr="00342F17">
        <w:rPr>
          <w:rFonts w:asciiTheme="minorHAnsi" w:hAnsiTheme="minorHAnsi" w:cs="Calibri"/>
          <w:b/>
          <w:sz w:val="28"/>
          <w:szCs w:val="28"/>
        </w:rPr>
        <w:t>„</w:t>
      </w:r>
      <w:r w:rsidR="00B378FB">
        <w:rPr>
          <w:rFonts w:asciiTheme="minorHAnsi" w:hAnsiTheme="minorHAnsi" w:cs="Calibri"/>
          <w:b/>
          <w:sz w:val="28"/>
          <w:szCs w:val="28"/>
        </w:rPr>
        <w:t>Opravy nadstavieb a kabín</w:t>
      </w:r>
      <w:r w:rsidR="00C21D3E" w:rsidRPr="00342F17">
        <w:rPr>
          <w:rFonts w:asciiTheme="minorHAnsi" w:hAnsiTheme="minorHAnsi" w:cs="Calibri"/>
          <w:b/>
          <w:sz w:val="28"/>
          <w:szCs w:val="28"/>
        </w:rPr>
        <w:t>“</w:t>
      </w:r>
    </w:p>
    <w:p w14:paraId="265029FF" w14:textId="77777777" w:rsidR="00B378FB" w:rsidRDefault="00B378FB" w:rsidP="00620F8C">
      <w:pPr>
        <w:jc w:val="center"/>
        <w:rPr>
          <w:rFonts w:asciiTheme="minorHAnsi" w:hAnsiTheme="minorHAnsi" w:cs="Calibri"/>
          <w:b/>
          <w:sz w:val="28"/>
          <w:szCs w:val="28"/>
        </w:rPr>
      </w:pPr>
    </w:p>
    <w:p w14:paraId="4644710B" w14:textId="77777777" w:rsidR="00620F8C" w:rsidRPr="00620F8C" w:rsidRDefault="00620F8C" w:rsidP="00620F8C">
      <w:pPr>
        <w:jc w:val="center"/>
        <w:rPr>
          <w:rFonts w:asciiTheme="minorHAnsi" w:hAnsiTheme="minorHAnsi" w:cs="Calibri"/>
          <w:b/>
          <w:sz w:val="20"/>
          <w:szCs w:val="20"/>
        </w:rPr>
      </w:pPr>
    </w:p>
    <w:p w14:paraId="4AB19620" w14:textId="77777777" w:rsidR="00620F8C" w:rsidRPr="00620F8C" w:rsidRDefault="00620F8C" w:rsidP="00620F8C">
      <w:pPr>
        <w:jc w:val="both"/>
        <w:rPr>
          <w:rFonts w:asciiTheme="minorHAnsi" w:hAnsiTheme="minorHAnsi" w:cs="Calibri"/>
          <w:sz w:val="20"/>
          <w:szCs w:val="20"/>
        </w:rPr>
      </w:pPr>
    </w:p>
    <w:p w14:paraId="370504EC" w14:textId="77777777" w:rsidR="00620F8C" w:rsidRPr="00620F8C" w:rsidRDefault="00620F8C" w:rsidP="00620F8C">
      <w:pPr>
        <w:jc w:val="both"/>
        <w:rPr>
          <w:rFonts w:asciiTheme="minorHAnsi" w:hAnsiTheme="minorHAnsi" w:cs="Calibri"/>
          <w:sz w:val="20"/>
          <w:szCs w:val="20"/>
        </w:rPr>
      </w:pPr>
    </w:p>
    <w:p w14:paraId="569AB52A" w14:textId="548EA40A" w:rsidR="00620F8C" w:rsidRDefault="00620F8C" w:rsidP="00620F8C">
      <w:pPr>
        <w:jc w:val="both"/>
        <w:rPr>
          <w:rFonts w:asciiTheme="minorHAnsi" w:hAnsiTheme="minorHAnsi" w:cs="Calibri"/>
          <w:sz w:val="20"/>
          <w:szCs w:val="20"/>
        </w:rPr>
      </w:pPr>
    </w:p>
    <w:p w14:paraId="484316AA" w14:textId="77777777" w:rsidR="00C10892" w:rsidRDefault="00C10892" w:rsidP="00620F8C">
      <w:pPr>
        <w:jc w:val="both"/>
        <w:rPr>
          <w:rFonts w:asciiTheme="minorHAnsi" w:hAnsiTheme="minorHAnsi" w:cs="Calibri"/>
          <w:sz w:val="20"/>
          <w:szCs w:val="20"/>
        </w:rPr>
      </w:pPr>
    </w:p>
    <w:p w14:paraId="50C95E7C" w14:textId="77777777" w:rsidR="00C10892" w:rsidRDefault="00C10892" w:rsidP="00620F8C">
      <w:pPr>
        <w:jc w:val="both"/>
        <w:rPr>
          <w:rFonts w:asciiTheme="minorHAnsi" w:hAnsiTheme="minorHAnsi" w:cs="Calibri"/>
          <w:sz w:val="20"/>
          <w:szCs w:val="20"/>
        </w:rPr>
      </w:pPr>
    </w:p>
    <w:p w14:paraId="7447C973" w14:textId="009EC158" w:rsidR="00C21D3E" w:rsidRDefault="00C21D3E" w:rsidP="00620F8C">
      <w:pPr>
        <w:jc w:val="both"/>
        <w:rPr>
          <w:rFonts w:asciiTheme="minorHAnsi" w:hAnsiTheme="minorHAnsi" w:cs="Calibri"/>
          <w:sz w:val="20"/>
          <w:szCs w:val="20"/>
        </w:rPr>
      </w:pPr>
    </w:p>
    <w:p w14:paraId="656BF8CD" w14:textId="518DF787" w:rsidR="00C21D3E" w:rsidRDefault="00C21D3E" w:rsidP="00620F8C">
      <w:pPr>
        <w:jc w:val="both"/>
        <w:rPr>
          <w:rFonts w:asciiTheme="minorHAnsi" w:hAnsiTheme="minorHAnsi" w:cs="Calibri"/>
          <w:sz w:val="20"/>
          <w:szCs w:val="20"/>
        </w:rPr>
      </w:pPr>
    </w:p>
    <w:p w14:paraId="6392BBBA"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w:t>
      </w:r>
    </w:p>
    <w:p w14:paraId="0F38C94E" w14:textId="77777777" w:rsidR="00C10892" w:rsidRDefault="00C10892" w:rsidP="00C10892">
      <w:pPr>
        <w:pStyle w:val="Bezriadkovania"/>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14:paraId="108F7D0C"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14:paraId="6BBCE250" w14:textId="77777777" w:rsidR="00C10892" w:rsidRDefault="00C10892" w:rsidP="00C10892">
      <w:pPr>
        <w:ind w:left="4254" w:firstLine="709"/>
        <w:jc w:val="both"/>
        <w:rPr>
          <w:rFonts w:asciiTheme="minorHAnsi" w:hAnsiTheme="minorHAnsi"/>
        </w:rPr>
      </w:pPr>
      <w:r>
        <w:rPr>
          <w:rStyle w:val="CharStyle8"/>
          <w:rFonts w:ascii="Calibri" w:hAnsi="Calibri" w:cs="Calibri"/>
          <w:sz w:val="20"/>
          <w:szCs w:val="20"/>
        </w:rPr>
        <w:t xml:space="preserve">      Banskobystrickej regionálnej správy ciest, a.s.</w:t>
      </w:r>
    </w:p>
    <w:p w14:paraId="4E5DD367" w14:textId="28C95FFB" w:rsidR="00C21D3E" w:rsidRDefault="00C21D3E" w:rsidP="00620F8C">
      <w:pPr>
        <w:jc w:val="both"/>
        <w:rPr>
          <w:rFonts w:asciiTheme="minorHAnsi" w:hAnsiTheme="minorHAnsi" w:cs="Calibri"/>
          <w:sz w:val="20"/>
          <w:szCs w:val="20"/>
        </w:rPr>
      </w:pPr>
    </w:p>
    <w:p w14:paraId="5EF36093" w14:textId="1FE05C78" w:rsidR="00235631" w:rsidRDefault="00235631" w:rsidP="00620F8C">
      <w:pPr>
        <w:jc w:val="both"/>
        <w:rPr>
          <w:rFonts w:asciiTheme="minorHAnsi" w:hAnsiTheme="minorHAnsi" w:cs="Calibri"/>
          <w:sz w:val="20"/>
          <w:szCs w:val="20"/>
        </w:rPr>
      </w:pPr>
    </w:p>
    <w:p w14:paraId="583A9602" w14:textId="77777777" w:rsidR="00C10892" w:rsidRDefault="00C10892" w:rsidP="00620F8C">
      <w:pPr>
        <w:jc w:val="both"/>
        <w:rPr>
          <w:rFonts w:asciiTheme="minorHAnsi" w:hAnsiTheme="minorHAnsi" w:cs="Calibri"/>
          <w:sz w:val="20"/>
          <w:szCs w:val="20"/>
        </w:rPr>
      </w:pPr>
    </w:p>
    <w:p w14:paraId="7D48246F" w14:textId="64A49B13" w:rsidR="00235631" w:rsidRDefault="00235631" w:rsidP="00620F8C">
      <w:pPr>
        <w:jc w:val="both"/>
        <w:rPr>
          <w:rFonts w:asciiTheme="minorHAnsi" w:hAnsiTheme="minorHAnsi" w:cs="Calibri"/>
          <w:sz w:val="20"/>
          <w:szCs w:val="20"/>
        </w:rPr>
      </w:pPr>
    </w:p>
    <w:p w14:paraId="2A725EBA" w14:textId="56A4DA2D" w:rsidR="00235631" w:rsidRDefault="00235631" w:rsidP="00620F8C">
      <w:pPr>
        <w:jc w:val="both"/>
        <w:rPr>
          <w:rFonts w:asciiTheme="minorHAnsi" w:hAnsiTheme="minorHAnsi" w:cs="Calibri"/>
          <w:sz w:val="20"/>
          <w:szCs w:val="20"/>
        </w:rPr>
      </w:pPr>
    </w:p>
    <w:p w14:paraId="0D52E05E" w14:textId="4B98A383" w:rsidR="00235631" w:rsidRDefault="00235631" w:rsidP="00620F8C">
      <w:pPr>
        <w:jc w:val="both"/>
        <w:rPr>
          <w:rFonts w:asciiTheme="minorHAnsi" w:hAnsiTheme="minorHAnsi" w:cs="Calibri"/>
          <w:sz w:val="20"/>
          <w:szCs w:val="20"/>
        </w:rPr>
      </w:pPr>
    </w:p>
    <w:p w14:paraId="3990463F" w14:textId="137353F5" w:rsidR="00620F8C" w:rsidRDefault="00620F8C" w:rsidP="00620F8C">
      <w:pPr>
        <w:jc w:val="both"/>
        <w:rPr>
          <w:rFonts w:asciiTheme="minorHAnsi" w:hAnsiTheme="minorHAnsi" w:cs="Calibri"/>
          <w:sz w:val="20"/>
          <w:szCs w:val="20"/>
        </w:rPr>
      </w:pPr>
    </w:p>
    <w:p w14:paraId="4A6899A6" w14:textId="5B515F92" w:rsidR="008965E6" w:rsidRDefault="008965E6" w:rsidP="00620F8C">
      <w:pPr>
        <w:jc w:val="both"/>
        <w:rPr>
          <w:rFonts w:asciiTheme="minorHAnsi" w:hAnsiTheme="minorHAnsi" w:cs="Calibri"/>
          <w:sz w:val="20"/>
          <w:szCs w:val="20"/>
        </w:rPr>
      </w:pPr>
    </w:p>
    <w:p w14:paraId="6EE39E80" w14:textId="77777777" w:rsidR="00620F8C" w:rsidRDefault="00620F8C" w:rsidP="00620F8C">
      <w:pPr>
        <w:jc w:val="both"/>
        <w:rPr>
          <w:rFonts w:asciiTheme="minorHAnsi" w:hAnsiTheme="minorHAnsi" w:cs="Calibri"/>
          <w:sz w:val="20"/>
          <w:szCs w:val="20"/>
        </w:rPr>
      </w:pPr>
    </w:p>
    <w:p w14:paraId="20658734" w14:textId="77777777" w:rsidR="00D06A55" w:rsidRDefault="00D06A55" w:rsidP="00620F8C">
      <w:pPr>
        <w:jc w:val="both"/>
        <w:rPr>
          <w:rFonts w:asciiTheme="minorHAnsi" w:hAnsiTheme="minorHAnsi" w:cs="Calibri"/>
          <w:sz w:val="20"/>
          <w:szCs w:val="20"/>
        </w:rPr>
      </w:pPr>
    </w:p>
    <w:p w14:paraId="3683232F" w14:textId="61A10424" w:rsidR="00620F8C" w:rsidRPr="00620F8C" w:rsidRDefault="00620F8C" w:rsidP="00620F8C">
      <w:pPr>
        <w:jc w:val="center"/>
        <w:rPr>
          <w:rFonts w:asciiTheme="minorHAnsi" w:hAnsiTheme="minorHAnsi" w:cs="Calibri"/>
          <w:sz w:val="20"/>
          <w:szCs w:val="20"/>
        </w:rPr>
      </w:pPr>
      <w:r w:rsidRPr="00620F8C">
        <w:rPr>
          <w:rFonts w:asciiTheme="minorHAnsi" w:hAnsiTheme="minorHAnsi" w:cs="Calibri"/>
          <w:sz w:val="20"/>
          <w:szCs w:val="20"/>
        </w:rPr>
        <w:t>V Banskej Bystrici</w:t>
      </w:r>
      <w:r w:rsidR="00B378FB">
        <w:rPr>
          <w:rFonts w:asciiTheme="minorHAnsi" w:hAnsiTheme="minorHAnsi" w:cs="Calibri"/>
          <w:sz w:val="20"/>
          <w:szCs w:val="20"/>
        </w:rPr>
        <w:t xml:space="preserve"> </w:t>
      </w:r>
      <w:r w:rsidR="00C06159">
        <w:rPr>
          <w:rFonts w:asciiTheme="minorHAnsi" w:hAnsiTheme="minorHAnsi" w:cs="Calibri"/>
          <w:sz w:val="20"/>
          <w:szCs w:val="20"/>
        </w:rPr>
        <w:t xml:space="preserve">august </w:t>
      </w:r>
      <w:r w:rsidR="00B32F0D">
        <w:rPr>
          <w:rFonts w:asciiTheme="minorHAnsi" w:hAnsiTheme="minorHAnsi" w:cs="Calibri"/>
          <w:sz w:val="20"/>
          <w:szCs w:val="20"/>
        </w:rPr>
        <w:t>20</w:t>
      </w:r>
      <w:r w:rsidR="005C2170">
        <w:rPr>
          <w:rFonts w:asciiTheme="minorHAnsi" w:hAnsiTheme="minorHAnsi" w:cs="Calibri"/>
          <w:sz w:val="20"/>
          <w:szCs w:val="20"/>
        </w:rPr>
        <w:t>21</w:t>
      </w:r>
    </w:p>
    <w:p w14:paraId="5FE98043" w14:textId="77777777" w:rsidR="00620F8C" w:rsidRPr="0053131F" w:rsidRDefault="00620F8C" w:rsidP="00620F8C">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76F6AC74" w14:textId="77777777" w:rsidR="00620F8C" w:rsidRDefault="00620F8C" w:rsidP="00620F8C">
      <w:pPr>
        <w:rPr>
          <w:rFonts w:asciiTheme="minorHAnsi" w:hAnsiTheme="minorHAnsi"/>
          <w:b/>
          <w:iCs/>
          <w:sz w:val="20"/>
          <w:szCs w:val="20"/>
        </w:rPr>
      </w:pPr>
    </w:p>
    <w:p w14:paraId="706A7C59" w14:textId="213B31EA" w:rsidR="00620F8C" w:rsidRPr="00620F8C" w:rsidRDefault="00620F8C" w:rsidP="00620F8C">
      <w:pPr>
        <w:rPr>
          <w:rFonts w:asciiTheme="minorHAnsi" w:hAnsiTheme="minorHAnsi"/>
          <w:b/>
          <w:sz w:val="20"/>
          <w:szCs w:val="20"/>
        </w:rPr>
      </w:pPr>
      <w:r w:rsidRPr="00620F8C">
        <w:rPr>
          <w:rFonts w:asciiTheme="minorHAnsi" w:hAnsiTheme="minorHAnsi"/>
          <w:b/>
          <w:iCs/>
          <w:sz w:val="20"/>
          <w:szCs w:val="20"/>
        </w:rPr>
        <w:t>A. POKYNY NA VYPRACOVANIE PONUKY</w:t>
      </w:r>
    </w:p>
    <w:p w14:paraId="0E79D70C"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IDENTIFIKÁCIA VEREJNÉHO OBSTARÁVATEĽA</w:t>
      </w:r>
    </w:p>
    <w:p w14:paraId="21631A5A"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PREDMET ZÁKAZKY</w:t>
      </w:r>
    </w:p>
    <w:p w14:paraId="101CE3CA"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VARIANTNÉ RIEŠENIE</w:t>
      </w:r>
    </w:p>
    <w:p w14:paraId="001FF867"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MIESTO, TERMÍN DODANIA A SPÔSOB PLNENIA PREDMETU ZÁKAZKY</w:t>
      </w:r>
    </w:p>
    <w:p w14:paraId="1B804BB3"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ZDROJ FINANČNÝCH PROSTRIEDKOV A PREDPOKLADANÁ HODNOTA ZÁKAZKY</w:t>
      </w:r>
    </w:p>
    <w:p w14:paraId="3F3994A7"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DRUH ZÁKAZKY</w:t>
      </w:r>
    </w:p>
    <w:p w14:paraId="5DF5B7C4" w14:textId="77777777" w:rsidR="00D6432D" w:rsidRPr="00D6432D" w:rsidRDefault="00542EC3"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 xml:space="preserve">ZÁBEZPEKA PONUKY A </w:t>
      </w:r>
      <w:r w:rsidR="00620F8C" w:rsidRPr="00D6432D">
        <w:rPr>
          <w:rFonts w:asciiTheme="minorHAnsi" w:hAnsiTheme="minorHAnsi"/>
          <w:bCs/>
          <w:sz w:val="20"/>
          <w:szCs w:val="20"/>
        </w:rPr>
        <w:t>LEHOTA VIAZANOSTI PONUKY</w:t>
      </w:r>
    </w:p>
    <w:p w14:paraId="5DE9A305"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KOMUNIKÁCIA MEDZI VEREJNÝM OBSTARÁVATEĽOM A ZÁUJEMCAMI/ UCHÁDZAČMI</w:t>
      </w:r>
    </w:p>
    <w:p w14:paraId="38D5AA5F" w14:textId="3B95A802"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VYSVETLENIE A</w:t>
      </w:r>
      <w:r w:rsidR="00D6432D">
        <w:rPr>
          <w:rFonts w:asciiTheme="minorHAnsi" w:hAnsiTheme="minorHAnsi"/>
          <w:bCs/>
          <w:sz w:val="20"/>
          <w:szCs w:val="20"/>
        </w:rPr>
        <w:t> </w:t>
      </w:r>
      <w:r w:rsidRPr="00D6432D">
        <w:rPr>
          <w:rFonts w:asciiTheme="minorHAnsi" w:hAnsiTheme="minorHAnsi"/>
          <w:bCs/>
          <w:sz w:val="20"/>
          <w:szCs w:val="20"/>
        </w:rPr>
        <w:t>ZMENY</w:t>
      </w:r>
    </w:p>
    <w:p w14:paraId="59B91BDC"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VYHOTOVENIE PONUKY</w:t>
      </w:r>
    </w:p>
    <w:p w14:paraId="78074A54"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JAZYK PONUKY</w:t>
      </w:r>
    </w:p>
    <w:p w14:paraId="3514F15C" w14:textId="6572744F"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MENA A CENY UVÁDZANÉ V</w:t>
      </w:r>
      <w:r w:rsidR="00D6432D">
        <w:rPr>
          <w:rFonts w:asciiTheme="minorHAnsi" w:hAnsiTheme="minorHAnsi"/>
          <w:bCs/>
          <w:sz w:val="20"/>
          <w:szCs w:val="20"/>
        </w:rPr>
        <w:t> </w:t>
      </w:r>
      <w:r w:rsidRPr="00D6432D">
        <w:rPr>
          <w:rFonts w:asciiTheme="minorHAnsi" w:hAnsiTheme="minorHAnsi"/>
          <w:bCs/>
          <w:sz w:val="20"/>
          <w:szCs w:val="20"/>
        </w:rPr>
        <w:t>PONUKE</w:t>
      </w:r>
    </w:p>
    <w:p w14:paraId="1BE3123D"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caps/>
          <w:sz w:val="20"/>
          <w:szCs w:val="20"/>
        </w:rPr>
        <w:t>ZÁBEZPEKA, podmienky jej zloženia, podmienky jej uvoľnenia alebo vrátenia</w:t>
      </w:r>
    </w:p>
    <w:p w14:paraId="74D5E958"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OBSAH  PONUKY</w:t>
      </w:r>
    </w:p>
    <w:p w14:paraId="6615EB20"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NÁKLADY NA PONUKU</w:t>
      </w:r>
    </w:p>
    <w:p w14:paraId="1A996901" w14:textId="04864C96" w:rsidR="00D6432D" w:rsidRPr="00D6432D" w:rsidRDefault="00D6432D" w:rsidP="00642D71">
      <w:pPr>
        <w:pStyle w:val="Odsekzoznamu"/>
        <w:numPr>
          <w:ilvl w:val="0"/>
          <w:numId w:val="50"/>
        </w:numPr>
        <w:ind w:left="567" w:hanging="283"/>
        <w:rPr>
          <w:rFonts w:asciiTheme="minorHAnsi" w:hAnsiTheme="minorHAnsi"/>
          <w:sz w:val="20"/>
          <w:szCs w:val="20"/>
        </w:rPr>
      </w:pPr>
      <w:r>
        <w:rPr>
          <w:rFonts w:asciiTheme="minorHAnsi" w:hAnsiTheme="minorHAnsi"/>
          <w:bCs/>
          <w:sz w:val="20"/>
          <w:szCs w:val="20"/>
        </w:rPr>
        <w:t>PREDKLADANIE PONÚK</w:t>
      </w:r>
    </w:p>
    <w:p w14:paraId="59FB6A8A"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OTVÁRANIE PONÚK</w:t>
      </w:r>
    </w:p>
    <w:p w14:paraId="68A47DAA"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VYHODNOTENIE SPLNENIA PODMIENOK ÚČASTI</w:t>
      </w:r>
    </w:p>
    <w:p w14:paraId="2872AAD4"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 xml:space="preserve">VYHODNOCOVANIE PONÚK </w:t>
      </w:r>
    </w:p>
    <w:p w14:paraId="4C882ABD"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PRAVIDLÁ ELEKTRONICKEJ AUKCIE</w:t>
      </w:r>
    </w:p>
    <w:p w14:paraId="6F0F5F2A"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INFORMÁCIA O VÝSLEDKU VYHODNOTENIA PONÚK</w:t>
      </w:r>
    </w:p>
    <w:p w14:paraId="017C374F" w14:textId="77777777" w:rsidR="00D6432D" w:rsidRPr="00D6432D" w:rsidRDefault="00620F8C" w:rsidP="00642D71">
      <w:pPr>
        <w:pStyle w:val="Odsekzoznamu"/>
        <w:numPr>
          <w:ilvl w:val="0"/>
          <w:numId w:val="50"/>
        </w:numPr>
        <w:ind w:left="567" w:hanging="283"/>
        <w:rPr>
          <w:rFonts w:asciiTheme="minorHAnsi" w:hAnsiTheme="minorHAnsi"/>
          <w:sz w:val="20"/>
          <w:szCs w:val="20"/>
        </w:rPr>
      </w:pPr>
      <w:r w:rsidRPr="00D6432D">
        <w:rPr>
          <w:rFonts w:asciiTheme="minorHAnsi" w:hAnsiTheme="minorHAnsi"/>
          <w:bCs/>
          <w:sz w:val="20"/>
          <w:szCs w:val="20"/>
        </w:rPr>
        <w:t>UZAVRETIE ZMLUVY</w:t>
      </w:r>
    </w:p>
    <w:p w14:paraId="2672500A" w14:textId="15627D29" w:rsidR="00620F8C" w:rsidRPr="00D6432D" w:rsidRDefault="00620F8C" w:rsidP="00642D71">
      <w:pPr>
        <w:pStyle w:val="Odsekzoznamu"/>
        <w:numPr>
          <w:ilvl w:val="0"/>
          <w:numId w:val="50"/>
        </w:numPr>
        <w:ind w:left="567" w:hanging="283"/>
        <w:rPr>
          <w:rStyle w:val="Zvraznenie"/>
          <w:rFonts w:asciiTheme="minorHAnsi" w:hAnsiTheme="minorHAnsi"/>
          <w:i w:val="0"/>
          <w:sz w:val="20"/>
          <w:szCs w:val="20"/>
        </w:rPr>
      </w:pPr>
      <w:r w:rsidRPr="00D6432D">
        <w:rPr>
          <w:rStyle w:val="Zvraznenie"/>
          <w:rFonts w:asciiTheme="minorHAnsi" w:hAnsiTheme="minorHAnsi"/>
          <w:i w:val="0"/>
          <w:iCs/>
          <w:sz w:val="20"/>
        </w:rPr>
        <w:t>ZÁVEREČNÉ USTANOVENIA</w:t>
      </w:r>
    </w:p>
    <w:p w14:paraId="0A755FE2" w14:textId="77777777" w:rsidR="00620F8C" w:rsidRPr="00620F8C" w:rsidRDefault="00620F8C" w:rsidP="00620F8C">
      <w:pPr>
        <w:pStyle w:val="Zkladntext"/>
        <w:rPr>
          <w:rFonts w:asciiTheme="minorHAnsi" w:hAnsiTheme="minorHAnsi"/>
          <w:sz w:val="20"/>
          <w:lang w:val="sk-SK"/>
        </w:rPr>
      </w:pPr>
    </w:p>
    <w:p w14:paraId="53EC292F"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B. OPIS PREDMETU ZÁKAZKY</w:t>
      </w:r>
    </w:p>
    <w:p w14:paraId="7B23ED68" w14:textId="77777777" w:rsidR="00D6432D" w:rsidRDefault="00620F8C" w:rsidP="00642D71">
      <w:pPr>
        <w:pStyle w:val="Zkladntext"/>
        <w:numPr>
          <w:ilvl w:val="0"/>
          <w:numId w:val="51"/>
        </w:numPr>
        <w:ind w:left="567" w:hanging="283"/>
        <w:rPr>
          <w:rFonts w:asciiTheme="minorHAnsi" w:hAnsiTheme="minorHAnsi"/>
          <w:b w:val="0"/>
          <w:sz w:val="20"/>
          <w:lang w:val="sk-SK"/>
        </w:rPr>
      </w:pPr>
      <w:r w:rsidRPr="00620F8C">
        <w:rPr>
          <w:rFonts w:asciiTheme="minorHAnsi" w:hAnsiTheme="minorHAnsi"/>
          <w:b w:val="0"/>
          <w:sz w:val="20"/>
          <w:lang w:val="sk-SK"/>
        </w:rPr>
        <w:t>ZÁKLADNÉ ÚDAJE CHARAKTERIZUJÚCE PREDMET ZÁKAZKY.</w:t>
      </w:r>
    </w:p>
    <w:p w14:paraId="2B8FC8FD" w14:textId="77777777" w:rsidR="00D6432D" w:rsidRDefault="00620F8C" w:rsidP="00642D71">
      <w:pPr>
        <w:pStyle w:val="Zkladntext"/>
        <w:numPr>
          <w:ilvl w:val="0"/>
          <w:numId w:val="51"/>
        </w:numPr>
        <w:ind w:left="567" w:hanging="283"/>
        <w:rPr>
          <w:rFonts w:asciiTheme="minorHAnsi" w:hAnsiTheme="minorHAnsi"/>
          <w:b w:val="0"/>
          <w:sz w:val="20"/>
          <w:lang w:val="sk-SK"/>
        </w:rPr>
      </w:pPr>
      <w:r w:rsidRPr="00D6432D">
        <w:rPr>
          <w:rFonts w:asciiTheme="minorHAnsi" w:hAnsiTheme="minorHAnsi"/>
          <w:b w:val="0"/>
          <w:sz w:val="20"/>
          <w:lang w:val="sk-SK"/>
        </w:rPr>
        <w:t>VŠEOBECNÉ A KVALITATÍVNE POŽIADAVKY NA PREDMET ZÁKAZKY.</w:t>
      </w:r>
    </w:p>
    <w:p w14:paraId="5AD36A40" w14:textId="461E53B2" w:rsidR="00620F8C" w:rsidRPr="00D6432D" w:rsidRDefault="00620F8C" w:rsidP="00642D71">
      <w:pPr>
        <w:pStyle w:val="Zkladntext"/>
        <w:numPr>
          <w:ilvl w:val="0"/>
          <w:numId w:val="51"/>
        </w:numPr>
        <w:ind w:left="567" w:hanging="283"/>
        <w:rPr>
          <w:rFonts w:asciiTheme="minorHAnsi" w:hAnsiTheme="minorHAnsi"/>
          <w:b w:val="0"/>
          <w:sz w:val="20"/>
          <w:lang w:val="sk-SK"/>
        </w:rPr>
      </w:pPr>
      <w:r w:rsidRPr="00D6432D">
        <w:rPr>
          <w:rFonts w:asciiTheme="minorHAnsi" w:hAnsiTheme="minorHAnsi"/>
          <w:b w:val="0"/>
          <w:sz w:val="20"/>
          <w:lang w:val="sk-SK"/>
        </w:rPr>
        <w:t xml:space="preserve">DOKLADY A DOKUMENTY POŽADOVANÉ NA PREUKÁZANIE SPLNENIA POŽIADAVIEK VEREJNÉHO </w:t>
      </w:r>
      <w:r w:rsidR="00063793" w:rsidRPr="00D6432D">
        <w:rPr>
          <w:rFonts w:asciiTheme="minorHAnsi" w:hAnsiTheme="minorHAnsi"/>
          <w:b w:val="0"/>
          <w:sz w:val="20"/>
          <w:lang w:val="sk-SK"/>
        </w:rPr>
        <w:t xml:space="preserve"> </w:t>
      </w:r>
      <w:r w:rsidRPr="00D6432D">
        <w:rPr>
          <w:rFonts w:asciiTheme="minorHAnsi" w:hAnsiTheme="minorHAnsi"/>
          <w:b w:val="0"/>
          <w:sz w:val="20"/>
          <w:lang w:val="sk-SK"/>
        </w:rPr>
        <w:t>OBSTARÁVATEĽA NA PREDMET ZÁKAZKY.</w:t>
      </w:r>
    </w:p>
    <w:p w14:paraId="7BA001FF" w14:textId="77777777" w:rsidR="00620F8C" w:rsidRPr="00620F8C" w:rsidRDefault="00620F8C" w:rsidP="00620F8C">
      <w:pPr>
        <w:pStyle w:val="Zkladntext"/>
        <w:rPr>
          <w:rFonts w:asciiTheme="minorHAnsi" w:hAnsiTheme="minorHAnsi"/>
          <w:sz w:val="20"/>
          <w:lang w:val="sk-SK"/>
        </w:rPr>
      </w:pPr>
    </w:p>
    <w:p w14:paraId="4479914B"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C. OBCHODNÉ PODMIENKY</w:t>
      </w:r>
    </w:p>
    <w:p w14:paraId="06C7B541" w14:textId="77777777" w:rsidR="00620F8C" w:rsidRPr="00620F8C" w:rsidRDefault="00620F8C" w:rsidP="00620F8C">
      <w:pPr>
        <w:pStyle w:val="Zkladntext"/>
        <w:rPr>
          <w:rFonts w:asciiTheme="minorHAnsi" w:hAnsiTheme="minorHAnsi"/>
          <w:sz w:val="20"/>
          <w:lang w:val="sk-SK"/>
        </w:rPr>
      </w:pPr>
    </w:p>
    <w:p w14:paraId="36812B45"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D. SPÔSOB URČENIA CENY</w:t>
      </w:r>
    </w:p>
    <w:p w14:paraId="1465D9CD" w14:textId="77777777" w:rsidR="00620F8C" w:rsidRPr="00620F8C" w:rsidRDefault="00620F8C" w:rsidP="00620F8C">
      <w:pPr>
        <w:pStyle w:val="Zkladntext"/>
        <w:rPr>
          <w:rFonts w:asciiTheme="minorHAnsi" w:hAnsiTheme="minorHAnsi"/>
          <w:sz w:val="20"/>
          <w:lang w:val="sk-SK"/>
        </w:rPr>
      </w:pPr>
    </w:p>
    <w:p w14:paraId="226137E2"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E. KRITÉRIÁ NA VYHODNOTENIE PONÚK A PRAVIDLÁ ICH UPLATNENIA</w:t>
      </w:r>
    </w:p>
    <w:p w14:paraId="06A9AB9A" w14:textId="77777777" w:rsidR="00620F8C" w:rsidRPr="00620F8C" w:rsidRDefault="00620F8C" w:rsidP="00620F8C">
      <w:pPr>
        <w:pStyle w:val="Zkladntext"/>
        <w:rPr>
          <w:rFonts w:asciiTheme="minorHAnsi" w:hAnsiTheme="minorHAnsi"/>
          <w:sz w:val="20"/>
          <w:lang w:val="sk-SK"/>
        </w:rPr>
      </w:pPr>
    </w:p>
    <w:p w14:paraId="3628E5E6"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F. PODMIENKY ÚČASTI UCHÁDZAČOV</w:t>
      </w:r>
    </w:p>
    <w:p w14:paraId="74407017" w14:textId="77777777" w:rsidR="00D6432D" w:rsidRDefault="00620F8C" w:rsidP="00642D71">
      <w:pPr>
        <w:pStyle w:val="Zkladntext"/>
        <w:numPr>
          <w:ilvl w:val="0"/>
          <w:numId w:val="52"/>
        </w:numPr>
        <w:ind w:left="567" w:hanging="283"/>
        <w:rPr>
          <w:rFonts w:asciiTheme="minorHAnsi" w:hAnsiTheme="minorHAnsi"/>
          <w:b w:val="0"/>
          <w:sz w:val="20"/>
          <w:lang w:val="sk-SK"/>
        </w:rPr>
      </w:pPr>
      <w:r w:rsidRPr="00620F8C">
        <w:rPr>
          <w:rFonts w:asciiTheme="minorHAnsi" w:hAnsiTheme="minorHAnsi"/>
          <w:b w:val="0"/>
          <w:sz w:val="20"/>
          <w:lang w:val="sk-SK"/>
        </w:rPr>
        <w:t>OSOBNÉ POSTAVENIE</w:t>
      </w:r>
    </w:p>
    <w:p w14:paraId="65879264" w14:textId="77777777" w:rsidR="00D6432D" w:rsidRDefault="00620F8C" w:rsidP="00642D71">
      <w:pPr>
        <w:pStyle w:val="Zkladntext"/>
        <w:numPr>
          <w:ilvl w:val="0"/>
          <w:numId w:val="52"/>
        </w:numPr>
        <w:ind w:left="567" w:hanging="283"/>
        <w:rPr>
          <w:rFonts w:asciiTheme="minorHAnsi" w:hAnsiTheme="minorHAnsi"/>
          <w:b w:val="0"/>
          <w:sz w:val="20"/>
          <w:lang w:val="sk-SK"/>
        </w:rPr>
      </w:pPr>
      <w:r w:rsidRPr="00D6432D">
        <w:rPr>
          <w:rFonts w:asciiTheme="minorHAnsi" w:hAnsiTheme="minorHAnsi"/>
          <w:b w:val="0"/>
          <w:sz w:val="20"/>
          <w:lang w:val="sk-SK"/>
        </w:rPr>
        <w:t>EKONOMICKÉ A FINANČNÉ POSTAVENIE</w:t>
      </w:r>
    </w:p>
    <w:p w14:paraId="0527D8A5" w14:textId="77777777" w:rsidR="00D6432D" w:rsidRDefault="00620F8C" w:rsidP="00642D71">
      <w:pPr>
        <w:pStyle w:val="Zkladntext"/>
        <w:numPr>
          <w:ilvl w:val="0"/>
          <w:numId w:val="52"/>
        </w:numPr>
        <w:ind w:left="567" w:hanging="283"/>
        <w:rPr>
          <w:rFonts w:asciiTheme="minorHAnsi" w:hAnsiTheme="minorHAnsi"/>
          <w:b w:val="0"/>
          <w:sz w:val="20"/>
          <w:lang w:val="sk-SK"/>
        </w:rPr>
      </w:pPr>
      <w:r w:rsidRPr="00D6432D">
        <w:rPr>
          <w:rFonts w:asciiTheme="minorHAnsi" w:hAnsiTheme="minorHAnsi"/>
          <w:b w:val="0"/>
          <w:sz w:val="20"/>
          <w:lang w:val="sk-SK"/>
        </w:rPr>
        <w:t>TECHNICKÁ SPÔSOBILOSŤ ALEBO ODBORNÁ SPÔSOBILOSŤ</w:t>
      </w:r>
    </w:p>
    <w:p w14:paraId="4187FD49" w14:textId="64AEF500" w:rsidR="00620F8C" w:rsidRPr="00D6432D" w:rsidRDefault="00620F8C" w:rsidP="00642D71">
      <w:pPr>
        <w:pStyle w:val="Zkladntext"/>
        <w:numPr>
          <w:ilvl w:val="0"/>
          <w:numId w:val="52"/>
        </w:numPr>
        <w:ind w:left="567" w:hanging="283"/>
        <w:rPr>
          <w:rFonts w:asciiTheme="minorHAnsi" w:hAnsiTheme="minorHAnsi"/>
          <w:b w:val="0"/>
          <w:sz w:val="20"/>
          <w:lang w:val="sk-SK"/>
        </w:rPr>
      </w:pPr>
      <w:r w:rsidRPr="00D6432D">
        <w:rPr>
          <w:rFonts w:asciiTheme="minorHAnsi" w:hAnsiTheme="minorHAnsi"/>
          <w:b w:val="0"/>
          <w:sz w:val="20"/>
          <w:lang w:val="sk-SK"/>
        </w:rPr>
        <w:t>DOPLŇUJÚCE INFORMÁCIE K PODMIENKAM ÚČASTI</w:t>
      </w:r>
    </w:p>
    <w:p w14:paraId="190CC2A6" w14:textId="77777777" w:rsidR="00620F8C" w:rsidRPr="00620F8C" w:rsidRDefault="00620F8C" w:rsidP="00620F8C">
      <w:pPr>
        <w:pStyle w:val="Zkladntext"/>
        <w:rPr>
          <w:rFonts w:asciiTheme="minorHAnsi" w:hAnsiTheme="minorHAnsi"/>
          <w:sz w:val="20"/>
          <w:lang w:val="sk-SK"/>
        </w:rPr>
      </w:pPr>
    </w:p>
    <w:p w14:paraId="7254C6B1" w14:textId="74DE8025" w:rsidR="001C726C" w:rsidRDefault="001C726C" w:rsidP="00620F8C">
      <w:pPr>
        <w:pStyle w:val="Zkladntext"/>
        <w:rPr>
          <w:rFonts w:asciiTheme="minorHAnsi" w:hAnsiTheme="minorHAnsi"/>
          <w:sz w:val="20"/>
          <w:lang w:val="sk-SK"/>
        </w:rPr>
      </w:pPr>
    </w:p>
    <w:p w14:paraId="3367A4D2" w14:textId="1AEE4E91" w:rsidR="001C726C" w:rsidRDefault="001C726C" w:rsidP="00620F8C">
      <w:pPr>
        <w:pStyle w:val="Zkladntext"/>
        <w:rPr>
          <w:rFonts w:asciiTheme="minorHAnsi" w:hAnsiTheme="minorHAnsi"/>
          <w:sz w:val="20"/>
          <w:lang w:val="sk-SK"/>
        </w:rPr>
      </w:pPr>
    </w:p>
    <w:p w14:paraId="31886015" w14:textId="77777777" w:rsidR="00620F8C" w:rsidRPr="00620F8C" w:rsidRDefault="00620F8C" w:rsidP="00620F8C">
      <w:pPr>
        <w:pStyle w:val="Zkladntext"/>
        <w:rPr>
          <w:rFonts w:asciiTheme="minorHAnsi" w:hAnsiTheme="minorHAnsi"/>
          <w:sz w:val="20"/>
          <w:lang w:val="sk-SK"/>
        </w:rPr>
      </w:pPr>
    </w:p>
    <w:p w14:paraId="57DAE217"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PRÍLOHY</w:t>
      </w:r>
    </w:p>
    <w:p w14:paraId="2857D5C0" w14:textId="77777777" w:rsidR="002B7DB5" w:rsidRDefault="002B7DB5" w:rsidP="002B7DB5">
      <w:pPr>
        <w:pStyle w:val="Zkladntext"/>
        <w:spacing w:line="264" w:lineRule="auto"/>
        <w:rPr>
          <w:rFonts w:ascii="Calibri" w:hAnsi="Calibri"/>
          <w:b w:val="0"/>
          <w:sz w:val="20"/>
          <w:lang w:val="sk-SK"/>
        </w:rPr>
      </w:pPr>
      <w:r w:rsidRPr="00CF124C">
        <w:rPr>
          <w:rFonts w:ascii="Calibri" w:hAnsi="Calibri"/>
          <w:b w:val="0"/>
          <w:sz w:val="20"/>
          <w:lang w:val="sk-SK"/>
        </w:rPr>
        <w:t>Príloha č. 1</w:t>
      </w:r>
      <w:r>
        <w:rPr>
          <w:rFonts w:ascii="Calibri" w:hAnsi="Calibri"/>
          <w:b w:val="0"/>
          <w:sz w:val="20"/>
          <w:lang w:val="sk-SK"/>
        </w:rPr>
        <w:t xml:space="preserve">a </w:t>
      </w:r>
      <w:r w:rsidRPr="00CF124C">
        <w:rPr>
          <w:rFonts w:ascii="Calibri" w:hAnsi="Calibri"/>
          <w:b w:val="0"/>
          <w:sz w:val="20"/>
          <w:lang w:val="sk-SK"/>
        </w:rPr>
        <w:t>súťažných podkladov - 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Časť predmetu zákazky č. 1</w:t>
      </w:r>
    </w:p>
    <w:p w14:paraId="4CAFE278" w14:textId="77777777" w:rsidR="002B7DB5" w:rsidRPr="00CF124C" w:rsidRDefault="002B7DB5" w:rsidP="002B7DB5">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1b</w:t>
      </w:r>
      <w:r w:rsidRPr="00CF124C">
        <w:rPr>
          <w:rFonts w:ascii="Calibri" w:hAnsi="Calibri"/>
          <w:b w:val="0"/>
          <w:sz w:val="20"/>
          <w:lang w:val="sk-SK"/>
        </w:rPr>
        <w:t xml:space="preserve"> súťažných podkladov – 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2</w:t>
      </w:r>
    </w:p>
    <w:p w14:paraId="128FE685" w14:textId="77777777" w:rsidR="002B7DB5" w:rsidRPr="00CF124C" w:rsidRDefault="002B7DB5" w:rsidP="002B7DB5">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1c</w:t>
      </w:r>
      <w:r w:rsidRPr="00CF124C">
        <w:rPr>
          <w:rFonts w:ascii="Calibri" w:hAnsi="Calibri"/>
          <w:b w:val="0"/>
          <w:sz w:val="20"/>
          <w:lang w:val="sk-SK"/>
        </w:rPr>
        <w:t xml:space="preserve"> súťažných podkladov </w:t>
      </w:r>
      <w:r>
        <w:rPr>
          <w:rFonts w:ascii="Calibri" w:hAnsi="Calibri"/>
          <w:b w:val="0"/>
          <w:sz w:val="20"/>
          <w:lang w:val="sk-SK"/>
        </w:rPr>
        <w:t xml:space="preserve">- </w:t>
      </w:r>
      <w:r w:rsidRPr="00CF124C">
        <w:rPr>
          <w:rFonts w:ascii="Calibri" w:hAnsi="Calibri"/>
          <w:b w:val="0"/>
          <w:sz w:val="20"/>
          <w:lang w:val="sk-SK"/>
        </w:rPr>
        <w:t>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3</w:t>
      </w:r>
    </w:p>
    <w:p w14:paraId="358B3663" w14:textId="77777777" w:rsidR="002B7DB5" w:rsidRPr="00CF124C" w:rsidRDefault="002B7DB5" w:rsidP="002B7DB5">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1d</w:t>
      </w:r>
      <w:r w:rsidRPr="00CF124C">
        <w:rPr>
          <w:rFonts w:ascii="Calibri" w:hAnsi="Calibri"/>
          <w:b w:val="0"/>
          <w:sz w:val="20"/>
          <w:lang w:val="sk-SK"/>
        </w:rPr>
        <w:t xml:space="preserve"> súťažných podkladov </w:t>
      </w:r>
      <w:r>
        <w:rPr>
          <w:rFonts w:ascii="Calibri" w:hAnsi="Calibri"/>
          <w:b w:val="0"/>
          <w:sz w:val="20"/>
          <w:lang w:val="sk-SK"/>
        </w:rPr>
        <w:t xml:space="preserve">- </w:t>
      </w:r>
      <w:r w:rsidRPr="00CF124C">
        <w:rPr>
          <w:rFonts w:ascii="Calibri" w:hAnsi="Calibri"/>
          <w:b w:val="0"/>
          <w:sz w:val="20"/>
          <w:lang w:val="sk-SK"/>
        </w:rPr>
        <w:t>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4</w:t>
      </w:r>
    </w:p>
    <w:p w14:paraId="29C85469" w14:textId="77777777" w:rsidR="002B7DB5" w:rsidRPr="00CF124C" w:rsidRDefault="002B7DB5" w:rsidP="002B7DB5">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2a súťažných podkladov – Zmluva o dielo - Časť predmetu zákazky č. 1 </w:t>
      </w:r>
    </w:p>
    <w:p w14:paraId="055B08E7" w14:textId="77777777" w:rsidR="002B7DB5" w:rsidRPr="00CF124C" w:rsidRDefault="002B7DB5" w:rsidP="002B7DB5">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2b súťažných podkladov – Zmluva o dielo - Časť predmetu zákazky č. 2 </w:t>
      </w:r>
    </w:p>
    <w:p w14:paraId="107147B5" w14:textId="77777777" w:rsidR="002B7DB5" w:rsidRPr="00CF124C" w:rsidRDefault="002B7DB5" w:rsidP="002B7DB5">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2c súťažných podkladov – Zmluva o dielo - Časť predmetu zákazky č. 3 </w:t>
      </w:r>
    </w:p>
    <w:p w14:paraId="64D8B0A9" w14:textId="77777777" w:rsidR="002B7DB5" w:rsidRPr="00CF124C" w:rsidRDefault="002B7DB5" w:rsidP="002B7DB5">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2d súťažných podkladov – Zmluva o dielo - Časť predmetu zákazky č. 4 </w:t>
      </w:r>
    </w:p>
    <w:p w14:paraId="6B0D6663" w14:textId="77777777" w:rsidR="00D06A55" w:rsidRDefault="00D06A55" w:rsidP="00620F8C">
      <w:pPr>
        <w:pStyle w:val="Zkladntext"/>
        <w:jc w:val="left"/>
        <w:rPr>
          <w:rFonts w:asciiTheme="minorHAnsi" w:hAnsiTheme="minorHAnsi" w:cs="Calibri"/>
          <w:iCs/>
          <w:sz w:val="20"/>
          <w:lang w:val="sk-SK"/>
        </w:rPr>
      </w:pPr>
    </w:p>
    <w:p w14:paraId="7C1DDAF3" w14:textId="77777777" w:rsidR="00D06A55" w:rsidRDefault="00D06A55" w:rsidP="007F1FB6">
      <w:pPr>
        <w:pStyle w:val="Zkladntext"/>
        <w:spacing w:line="288" w:lineRule="auto"/>
        <w:jc w:val="left"/>
        <w:rPr>
          <w:rFonts w:asciiTheme="minorHAnsi" w:hAnsiTheme="minorHAnsi" w:cs="Calibri"/>
          <w:iCs/>
          <w:sz w:val="20"/>
          <w:lang w:val="sk-SK"/>
        </w:rPr>
      </w:pPr>
    </w:p>
    <w:p w14:paraId="3CEB9096" w14:textId="675917A6" w:rsidR="00620F8C" w:rsidRPr="00620F8C" w:rsidRDefault="00620F8C" w:rsidP="007F1FB6">
      <w:pPr>
        <w:pStyle w:val="Zkladntext"/>
        <w:spacing w:line="288" w:lineRule="auto"/>
        <w:jc w:val="left"/>
        <w:rPr>
          <w:rFonts w:asciiTheme="minorHAnsi" w:hAnsiTheme="minorHAnsi" w:cs="Calibri"/>
          <w:sz w:val="20"/>
          <w:lang w:val="sk-SK"/>
        </w:rPr>
      </w:pPr>
      <w:r w:rsidRPr="00620F8C">
        <w:rPr>
          <w:rFonts w:asciiTheme="minorHAnsi" w:hAnsiTheme="minorHAnsi" w:cs="Calibri"/>
          <w:iCs/>
          <w:sz w:val="20"/>
          <w:lang w:val="sk-SK"/>
        </w:rPr>
        <w:lastRenderedPageBreak/>
        <w:t>A. POKYNY NA VYPRACOVANIE PONUKY</w:t>
      </w:r>
    </w:p>
    <w:p w14:paraId="1D718985" w14:textId="77777777" w:rsidR="007975F6" w:rsidRPr="00620F8C" w:rsidRDefault="007975F6" w:rsidP="007F1FB6">
      <w:pPr>
        <w:pStyle w:val="tl1"/>
        <w:spacing w:line="288" w:lineRule="auto"/>
        <w:jc w:val="left"/>
        <w:rPr>
          <w:rFonts w:asciiTheme="minorHAnsi" w:hAnsiTheme="minorHAnsi" w:cs="Calibri"/>
          <w:b/>
          <w:bCs/>
          <w:sz w:val="20"/>
          <w:szCs w:val="20"/>
        </w:rPr>
      </w:pPr>
    </w:p>
    <w:p w14:paraId="354F1DCB" w14:textId="569D3AE2" w:rsidR="009B35D2" w:rsidRPr="007F1FB6" w:rsidRDefault="00620F8C" w:rsidP="007F1FB6">
      <w:pPr>
        <w:pStyle w:val="tl1"/>
        <w:spacing w:line="288" w:lineRule="auto"/>
        <w:jc w:val="left"/>
        <w:rPr>
          <w:rFonts w:asciiTheme="minorHAnsi" w:hAnsiTheme="minorHAnsi" w:cs="Calibri"/>
          <w:b/>
          <w:bCs/>
          <w:sz w:val="20"/>
          <w:szCs w:val="20"/>
        </w:rPr>
      </w:pPr>
      <w:r w:rsidRPr="00620F8C">
        <w:rPr>
          <w:rFonts w:asciiTheme="minorHAnsi" w:hAnsiTheme="minorHAnsi" w:cs="Calibri"/>
          <w:b/>
          <w:bCs/>
          <w:sz w:val="20"/>
          <w:szCs w:val="20"/>
        </w:rPr>
        <w:t>1. IDENTIFIKÁCIA VEREJNÉHO  OBSTARÁVATEĽA</w:t>
      </w:r>
    </w:p>
    <w:p w14:paraId="7094149E" w14:textId="6AC10869" w:rsidR="001A4E67" w:rsidRPr="00F16F45" w:rsidRDefault="00F45548" w:rsidP="00642D71">
      <w:pPr>
        <w:pStyle w:val="tl1"/>
        <w:numPr>
          <w:ilvl w:val="1"/>
          <w:numId w:val="27"/>
        </w:numPr>
        <w:spacing w:line="288" w:lineRule="auto"/>
        <w:ind w:left="567" w:hanging="567"/>
        <w:rPr>
          <w:rFonts w:asciiTheme="minorHAnsi" w:hAnsiTheme="minorHAnsi" w:cs="Calibri"/>
          <w:bCs/>
          <w:iCs/>
          <w:sz w:val="20"/>
          <w:szCs w:val="20"/>
        </w:rPr>
      </w:pPr>
      <w:r w:rsidRPr="00D66413">
        <w:rPr>
          <w:rFonts w:asciiTheme="minorHAnsi" w:hAnsiTheme="minorHAnsi" w:cs="Calibri"/>
          <w:bCs/>
          <w:iCs/>
          <w:sz w:val="20"/>
          <w:szCs w:val="20"/>
        </w:rPr>
        <w:t>Verejný obstarávateľ</w:t>
      </w:r>
    </w:p>
    <w:p w14:paraId="728BA551"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Banskobystrická regionálna správa ciest, a.s.</w:t>
      </w:r>
    </w:p>
    <w:p w14:paraId="7252008B"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Majerská cesta 94, 974 96 Banská Bystrica</w:t>
      </w:r>
    </w:p>
    <w:p w14:paraId="4EEBD8E5" w14:textId="2C6671B6" w:rsidR="001A4E67" w:rsidRPr="00D66413" w:rsidRDefault="001A4E67" w:rsidP="007F1FB6">
      <w:pPr>
        <w:widowControl w:val="0"/>
        <w:spacing w:line="288" w:lineRule="auto"/>
        <w:ind w:left="567"/>
        <w:rPr>
          <w:rFonts w:asciiTheme="minorHAnsi" w:hAnsiTheme="minorHAnsi" w:cs="Calibri"/>
          <w:sz w:val="20"/>
          <w:szCs w:val="20"/>
        </w:rPr>
      </w:pPr>
      <w:r w:rsidRPr="00D66413">
        <w:rPr>
          <w:rFonts w:asciiTheme="minorHAnsi" w:hAnsiTheme="minorHAnsi" w:cs="Calibri"/>
          <w:iCs/>
          <w:sz w:val="20"/>
          <w:szCs w:val="20"/>
        </w:rPr>
        <w:t>Zastúpený:</w:t>
      </w:r>
      <w:r w:rsidRPr="00D66413">
        <w:rPr>
          <w:rFonts w:asciiTheme="minorHAnsi" w:hAnsiTheme="minorHAnsi" w:cs="Calibri"/>
          <w:iCs/>
          <w:sz w:val="20"/>
          <w:szCs w:val="20"/>
        </w:rPr>
        <w:tab/>
      </w:r>
      <w:r w:rsidRPr="00D66413">
        <w:rPr>
          <w:rFonts w:asciiTheme="minorHAnsi" w:hAnsiTheme="minorHAnsi" w:cs="Calibri"/>
          <w:iCs/>
          <w:sz w:val="20"/>
          <w:szCs w:val="20"/>
        </w:rPr>
        <w:tab/>
      </w:r>
      <w:r>
        <w:rPr>
          <w:rFonts w:asciiTheme="minorHAnsi" w:hAnsiTheme="minorHAnsi" w:cs="Calibri"/>
          <w:sz w:val="20"/>
          <w:szCs w:val="20"/>
        </w:rPr>
        <w:t>Mgr. Ján Havran</w:t>
      </w:r>
      <w:r w:rsidRPr="00D66413">
        <w:rPr>
          <w:rFonts w:asciiTheme="minorHAnsi" w:hAnsiTheme="minorHAnsi" w:cs="Calibri"/>
          <w:sz w:val="20"/>
          <w:szCs w:val="20"/>
        </w:rPr>
        <w:t>, predseda predstavenstva</w:t>
      </w:r>
    </w:p>
    <w:p w14:paraId="48ECA188" w14:textId="77777777" w:rsidR="001A4E67" w:rsidRPr="00D66413" w:rsidRDefault="001A4E67" w:rsidP="007F1FB6">
      <w:pPr>
        <w:spacing w:line="288" w:lineRule="auto"/>
        <w:ind w:left="2127" w:firstLine="709"/>
        <w:rPr>
          <w:rFonts w:asciiTheme="minorHAnsi" w:hAnsiTheme="minorHAnsi" w:cs="Calibri"/>
          <w:iCs/>
          <w:sz w:val="20"/>
          <w:szCs w:val="20"/>
        </w:rPr>
      </w:pPr>
      <w:r>
        <w:rPr>
          <w:rFonts w:asciiTheme="minorHAnsi" w:hAnsiTheme="minorHAnsi" w:cs="Calibri"/>
          <w:sz w:val="20"/>
          <w:szCs w:val="20"/>
        </w:rPr>
        <w:t>Mgr. Nikoleta Oktavcová</w:t>
      </w:r>
      <w:r w:rsidRPr="00D66413">
        <w:rPr>
          <w:rFonts w:asciiTheme="minorHAnsi" w:hAnsiTheme="minorHAnsi" w:cs="Calibri"/>
          <w:sz w:val="20"/>
          <w:szCs w:val="20"/>
        </w:rPr>
        <w:t>, podpredseda predstavenstva</w:t>
      </w:r>
    </w:p>
    <w:p w14:paraId="38FDBE2A"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36 836 567</w:t>
      </w:r>
    </w:p>
    <w:p w14:paraId="79753057" w14:textId="71252828"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 xml:space="preserve">Komunikačné </w:t>
      </w:r>
      <w:proofErr w:type="spellStart"/>
      <w:r w:rsidRPr="00D66413">
        <w:rPr>
          <w:rFonts w:asciiTheme="minorHAnsi" w:hAnsiTheme="minorHAnsi" w:cs="Calibri"/>
          <w:iCs/>
          <w:sz w:val="20"/>
          <w:szCs w:val="20"/>
        </w:rPr>
        <w:t>rozhr</w:t>
      </w:r>
      <w:proofErr w:type="spellEnd"/>
      <w:r w:rsidRPr="00D66413">
        <w:rPr>
          <w:rFonts w:asciiTheme="minorHAnsi" w:hAnsiTheme="minorHAnsi" w:cs="Calibri"/>
          <w:iCs/>
          <w:sz w:val="20"/>
          <w:szCs w:val="20"/>
        </w:rPr>
        <w:t>.:</w:t>
      </w:r>
      <w:r w:rsidRPr="00D66413">
        <w:rPr>
          <w:rFonts w:asciiTheme="minorHAnsi" w:hAnsiTheme="minorHAnsi" w:cs="Calibri"/>
          <w:iCs/>
          <w:sz w:val="20"/>
          <w:szCs w:val="20"/>
        </w:rPr>
        <w:tab/>
      </w:r>
      <w:hyperlink r:id="rId8" w:history="1">
        <w:r w:rsidRPr="00D66413">
          <w:rPr>
            <w:rStyle w:val="Hypertextovprepojenie"/>
            <w:rFonts w:asciiTheme="minorHAnsi" w:hAnsiTheme="minorHAnsi" w:cs="Calibri"/>
            <w:iCs/>
            <w:sz w:val="20"/>
            <w:szCs w:val="20"/>
          </w:rPr>
          <w:t>https://josephine.proebiz.com</w:t>
        </w:r>
      </w:hyperlink>
    </w:p>
    <w:p w14:paraId="08441FB4" w14:textId="68E8DF5E" w:rsidR="001A4E67" w:rsidRPr="007F1FB6" w:rsidRDefault="001A4E67" w:rsidP="007F1FB6">
      <w:pPr>
        <w:spacing w:line="288" w:lineRule="auto"/>
        <w:ind w:left="567"/>
        <w:rPr>
          <w:rFonts w:asciiTheme="minorHAnsi" w:hAnsiTheme="minorHAnsi"/>
          <w:color w:val="0000FF"/>
          <w:sz w:val="20"/>
          <w:szCs w:val="20"/>
          <w:u w:val="single"/>
        </w:rPr>
      </w:pPr>
      <w:r w:rsidRPr="00D66413">
        <w:rPr>
          <w:rFonts w:asciiTheme="minorHAnsi" w:hAnsiTheme="minorHAnsi" w:cs="Calibri"/>
          <w:iCs/>
          <w:sz w:val="20"/>
          <w:szCs w:val="20"/>
        </w:rPr>
        <w:t>Adresa profilu:</w:t>
      </w:r>
      <w:r w:rsidRPr="00D66413">
        <w:rPr>
          <w:rFonts w:asciiTheme="minorHAnsi" w:hAnsiTheme="minorHAnsi" w:cs="Calibri"/>
          <w:iCs/>
          <w:sz w:val="20"/>
          <w:szCs w:val="20"/>
        </w:rPr>
        <w:tab/>
      </w:r>
      <w:r w:rsidRPr="00D66413">
        <w:rPr>
          <w:rFonts w:asciiTheme="minorHAnsi" w:hAnsiTheme="minorHAnsi" w:cs="Calibri"/>
          <w:iCs/>
          <w:sz w:val="20"/>
          <w:szCs w:val="20"/>
        </w:rPr>
        <w:tab/>
      </w:r>
      <w:hyperlink r:id="rId9" w:history="1">
        <w:r w:rsidRPr="00D66413">
          <w:rPr>
            <w:rStyle w:val="Hypertextovprepojenie"/>
            <w:rFonts w:asciiTheme="minorHAnsi" w:hAnsiTheme="minorHAnsi"/>
            <w:sz w:val="20"/>
            <w:szCs w:val="20"/>
          </w:rPr>
          <w:t>https://www.uvo.gov.sk/vyhladavanie-profilov/detail/10066</w:t>
        </w:r>
      </w:hyperlink>
    </w:p>
    <w:p w14:paraId="6D81C1D4" w14:textId="31BEF8F5" w:rsidR="008965E6" w:rsidRPr="00F16F45" w:rsidRDefault="00F45548" w:rsidP="00642D71">
      <w:pPr>
        <w:pStyle w:val="tl1"/>
        <w:numPr>
          <w:ilvl w:val="1"/>
          <w:numId w:val="27"/>
        </w:numPr>
        <w:spacing w:line="288" w:lineRule="auto"/>
        <w:ind w:left="567" w:hanging="567"/>
        <w:rPr>
          <w:rFonts w:asciiTheme="minorHAnsi" w:hAnsiTheme="minorHAnsi" w:cs="Calibri"/>
          <w:bCs/>
          <w:iCs/>
          <w:sz w:val="20"/>
          <w:szCs w:val="20"/>
        </w:rPr>
      </w:pPr>
      <w:r w:rsidRPr="00F16F45">
        <w:rPr>
          <w:rFonts w:asciiTheme="minorHAnsi" w:hAnsiTheme="minorHAnsi" w:cs="Calibri"/>
          <w:sz w:val="20"/>
          <w:szCs w:val="20"/>
        </w:rPr>
        <w:t>V prípade tohto verejného obstarávania poskytuje verejnému obstarávateľovi podporné činnosti vo verejnom obstarávaní centrálna obstarávacia organizácia v</w:t>
      </w:r>
      <w:r w:rsidR="006221BC" w:rsidRPr="00F16F45">
        <w:rPr>
          <w:rFonts w:asciiTheme="minorHAnsi" w:hAnsiTheme="minorHAnsi" w:cs="Calibri"/>
          <w:sz w:val="20"/>
          <w:szCs w:val="20"/>
        </w:rPr>
        <w:t> </w:t>
      </w:r>
      <w:r w:rsidRPr="00F16F45">
        <w:rPr>
          <w:rFonts w:asciiTheme="minorHAnsi" w:hAnsiTheme="minorHAnsi" w:cs="Calibri"/>
          <w:sz w:val="20"/>
          <w:szCs w:val="20"/>
        </w:rPr>
        <w:t>zmysle</w:t>
      </w:r>
      <w:r w:rsidR="006221BC" w:rsidRPr="00F16F45">
        <w:rPr>
          <w:rFonts w:asciiTheme="minorHAnsi" w:hAnsiTheme="minorHAnsi" w:cs="Calibri"/>
          <w:sz w:val="20"/>
          <w:szCs w:val="20"/>
        </w:rPr>
        <w:t xml:space="preserve"> ustanovenia</w:t>
      </w:r>
      <w:r w:rsidRPr="00F16F45">
        <w:rPr>
          <w:rFonts w:asciiTheme="minorHAnsi" w:hAnsiTheme="minorHAnsi" w:cs="Calibri"/>
          <w:sz w:val="20"/>
          <w:szCs w:val="20"/>
        </w:rPr>
        <w:t xml:space="preserve"> § 15 ods. 2 písm. a) zákona č. 343/2015 Z.</w:t>
      </w:r>
      <w:r w:rsidR="00D06A55" w:rsidRPr="00F16F45">
        <w:rPr>
          <w:rFonts w:asciiTheme="minorHAnsi" w:hAnsiTheme="minorHAnsi" w:cs="Calibri"/>
          <w:sz w:val="20"/>
          <w:szCs w:val="20"/>
        </w:rPr>
        <w:t xml:space="preserve"> </w:t>
      </w:r>
      <w:r w:rsidRPr="00F16F45">
        <w:rPr>
          <w:rFonts w:asciiTheme="minorHAnsi" w:hAnsiTheme="minorHAnsi" w:cs="Calibri"/>
          <w:sz w:val="20"/>
          <w:szCs w:val="20"/>
        </w:rPr>
        <w:t>z. o verejnom obstarávaní a o zmene a doplnení niektorých zákonov v znení neskorších predpisov:</w:t>
      </w:r>
    </w:p>
    <w:p w14:paraId="1149BFEB"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Banskobystrický samosprávny kraj</w:t>
      </w:r>
    </w:p>
    <w:p w14:paraId="55545C62"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Námestie SNP 23, 974 01 Banská Bystrica</w:t>
      </w:r>
    </w:p>
    <w:p w14:paraId="2068F66B"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37 828 100</w:t>
      </w:r>
    </w:p>
    <w:p w14:paraId="75C2200A" w14:textId="2468F7C2"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 xml:space="preserve">Komunikačné </w:t>
      </w:r>
      <w:proofErr w:type="spellStart"/>
      <w:r w:rsidRPr="00D66413">
        <w:rPr>
          <w:rFonts w:asciiTheme="minorHAnsi" w:hAnsiTheme="minorHAnsi" w:cs="Calibri"/>
          <w:iCs/>
          <w:sz w:val="20"/>
          <w:szCs w:val="20"/>
        </w:rPr>
        <w:t>rozhr</w:t>
      </w:r>
      <w:proofErr w:type="spellEnd"/>
      <w:r w:rsidRPr="00D66413">
        <w:rPr>
          <w:rFonts w:asciiTheme="minorHAnsi" w:hAnsiTheme="minorHAnsi" w:cs="Calibri"/>
          <w:iCs/>
          <w:sz w:val="20"/>
          <w:szCs w:val="20"/>
        </w:rPr>
        <w:t>.:</w:t>
      </w:r>
      <w:r w:rsidR="00F16F45">
        <w:rPr>
          <w:rFonts w:asciiTheme="minorHAnsi" w:hAnsiTheme="minorHAnsi" w:cs="Calibri"/>
          <w:iCs/>
          <w:sz w:val="20"/>
          <w:szCs w:val="20"/>
        </w:rPr>
        <w:tab/>
      </w:r>
      <w:hyperlink r:id="rId10" w:history="1">
        <w:r w:rsidRPr="00D66413">
          <w:rPr>
            <w:rStyle w:val="Hypertextovprepojenie"/>
            <w:rFonts w:asciiTheme="minorHAnsi" w:hAnsiTheme="minorHAnsi" w:cs="Calibri"/>
            <w:iCs/>
            <w:sz w:val="20"/>
            <w:szCs w:val="20"/>
          </w:rPr>
          <w:t>https://josephine.proebiz.com</w:t>
        </w:r>
      </w:hyperlink>
    </w:p>
    <w:p w14:paraId="2EA8C67A" w14:textId="378099CE" w:rsidR="00620F8C" w:rsidRPr="00620F8C" w:rsidRDefault="00620F8C" w:rsidP="007F1FB6">
      <w:pPr>
        <w:spacing w:line="288" w:lineRule="auto"/>
        <w:rPr>
          <w:rFonts w:asciiTheme="minorHAnsi" w:hAnsiTheme="minorHAnsi" w:cs="Calibri"/>
          <w:sz w:val="20"/>
          <w:szCs w:val="20"/>
        </w:rPr>
      </w:pPr>
    </w:p>
    <w:p w14:paraId="6B8FB4D3" w14:textId="7C12B7A7" w:rsidR="00E1652C" w:rsidRPr="000C7FFB" w:rsidRDefault="00AC7D95" w:rsidP="000C7FFB">
      <w:pPr>
        <w:pStyle w:val="tl1"/>
        <w:spacing w:line="288" w:lineRule="auto"/>
        <w:jc w:val="left"/>
        <w:rPr>
          <w:rFonts w:asciiTheme="minorHAnsi" w:hAnsiTheme="minorHAnsi" w:cs="Calibri"/>
          <w:b/>
          <w:bCs/>
          <w:sz w:val="20"/>
          <w:szCs w:val="20"/>
        </w:rPr>
      </w:pPr>
      <w:r>
        <w:rPr>
          <w:rFonts w:asciiTheme="minorHAnsi" w:hAnsiTheme="minorHAnsi" w:cs="Calibri"/>
          <w:b/>
          <w:bCs/>
          <w:sz w:val="20"/>
          <w:szCs w:val="20"/>
        </w:rPr>
        <w:t>2.  PREDMET ZÁKAZKY</w:t>
      </w:r>
    </w:p>
    <w:p w14:paraId="01C8FB0E" w14:textId="2192D4DC" w:rsidR="00C57BB5" w:rsidRDefault="000C7FFB" w:rsidP="00C57BB5">
      <w:pPr>
        <w:pStyle w:val="Odsekzoznamu"/>
        <w:numPr>
          <w:ilvl w:val="0"/>
          <w:numId w:val="21"/>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sz w:val="20"/>
          <w:szCs w:val="20"/>
        </w:rPr>
        <w:t xml:space="preserve">Predmetom zákazky </w:t>
      </w:r>
      <w:r w:rsidR="00B378FB" w:rsidRPr="00B378FB">
        <w:rPr>
          <w:rFonts w:asciiTheme="minorHAnsi" w:hAnsiTheme="minorHAnsi"/>
          <w:sz w:val="20"/>
          <w:szCs w:val="20"/>
        </w:rPr>
        <w:t>je poskytnutie služby, a to opráv</w:t>
      </w:r>
      <w:r w:rsidR="00B378FB">
        <w:rPr>
          <w:rFonts w:asciiTheme="minorHAnsi" w:hAnsiTheme="minorHAnsi"/>
          <w:sz w:val="20"/>
          <w:szCs w:val="20"/>
        </w:rPr>
        <w:t xml:space="preserve"> kabín nákladných motorových vozidiel IVECO </w:t>
      </w:r>
      <w:proofErr w:type="spellStart"/>
      <w:r w:rsidR="00B378FB">
        <w:rPr>
          <w:rFonts w:asciiTheme="minorHAnsi" w:hAnsiTheme="minorHAnsi"/>
          <w:sz w:val="20"/>
          <w:szCs w:val="20"/>
        </w:rPr>
        <w:t>Trakker</w:t>
      </w:r>
      <w:proofErr w:type="spellEnd"/>
      <w:r w:rsidR="00B378FB">
        <w:rPr>
          <w:rFonts w:asciiTheme="minorHAnsi" w:hAnsiTheme="minorHAnsi"/>
          <w:sz w:val="20"/>
          <w:szCs w:val="20"/>
        </w:rPr>
        <w:t xml:space="preserve"> </w:t>
      </w:r>
      <w:r w:rsidR="00B378FB" w:rsidRPr="00B378FB">
        <w:rPr>
          <w:rFonts w:asciiTheme="minorHAnsi" w:hAnsiTheme="minorHAnsi"/>
          <w:sz w:val="20"/>
          <w:szCs w:val="20"/>
        </w:rPr>
        <w:t>a </w:t>
      </w:r>
      <w:r w:rsidR="00B378FB" w:rsidRPr="00C57BB5">
        <w:rPr>
          <w:rFonts w:asciiTheme="minorHAnsi" w:hAnsiTheme="minorHAnsi"/>
          <w:sz w:val="20"/>
          <w:szCs w:val="20"/>
        </w:rPr>
        <w:t xml:space="preserve">nadstavieb </w:t>
      </w:r>
      <w:proofErr w:type="spellStart"/>
      <w:r w:rsidR="00B378FB" w:rsidRPr="00C57BB5">
        <w:rPr>
          <w:rFonts w:asciiTheme="minorHAnsi" w:hAnsiTheme="minorHAnsi"/>
          <w:sz w:val="20"/>
          <w:szCs w:val="20"/>
        </w:rPr>
        <w:t>zametacích</w:t>
      </w:r>
      <w:proofErr w:type="spellEnd"/>
      <w:r w:rsidR="00B378FB" w:rsidRPr="00C57BB5">
        <w:rPr>
          <w:rFonts w:asciiTheme="minorHAnsi" w:hAnsiTheme="minorHAnsi"/>
          <w:sz w:val="20"/>
          <w:szCs w:val="20"/>
        </w:rPr>
        <w:t xml:space="preserve"> a </w:t>
      </w:r>
      <w:proofErr w:type="spellStart"/>
      <w:r w:rsidR="00B378FB" w:rsidRPr="00C57BB5">
        <w:rPr>
          <w:rFonts w:asciiTheme="minorHAnsi" w:hAnsiTheme="minorHAnsi"/>
          <w:sz w:val="20"/>
          <w:szCs w:val="20"/>
        </w:rPr>
        <w:t>sypacích</w:t>
      </w:r>
      <w:proofErr w:type="spellEnd"/>
      <w:r w:rsidR="00B378FB" w:rsidRPr="00C57BB5">
        <w:rPr>
          <w:rFonts w:asciiTheme="minorHAnsi" w:hAnsiTheme="minorHAnsi"/>
          <w:sz w:val="20"/>
          <w:szCs w:val="20"/>
        </w:rPr>
        <w:t xml:space="preserve"> jednotlivých nákladných motorových vozidiel v členení na štyri</w:t>
      </w:r>
      <w:r w:rsidR="009E3861" w:rsidRPr="00C57BB5">
        <w:rPr>
          <w:rFonts w:asciiTheme="minorHAnsi" w:hAnsiTheme="minorHAnsi"/>
          <w:sz w:val="20"/>
          <w:szCs w:val="20"/>
        </w:rPr>
        <w:t xml:space="preserve"> časti</w:t>
      </w:r>
      <w:r w:rsidR="00B378FB" w:rsidRPr="00C57BB5">
        <w:rPr>
          <w:rFonts w:asciiTheme="minorHAnsi" w:hAnsiTheme="minorHAnsi"/>
          <w:sz w:val="20"/>
          <w:szCs w:val="20"/>
        </w:rPr>
        <w:t xml:space="preserve">. </w:t>
      </w:r>
      <w:r w:rsidR="00B378FB" w:rsidRPr="00C57BB5">
        <w:rPr>
          <w:rFonts w:asciiTheme="minorHAnsi" w:hAnsiTheme="minorHAnsi" w:cstheme="minorHAnsi"/>
          <w:sz w:val="20"/>
          <w:szCs w:val="20"/>
        </w:rPr>
        <w:t xml:space="preserve">Predmet zákazky </w:t>
      </w:r>
      <w:r w:rsidR="00B378FB" w:rsidRPr="00C57BB5">
        <w:rPr>
          <w:rFonts w:asciiTheme="minorHAnsi" w:hAnsiTheme="minorHAnsi"/>
          <w:sz w:val="20"/>
          <w:szCs w:val="20"/>
        </w:rPr>
        <w:t xml:space="preserve">bude realizovaný v priestoroch (servisnej dielni) úspešného uchádzača, pričom doprava na miesto plnenia predmetu zákazky bude realizovaná kapacitami verejného obstarávateľa. </w:t>
      </w:r>
      <w:r w:rsidR="00C57BB5" w:rsidRPr="00C57BB5">
        <w:rPr>
          <w:rFonts w:asciiTheme="minorHAnsi" w:hAnsiTheme="minorHAnsi"/>
          <w:sz w:val="20"/>
          <w:szCs w:val="20"/>
          <w:lang w:eastAsia="sk-SK"/>
        </w:rPr>
        <w:t>Pri priestoroch (servisnej dielni) nachádzajúcej sa do 150 km vrátane od sídla verejného obstarávateľa, hradí náklady spojené s pristavením a prevzatím predmetu opravy verejný obstarávateľ. V ďalších prípadoch sa bude postupovať v súlade s článkom III. bod 3 jednotlivých Zmlúv o dielo. Uvedené platí pre všetky časti predmetu zákazky</w:t>
      </w:r>
      <w:r w:rsidR="004738BD">
        <w:rPr>
          <w:rFonts w:asciiTheme="minorHAnsi" w:hAnsiTheme="minorHAnsi"/>
          <w:sz w:val="20"/>
          <w:szCs w:val="20"/>
          <w:lang w:eastAsia="sk-SK"/>
        </w:rPr>
        <w:t xml:space="preserve">. </w:t>
      </w:r>
      <w:r w:rsidR="00B378FB" w:rsidRPr="00C57BB5">
        <w:rPr>
          <w:rFonts w:ascii="Calibri" w:hAnsi="Calibri" w:cs="Calibri"/>
          <w:sz w:val="20"/>
          <w:szCs w:val="20"/>
        </w:rPr>
        <w:t>Podrobný opis predmetu zákazky je uvedený v časti B. Opis predmetu zákazky týchto súťažných podkladov (ďalej aj „SP“) a v prílohách týchto SP</w:t>
      </w:r>
      <w:r w:rsidR="00C57BB5" w:rsidRPr="00C57BB5">
        <w:rPr>
          <w:rFonts w:asciiTheme="minorHAnsi" w:hAnsiTheme="minorHAnsi"/>
          <w:sz w:val="20"/>
          <w:szCs w:val="20"/>
          <w:lang w:eastAsia="sk-SK"/>
        </w:rPr>
        <w:t>.</w:t>
      </w:r>
    </w:p>
    <w:p w14:paraId="2D60BD17" w14:textId="77777777" w:rsidR="00C57BB5" w:rsidRDefault="00C57BB5" w:rsidP="00C57BB5">
      <w:pPr>
        <w:pStyle w:val="Odsekzoznamu"/>
        <w:spacing w:line="288" w:lineRule="auto"/>
        <w:ind w:left="567"/>
        <w:jc w:val="both"/>
        <w:rPr>
          <w:rFonts w:asciiTheme="minorHAnsi" w:hAnsiTheme="minorHAnsi" w:cstheme="minorHAnsi"/>
          <w:sz w:val="20"/>
          <w:szCs w:val="20"/>
        </w:rPr>
      </w:pPr>
    </w:p>
    <w:p w14:paraId="2F6FBFF0" w14:textId="6E181815" w:rsidR="00B378FB" w:rsidRPr="00C57BB5" w:rsidRDefault="00B378FB" w:rsidP="00C57BB5">
      <w:pPr>
        <w:pStyle w:val="Odsekzoznamu"/>
        <w:numPr>
          <w:ilvl w:val="0"/>
          <w:numId w:val="21"/>
        </w:numPr>
        <w:spacing w:line="288" w:lineRule="auto"/>
        <w:ind w:left="567" w:hanging="567"/>
        <w:jc w:val="both"/>
        <w:rPr>
          <w:rFonts w:asciiTheme="minorHAnsi" w:hAnsiTheme="minorHAnsi" w:cstheme="minorHAnsi"/>
          <w:sz w:val="20"/>
          <w:szCs w:val="20"/>
        </w:rPr>
      </w:pPr>
      <w:r w:rsidRPr="00C57BB5">
        <w:rPr>
          <w:rFonts w:asciiTheme="minorHAnsi" w:hAnsiTheme="minorHAnsi" w:cstheme="minorHAnsi"/>
          <w:sz w:val="20"/>
          <w:szCs w:val="20"/>
        </w:rPr>
        <w:t>Spoločný slovník obstarávania (CPV):</w:t>
      </w:r>
    </w:p>
    <w:p w14:paraId="6D232BDB" w14:textId="32715F51" w:rsidR="00B378FB" w:rsidRPr="0092153A" w:rsidRDefault="00B378FB" w:rsidP="00B378FB">
      <w:pPr>
        <w:spacing w:line="288" w:lineRule="auto"/>
        <w:ind w:left="567"/>
        <w:jc w:val="both"/>
        <w:rPr>
          <w:rFonts w:ascii="Calibri" w:hAnsi="Calibri" w:cs="Arial"/>
          <w:b/>
          <w:noProof/>
          <w:sz w:val="20"/>
          <w:szCs w:val="20"/>
        </w:rPr>
      </w:pPr>
      <w:r w:rsidRPr="00E02701">
        <w:rPr>
          <w:rFonts w:asciiTheme="minorHAnsi" w:hAnsiTheme="minorHAnsi" w:cstheme="minorHAnsi"/>
          <w:sz w:val="20"/>
          <w:szCs w:val="20"/>
        </w:rPr>
        <w:t xml:space="preserve">Hlavný </w:t>
      </w:r>
      <w:r>
        <w:rPr>
          <w:rFonts w:asciiTheme="minorHAnsi" w:hAnsiTheme="minorHAnsi" w:cstheme="minorHAnsi"/>
          <w:sz w:val="20"/>
          <w:szCs w:val="20"/>
        </w:rPr>
        <w:t>CPV</w:t>
      </w:r>
      <w:r w:rsidRPr="00E02701">
        <w:rPr>
          <w:rFonts w:asciiTheme="minorHAnsi" w:hAnsiTheme="minorHAnsi" w:cstheme="minorHAnsi"/>
          <w:sz w:val="20"/>
          <w:szCs w:val="20"/>
        </w:rPr>
        <w:t>:</w:t>
      </w:r>
      <w:r w:rsidRPr="00E02701">
        <w:rPr>
          <w:rFonts w:asciiTheme="minorHAnsi" w:hAnsiTheme="minorHAnsi" w:cstheme="minorHAnsi"/>
          <w:sz w:val="20"/>
          <w:szCs w:val="20"/>
        </w:rPr>
        <w:tab/>
      </w:r>
      <w:bookmarkStart w:id="0" w:name="_Hlk505268534"/>
      <w:r>
        <w:rPr>
          <w:rFonts w:asciiTheme="minorHAnsi" w:hAnsiTheme="minorHAnsi" w:cstheme="minorHAnsi"/>
          <w:sz w:val="20"/>
          <w:szCs w:val="20"/>
        </w:rPr>
        <w:tab/>
      </w:r>
      <w:r>
        <w:rPr>
          <w:rFonts w:asciiTheme="minorHAnsi" w:hAnsiTheme="minorHAnsi" w:cstheme="minorHAnsi"/>
          <w:sz w:val="20"/>
          <w:szCs w:val="20"/>
        </w:rPr>
        <w:tab/>
      </w:r>
      <w:r w:rsidRPr="00B378FB">
        <w:rPr>
          <w:rFonts w:ascii="Calibri" w:hAnsi="Calibri" w:cs="Arial"/>
          <w:b/>
          <w:noProof/>
          <w:sz w:val="20"/>
          <w:szCs w:val="20"/>
        </w:rPr>
        <w:t>50116000-1 Oprava a údržba konkrétnych častí vozidiel</w:t>
      </w:r>
    </w:p>
    <w:bookmarkEnd w:id="0"/>
    <w:p w14:paraId="041F7B5E" w14:textId="4D6DDC58" w:rsidR="00B378FB" w:rsidRDefault="00B378FB" w:rsidP="00B378FB">
      <w:pPr>
        <w:spacing w:line="288" w:lineRule="auto"/>
        <w:ind w:firstLine="567"/>
        <w:jc w:val="both"/>
        <w:rPr>
          <w:rFonts w:ascii="Calibri" w:hAnsi="Calibri" w:cs="Arial"/>
          <w:noProof/>
          <w:sz w:val="20"/>
          <w:szCs w:val="20"/>
        </w:rPr>
      </w:pPr>
      <w:r w:rsidRPr="00E02701">
        <w:rPr>
          <w:rFonts w:asciiTheme="minorHAnsi" w:hAnsiTheme="minorHAnsi" w:cstheme="minorHAnsi"/>
          <w:color w:val="333333"/>
          <w:sz w:val="20"/>
          <w:szCs w:val="20"/>
        </w:rPr>
        <w:t>Doplnkový</w:t>
      </w:r>
      <w:r>
        <w:rPr>
          <w:rFonts w:asciiTheme="minorHAnsi" w:hAnsiTheme="minorHAnsi" w:cstheme="minorHAnsi"/>
          <w:color w:val="333333"/>
          <w:sz w:val="20"/>
          <w:szCs w:val="20"/>
        </w:rPr>
        <w:t xml:space="preserve"> CPV:</w:t>
      </w:r>
      <w:r w:rsidRPr="00E02701">
        <w:rPr>
          <w:rFonts w:asciiTheme="minorHAnsi" w:hAnsiTheme="minorHAnsi" w:cstheme="minorHAnsi"/>
          <w:color w:val="333333"/>
          <w:sz w:val="20"/>
          <w:szCs w:val="20"/>
        </w:rPr>
        <w:tab/>
      </w:r>
      <w:r>
        <w:rPr>
          <w:rFonts w:asciiTheme="minorHAnsi" w:hAnsiTheme="minorHAnsi" w:cstheme="minorHAnsi"/>
          <w:color w:val="333333"/>
          <w:sz w:val="20"/>
          <w:szCs w:val="20"/>
        </w:rPr>
        <w:tab/>
      </w:r>
      <w:r>
        <w:rPr>
          <w:rFonts w:asciiTheme="minorHAnsi" w:hAnsiTheme="minorHAnsi" w:cstheme="minorHAnsi"/>
          <w:color w:val="333333"/>
          <w:sz w:val="20"/>
          <w:szCs w:val="20"/>
        </w:rPr>
        <w:tab/>
      </w:r>
      <w:r>
        <w:rPr>
          <w:rFonts w:ascii="Calibri" w:hAnsi="Calibri" w:cs="Arial"/>
          <w:noProof/>
          <w:sz w:val="20"/>
          <w:szCs w:val="20"/>
        </w:rPr>
        <w:t>50114000-7 Oprava a údržba nákladných vozidiel</w:t>
      </w:r>
    </w:p>
    <w:p w14:paraId="46CC7195" w14:textId="77777777" w:rsidR="00B378FB" w:rsidRPr="005836BC" w:rsidRDefault="00B378FB" w:rsidP="00B378FB">
      <w:pPr>
        <w:spacing w:line="288" w:lineRule="auto"/>
        <w:ind w:left="2836" w:firstLine="709"/>
        <w:jc w:val="both"/>
        <w:rPr>
          <w:rFonts w:ascii="Calibri" w:hAnsi="Calibri" w:cs="Arial"/>
          <w:noProof/>
          <w:sz w:val="20"/>
          <w:szCs w:val="20"/>
        </w:rPr>
      </w:pPr>
      <w:r>
        <w:rPr>
          <w:rFonts w:ascii="Calibri" w:hAnsi="Calibri" w:cs="Calibri"/>
          <w:sz w:val="20"/>
          <w:szCs w:val="20"/>
        </w:rPr>
        <w:t>50114100-8</w:t>
      </w:r>
      <w:r w:rsidRPr="0063584C">
        <w:rPr>
          <w:rFonts w:ascii="Calibri" w:hAnsi="Calibri" w:cs="Calibri"/>
          <w:sz w:val="20"/>
          <w:szCs w:val="20"/>
        </w:rPr>
        <w:t xml:space="preserve"> </w:t>
      </w:r>
      <w:r>
        <w:rPr>
          <w:rFonts w:ascii="Calibri" w:hAnsi="Calibri" w:cs="Calibri"/>
          <w:sz w:val="20"/>
          <w:szCs w:val="20"/>
        </w:rPr>
        <w:t>Oprava nákladných vozidiel</w:t>
      </w:r>
    </w:p>
    <w:p w14:paraId="02F280C8" w14:textId="197F2AF1" w:rsidR="00B378FB" w:rsidRPr="00C57BB5" w:rsidRDefault="00C57BB5" w:rsidP="00C57BB5">
      <w:pPr>
        <w:pStyle w:val="Odsekzoznamu"/>
        <w:numPr>
          <w:ilvl w:val="1"/>
          <w:numId w:val="69"/>
        </w:numPr>
        <w:spacing w:line="288" w:lineRule="auto"/>
        <w:ind w:right="108"/>
        <w:jc w:val="both"/>
        <w:rPr>
          <w:rFonts w:asciiTheme="minorHAnsi" w:hAnsiTheme="minorHAnsi" w:cstheme="minorHAnsi"/>
          <w:sz w:val="20"/>
          <w:szCs w:val="20"/>
        </w:rPr>
      </w:pPr>
      <w:r>
        <w:rPr>
          <w:rFonts w:ascii="Calibri" w:hAnsi="Calibri" w:cs="Calibri"/>
          <w:sz w:val="20"/>
          <w:szCs w:val="20"/>
        </w:rPr>
        <w:t xml:space="preserve">     </w:t>
      </w:r>
      <w:r w:rsidR="00B378FB" w:rsidRPr="00C57BB5">
        <w:rPr>
          <w:rFonts w:ascii="Calibri" w:hAnsi="Calibri" w:cs="Calibri"/>
          <w:sz w:val="20"/>
          <w:szCs w:val="20"/>
        </w:rPr>
        <w:t>Predmet zákazky je rozdelený na samostatné časti:</w:t>
      </w:r>
    </w:p>
    <w:p w14:paraId="2C4323AB" w14:textId="32E488BB" w:rsidR="00B378FB" w:rsidRPr="00AA5F24" w:rsidRDefault="00B378FB" w:rsidP="00642D71">
      <w:pPr>
        <w:pStyle w:val="Odsekzoznamu"/>
        <w:numPr>
          <w:ilvl w:val="0"/>
          <w:numId w:val="54"/>
        </w:numPr>
        <w:ind w:left="851" w:hanging="284"/>
        <w:rPr>
          <w:rFonts w:asciiTheme="minorHAnsi" w:hAnsiTheme="minorHAnsi" w:cstheme="minorHAnsi"/>
          <w:i/>
          <w:sz w:val="20"/>
          <w:szCs w:val="20"/>
        </w:rPr>
      </w:pPr>
      <w:r w:rsidRPr="00AA5F24">
        <w:rPr>
          <w:rFonts w:asciiTheme="minorHAnsi" w:hAnsiTheme="minorHAnsi" w:cstheme="minorHAnsi"/>
          <w:i/>
          <w:sz w:val="20"/>
          <w:szCs w:val="20"/>
        </w:rPr>
        <w:t>Časť pre</w:t>
      </w:r>
      <w:r w:rsidR="00AA5F24" w:rsidRPr="00AA5F24">
        <w:rPr>
          <w:rFonts w:asciiTheme="minorHAnsi" w:hAnsiTheme="minorHAnsi" w:cstheme="minorHAnsi"/>
          <w:i/>
          <w:sz w:val="20"/>
          <w:szCs w:val="20"/>
        </w:rPr>
        <w:t xml:space="preserve">dmetu zákazky č. 1 – </w:t>
      </w:r>
      <w:r w:rsidR="00AA5F24" w:rsidRPr="00AA5F24">
        <w:rPr>
          <w:rFonts w:asciiTheme="minorHAnsi" w:hAnsiTheme="minorHAnsi" w:cstheme="minorHAnsi"/>
          <w:b/>
          <w:i/>
          <w:sz w:val="20"/>
          <w:szCs w:val="20"/>
        </w:rPr>
        <w:t>O</w:t>
      </w:r>
      <w:r w:rsidRPr="00AA5F24">
        <w:rPr>
          <w:rFonts w:asciiTheme="minorHAnsi" w:hAnsiTheme="minorHAnsi" w:cstheme="minorHAnsi"/>
          <w:b/>
          <w:i/>
          <w:sz w:val="20"/>
          <w:szCs w:val="20"/>
        </w:rPr>
        <w:t>prava kabín</w:t>
      </w:r>
      <w:r w:rsidR="00AA5F24" w:rsidRPr="00AA5F24">
        <w:rPr>
          <w:rFonts w:asciiTheme="minorHAnsi" w:hAnsiTheme="minorHAnsi" w:cstheme="minorHAnsi"/>
          <w:b/>
          <w:i/>
          <w:sz w:val="20"/>
          <w:szCs w:val="20"/>
        </w:rPr>
        <w:t xml:space="preserve">y IVECO </w:t>
      </w:r>
      <w:proofErr w:type="spellStart"/>
      <w:r w:rsidR="00AA5F24" w:rsidRPr="00AA5F24">
        <w:rPr>
          <w:rFonts w:asciiTheme="minorHAnsi" w:hAnsiTheme="minorHAnsi" w:cstheme="minorHAnsi"/>
          <w:b/>
          <w:i/>
          <w:sz w:val="20"/>
          <w:szCs w:val="20"/>
        </w:rPr>
        <w:t>Trakker</w:t>
      </w:r>
      <w:proofErr w:type="spellEnd"/>
      <w:r w:rsidR="00AA5F24" w:rsidRPr="00AA5F24">
        <w:rPr>
          <w:rFonts w:asciiTheme="minorHAnsi" w:hAnsiTheme="minorHAnsi" w:cstheme="minorHAnsi"/>
          <w:b/>
          <w:i/>
          <w:sz w:val="20"/>
          <w:szCs w:val="20"/>
        </w:rPr>
        <w:t xml:space="preserve"> </w:t>
      </w:r>
      <w:r w:rsidRPr="00AA5F24">
        <w:rPr>
          <w:rFonts w:asciiTheme="minorHAnsi" w:hAnsiTheme="minorHAnsi" w:cstheme="minorHAnsi"/>
          <w:b/>
          <w:i/>
          <w:sz w:val="20"/>
          <w:szCs w:val="20"/>
        </w:rPr>
        <w:t xml:space="preserve">v počte </w:t>
      </w:r>
      <w:r w:rsidR="00AA5F24" w:rsidRPr="00AA5F24">
        <w:rPr>
          <w:rFonts w:asciiTheme="minorHAnsi" w:hAnsiTheme="minorHAnsi" w:cstheme="minorHAnsi"/>
          <w:b/>
          <w:i/>
          <w:sz w:val="20"/>
          <w:szCs w:val="20"/>
        </w:rPr>
        <w:t>4</w:t>
      </w:r>
      <w:r w:rsidRPr="00AA5F24">
        <w:rPr>
          <w:rFonts w:asciiTheme="minorHAnsi" w:hAnsiTheme="minorHAnsi" w:cstheme="minorHAnsi"/>
          <w:b/>
          <w:i/>
          <w:sz w:val="20"/>
          <w:szCs w:val="20"/>
        </w:rPr>
        <w:t xml:space="preserve"> ks</w:t>
      </w:r>
      <w:r w:rsidRPr="00AA5F24">
        <w:rPr>
          <w:rFonts w:asciiTheme="minorHAnsi" w:hAnsiTheme="minorHAnsi" w:cstheme="minorHAnsi"/>
          <w:i/>
          <w:sz w:val="20"/>
          <w:szCs w:val="20"/>
        </w:rPr>
        <w:t xml:space="preserve"> </w:t>
      </w:r>
    </w:p>
    <w:p w14:paraId="26BC14A4" w14:textId="6816560B" w:rsidR="00B378FB" w:rsidRPr="00AA5F24" w:rsidRDefault="00B378FB" w:rsidP="00642D71">
      <w:pPr>
        <w:pStyle w:val="Odsekzoznamu"/>
        <w:numPr>
          <w:ilvl w:val="0"/>
          <w:numId w:val="54"/>
        </w:numPr>
        <w:spacing w:line="288" w:lineRule="auto"/>
        <w:ind w:left="851" w:hanging="284"/>
        <w:jc w:val="both"/>
        <w:rPr>
          <w:rFonts w:ascii="Calibri" w:hAnsi="Calibri" w:cs="Calibri"/>
          <w:i/>
          <w:sz w:val="20"/>
          <w:szCs w:val="20"/>
        </w:rPr>
      </w:pPr>
      <w:r w:rsidRPr="00AA5F24">
        <w:rPr>
          <w:rFonts w:ascii="Calibri" w:hAnsi="Calibri" w:cs="Calibri"/>
          <w:i/>
          <w:sz w:val="20"/>
          <w:szCs w:val="20"/>
        </w:rPr>
        <w:t xml:space="preserve">Časť predmetu zákazky č. 2 – </w:t>
      </w:r>
      <w:r w:rsidR="00AA5F24" w:rsidRPr="00AA5F24">
        <w:rPr>
          <w:rFonts w:ascii="Calibri" w:hAnsi="Calibri" w:cs="Calibri"/>
          <w:b/>
          <w:i/>
          <w:sz w:val="20"/>
        </w:rPr>
        <w:t>O</w:t>
      </w:r>
      <w:r w:rsidRPr="00AA5F24">
        <w:rPr>
          <w:rFonts w:ascii="Calibri" w:hAnsi="Calibri" w:cs="Calibri"/>
          <w:b/>
          <w:i/>
          <w:sz w:val="20"/>
        </w:rPr>
        <w:t xml:space="preserve">prava </w:t>
      </w:r>
      <w:proofErr w:type="spellStart"/>
      <w:r w:rsidR="00AA5F24" w:rsidRPr="00AA5F24">
        <w:rPr>
          <w:rFonts w:ascii="Calibri" w:hAnsi="Calibri" w:cs="Calibri"/>
          <w:b/>
          <w:i/>
          <w:sz w:val="20"/>
        </w:rPr>
        <w:t>zametacej</w:t>
      </w:r>
      <w:proofErr w:type="spellEnd"/>
      <w:r w:rsidR="00AA5F24" w:rsidRPr="00AA5F24">
        <w:rPr>
          <w:rFonts w:ascii="Calibri" w:hAnsi="Calibri" w:cs="Calibri"/>
          <w:b/>
          <w:i/>
          <w:sz w:val="20"/>
        </w:rPr>
        <w:t xml:space="preserve"> nadstavby KOBIT K-7 v počte 3 ks</w:t>
      </w:r>
      <w:r w:rsidRPr="00AA5F24">
        <w:rPr>
          <w:rFonts w:asciiTheme="minorHAnsi" w:hAnsiTheme="minorHAnsi" w:cstheme="minorHAnsi"/>
          <w:i/>
          <w:sz w:val="20"/>
          <w:szCs w:val="20"/>
        </w:rPr>
        <w:t xml:space="preserve"> </w:t>
      </w:r>
    </w:p>
    <w:p w14:paraId="1870A6EE" w14:textId="671E8D9C" w:rsidR="00B378FB" w:rsidRPr="00AA5F24" w:rsidRDefault="00B378FB" w:rsidP="00642D71">
      <w:pPr>
        <w:pStyle w:val="Odsekzoznamu"/>
        <w:numPr>
          <w:ilvl w:val="0"/>
          <w:numId w:val="54"/>
        </w:numPr>
        <w:spacing w:line="288" w:lineRule="auto"/>
        <w:ind w:left="851" w:hanging="284"/>
        <w:jc w:val="both"/>
        <w:rPr>
          <w:rFonts w:ascii="Calibri" w:hAnsi="Calibri" w:cs="Calibri"/>
          <w:b/>
          <w:i/>
          <w:sz w:val="20"/>
          <w:szCs w:val="20"/>
        </w:rPr>
      </w:pPr>
      <w:r w:rsidRPr="00AA5F24">
        <w:rPr>
          <w:rFonts w:ascii="Calibri" w:hAnsi="Calibri" w:cs="Calibri"/>
          <w:i/>
          <w:sz w:val="20"/>
          <w:szCs w:val="20"/>
        </w:rPr>
        <w:t xml:space="preserve">Časť predmetu zákazky č. 3 – </w:t>
      </w:r>
      <w:r w:rsidR="00AA5F24" w:rsidRPr="00AA5F24">
        <w:rPr>
          <w:rFonts w:ascii="Calibri" w:hAnsi="Calibri" w:cs="Calibri"/>
          <w:b/>
          <w:i/>
          <w:sz w:val="20"/>
        </w:rPr>
        <w:t>O</w:t>
      </w:r>
      <w:r w:rsidRPr="00AA5F24">
        <w:rPr>
          <w:rFonts w:ascii="Calibri" w:hAnsi="Calibri" w:cs="Calibri"/>
          <w:b/>
          <w:i/>
          <w:sz w:val="20"/>
        </w:rPr>
        <w:t>prava</w:t>
      </w:r>
      <w:r w:rsidR="00AA5F24" w:rsidRPr="00AA5F24">
        <w:rPr>
          <w:rFonts w:ascii="Calibri" w:hAnsi="Calibri" w:cs="Calibri"/>
          <w:b/>
          <w:i/>
          <w:sz w:val="20"/>
        </w:rPr>
        <w:t xml:space="preserve"> skeletu sypacej nadstavby GTB 8.1 v počte 1 ks</w:t>
      </w:r>
      <w:r w:rsidRPr="00AA5F24">
        <w:rPr>
          <w:rFonts w:asciiTheme="minorHAnsi" w:hAnsiTheme="minorHAnsi" w:cstheme="minorHAnsi"/>
          <w:b/>
          <w:i/>
          <w:sz w:val="22"/>
          <w:szCs w:val="22"/>
        </w:rPr>
        <w:t xml:space="preserve"> </w:t>
      </w:r>
    </w:p>
    <w:p w14:paraId="739AF251" w14:textId="77F6FB59" w:rsidR="00AA5F24" w:rsidRPr="00AA5F24" w:rsidRDefault="00B378FB" w:rsidP="00642D71">
      <w:pPr>
        <w:pStyle w:val="Odsekzoznamu"/>
        <w:numPr>
          <w:ilvl w:val="0"/>
          <w:numId w:val="54"/>
        </w:numPr>
        <w:spacing w:line="288" w:lineRule="auto"/>
        <w:ind w:left="851" w:hanging="284"/>
        <w:jc w:val="both"/>
        <w:rPr>
          <w:rFonts w:ascii="Calibri" w:hAnsi="Calibri" w:cs="Calibri"/>
          <w:b/>
          <w:i/>
          <w:sz w:val="20"/>
          <w:szCs w:val="20"/>
        </w:rPr>
      </w:pPr>
      <w:r w:rsidRPr="00AA5F24">
        <w:rPr>
          <w:rFonts w:ascii="Calibri" w:hAnsi="Calibri" w:cs="Calibri"/>
          <w:i/>
          <w:sz w:val="20"/>
          <w:szCs w:val="20"/>
        </w:rPr>
        <w:t xml:space="preserve">Časť predmetu zákazky č. 4 – </w:t>
      </w:r>
      <w:r w:rsidR="00AA5F24" w:rsidRPr="00AA5F24">
        <w:rPr>
          <w:rFonts w:ascii="Calibri" w:hAnsi="Calibri" w:cs="Calibri"/>
          <w:b/>
          <w:i/>
          <w:sz w:val="20"/>
        </w:rPr>
        <w:t xml:space="preserve">Oprava skeletu sypacej nadstavby </w:t>
      </w:r>
      <w:r w:rsidR="00AB21DE">
        <w:rPr>
          <w:rFonts w:ascii="Calibri" w:hAnsi="Calibri" w:cs="Calibri"/>
          <w:b/>
          <w:i/>
          <w:sz w:val="20"/>
        </w:rPr>
        <w:t xml:space="preserve">KOBIT </w:t>
      </w:r>
      <w:r w:rsidR="00AA5F24" w:rsidRPr="00AA5F24">
        <w:rPr>
          <w:rFonts w:ascii="Calibri" w:hAnsi="Calibri" w:cs="Calibri"/>
          <w:b/>
          <w:i/>
          <w:sz w:val="20"/>
        </w:rPr>
        <w:t>SK-8-H v počte 4 ks</w:t>
      </w:r>
      <w:r w:rsidR="00AA5F24" w:rsidRPr="00AA5F24">
        <w:rPr>
          <w:rFonts w:asciiTheme="minorHAnsi" w:hAnsiTheme="minorHAnsi" w:cstheme="minorHAnsi"/>
          <w:b/>
          <w:i/>
          <w:sz w:val="22"/>
          <w:szCs w:val="22"/>
        </w:rPr>
        <w:t xml:space="preserve"> </w:t>
      </w:r>
    </w:p>
    <w:p w14:paraId="6DDC2EF2" w14:textId="5DEBD2A3" w:rsidR="00B378FB" w:rsidRPr="00B378FB" w:rsidRDefault="00B378FB" w:rsidP="00B378FB">
      <w:pPr>
        <w:pStyle w:val="Farebnzoznamzvraznenie11"/>
        <w:spacing w:line="288" w:lineRule="auto"/>
        <w:ind w:left="567"/>
        <w:jc w:val="both"/>
        <w:rPr>
          <w:rFonts w:ascii="Calibri" w:hAnsi="Calibri" w:cs="Calibri"/>
          <w:noProof/>
          <w:sz w:val="20"/>
          <w:szCs w:val="20"/>
          <w:lang w:eastAsia="sk-SK"/>
        </w:rPr>
      </w:pPr>
      <w:r w:rsidRPr="0063584C">
        <w:rPr>
          <w:rFonts w:ascii="Calibri" w:hAnsi="Calibri" w:cs="Calibri"/>
          <w:noProof/>
          <w:sz w:val="20"/>
          <w:szCs w:val="20"/>
          <w:lang w:eastAsia="sk-SK"/>
        </w:rPr>
        <w:t xml:space="preserve">Možnosť predloženia ponúk na jednotlivé časti nie je obmedzená, uchádzač môže predložiť ponuku na jednu časť, viacero častí alebo </w:t>
      </w:r>
      <w:r>
        <w:rPr>
          <w:rFonts w:ascii="Calibri" w:hAnsi="Calibri" w:cs="Calibri"/>
          <w:noProof/>
          <w:sz w:val="20"/>
          <w:szCs w:val="20"/>
          <w:lang w:eastAsia="sk-SK"/>
        </w:rPr>
        <w:t xml:space="preserve">aj </w:t>
      </w:r>
      <w:r w:rsidRPr="0063584C">
        <w:rPr>
          <w:rFonts w:ascii="Calibri" w:hAnsi="Calibri" w:cs="Calibri"/>
          <w:noProof/>
          <w:sz w:val="20"/>
          <w:szCs w:val="20"/>
          <w:lang w:eastAsia="sk-SK"/>
        </w:rPr>
        <w:t>všetky časti.</w:t>
      </w:r>
    </w:p>
    <w:p w14:paraId="3301F506" w14:textId="3E1A21C8" w:rsidR="00B378FB" w:rsidRPr="00C57BB5" w:rsidRDefault="00C57BB5" w:rsidP="00C57BB5">
      <w:pPr>
        <w:pStyle w:val="Odsekzoznamu"/>
        <w:numPr>
          <w:ilvl w:val="1"/>
          <w:numId w:val="69"/>
        </w:numPr>
        <w:spacing w:line="288" w:lineRule="auto"/>
        <w:ind w:right="108"/>
        <w:jc w:val="both"/>
        <w:rPr>
          <w:rFonts w:asciiTheme="minorHAnsi" w:hAnsiTheme="minorHAnsi" w:cstheme="minorHAnsi"/>
          <w:sz w:val="20"/>
          <w:szCs w:val="20"/>
        </w:rPr>
      </w:pPr>
      <w:r>
        <w:rPr>
          <w:rFonts w:ascii="Calibri" w:hAnsi="Calibri" w:cs="Calibri"/>
          <w:noProof/>
          <w:sz w:val="20"/>
          <w:szCs w:val="20"/>
          <w:lang w:eastAsia="sk-SK"/>
        </w:rPr>
        <w:t xml:space="preserve">    </w:t>
      </w:r>
      <w:r w:rsidR="00B378FB" w:rsidRPr="00C57BB5">
        <w:rPr>
          <w:rFonts w:ascii="Calibri" w:hAnsi="Calibri" w:cs="Calibri"/>
          <w:noProof/>
          <w:sz w:val="20"/>
          <w:szCs w:val="20"/>
          <w:lang w:eastAsia="sk-SK"/>
        </w:rPr>
        <w:t xml:space="preserve">Predpokladaná hodnota zákazky: </w:t>
      </w:r>
    </w:p>
    <w:p w14:paraId="6D21AB70" w14:textId="1B770BD3" w:rsidR="00B378FB" w:rsidRDefault="00B378FB" w:rsidP="00B378FB">
      <w:pPr>
        <w:pStyle w:val="Farebnzoznamzvraznenie11"/>
        <w:spacing w:line="288" w:lineRule="auto"/>
        <w:ind w:left="360" w:firstLine="207"/>
        <w:jc w:val="both"/>
        <w:rPr>
          <w:rFonts w:ascii="Calibri" w:hAnsi="Calibri" w:cs="Calibri"/>
          <w:noProof/>
          <w:sz w:val="20"/>
          <w:szCs w:val="20"/>
          <w:lang w:eastAsia="sk-SK"/>
        </w:rPr>
      </w:pPr>
      <w:r>
        <w:rPr>
          <w:rFonts w:ascii="Calibri" w:hAnsi="Calibri" w:cs="Calibri"/>
          <w:noProof/>
          <w:sz w:val="20"/>
          <w:szCs w:val="20"/>
          <w:lang w:eastAsia="sk-SK"/>
        </w:rPr>
        <w:t xml:space="preserve">Celková predpokladaná hodnota zákazky: </w:t>
      </w:r>
      <w:r>
        <w:rPr>
          <w:rFonts w:ascii="Calibri" w:hAnsi="Calibri" w:cs="Calibri"/>
          <w:b/>
          <w:noProof/>
          <w:sz w:val="20"/>
          <w:szCs w:val="20"/>
          <w:lang w:eastAsia="sk-SK"/>
        </w:rPr>
        <w:t>135 230</w:t>
      </w:r>
      <w:r w:rsidRPr="009D5867">
        <w:rPr>
          <w:rFonts w:ascii="Calibri" w:hAnsi="Calibri" w:cs="Calibri"/>
          <w:b/>
          <w:noProof/>
          <w:sz w:val="20"/>
          <w:szCs w:val="20"/>
          <w:lang w:eastAsia="sk-SK"/>
        </w:rPr>
        <w:t>,00 EUR bez DPH</w:t>
      </w:r>
      <w:r>
        <w:rPr>
          <w:rFonts w:ascii="Calibri" w:hAnsi="Calibri" w:cs="Calibri"/>
          <w:b/>
          <w:noProof/>
          <w:sz w:val="20"/>
          <w:szCs w:val="20"/>
          <w:lang w:eastAsia="sk-SK"/>
        </w:rPr>
        <w:t>.</w:t>
      </w:r>
    </w:p>
    <w:p w14:paraId="503E589F" w14:textId="77777777" w:rsidR="002774B0" w:rsidRDefault="002774B0" w:rsidP="00B378FB">
      <w:pPr>
        <w:pStyle w:val="Farebnzoznamzvraznenie11"/>
        <w:spacing w:line="288" w:lineRule="auto"/>
        <w:ind w:left="0" w:firstLine="567"/>
        <w:jc w:val="both"/>
        <w:rPr>
          <w:rFonts w:ascii="Calibri" w:hAnsi="Calibri" w:cs="Calibri"/>
          <w:noProof/>
          <w:sz w:val="20"/>
          <w:szCs w:val="20"/>
          <w:lang w:eastAsia="sk-SK"/>
        </w:rPr>
      </w:pPr>
    </w:p>
    <w:p w14:paraId="3FBAD3BC" w14:textId="6FF8F6B9" w:rsidR="00B378FB" w:rsidRDefault="00B378FB" w:rsidP="00B378FB">
      <w:pPr>
        <w:pStyle w:val="Farebnzoznamzvraznenie11"/>
        <w:spacing w:line="288" w:lineRule="auto"/>
        <w:ind w:left="0" w:firstLine="567"/>
        <w:jc w:val="both"/>
        <w:rPr>
          <w:rFonts w:ascii="Calibri" w:hAnsi="Calibri" w:cs="Calibri"/>
          <w:noProof/>
          <w:sz w:val="20"/>
          <w:szCs w:val="20"/>
          <w:lang w:eastAsia="sk-SK"/>
        </w:rPr>
      </w:pPr>
      <w:r w:rsidRPr="00F62106">
        <w:rPr>
          <w:rFonts w:ascii="Calibri" w:hAnsi="Calibri" w:cs="Calibri"/>
          <w:noProof/>
          <w:sz w:val="20"/>
          <w:szCs w:val="20"/>
          <w:lang w:eastAsia="sk-SK"/>
        </w:rPr>
        <w:t>Predpokladaná hodnota zákazky jednotlivých častí:</w:t>
      </w:r>
    </w:p>
    <w:p w14:paraId="127D08B8" w14:textId="77777777" w:rsidR="002774B0" w:rsidRPr="00F62106" w:rsidRDefault="002774B0" w:rsidP="00B378FB">
      <w:pPr>
        <w:pStyle w:val="Farebnzoznamzvraznenie11"/>
        <w:spacing w:line="288" w:lineRule="auto"/>
        <w:ind w:left="0" w:firstLine="567"/>
        <w:jc w:val="both"/>
        <w:rPr>
          <w:rFonts w:ascii="Calibri" w:hAnsi="Calibri" w:cs="Calibri"/>
          <w:noProof/>
          <w:sz w:val="20"/>
          <w:szCs w:val="20"/>
          <w:lang w:eastAsia="sk-SK"/>
        </w:rPr>
      </w:pPr>
    </w:p>
    <w:p w14:paraId="7D59AA6F" w14:textId="77777777" w:rsidR="00B378FB" w:rsidRPr="00F62106" w:rsidRDefault="00B378FB" w:rsidP="00B378FB">
      <w:pPr>
        <w:pStyle w:val="Farebnzoznamzvraznenie11"/>
        <w:spacing w:line="288" w:lineRule="auto"/>
        <w:ind w:left="851" w:hanging="284"/>
        <w:jc w:val="both"/>
        <w:rPr>
          <w:rFonts w:ascii="Calibri" w:hAnsi="Calibri" w:cs="Calibri"/>
          <w:b/>
          <w:noProof/>
          <w:vanish/>
          <w:sz w:val="20"/>
          <w:szCs w:val="20"/>
          <w:lang w:eastAsia="sk-SK"/>
        </w:rPr>
      </w:pPr>
    </w:p>
    <w:p w14:paraId="1142FFE7" w14:textId="1EF01742" w:rsidR="00404C00" w:rsidRPr="00404C00" w:rsidRDefault="00B378FB" w:rsidP="00642D71">
      <w:pPr>
        <w:pStyle w:val="Odsekzoznamu"/>
        <w:numPr>
          <w:ilvl w:val="0"/>
          <w:numId w:val="54"/>
        </w:numPr>
        <w:spacing w:line="288" w:lineRule="auto"/>
        <w:ind w:left="851" w:hanging="284"/>
        <w:jc w:val="both"/>
        <w:rPr>
          <w:rFonts w:ascii="Calibri" w:hAnsi="Calibri" w:cs="Calibri"/>
          <w:sz w:val="20"/>
          <w:szCs w:val="20"/>
        </w:rPr>
      </w:pPr>
      <w:r w:rsidRPr="00F62106">
        <w:rPr>
          <w:rFonts w:asciiTheme="minorHAnsi" w:hAnsiTheme="minorHAnsi" w:cstheme="minorHAnsi"/>
          <w:b/>
          <w:sz w:val="20"/>
          <w:szCs w:val="20"/>
        </w:rPr>
        <w:t>Časť predmetu zákazky č. 1</w:t>
      </w:r>
      <w:r w:rsidRPr="00F62106">
        <w:rPr>
          <w:rFonts w:asciiTheme="minorHAnsi" w:hAnsiTheme="minorHAnsi" w:cstheme="minorHAnsi"/>
          <w:sz w:val="20"/>
          <w:szCs w:val="20"/>
        </w:rPr>
        <w:t xml:space="preserve"> – </w:t>
      </w:r>
      <w:r w:rsidR="00AA5F24" w:rsidRPr="00AA5F24">
        <w:rPr>
          <w:rFonts w:asciiTheme="minorHAnsi" w:hAnsiTheme="minorHAnsi" w:cstheme="minorHAnsi"/>
          <w:i/>
          <w:sz w:val="20"/>
          <w:szCs w:val="20"/>
        </w:rPr>
        <w:t xml:space="preserve">Oprava kabíny IVECO </w:t>
      </w:r>
      <w:proofErr w:type="spellStart"/>
      <w:r w:rsidR="00AA5F24" w:rsidRPr="00AA5F24">
        <w:rPr>
          <w:rFonts w:asciiTheme="minorHAnsi" w:hAnsiTheme="minorHAnsi" w:cstheme="minorHAnsi"/>
          <w:i/>
          <w:sz w:val="20"/>
          <w:szCs w:val="20"/>
        </w:rPr>
        <w:t>Trakker</w:t>
      </w:r>
      <w:proofErr w:type="spellEnd"/>
      <w:r w:rsidR="00AA5F24" w:rsidRPr="00AA5F24">
        <w:rPr>
          <w:rFonts w:asciiTheme="minorHAnsi" w:hAnsiTheme="minorHAnsi" w:cstheme="minorHAnsi"/>
          <w:i/>
          <w:sz w:val="20"/>
          <w:szCs w:val="20"/>
        </w:rPr>
        <w:t xml:space="preserve"> v počte 4 ks</w:t>
      </w:r>
      <w:r w:rsidRPr="00F62106">
        <w:rPr>
          <w:rFonts w:asciiTheme="minorHAnsi" w:hAnsiTheme="minorHAnsi" w:cstheme="minorHAnsi"/>
          <w:sz w:val="20"/>
          <w:szCs w:val="20"/>
        </w:rPr>
        <w:t xml:space="preserve"> </w:t>
      </w:r>
      <w:r w:rsidRPr="00F62106">
        <w:rPr>
          <w:rFonts w:ascii="Calibri" w:hAnsi="Calibri" w:cs="Calibri"/>
          <w:sz w:val="20"/>
        </w:rPr>
        <w:t xml:space="preserve"> </w:t>
      </w:r>
    </w:p>
    <w:p w14:paraId="73EC6E0A" w14:textId="525FFC8F" w:rsidR="00B378FB" w:rsidRPr="00F62106" w:rsidRDefault="00AA5F24" w:rsidP="00404C00">
      <w:pPr>
        <w:pStyle w:val="Odsekzoznamu"/>
        <w:spacing w:line="288" w:lineRule="auto"/>
        <w:ind w:left="851"/>
        <w:jc w:val="both"/>
        <w:rPr>
          <w:rFonts w:ascii="Calibri" w:hAnsi="Calibri" w:cs="Calibri"/>
          <w:sz w:val="20"/>
          <w:szCs w:val="20"/>
        </w:rPr>
      </w:pPr>
      <w:r>
        <w:rPr>
          <w:rFonts w:ascii="Calibri" w:hAnsi="Calibri" w:cs="Calibri"/>
          <w:b/>
          <w:sz w:val="20"/>
        </w:rPr>
        <w:t>20 000,</w:t>
      </w:r>
      <w:r w:rsidR="00B378FB" w:rsidRPr="00F62106">
        <w:rPr>
          <w:rFonts w:ascii="Calibri" w:hAnsi="Calibri" w:cs="Calibri"/>
          <w:b/>
          <w:sz w:val="20"/>
        </w:rPr>
        <w:t>00 EUR bez DPH</w:t>
      </w:r>
    </w:p>
    <w:p w14:paraId="2CDBDF50" w14:textId="77777777" w:rsidR="00404C00" w:rsidRPr="00404C00" w:rsidRDefault="00B378FB" w:rsidP="00642D71">
      <w:pPr>
        <w:pStyle w:val="Odsekzoznamu"/>
        <w:numPr>
          <w:ilvl w:val="0"/>
          <w:numId w:val="54"/>
        </w:numPr>
        <w:spacing w:line="288" w:lineRule="auto"/>
        <w:ind w:left="851" w:hanging="284"/>
        <w:jc w:val="both"/>
        <w:rPr>
          <w:rFonts w:ascii="Calibri" w:hAnsi="Calibri" w:cs="Calibri"/>
          <w:i/>
          <w:sz w:val="20"/>
          <w:szCs w:val="20"/>
        </w:rPr>
      </w:pPr>
      <w:r w:rsidRPr="00F62106">
        <w:rPr>
          <w:rFonts w:ascii="Calibri" w:hAnsi="Calibri" w:cs="Calibri"/>
          <w:b/>
          <w:sz w:val="20"/>
          <w:szCs w:val="20"/>
        </w:rPr>
        <w:t>Časť predmetu zákazky č. 2</w:t>
      </w:r>
      <w:r w:rsidRPr="00F62106">
        <w:rPr>
          <w:rFonts w:ascii="Calibri" w:hAnsi="Calibri" w:cs="Calibri"/>
          <w:sz w:val="20"/>
          <w:szCs w:val="20"/>
        </w:rPr>
        <w:t xml:space="preserve"> – </w:t>
      </w:r>
      <w:r w:rsidR="00AA5F24" w:rsidRPr="00AA5F24">
        <w:rPr>
          <w:rFonts w:ascii="Calibri" w:hAnsi="Calibri" w:cs="Calibri"/>
          <w:i/>
          <w:sz w:val="20"/>
        </w:rPr>
        <w:t xml:space="preserve">Oprava </w:t>
      </w:r>
      <w:proofErr w:type="spellStart"/>
      <w:r w:rsidR="00AA5F24" w:rsidRPr="00AA5F24">
        <w:rPr>
          <w:rFonts w:ascii="Calibri" w:hAnsi="Calibri" w:cs="Calibri"/>
          <w:i/>
          <w:sz w:val="20"/>
        </w:rPr>
        <w:t>zametacej</w:t>
      </w:r>
      <w:proofErr w:type="spellEnd"/>
      <w:r w:rsidR="00AA5F24" w:rsidRPr="00AA5F24">
        <w:rPr>
          <w:rFonts w:ascii="Calibri" w:hAnsi="Calibri" w:cs="Calibri"/>
          <w:i/>
          <w:sz w:val="20"/>
        </w:rPr>
        <w:t xml:space="preserve"> nadstavby KOBIT K-7 v počte 3 ks</w:t>
      </w:r>
      <w:r w:rsidR="00AA5F24" w:rsidRPr="00AA5F24">
        <w:rPr>
          <w:rFonts w:asciiTheme="minorHAnsi" w:hAnsiTheme="minorHAnsi" w:cstheme="minorHAnsi"/>
          <w:i/>
          <w:sz w:val="20"/>
          <w:szCs w:val="20"/>
        </w:rPr>
        <w:t xml:space="preserve"> </w:t>
      </w:r>
      <w:r w:rsidRPr="00AA5F24">
        <w:rPr>
          <w:rFonts w:asciiTheme="minorHAnsi" w:hAnsiTheme="minorHAnsi" w:cstheme="minorHAnsi"/>
          <w:sz w:val="20"/>
          <w:szCs w:val="20"/>
        </w:rPr>
        <w:t xml:space="preserve"> </w:t>
      </w:r>
    </w:p>
    <w:p w14:paraId="50467071" w14:textId="0A12C6F3" w:rsidR="00B378FB" w:rsidRPr="00AA5F24" w:rsidRDefault="00AA5F24" w:rsidP="00404C00">
      <w:pPr>
        <w:pStyle w:val="Odsekzoznamu"/>
        <w:spacing w:line="288" w:lineRule="auto"/>
        <w:ind w:left="851"/>
        <w:jc w:val="both"/>
        <w:rPr>
          <w:rFonts w:ascii="Calibri" w:hAnsi="Calibri" w:cs="Calibri"/>
          <w:i/>
          <w:sz w:val="20"/>
          <w:szCs w:val="20"/>
        </w:rPr>
      </w:pPr>
      <w:r>
        <w:rPr>
          <w:rFonts w:ascii="Calibri" w:hAnsi="Calibri" w:cs="Calibri"/>
          <w:b/>
          <w:sz w:val="20"/>
        </w:rPr>
        <w:t>70 230</w:t>
      </w:r>
      <w:r w:rsidR="00B378FB" w:rsidRPr="00AA5F24">
        <w:rPr>
          <w:rFonts w:ascii="Calibri" w:hAnsi="Calibri" w:cs="Calibri"/>
          <w:b/>
          <w:sz w:val="20"/>
        </w:rPr>
        <w:t>,00 EUR bez DPH</w:t>
      </w:r>
    </w:p>
    <w:p w14:paraId="6DC1B1CF" w14:textId="77777777" w:rsidR="00404C00" w:rsidRPr="00404C00" w:rsidRDefault="00B378FB" w:rsidP="00642D71">
      <w:pPr>
        <w:pStyle w:val="Odsekzoznamu"/>
        <w:numPr>
          <w:ilvl w:val="0"/>
          <w:numId w:val="54"/>
        </w:numPr>
        <w:spacing w:line="288" w:lineRule="auto"/>
        <w:ind w:left="851" w:hanging="284"/>
        <w:jc w:val="both"/>
        <w:rPr>
          <w:rFonts w:ascii="Calibri" w:hAnsi="Calibri" w:cs="Calibri"/>
          <w:sz w:val="20"/>
          <w:szCs w:val="20"/>
        </w:rPr>
      </w:pPr>
      <w:r w:rsidRPr="00F62106">
        <w:rPr>
          <w:rFonts w:ascii="Calibri" w:hAnsi="Calibri" w:cs="Calibri"/>
          <w:b/>
          <w:sz w:val="20"/>
          <w:szCs w:val="20"/>
        </w:rPr>
        <w:lastRenderedPageBreak/>
        <w:t>Časť predmetu zákazky č. 3</w:t>
      </w:r>
      <w:r w:rsidRPr="00F62106">
        <w:rPr>
          <w:rFonts w:ascii="Calibri" w:hAnsi="Calibri" w:cs="Calibri"/>
          <w:sz w:val="20"/>
          <w:szCs w:val="20"/>
        </w:rPr>
        <w:t xml:space="preserve"> – </w:t>
      </w:r>
      <w:r w:rsidR="00AA5F24" w:rsidRPr="00AA5F24">
        <w:rPr>
          <w:rFonts w:ascii="Calibri" w:hAnsi="Calibri" w:cs="Calibri"/>
          <w:i/>
          <w:sz w:val="20"/>
        </w:rPr>
        <w:t>Oprava skeletu sypacej nadstavby GTB 8.1 v počte 1 ks</w:t>
      </w:r>
      <w:r>
        <w:rPr>
          <w:rFonts w:asciiTheme="minorHAnsi" w:hAnsiTheme="minorHAnsi" w:cstheme="minorHAnsi"/>
          <w:sz w:val="22"/>
          <w:szCs w:val="22"/>
        </w:rPr>
        <w:t xml:space="preserve"> </w:t>
      </w:r>
    </w:p>
    <w:p w14:paraId="39546DCD" w14:textId="3ACF4CEF" w:rsidR="00B378FB" w:rsidRPr="00F62106" w:rsidRDefault="00AA5F24" w:rsidP="00404C00">
      <w:pPr>
        <w:pStyle w:val="Odsekzoznamu"/>
        <w:spacing w:line="288" w:lineRule="auto"/>
        <w:ind w:left="851"/>
        <w:jc w:val="both"/>
        <w:rPr>
          <w:rFonts w:ascii="Calibri" w:hAnsi="Calibri" w:cs="Calibri"/>
          <w:sz w:val="20"/>
          <w:szCs w:val="20"/>
        </w:rPr>
      </w:pPr>
      <w:r>
        <w:rPr>
          <w:rFonts w:ascii="Calibri" w:hAnsi="Calibri" w:cs="Calibri"/>
          <w:b/>
          <w:sz w:val="20"/>
        </w:rPr>
        <w:t>5</w:t>
      </w:r>
      <w:r w:rsidR="00B378FB" w:rsidRPr="00F62106">
        <w:rPr>
          <w:rFonts w:ascii="Calibri" w:hAnsi="Calibri" w:cs="Calibri"/>
          <w:b/>
          <w:sz w:val="20"/>
        </w:rPr>
        <w:t xml:space="preserve"> </w:t>
      </w:r>
      <w:r>
        <w:rPr>
          <w:rFonts w:ascii="Calibri" w:hAnsi="Calibri" w:cs="Calibri"/>
          <w:b/>
          <w:sz w:val="20"/>
        </w:rPr>
        <w:t>0</w:t>
      </w:r>
      <w:r w:rsidR="00B378FB" w:rsidRPr="00F62106">
        <w:rPr>
          <w:rFonts w:ascii="Calibri" w:hAnsi="Calibri" w:cs="Calibri"/>
          <w:b/>
          <w:sz w:val="20"/>
        </w:rPr>
        <w:t>00,00 EUR bez DPH</w:t>
      </w:r>
    </w:p>
    <w:p w14:paraId="1F494498" w14:textId="4FBF6A10" w:rsidR="00404C00" w:rsidRPr="00404C00" w:rsidRDefault="00B378FB" w:rsidP="00642D71">
      <w:pPr>
        <w:pStyle w:val="Odsekzoznamu"/>
        <w:numPr>
          <w:ilvl w:val="0"/>
          <w:numId w:val="54"/>
        </w:numPr>
        <w:spacing w:line="288" w:lineRule="auto"/>
        <w:ind w:left="851" w:hanging="284"/>
        <w:jc w:val="both"/>
        <w:rPr>
          <w:rFonts w:ascii="Calibri" w:hAnsi="Calibri" w:cs="Calibri"/>
          <w:sz w:val="20"/>
          <w:szCs w:val="20"/>
        </w:rPr>
      </w:pPr>
      <w:r w:rsidRPr="00F62106">
        <w:rPr>
          <w:rFonts w:ascii="Calibri" w:hAnsi="Calibri" w:cs="Calibri"/>
          <w:b/>
          <w:sz w:val="20"/>
          <w:szCs w:val="20"/>
        </w:rPr>
        <w:t>Časť predmetu zákazky č. 4</w:t>
      </w:r>
      <w:r w:rsidRPr="00F62106">
        <w:rPr>
          <w:rFonts w:ascii="Calibri" w:hAnsi="Calibri" w:cs="Calibri"/>
          <w:sz w:val="20"/>
          <w:szCs w:val="20"/>
        </w:rPr>
        <w:t xml:space="preserve"> – </w:t>
      </w:r>
      <w:r w:rsidR="00AA5F24" w:rsidRPr="00AA5F24">
        <w:rPr>
          <w:rFonts w:ascii="Calibri" w:hAnsi="Calibri" w:cs="Calibri"/>
          <w:i/>
          <w:sz w:val="20"/>
        </w:rPr>
        <w:t xml:space="preserve">Oprava skeletu sypacej nadstavby </w:t>
      </w:r>
      <w:r w:rsidR="00AB21DE">
        <w:rPr>
          <w:rFonts w:ascii="Calibri" w:hAnsi="Calibri" w:cs="Calibri"/>
          <w:i/>
          <w:sz w:val="20"/>
        </w:rPr>
        <w:t xml:space="preserve">KOBIT </w:t>
      </w:r>
      <w:r w:rsidR="00AA5F24" w:rsidRPr="00AA5F24">
        <w:rPr>
          <w:rFonts w:ascii="Calibri" w:hAnsi="Calibri" w:cs="Calibri"/>
          <w:i/>
          <w:sz w:val="20"/>
        </w:rPr>
        <w:t>SK-8-H v počte 4 ks</w:t>
      </w:r>
      <w:r>
        <w:rPr>
          <w:rFonts w:asciiTheme="minorHAnsi" w:hAnsiTheme="minorHAnsi" w:cstheme="minorHAnsi"/>
          <w:sz w:val="20"/>
          <w:szCs w:val="20"/>
          <w:lang w:eastAsia="sk-SK"/>
        </w:rPr>
        <w:t xml:space="preserve"> </w:t>
      </w:r>
    </w:p>
    <w:p w14:paraId="770527A3" w14:textId="58D93C41" w:rsidR="00B378FB" w:rsidRPr="00AA5F24" w:rsidRDefault="00AA5F24" w:rsidP="00404C00">
      <w:pPr>
        <w:pStyle w:val="Odsekzoznamu"/>
        <w:spacing w:line="288" w:lineRule="auto"/>
        <w:ind w:left="851"/>
        <w:jc w:val="both"/>
        <w:rPr>
          <w:rFonts w:ascii="Calibri" w:hAnsi="Calibri" w:cs="Calibri"/>
          <w:sz w:val="20"/>
          <w:szCs w:val="20"/>
        </w:rPr>
      </w:pPr>
      <w:r>
        <w:rPr>
          <w:rFonts w:ascii="Calibri" w:hAnsi="Calibri" w:cs="Calibri"/>
          <w:b/>
          <w:sz w:val="20"/>
        </w:rPr>
        <w:t>40 0</w:t>
      </w:r>
      <w:r w:rsidR="00B378FB" w:rsidRPr="00F62106">
        <w:rPr>
          <w:rFonts w:ascii="Calibri" w:hAnsi="Calibri" w:cs="Calibri"/>
          <w:b/>
          <w:sz w:val="20"/>
        </w:rPr>
        <w:t>00,00 EUR bez DPH</w:t>
      </w:r>
    </w:p>
    <w:p w14:paraId="3598D367" w14:textId="77777777" w:rsidR="00AA5F24" w:rsidRDefault="00AA5F24" w:rsidP="00AA5F24">
      <w:pPr>
        <w:pStyle w:val="Odsekzoznamu"/>
        <w:spacing w:line="288" w:lineRule="auto"/>
        <w:ind w:left="851"/>
        <w:jc w:val="both"/>
        <w:rPr>
          <w:rFonts w:ascii="Calibri" w:hAnsi="Calibri" w:cs="Calibri"/>
          <w:b/>
          <w:sz w:val="20"/>
        </w:rPr>
      </w:pPr>
    </w:p>
    <w:p w14:paraId="5513CBE5" w14:textId="77777777" w:rsidR="00E75C24" w:rsidRPr="0063584C" w:rsidRDefault="00E75C24" w:rsidP="007F1FB6">
      <w:pPr>
        <w:pStyle w:val="Farebnzoznamzvraznenie11"/>
        <w:spacing w:line="288" w:lineRule="auto"/>
        <w:ind w:left="0"/>
        <w:jc w:val="both"/>
        <w:rPr>
          <w:rFonts w:ascii="Calibri" w:hAnsi="Calibri" w:cs="Calibri"/>
          <w:b/>
          <w:noProof/>
          <w:vanish/>
          <w:sz w:val="20"/>
          <w:szCs w:val="20"/>
          <w:lang w:eastAsia="sk-SK"/>
        </w:rPr>
      </w:pPr>
    </w:p>
    <w:p w14:paraId="0F3EB141" w14:textId="6C0D4608" w:rsidR="002B44C5" w:rsidRPr="00A84887" w:rsidRDefault="00513D8E" w:rsidP="007F1FB6">
      <w:pPr>
        <w:pStyle w:val="Farebnzoznamzvraznenie11"/>
        <w:spacing w:line="288" w:lineRule="auto"/>
        <w:ind w:left="0"/>
        <w:jc w:val="both"/>
        <w:rPr>
          <w:rFonts w:ascii="Calibri" w:hAnsi="Calibri" w:cs="Calibri"/>
          <w:b/>
          <w:sz w:val="20"/>
          <w:szCs w:val="20"/>
        </w:rPr>
      </w:pPr>
      <w:r w:rsidRPr="0063584C">
        <w:rPr>
          <w:rFonts w:ascii="Calibri" w:hAnsi="Calibri" w:cs="Calibri"/>
          <w:b/>
          <w:bCs/>
          <w:sz w:val="20"/>
          <w:szCs w:val="20"/>
        </w:rPr>
        <w:t>3. VARIANTNÉ RIEŠENIE</w:t>
      </w:r>
    </w:p>
    <w:p w14:paraId="27B56E96" w14:textId="3B2FB32A" w:rsidR="007975F6" w:rsidRPr="007864AA" w:rsidRDefault="00513D8E" w:rsidP="00642D71">
      <w:pPr>
        <w:pStyle w:val="tl1"/>
        <w:numPr>
          <w:ilvl w:val="0"/>
          <w:numId w:val="22"/>
        </w:numPr>
        <w:spacing w:line="288" w:lineRule="auto"/>
        <w:ind w:left="426" w:hanging="426"/>
        <w:rPr>
          <w:rFonts w:ascii="Calibri" w:hAnsi="Calibri" w:cs="Calibri"/>
          <w:sz w:val="20"/>
          <w:szCs w:val="20"/>
        </w:rPr>
      </w:pPr>
      <w:r w:rsidRPr="0063584C">
        <w:rPr>
          <w:rFonts w:ascii="Calibri" w:hAnsi="Calibri" w:cs="Calibri"/>
          <w:sz w:val="20"/>
          <w:szCs w:val="20"/>
        </w:rPr>
        <w:t>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180C6A89" w14:textId="77777777" w:rsidR="00A20E0F" w:rsidRDefault="00A20E0F" w:rsidP="007F1FB6">
      <w:pPr>
        <w:pStyle w:val="tl1"/>
        <w:spacing w:line="288" w:lineRule="auto"/>
        <w:rPr>
          <w:rFonts w:ascii="Calibri" w:hAnsi="Calibri" w:cs="Calibri"/>
          <w:b/>
          <w:bCs/>
          <w:sz w:val="20"/>
          <w:szCs w:val="20"/>
        </w:rPr>
      </w:pPr>
    </w:p>
    <w:p w14:paraId="4E9A8D5F" w14:textId="48B53DB6" w:rsidR="00AF647A" w:rsidRPr="00A84887" w:rsidRDefault="00513D8E" w:rsidP="007F1FB6">
      <w:pPr>
        <w:pStyle w:val="tl1"/>
        <w:spacing w:line="288" w:lineRule="auto"/>
        <w:rPr>
          <w:rFonts w:ascii="Calibri" w:hAnsi="Calibri" w:cs="Calibri"/>
          <w:b/>
          <w:bCs/>
          <w:sz w:val="20"/>
          <w:szCs w:val="20"/>
        </w:rPr>
      </w:pPr>
      <w:r w:rsidRPr="001014DC">
        <w:rPr>
          <w:rFonts w:ascii="Calibri" w:hAnsi="Calibri" w:cs="Calibri"/>
          <w:b/>
          <w:bCs/>
          <w:sz w:val="20"/>
          <w:szCs w:val="20"/>
        </w:rPr>
        <w:t xml:space="preserve">4. MIESTO, TERMÍN </w:t>
      </w:r>
      <w:r w:rsidR="00FB556D" w:rsidRPr="001014DC">
        <w:rPr>
          <w:rFonts w:ascii="Calibri" w:hAnsi="Calibri" w:cs="Calibri"/>
          <w:b/>
          <w:bCs/>
          <w:sz w:val="20"/>
          <w:szCs w:val="20"/>
        </w:rPr>
        <w:t>DODANIA</w:t>
      </w:r>
      <w:r w:rsidR="005D73F6" w:rsidRPr="001014DC">
        <w:rPr>
          <w:rFonts w:ascii="Calibri" w:hAnsi="Calibri" w:cs="Calibri"/>
          <w:b/>
          <w:bCs/>
          <w:sz w:val="20"/>
          <w:szCs w:val="20"/>
        </w:rPr>
        <w:t>,</w:t>
      </w:r>
      <w:r w:rsidRPr="001014DC">
        <w:rPr>
          <w:rFonts w:ascii="Calibri" w:hAnsi="Calibri" w:cs="Calibri"/>
          <w:b/>
          <w:bCs/>
          <w:sz w:val="20"/>
          <w:szCs w:val="20"/>
        </w:rPr>
        <w:t> SPÔSOB PLNENIA</w:t>
      </w:r>
      <w:r w:rsidR="005D73F6" w:rsidRPr="001014DC">
        <w:rPr>
          <w:rFonts w:ascii="Calibri" w:hAnsi="Calibri" w:cs="Calibri"/>
          <w:b/>
          <w:bCs/>
          <w:sz w:val="20"/>
          <w:szCs w:val="20"/>
        </w:rPr>
        <w:t xml:space="preserve"> A OBHLIADKA</w:t>
      </w:r>
      <w:r w:rsidRPr="001014DC">
        <w:rPr>
          <w:rFonts w:ascii="Calibri" w:hAnsi="Calibri" w:cs="Calibri"/>
          <w:b/>
          <w:bCs/>
          <w:sz w:val="20"/>
          <w:szCs w:val="20"/>
        </w:rPr>
        <w:t xml:space="preserve"> PREDMETU ZÁKAZKY</w:t>
      </w:r>
    </w:p>
    <w:p w14:paraId="16674053" w14:textId="7FF8429E" w:rsidR="00404C00" w:rsidRPr="00404C00" w:rsidRDefault="00404C00" w:rsidP="00642D71">
      <w:pPr>
        <w:pStyle w:val="Odsekzoznamu"/>
        <w:numPr>
          <w:ilvl w:val="0"/>
          <w:numId w:val="55"/>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 xml:space="preserve">Miestom poskytnutia služby jednotlivých generálnych opráv je priestor (servisná dielňa) úspešného uchádzača. </w:t>
      </w:r>
    </w:p>
    <w:p w14:paraId="121B6FFF" w14:textId="77777777" w:rsidR="00404C00" w:rsidRPr="00834897" w:rsidRDefault="00404C00" w:rsidP="00642D71">
      <w:pPr>
        <w:pStyle w:val="Odsekzoznamu"/>
        <w:numPr>
          <w:ilvl w:val="0"/>
          <w:numId w:val="55"/>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Predmet zákazky bude dodaný do:</w:t>
      </w:r>
    </w:p>
    <w:p w14:paraId="5364E33E" w14:textId="059F331D" w:rsidR="00404C00" w:rsidRPr="00404C00" w:rsidRDefault="00404C00" w:rsidP="00404C00">
      <w:pPr>
        <w:pStyle w:val="Odsekzoznamu"/>
        <w:spacing w:line="288" w:lineRule="auto"/>
        <w:ind w:left="567"/>
        <w:jc w:val="both"/>
        <w:rPr>
          <w:rFonts w:asciiTheme="minorHAnsi" w:hAnsiTheme="minorHAnsi" w:cstheme="minorHAnsi"/>
          <w:sz w:val="20"/>
          <w:szCs w:val="20"/>
        </w:rPr>
      </w:pPr>
      <w:r w:rsidRPr="00834897">
        <w:rPr>
          <w:rFonts w:asciiTheme="minorHAnsi" w:hAnsiTheme="minorHAnsi" w:cstheme="minorHAnsi"/>
          <w:sz w:val="20"/>
          <w:szCs w:val="20"/>
        </w:rPr>
        <w:t>90 kalendárnych dní odo dňa odovzdania/ pristavenia predmetu zákazky do priestorov (servisnej dielne) uchádzača. Uvedená lehota sa vzťahuje na každú časť predmetu zákazky.</w:t>
      </w:r>
    </w:p>
    <w:p w14:paraId="10113C07" w14:textId="1334D9D3" w:rsidR="00404C00" w:rsidRPr="00404C00" w:rsidRDefault="00404C00" w:rsidP="00642D71">
      <w:pPr>
        <w:pStyle w:val="Odsekzoznamu"/>
        <w:numPr>
          <w:ilvl w:val="0"/>
          <w:numId w:val="55"/>
        </w:numPr>
        <w:spacing w:line="288" w:lineRule="auto"/>
        <w:ind w:left="567" w:hanging="567"/>
        <w:jc w:val="both"/>
        <w:rPr>
          <w:rFonts w:asciiTheme="minorHAnsi" w:hAnsiTheme="minorHAnsi" w:cstheme="minorHAnsi"/>
          <w:sz w:val="20"/>
          <w:szCs w:val="20"/>
          <w:lang w:eastAsia="en-US"/>
        </w:rPr>
      </w:pPr>
      <w:r w:rsidRPr="00834897">
        <w:rPr>
          <w:rFonts w:asciiTheme="minorHAnsi" w:eastAsiaTheme="minorHAnsi" w:hAnsiTheme="minorHAnsi" w:cstheme="minorHAnsi"/>
          <w:color w:val="000000"/>
          <w:sz w:val="20"/>
          <w:szCs w:val="20"/>
          <w:lang w:eastAsia="en-US"/>
        </w:rPr>
        <w:t xml:space="preserve">Za účelom overenia a získania potrebných informácií, nevyhnutných na prípravu a vypracovanie ponuky sa uchádzačom umožňuje vykonať </w:t>
      </w:r>
      <w:r w:rsidRPr="00834897">
        <w:rPr>
          <w:rFonts w:asciiTheme="minorHAnsi" w:eastAsiaTheme="minorHAnsi" w:hAnsiTheme="minorHAnsi" w:cstheme="minorHAnsi"/>
          <w:color w:val="000000"/>
          <w:sz w:val="20"/>
          <w:szCs w:val="20"/>
          <w:u w:val="single"/>
          <w:lang w:eastAsia="en-US"/>
        </w:rPr>
        <w:t xml:space="preserve">individuálnu </w:t>
      </w:r>
      <w:r w:rsidRPr="00834897">
        <w:rPr>
          <w:rFonts w:asciiTheme="minorHAnsi" w:eastAsiaTheme="minorHAnsi" w:hAnsiTheme="minorHAnsi" w:cstheme="minorHAnsi"/>
          <w:color w:val="000000"/>
          <w:sz w:val="20"/>
          <w:szCs w:val="20"/>
          <w:lang w:eastAsia="en-US"/>
        </w:rPr>
        <w:t>obhliadku predmetu zákazky.</w:t>
      </w:r>
      <w:r w:rsidRPr="00834897">
        <w:rPr>
          <w:rFonts w:asciiTheme="minorHAnsi" w:hAnsiTheme="minorHAnsi" w:cstheme="minorHAnsi"/>
          <w:sz w:val="20"/>
          <w:szCs w:val="20"/>
          <w:lang w:eastAsia="en-US"/>
        </w:rPr>
        <w:t xml:space="preserve"> </w:t>
      </w:r>
    </w:p>
    <w:p w14:paraId="14776C75" w14:textId="2511046F" w:rsidR="00404C00" w:rsidRPr="00404C00" w:rsidRDefault="00404C00" w:rsidP="00642D71">
      <w:pPr>
        <w:pStyle w:val="Odsekzoznamu"/>
        <w:numPr>
          <w:ilvl w:val="0"/>
          <w:numId w:val="55"/>
        </w:numPr>
        <w:spacing w:line="288" w:lineRule="auto"/>
        <w:ind w:left="567" w:hanging="567"/>
        <w:jc w:val="both"/>
        <w:rPr>
          <w:rFonts w:asciiTheme="minorHAnsi" w:hAnsiTheme="minorHAnsi" w:cstheme="minorHAnsi"/>
          <w:sz w:val="20"/>
          <w:szCs w:val="20"/>
          <w:lang w:eastAsia="en-US"/>
        </w:rPr>
      </w:pPr>
      <w:r w:rsidRPr="00834897">
        <w:rPr>
          <w:rFonts w:asciiTheme="minorHAnsi" w:hAnsiTheme="minorHAnsi" w:cstheme="minorHAnsi"/>
          <w:sz w:val="20"/>
          <w:szCs w:val="20"/>
          <w:lang w:eastAsia="en-US"/>
        </w:rPr>
        <w:t xml:space="preserve">Verejný obstarávateľ určuje pre každého zo záujemcov 60 minút ako maximálny čas trvania obhliadky. </w:t>
      </w:r>
    </w:p>
    <w:p w14:paraId="432D6FB0" w14:textId="76796B5D" w:rsidR="00404C00" w:rsidRPr="00404C00" w:rsidRDefault="00404C00" w:rsidP="00642D71">
      <w:pPr>
        <w:pStyle w:val="Odsekzoznamu"/>
        <w:numPr>
          <w:ilvl w:val="0"/>
          <w:numId w:val="55"/>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lang w:eastAsia="en-US"/>
        </w:rPr>
        <w:t xml:space="preserve">Počas obhliadky nebudú záujemcom poskytované iné informácie ako tie, ktoré sú uvedené v súťažných podkladoch a ich prílohách a ďalších dokumentoch potrebných na vypracovanie ponuky už poskytnutých verejným obstarávateľom. </w:t>
      </w:r>
      <w:r w:rsidRPr="00834897">
        <w:rPr>
          <w:rFonts w:asciiTheme="minorHAnsi" w:eastAsiaTheme="minorHAnsi" w:hAnsiTheme="minorHAnsi" w:cstheme="minorHAnsi"/>
          <w:color w:val="000000"/>
          <w:sz w:val="20"/>
          <w:szCs w:val="20"/>
          <w:lang w:eastAsia="en-US"/>
        </w:rPr>
        <w:t>Obhliadka predmetu zákazky jednotlivých častí sa uskutoční na základe oslovenia hlavného koordinátora, s ktorým bude operatívne dohodnutý časový harmonogram obhliadky, s upresnením termínu a miesta stretnutia.</w:t>
      </w:r>
    </w:p>
    <w:p w14:paraId="41228BF4" w14:textId="77777777" w:rsidR="00404C00" w:rsidRPr="00834897" w:rsidRDefault="00404C00" w:rsidP="00642D71">
      <w:pPr>
        <w:pStyle w:val="Odsekzoznamu"/>
        <w:numPr>
          <w:ilvl w:val="0"/>
          <w:numId w:val="55"/>
        </w:numPr>
        <w:spacing w:line="288" w:lineRule="auto"/>
        <w:ind w:left="567" w:hanging="567"/>
        <w:jc w:val="both"/>
        <w:rPr>
          <w:rFonts w:asciiTheme="minorHAnsi" w:hAnsiTheme="minorHAnsi" w:cstheme="minorHAnsi"/>
          <w:sz w:val="20"/>
          <w:szCs w:val="20"/>
        </w:rPr>
      </w:pPr>
      <w:r w:rsidRPr="00834897">
        <w:rPr>
          <w:rFonts w:asciiTheme="minorHAnsi" w:eastAsiaTheme="minorHAnsi" w:hAnsiTheme="minorHAnsi" w:cstheme="minorHAnsi"/>
          <w:color w:val="000000"/>
          <w:sz w:val="20"/>
          <w:szCs w:val="20"/>
          <w:lang w:eastAsia="en-US"/>
        </w:rPr>
        <w:t xml:space="preserve">Hlavným koordinátorom obhliadky predmetu zákazky za verejného obstarávateľa je </w:t>
      </w:r>
      <w:r w:rsidRPr="00834897">
        <w:rPr>
          <w:rFonts w:asciiTheme="minorHAnsi" w:eastAsiaTheme="minorHAnsi" w:hAnsiTheme="minorHAnsi" w:cstheme="minorHAnsi"/>
          <w:b/>
          <w:color w:val="000000"/>
          <w:sz w:val="20"/>
          <w:szCs w:val="20"/>
          <w:lang w:eastAsia="en-US"/>
        </w:rPr>
        <w:t>Ján Lehotský</w:t>
      </w:r>
      <w:r w:rsidRPr="00834897">
        <w:rPr>
          <w:rFonts w:asciiTheme="minorHAnsi" w:eastAsiaTheme="minorHAnsi" w:hAnsiTheme="minorHAnsi" w:cstheme="minorHAnsi"/>
          <w:color w:val="000000"/>
          <w:sz w:val="20"/>
          <w:szCs w:val="20"/>
          <w:lang w:eastAsia="en-US"/>
        </w:rPr>
        <w:t xml:space="preserve">, kontakt: </w:t>
      </w:r>
      <w:hyperlink r:id="rId11" w:history="1">
        <w:r w:rsidRPr="00834897">
          <w:rPr>
            <w:rStyle w:val="Hypertextovprepojenie"/>
            <w:rFonts w:asciiTheme="minorHAnsi" w:eastAsiaTheme="minorHAnsi" w:hAnsiTheme="minorHAnsi" w:cstheme="minorHAnsi"/>
            <w:sz w:val="20"/>
            <w:szCs w:val="20"/>
            <w:lang w:eastAsia="en-US"/>
          </w:rPr>
          <w:t>jan.lehotsky@bbrsc.sk</w:t>
        </w:r>
      </w:hyperlink>
      <w:r w:rsidRPr="00834897">
        <w:rPr>
          <w:rFonts w:asciiTheme="minorHAnsi" w:eastAsiaTheme="minorHAnsi" w:hAnsiTheme="minorHAnsi" w:cstheme="minorHAnsi"/>
          <w:color w:val="000000"/>
          <w:sz w:val="20"/>
          <w:szCs w:val="20"/>
          <w:lang w:eastAsia="en-US"/>
        </w:rPr>
        <w:t>, mobil: +421 918 543 727. Výdavky záujemcu spojené s obhliadkou predmetu zákazky znáša záujemca.</w:t>
      </w:r>
    </w:p>
    <w:p w14:paraId="00B699D4" w14:textId="77777777" w:rsidR="003A7D17" w:rsidRPr="00AF647A" w:rsidRDefault="003A7D17" w:rsidP="007F1FB6">
      <w:pPr>
        <w:pStyle w:val="Zkladntext"/>
        <w:spacing w:line="288" w:lineRule="auto"/>
        <w:rPr>
          <w:rFonts w:asciiTheme="minorHAnsi" w:hAnsiTheme="minorHAnsi" w:cs="Calibri"/>
          <w:b w:val="0"/>
          <w:sz w:val="20"/>
          <w:lang w:val="sk-SK"/>
        </w:rPr>
      </w:pPr>
    </w:p>
    <w:p w14:paraId="78380266" w14:textId="77777777" w:rsidR="00EF70B4" w:rsidRPr="00AF647A" w:rsidRDefault="00513D8E" w:rsidP="007F1FB6">
      <w:pPr>
        <w:pStyle w:val="tl1"/>
        <w:spacing w:line="288" w:lineRule="auto"/>
        <w:rPr>
          <w:rFonts w:asciiTheme="minorHAnsi" w:hAnsiTheme="minorHAnsi" w:cs="Calibri"/>
          <w:b/>
          <w:bCs/>
          <w:sz w:val="20"/>
          <w:szCs w:val="20"/>
        </w:rPr>
      </w:pPr>
      <w:r w:rsidRPr="00AF647A">
        <w:rPr>
          <w:rFonts w:asciiTheme="minorHAnsi" w:hAnsiTheme="minorHAnsi" w:cs="Calibri"/>
          <w:b/>
          <w:bCs/>
          <w:sz w:val="20"/>
          <w:szCs w:val="20"/>
        </w:rPr>
        <w:t>5. ZDROJ FINANČNÝCH PROSTRIEDKOV</w:t>
      </w:r>
    </w:p>
    <w:p w14:paraId="17C0FF97" w14:textId="673F1AE3" w:rsidR="00513D8E" w:rsidRPr="00AF647A" w:rsidRDefault="00894F6E" w:rsidP="00642D71">
      <w:pPr>
        <w:pStyle w:val="Default"/>
        <w:numPr>
          <w:ilvl w:val="0"/>
          <w:numId w:val="23"/>
        </w:numPr>
        <w:spacing w:line="288" w:lineRule="auto"/>
        <w:ind w:left="567" w:hanging="567"/>
        <w:jc w:val="both"/>
        <w:rPr>
          <w:rFonts w:asciiTheme="minorHAnsi" w:hAnsiTheme="minorHAnsi" w:cs="Arial"/>
          <w:sz w:val="20"/>
          <w:lang w:val="sk-SK"/>
        </w:rPr>
      </w:pPr>
      <w:r w:rsidRPr="00AF647A">
        <w:rPr>
          <w:rFonts w:asciiTheme="minorHAnsi" w:hAnsiTheme="minorHAnsi" w:cs="Calibri"/>
          <w:sz w:val="20"/>
          <w:lang w:val="sk-SK"/>
        </w:rPr>
        <w:t xml:space="preserve">Predmet zákazky bude financovaný </w:t>
      </w:r>
      <w:r w:rsidR="00E603AC" w:rsidRPr="00AF647A">
        <w:rPr>
          <w:rFonts w:asciiTheme="minorHAnsi" w:hAnsiTheme="minorHAnsi" w:cs="Calibri"/>
          <w:sz w:val="20"/>
          <w:lang w:val="sk-SK"/>
        </w:rPr>
        <w:t xml:space="preserve">z vlastných </w:t>
      </w:r>
      <w:r w:rsidR="0080469A" w:rsidRPr="00AF647A">
        <w:rPr>
          <w:rFonts w:asciiTheme="minorHAnsi" w:hAnsiTheme="minorHAnsi" w:cs="Calibri"/>
          <w:sz w:val="20"/>
          <w:lang w:val="sk-SK"/>
        </w:rPr>
        <w:t>prostriedkov</w:t>
      </w:r>
      <w:r w:rsidR="00E603AC" w:rsidRPr="00AF647A">
        <w:rPr>
          <w:rFonts w:asciiTheme="minorHAnsi" w:hAnsiTheme="minorHAnsi" w:cs="Calibri"/>
          <w:sz w:val="20"/>
          <w:lang w:val="sk-SK"/>
        </w:rPr>
        <w:t xml:space="preserve"> verejného obstarávateľa.</w:t>
      </w:r>
      <w:r w:rsidR="005D73F6" w:rsidRPr="00AF647A">
        <w:rPr>
          <w:rFonts w:asciiTheme="minorHAnsi" w:hAnsiTheme="minorHAnsi" w:cs="Calibri"/>
          <w:sz w:val="20"/>
          <w:lang w:val="sk-SK"/>
        </w:rPr>
        <w:t xml:space="preserve"> Verejný obstarávateľ neposkytne na plnenie predmetu zmluvy preddavok.</w:t>
      </w:r>
    </w:p>
    <w:p w14:paraId="6219FE86" w14:textId="77777777" w:rsidR="00826D6B" w:rsidRPr="0063584C" w:rsidRDefault="00826D6B" w:rsidP="007F1FB6">
      <w:pPr>
        <w:pStyle w:val="tl1"/>
        <w:spacing w:line="288" w:lineRule="auto"/>
        <w:rPr>
          <w:rFonts w:ascii="Calibri" w:hAnsi="Calibri" w:cs="Calibri"/>
          <w:b/>
          <w:bCs/>
          <w:sz w:val="20"/>
          <w:szCs w:val="20"/>
        </w:rPr>
      </w:pPr>
    </w:p>
    <w:p w14:paraId="1A463D23" w14:textId="7777777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6. DRUH ZÁKAZKY</w:t>
      </w:r>
    </w:p>
    <w:p w14:paraId="13A4351E" w14:textId="7C8A006C" w:rsidR="006F54D1" w:rsidRPr="001A4E67" w:rsidRDefault="00A84887" w:rsidP="00642D71">
      <w:pPr>
        <w:pStyle w:val="Odsekzoznamu"/>
        <w:numPr>
          <w:ilvl w:val="0"/>
          <w:numId w:val="24"/>
        </w:numPr>
        <w:autoSpaceDE w:val="0"/>
        <w:autoSpaceDN w:val="0"/>
        <w:adjustRightInd w:val="0"/>
        <w:spacing w:line="288" w:lineRule="auto"/>
        <w:ind w:left="567" w:hanging="567"/>
        <w:jc w:val="both"/>
        <w:rPr>
          <w:rFonts w:ascii="Calibri" w:hAnsi="Calibri" w:cs="Calibri"/>
          <w:sz w:val="20"/>
          <w:szCs w:val="20"/>
        </w:rPr>
      </w:pPr>
      <w:r w:rsidRPr="001A4E67">
        <w:rPr>
          <w:rFonts w:ascii="Calibri" w:hAnsi="Calibri" w:cs="Calibri"/>
          <w:sz w:val="20"/>
          <w:szCs w:val="20"/>
        </w:rPr>
        <w:t xml:space="preserve">Predmetom zákazky je </w:t>
      </w:r>
      <w:r w:rsidR="00404C00">
        <w:rPr>
          <w:rFonts w:ascii="Calibri" w:hAnsi="Calibri" w:cs="Calibri"/>
          <w:sz w:val="20"/>
          <w:szCs w:val="20"/>
        </w:rPr>
        <w:t>poskytnutie služieb</w:t>
      </w:r>
      <w:r w:rsidRPr="001A4E67">
        <w:rPr>
          <w:rFonts w:ascii="Calibri" w:hAnsi="Calibri" w:cs="Calibri"/>
          <w:sz w:val="20"/>
          <w:szCs w:val="20"/>
        </w:rPr>
        <w:t xml:space="preserve"> a táto </w:t>
      </w:r>
      <w:r w:rsidR="002774B0" w:rsidRPr="00834897">
        <w:rPr>
          <w:rFonts w:asciiTheme="minorHAnsi" w:hAnsiTheme="minorHAnsi" w:cstheme="minorHAnsi"/>
          <w:sz w:val="20"/>
          <w:szCs w:val="20"/>
        </w:rPr>
        <w:t>sa zadáva postupom nadlimitnej zákazky v zmysle ustanovenia § 66 ods. 7 druhá veta ZVO</w:t>
      </w:r>
      <w:r w:rsidR="00A20E0F" w:rsidRPr="001A4E67">
        <w:rPr>
          <w:rFonts w:ascii="Calibri" w:hAnsi="Calibri" w:cs="Calibri"/>
          <w:sz w:val="20"/>
          <w:szCs w:val="20"/>
        </w:rPr>
        <w:t xml:space="preserve"> pre </w:t>
      </w:r>
      <w:r w:rsidRPr="001A4E67">
        <w:rPr>
          <w:rFonts w:ascii="Calibri" w:hAnsi="Calibri" w:cs="Calibri"/>
          <w:sz w:val="20"/>
          <w:szCs w:val="20"/>
        </w:rPr>
        <w:t>neobmedzený počet záujemcov</w:t>
      </w:r>
      <w:r w:rsidR="004D7E04" w:rsidRPr="001A4E67">
        <w:rPr>
          <w:rFonts w:ascii="Calibri" w:hAnsi="Calibri" w:cs="Calibri"/>
          <w:sz w:val="20"/>
          <w:szCs w:val="20"/>
        </w:rPr>
        <w:t xml:space="preserve"> zverejnen</w:t>
      </w:r>
      <w:r w:rsidR="00EE0850" w:rsidRPr="001A4E67">
        <w:rPr>
          <w:rFonts w:ascii="Calibri" w:hAnsi="Calibri" w:cs="Calibri"/>
          <w:sz w:val="20"/>
          <w:szCs w:val="20"/>
        </w:rPr>
        <w:t>ou</w:t>
      </w:r>
      <w:r w:rsidRPr="001A4E67">
        <w:rPr>
          <w:rFonts w:ascii="Calibri" w:hAnsi="Calibri" w:cs="Calibri"/>
          <w:sz w:val="20"/>
          <w:szCs w:val="20"/>
        </w:rPr>
        <w:t xml:space="preserve"> </w:t>
      </w:r>
      <w:r w:rsidR="00EE0850" w:rsidRPr="001A4E67">
        <w:rPr>
          <w:rFonts w:ascii="Calibri" w:hAnsi="Calibri" w:cs="Calibri"/>
          <w:sz w:val="20"/>
          <w:szCs w:val="20"/>
        </w:rPr>
        <w:t>Výzvou na predkladanie ponúk</w:t>
      </w:r>
      <w:r w:rsidRPr="001A4E67">
        <w:rPr>
          <w:rFonts w:ascii="Calibri" w:hAnsi="Calibri" w:cs="Calibri"/>
          <w:sz w:val="20"/>
          <w:szCs w:val="20"/>
        </w:rPr>
        <w:t xml:space="preserve">. </w:t>
      </w:r>
      <w:r w:rsidR="004B51F6" w:rsidRPr="001A4E67">
        <w:rPr>
          <w:rFonts w:ascii="Calibri" w:hAnsi="Calibri" w:cs="Arial"/>
          <w:sz w:val="20"/>
          <w:szCs w:val="20"/>
        </w:rPr>
        <w:t xml:space="preserve">Podrobné vymedzenie záväzných zmluvných podmienok na </w:t>
      </w:r>
      <w:r w:rsidR="009125A7" w:rsidRPr="001A4E67">
        <w:rPr>
          <w:rFonts w:ascii="Calibri" w:hAnsi="Calibri" w:cs="Arial"/>
          <w:sz w:val="20"/>
          <w:szCs w:val="20"/>
        </w:rPr>
        <w:t>dodanie</w:t>
      </w:r>
      <w:r w:rsidR="004B51F6" w:rsidRPr="001A4E67">
        <w:rPr>
          <w:rFonts w:ascii="Calibri" w:hAnsi="Calibri" w:cs="Arial"/>
          <w:sz w:val="20"/>
          <w:szCs w:val="20"/>
        </w:rPr>
        <w:t xml:space="preserve"> predmetu zákazky, ktoré musia byť obsiahnuté v uzatvorenej</w:t>
      </w:r>
      <w:r w:rsidR="00207E13" w:rsidRPr="001A4E67">
        <w:rPr>
          <w:rFonts w:ascii="Calibri" w:hAnsi="Calibri" w:cs="Arial"/>
          <w:sz w:val="20"/>
          <w:szCs w:val="20"/>
        </w:rPr>
        <w:t xml:space="preserve"> </w:t>
      </w:r>
      <w:r w:rsidR="00F358F2">
        <w:rPr>
          <w:rFonts w:ascii="Calibri" w:hAnsi="Calibri" w:cs="Arial"/>
          <w:sz w:val="20"/>
          <w:szCs w:val="20"/>
        </w:rPr>
        <w:t>R</w:t>
      </w:r>
      <w:r w:rsidR="008965E6" w:rsidRPr="001A4E67">
        <w:rPr>
          <w:rFonts w:ascii="Calibri" w:hAnsi="Calibri" w:cs="Arial"/>
          <w:sz w:val="20"/>
          <w:szCs w:val="20"/>
        </w:rPr>
        <w:t>ámcovej</w:t>
      </w:r>
      <w:r w:rsidR="00A20E0F" w:rsidRPr="001A4E67">
        <w:rPr>
          <w:rFonts w:ascii="Calibri" w:hAnsi="Calibri" w:cs="Arial"/>
          <w:sz w:val="20"/>
          <w:szCs w:val="20"/>
        </w:rPr>
        <w:t xml:space="preserve"> dohode</w:t>
      </w:r>
      <w:r w:rsidR="00207E13" w:rsidRPr="001A4E67">
        <w:rPr>
          <w:rFonts w:ascii="Calibri" w:hAnsi="Calibri" w:cs="Arial"/>
          <w:sz w:val="20"/>
          <w:szCs w:val="20"/>
        </w:rPr>
        <w:t>, obsahujú časti</w:t>
      </w:r>
      <w:r w:rsidR="00F449DD" w:rsidRPr="001A4E67">
        <w:rPr>
          <w:rFonts w:ascii="Calibri" w:hAnsi="Calibri" w:cs="Arial"/>
          <w:sz w:val="20"/>
          <w:szCs w:val="20"/>
        </w:rPr>
        <w:t xml:space="preserve"> </w:t>
      </w:r>
      <w:r w:rsidR="004B51F6" w:rsidRPr="001A4E67">
        <w:rPr>
          <w:rFonts w:ascii="Calibri" w:hAnsi="Calibri" w:cs="Arial"/>
          <w:iCs/>
          <w:sz w:val="20"/>
          <w:szCs w:val="20"/>
        </w:rPr>
        <w:t>B. Opis predmetu zákazky</w:t>
      </w:r>
      <w:r w:rsidR="00F449DD" w:rsidRPr="001A4E67">
        <w:rPr>
          <w:rFonts w:ascii="Calibri" w:hAnsi="Calibri" w:cs="Arial"/>
          <w:sz w:val="20"/>
          <w:szCs w:val="20"/>
        </w:rPr>
        <w:t xml:space="preserve">, </w:t>
      </w:r>
      <w:r w:rsidR="00E5492A" w:rsidRPr="001A4E67">
        <w:rPr>
          <w:rFonts w:ascii="Calibri" w:hAnsi="Calibri" w:cs="Arial"/>
          <w:iCs/>
          <w:sz w:val="20"/>
          <w:szCs w:val="20"/>
        </w:rPr>
        <w:t xml:space="preserve">C. Obchodné podmienky, </w:t>
      </w:r>
      <w:r w:rsidR="004B51F6" w:rsidRPr="001A4E67">
        <w:rPr>
          <w:rFonts w:ascii="Calibri" w:hAnsi="Calibri" w:cs="Arial"/>
          <w:iCs/>
          <w:sz w:val="20"/>
          <w:szCs w:val="20"/>
        </w:rPr>
        <w:t>D. Spôsob určenia ceny</w:t>
      </w:r>
      <w:r w:rsidR="00E5492A" w:rsidRPr="001A4E67">
        <w:rPr>
          <w:rFonts w:ascii="Calibri" w:hAnsi="Calibri" w:cs="Arial"/>
          <w:iCs/>
          <w:sz w:val="20"/>
          <w:szCs w:val="20"/>
        </w:rPr>
        <w:t xml:space="preserve"> a prílohy</w:t>
      </w:r>
      <w:r w:rsidR="004B51F6" w:rsidRPr="001A4E67">
        <w:rPr>
          <w:rFonts w:ascii="Calibri" w:hAnsi="Calibri" w:cs="Arial"/>
          <w:i/>
          <w:sz w:val="20"/>
          <w:szCs w:val="20"/>
        </w:rPr>
        <w:t xml:space="preserve"> </w:t>
      </w:r>
      <w:r w:rsidR="004B51F6" w:rsidRPr="001A4E67">
        <w:rPr>
          <w:rFonts w:ascii="Calibri" w:hAnsi="Calibri" w:cs="Arial"/>
          <w:sz w:val="20"/>
          <w:szCs w:val="20"/>
        </w:rPr>
        <w:t xml:space="preserve">týchto SP. Verejný obstarávateľ, bude od úspešného uchádzača požadovať </w:t>
      </w:r>
      <w:r w:rsidR="004B51F6" w:rsidRPr="001A4E67">
        <w:rPr>
          <w:rFonts w:ascii="Calibri" w:hAnsi="Calibri" w:cs="Arial"/>
          <w:iCs/>
          <w:sz w:val="20"/>
          <w:szCs w:val="20"/>
        </w:rPr>
        <w:t>záväzne dodržať minimálne zmluvné podmienky uvedené v časti C. Obchodné podmienky</w:t>
      </w:r>
      <w:r w:rsidR="004B51F6" w:rsidRPr="001A4E67">
        <w:rPr>
          <w:rFonts w:ascii="Calibri" w:hAnsi="Calibri" w:cs="Arial"/>
          <w:sz w:val="20"/>
          <w:szCs w:val="20"/>
        </w:rPr>
        <w:t xml:space="preserve"> </w:t>
      </w:r>
      <w:r w:rsidR="00E5492A" w:rsidRPr="001A4E67">
        <w:rPr>
          <w:rFonts w:ascii="Calibri" w:hAnsi="Calibri" w:cs="Arial"/>
          <w:sz w:val="20"/>
          <w:szCs w:val="20"/>
        </w:rPr>
        <w:t xml:space="preserve">a v prílohách </w:t>
      </w:r>
      <w:r w:rsidR="004B51F6" w:rsidRPr="001A4E67">
        <w:rPr>
          <w:rFonts w:ascii="Calibri" w:hAnsi="Calibri" w:cs="Arial"/>
          <w:sz w:val="20"/>
          <w:szCs w:val="20"/>
        </w:rPr>
        <w:t>týchto SP.</w:t>
      </w:r>
    </w:p>
    <w:p w14:paraId="722F7964" w14:textId="77777777" w:rsidR="00124FAC" w:rsidRPr="0063584C" w:rsidRDefault="00124FAC" w:rsidP="007F1FB6">
      <w:pPr>
        <w:pStyle w:val="tl1"/>
        <w:spacing w:line="288" w:lineRule="auto"/>
        <w:rPr>
          <w:rFonts w:ascii="Calibri" w:hAnsi="Calibri" w:cs="Calibri"/>
          <w:b/>
          <w:bCs/>
          <w:sz w:val="20"/>
          <w:szCs w:val="20"/>
        </w:rPr>
      </w:pPr>
    </w:p>
    <w:p w14:paraId="337B3184" w14:textId="262D27B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 xml:space="preserve">7. </w:t>
      </w:r>
      <w:r w:rsidR="00542EC3">
        <w:rPr>
          <w:rFonts w:ascii="Calibri" w:hAnsi="Calibri" w:cs="Calibri"/>
          <w:b/>
          <w:bCs/>
          <w:sz w:val="20"/>
          <w:szCs w:val="20"/>
        </w:rPr>
        <w:t xml:space="preserve">ZÁBEZPEKA PONUKY A </w:t>
      </w:r>
      <w:r w:rsidRPr="0063584C">
        <w:rPr>
          <w:rFonts w:ascii="Calibri" w:hAnsi="Calibri" w:cs="Calibri"/>
          <w:b/>
          <w:bCs/>
          <w:sz w:val="20"/>
          <w:szCs w:val="20"/>
        </w:rPr>
        <w:t>LEHOTA VIAZANOSTI PONUKY</w:t>
      </w:r>
    </w:p>
    <w:p w14:paraId="182771B8" w14:textId="15E5EDB9" w:rsidR="00513D8E" w:rsidRPr="0063584C" w:rsidRDefault="00542EC3" w:rsidP="00642D71">
      <w:pPr>
        <w:pStyle w:val="tl1"/>
        <w:numPr>
          <w:ilvl w:val="0"/>
          <w:numId w:val="25"/>
        </w:numPr>
        <w:spacing w:line="288" w:lineRule="auto"/>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C424E60" w14:textId="77777777" w:rsidR="00EF70B4" w:rsidRPr="0063584C" w:rsidRDefault="00EF70B4" w:rsidP="007F1FB6">
      <w:pPr>
        <w:pStyle w:val="tl1"/>
        <w:spacing w:line="288" w:lineRule="auto"/>
        <w:rPr>
          <w:rFonts w:ascii="Calibri" w:hAnsi="Calibri" w:cs="Calibri"/>
          <w:sz w:val="20"/>
          <w:szCs w:val="20"/>
        </w:rPr>
      </w:pPr>
    </w:p>
    <w:p w14:paraId="2557CFE9" w14:textId="7777777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4298E5A5" w14:textId="283481C9" w:rsidR="001A4E67" w:rsidRPr="007F1FB6" w:rsidRDefault="00FF3118" w:rsidP="00642D71">
      <w:pPr>
        <w:pStyle w:val="tl1"/>
        <w:numPr>
          <w:ilvl w:val="0"/>
          <w:numId w:val="26"/>
        </w:numPr>
        <w:spacing w:line="288" w:lineRule="auto"/>
        <w:ind w:left="567" w:hanging="567"/>
        <w:rPr>
          <w:rFonts w:ascii="Calibri" w:hAnsi="Calibri" w:cs="Calibri"/>
          <w:sz w:val="20"/>
          <w:szCs w:val="20"/>
        </w:rPr>
      </w:pPr>
      <w:r w:rsidRPr="0063584C">
        <w:rPr>
          <w:rFonts w:ascii="Calibri" w:hAnsi="Calibri" w:cs="Calibri"/>
          <w:sz w:val="20"/>
          <w:szCs w:val="20"/>
        </w:rPr>
        <w:t xml:space="preserve">Verejný obstarávateľ bude pri komunikácii s uchádzačmi resp. záujemcami postupovať v zmysle </w:t>
      </w:r>
      <w:r w:rsidR="00A84887">
        <w:rPr>
          <w:rFonts w:ascii="Calibri" w:hAnsi="Calibri" w:cs="Calibri"/>
          <w:sz w:val="20"/>
          <w:szCs w:val="20"/>
        </w:rPr>
        <w:t xml:space="preserve">ustanovenia </w:t>
      </w:r>
      <w:r w:rsidRPr="0063584C">
        <w:rPr>
          <w:rFonts w:ascii="Calibri" w:hAnsi="Calibri" w:cs="Calibri"/>
          <w:sz w:val="20"/>
          <w:szCs w:val="20"/>
        </w:rPr>
        <w:t>§ 20 ZVO prostredníctvom komunikačného rozhrania systému JOSEPHINE, tento spôsob komunikácie sa týka akejkoľvek komunikácie a podaní medzi verejným obstarávateľom a záujemcami/uchádzačmi počas celého procesu verejného obstarávania.</w:t>
      </w:r>
    </w:p>
    <w:p w14:paraId="04D899ED" w14:textId="77777777" w:rsidR="001A4E67" w:rsidRPr="0063584C" w:rsidRDefault="001A4E67" w:rsidP="007F1FB6">
      <w:pPr>
        <w:pStyle w:val="tl1"/>
        <w:spacing w:line="288" w:lineRule="auto"/>
        <w:ind w:left="567"/>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0495D68B" w14:textId="77777777" w:rsidR="001A4E67" w:rsidRPr="0063584C" w:rsidRDefault="001A4E67" w:rsidP="007F1FB6">
      <w:pPr>
        <w:pStyle w:val="tl1"/>
        <w:spacing w:line="288" w:lineRule="auto"/>
        <w:ind w:left="567"/>
        <w:rPr>
          <w:rFonts w:ascii="Calibri" w:hAnsi="Calibri" w:cs="Calibri"/>
          <w:sz w:val="20"/>
          <w:szCs w:val="20"/>
        </w:rPr>
      </w:pPr>
      <w:r w:rsidRPr="0063584C">
        <w:rPr>
          <w:rFonts w:ascii="Calibri" w:hAnsi="Calibri" w:cs="Calibri"/>
          <w:sz w:val="20"/>
          <w:szCs w:val="20"/>
        </w:rPr>
        <w:lastRenderedPageBreak/>
        <w:t xml:space="preserve">JOSEPHINE je na účely tohto verejného obstarávania softvér pre elektronizáciu zadávania zákaziek postupmi podľa ZVO. JOSEPHINE je webová aplikácia na doméne </w:t>
      </w:r>
      <w:hyperlink r:id="rId12"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035443E1" w14:textId="77777777" w:rsidR="001A4E67" w:rsidRPr="0063584C" w:rsidRDefault="001A4E67" w:rsidP="007F1FB6">
      <w:pPr>
        <w:pStyle w:val="tl1"/>
        <w:spacing w:line="288" w:lineRule="auto"/>
        <w:ind w:left="567"/>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52BCB6C0" w14:textId="77777777" w:rsidR="001A4E67" w:rsidRPr="0063584C" w:rsidRDefault="001A4E67" w:rsidP="007F1FB6">
      <w:pPr>
        <w:pStyle w:val="tl1"/>
        <w:numPr>
          <w:ilvl w:val="0"/>
          <w:numId w:val="9"/>
        </w:numPr>
        <w:spacing w:line="288" w:lineRule="auto"/>
        <w:ind w:left="851" w:hanging="284"/>
        <w:rPr>
          <w:rFonts w:ascii="Calibri" w:hAnsi="Calibri" w:cs="Calibri"/>
          <w:sz w:val="20"/>
          <w:szCs w:val="20"/>
        </w:rPr>
      </w:pPr>
      <w:r w:rsidRPr="0063584C">
        <w:rPr>
          <w:rFonts w:ascii="Calibri" w:hAnsi="Calibri" w:cs="Calibri"/>
          <w:sz w:val="20"/>
          <w:szCs w:val="20"/>
        </w:rPr>
        <w:t>Microsoft Internet Explorer verzia 11.0 a vyššia,</w:t>
      </w:r>
    </w:p>
    <w:p w14:paraId="2CBBBD71" w14:textId="77777777" w:rsidR="001A4E67" w:rsidRPr="0063584C" w:rsidRDefault="001A4E67" w:rsidP="007F1FB6">
      <w:pPr>
        <w:pStyle w:val="tl1"/>
        <w:numPr>
          <w:ilvl w:val="0"/>
          <w:numId w:val="9"/>
        </w:numPr>
        <w:spacing w:line="288" w:lineRule="auto"/>
        <w:ind w:left="851" w:hanging="284"/>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10AC0ABF" w14:textId="3D53F1EF" w:rsidR="001A4E67" w:rsidRPr="007F1FB6" w:rsidRDefault="001A4E67" w:rsidP="007F1FB6">
      <w:pPr>
        <w:pStyle w:val="tl1"/>
        <w:numPr>
          <w:ilvl w:val="0"/>
          <w:numId w:val="9"/>
        </w:numPr>
        <w:spacing w:line="288" w:lineRule="auto"/>
        <w:ind w:left="851" w:hanging="284"/>
        <w:rPr>
          <w:rFonts w:ascii="Calibri" w:hAnsi="Calibri" w:cs="Calibri"/>
          <w:sz w:val="20"/>
          <w:szCs w:val="20"/>
        </w:rPr>
      </w:pPr>
      <w:r w:rsidRPr="0063584C">
        <w:rPr>
          <w:rFonts w:ascii="Calibri" w:hAnsi="Calibri" w:cs="Calibri"/>
          <w:sz w:val="20"/>
          <w:szCs w:val="20"/>
        </w:rPr>
        <w:t>Google Chrome</w:t>
      </w:r>
    </w:p>
    <w:p w14:paraId="656305B6" w14:textId="77777777" w:rsidR="001A4E67" w:rsidRDefault="00FF3118" w:rsidP="00642D71">
      <w:pPr>
        <w:pStyle w:val="tl1"/>
        <w:numPr>
          <w:ilvl w:val="0"/>
          <w:numId w:val="26"/>
        </w:numPr>
        <w:spacing w:line="288" w:lineRule="auto"/>
        <w:ind w:left="567" w:hanging="567"/>
        <w:rPr>
          <w:rFonts w:ascii="Calibri" w:hAnsi="Calibri" w:cs="Calibri"/>
          <w:sz w:val="20"/>
          <w:szCs w:val="20"/>
        </w:rPr>
      </w:pPr>
      <w:r w:rsidRPr="001A4E67">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C22E95E" w14:textId="385B06EC" w:rsidR="001A4E67" w:rsidRDefault="00FF3118" w:rsidP="00642D71">
      <w:pPr>
        <w:pStyle w:val="tl1"/>
        <w:numPr>
          <w:ilvl w:val="0"/>
          <w:numId w:val="26"/>
        </w:numPr>
        <w:spacing w:line="288" w:lineRule="auto"/>
        <w:ind w:left="567" w:hanging="567"/>
        <w:rPr>
          <w:rFonts w:ascii="Calibri" w:hAnsi="Calibri" w:cs="Calibri"/>
          <w:sz w:val="20"/>
          <w:szCs w:val="20"/>
        </w:rPr>
      </w:pPr>
      <w:r w:rsidRPr="001A4E67">
        <w:rPr>
          <w:rFonts w:ascii="Calibri" w:hAnsi="Calibri" w:cs="Calibri"/>
          <w:sz w:val="20"/>
          <w:szCs w:val="20"/>
        </w:rPr>
        <w:t>Ak je odosielateľom zásielky verejn</w:t>
      </w:r>
      <w:r w:rsidR="00132A65">
        <w:rPr>
          <w:rFonts w:ascii="Calibri" w:hAnsi="Calibri" w:cs="Calibri"/>
          <w:sz w:val="20"/>
          <w:szCs w:val="20"/>
        </w:rPr>
        <w:t>ý obstarávateľ, tak záujemcovi/</w:t>
      </w:r>
      <w:r w:rsidRPr="001A4E67">
        <w:rPr>
          <w:rFonts w:ascii="Calibri" w:hAnsi="Calibri" w:cs="Calibri"/>
          <w:sz w:val="20"/>
          <w:szCs w:val="20"/>
        </w:rPr>
        <w:t>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4E8439EF" w14:textId="0D01F4C1" w:rsidR="001A4E67" w:rsidRDefault="00FF3118" w:rsidP="00642D71">
      <w:pPr>
        <w:pStyle w:val="tl1"/>
        <w:numPr>
          <w:ilvl w:val="0"/>
          <w:numId w:val="26"/>
        </w:numPr>
        <w:spacing w:line="288" w:lineRule="auto"/>
        <w:ind w:left="567" w:hanging="567"/>
        <w:rPr>
          <w:rFonts w:ascii="Calibri" w:hAnsi="Calibri" w:cs="Calibri"/>
          <w:sz w:val="20"/>
          <w:szCs w:val="20"/>
        </w:rPr>
      </w:pPr>
      <w:r w:rsidRPr="001A4E67">
        <w:rPr>
          <w:rFonts w:ascii="Calibri" w:hAnsi="Calibri" w:cs="Calibri"/>
          <w:sz w:val="20"/>
          <w:szCs w:val="20"/>
        </w:rPr>
        <w:t>Ak je odo</w:t>
      </w:r>
      <w:r w:rsidR="00132A65">
        <w:rPr>
          <w:rFonts w:ascii="Calibri" w:hAnsi="Calibri" w:cs="Calibri"/>
          <w:sz w:val="20"/>
          <w:szCs w:val="20"/>
        </w:rPr>
        <w:t>sielateľom informácie záujemca/</w:t>
      </w:r>
      <w:r w:rsidRPr="001A4E67">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3C5B55E" w14:textId="77777777" w:rsidR="001A4E67" w:rsidRDefault="00FF3118" w:rsidP="00642D71">
      <w:pPr>
        <w:pStyle w:val="tl1"/>
        <w:numPr>
          <w:ilvl w:val="0"/>
          <w:numId w:val="26"/>
        </w:numPr>
        <w:spacing w:line="288" w:lineRule="auto"/>
        <w:ind w:left="567" w:hanging="567"/>
        <w:rPr>
          <w:rFonts w:ascii="Calibri" w:hAnsi="Calibri" w:cs="Calibri"/>
          <w:sz w:val="20"/>
          <w:szCs w:val="20"/>
        </w:rPr>
      </w:pPr>
      <w:r w:rsidRPr="001A4E67">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4A774E59" w14:textId="4AAAB2F8" w:rsidR="001A4E67" w:rsidRDefault="00FF3118" w:rsidP="00642D71">
      <w:pPr>
        <w:pStyle w:val="tl1"/>
        <w:numPr>
          <w:ilvl w:val="0"/>
          <w:numId w:val="26"/>
        </w:numPr>
        <w:spacing w:line="288" w:lineRule="auto"/>
        <w:ind w:left="567" w:hanging="567"/>
        <w:rPr>
          <w:rFonts w:ascii="Calibri" w:hAnsi="Calibri" w:cs="Calibri"/>
          <w:sz w:val="20"/>
          <w:szCs w:val="20"/>
        </w:rPr>
      </w:pPr>
      <w:r w:rsidRPr="001A4E67">
        <w:rPr>
          <w:rFonts w:ascii="Calibri" w:hAnsi="Calibri" w:cs="Calibri"/>
          <w:sz w:val="20"/>
          <w:szCs w:val="20"/>
        </w:rPr>
        <w:t>Verejný obstarávateľ umožňuje neobmedzený a priamy prístup elektronickými prostriedkami k všetk</w:t>
      </w:r>
      <w:r w:rsidR="00132A65">
        <w:rPr>
          <w:rFonts w:ascii="Calibri" w:hAnsi="Calibri" w:cs="Calibri"/>
          <w:sz w:val="20"/>
          <w:szCs w:val="20"/>
        </w:rPr>
        <w:t>ým poskytnutým dokumentom/</w:t>
      </w:r>
      <w:r w:rsidRPr="001A4E67">
        <w:rPr>
          <w:rFonts w:ascii="Calibri" w:hAnsi="Calibri" w:cs="Calibri"/>
          <w:sz w:val="20"/>
          <w:szCs w:val="20"/>
        </w:rPr>
        <w:t>informáciám počas lehoty na predkladanie ponúk. Verejný obstarávateľ bude všetky dokumenty uverejňovať ako elektronické dokumenty v príslušnej časti zákazky v systéme JOSEPHINE.</w:t>
      </w:r>
    </w:p>
    <w:p w14:paraId="761A86A6" w14:textId="5E05869E" w:rsidR="00173797" w:rsidRPr="001A4E67" w:rsidRDefault="00FF3118" w:rsidP="00642D71">
      <w:pPr>
        <w:pStyle w:val="tl1"/>
        <w:numPr>
          <w:ilvl w:val="0"/>
          <w:numId w:val="26"/>
        </w:numPr>
        <w:spacing w:line="288" w:lineRule="auto"/>
        <w:ind w:left="567" w:hanging="567"/>
        <w:rPr>
          <w:rFonts w:ascii="Calibri" w:hAnsi="Calibri" w:cs="Calibri"/>
          <w:sz w:val="20"/>
          <w:szCs w:val="20"/>
        </w:rPr>
      </w:pPr>
      <w:r w:rsidRPr="001A4E67">
        <w:rPr>
          <w:rFonts w:ascii="Calibri" w:hAnsi="Calibr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7F1FB6">
      <w:pPr>
        <w:pStyle w:val="tl1"/>
        <w:spacing w:line="288" w:lineRule="auto"/>
        <w:ind w:left="567" w:hanging="567"/>
        <w:rPr>
          <w:rFonts w:ascii="Calibri" w:hAnsi="Calibri" w:cs="Calibri"/>
          <w:sz w:val="20"/>
          <w:szCs w:val="20"/>
        </w:rPr>
      </w:pPr>
    </w:p>
    <w:p w14:paraId="606288DE" w14:textId="77777777" w:rsidR="001B4321"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50697517" w14:textId="77777777" w:rsidR="00F16F45" w:rsidRDefault="00FF3118" w:rsidP="00642D71">
      <w:pPr>
        <w:pStyle w:val="tl1"/>
        <w:numPr>
          <w:ilvl w:val="0"/>
          <w:numId w:val="28"/>
        </w:numPr>
        <w:spacing w:line="288" w:lineRule="auto"/>
        <w:ind w:left="567" w:hanging="567"/>
        <w:rPr>
          <w:rFonts w:ascii="Calibri" w:hAnsi="Calibri" w:cs="Calibri"/>
          <w:sz w:val="20"/>
          <w:szCs w:val="20"/>
        </w:rPr>
      </w:pPr>
      <w:r w:rsidRPr="0063584C">
        <w:rPr>
          <w:rFonts w:ascii="Calibri" w:hAnsi="Calibri" w:cs="Calibri"/>
          <w:sz w:val="20"/>
          <w:szCs w:val="20"/>
        </w:rPr>
        <w:t>Záujemca môže požiadať o vysvetlenie informácií uvedených vo výzve na predkladanie ponú</w:t>
      </w:r>
      <w:r w:rsidR="00805322">
        <w:rPr>
          <w:rFonts w:ascii="Calibri" w:hAnsi="Calibri" w:cs="Calibri"/>
          <w:sz w:val="20"/>
          <w:szCs w:val="20"/>
        </w:rPr>
        <w:t>k, v súťažných podkladoch alebo</w:t>
      </w:r>
      <w:r w:rsidRPr="0063584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vo výzve na predkladanie ponúk</w:t>
      </w:r>
      <w:r w:rsidR="00805322">
        <w:rPr>
          <w:rFonts w:ascii="Calibri" w:hAnsi="Calibri" w:cs="Calibri"/>
          <w:sz w:val="20"/>
          <w:szCs w:val="20"/>
        </w:rPr>
        <w:t xml:space="preserve">, v súťažných podkladoch alebo </w:t>
      </w:r>
      <w:r w:rsidRPr="0063584C">
        <w:rPr>
          <w:rFonts w:ascii="Calibri" w:hAnsi="Calibr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616D42E9" w14:textId="7E92D2B3" w:rsidR="00F16F45" w:rsidRPr="00F16F45" w:rsidRDefault="00FF3118" w:rsidP="00642D71">
      <w:pPr>
        <w:pStyle w:val="tl1"/>
        <w:numPr>
          <w:ilvl w:val="0"/>
          <w:numId w:val="28"/>
        </w:numPr>
        <w:spacing w:line="288" w:lineRule="auto"/>
        <w:ind w:left="567" w:hanging="567"/>
        <w:rPr>
          <w:rFonts w:ascii="Calibri" w:hAnsi="Calibri" w:cs="Calibri"/>
          <w:sz w:val="20"/>
          <w:szCs w:val="20"/>
        </w:rPr>
      </w:pPr>
      <w:r w:rsidRPr="00F16F45">
        <w:rPr>
          <w:rFonts w:ascii="Calibri" w:hAnsi="Calibri" w:cs="Calibri"/>
          <w:sz w:val="20"/>
          <w:szCs w:val="20"/>
        </w:rPr>
        <w:t>Verejný obstarávateľ primerane predĺži lehotu na predkladanie ponúk, ak</w:t>
      </w:r>
    </w:p>
    <w:p w14:paraId="3F634CBE" w14:textId="77777777" w:rsidR="00F16F45" w:rsidRPr="0063584C" w:rsidRDefault="00F16F45" w:rsidP="007F1FB6">
      <w:pPr>
        <w:pStyle w:val="tl1"/>
        <w:numPr>
          <w:ilvl w:val="0"/>
          <w:numId w:val="6"/>
        </w:numPr>
        <w:spacing w:line="288" w:lineRule="auto"/>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7ACC1B5" w14:textId="2B44C2F4" w:rsidR="00F16F45" w:rsidRPr="00F16F45" w:rsidRDefault="00F16F45" w:rsidP="007F1FB6">
      <w:pPr>
        <w:pStyle w:val="tl1"/>
        <w:numPr>
          <w:ilvl w:val="0"/>
          <w:numId w:val="6"/>
        </w:numPr>
        <w:spacing w:line="288" w:lineRule="auto"/>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r>
        <w:rPr>
          <w:rFonts w:asciiTheme="minorHAnsi" w:hAnsiTheme="minorHAnsi" w:cs="Calibri"/>
          <w:sz w:val="12"/>
          <w:szCs w:val="12"/>
        </w:rPr>
        <w:t>.</w:t>
      </w:r>
    </w:p>
    <w:p w14:paraId="47CA57A8" w14:textId="61AA0BB2" w:rsidR="00FF3118" w:rsidRPr="00F16F45" w:rsidRDefault="00FF3118" w:rsidP="00642D71">
      <w:pPr>
        <w:pStyle w:val="tl1"/>
        <w:numPr>
          <w:ilvl w:val="0"/>
          <w:numId w:val="28"/>
        </w:numPr>
        <w:spacing w:line="288" w:lineRule="auto"/>
        <w:ind w:left="567" w:hanging="567"/>
        <w:rPr>
          <w:rFonts w:ascii="Calibri" w:hAnsi="Calibri" w:cs="Calibri"/>
          <w:sz w:val="20"/>
          <w:szCs w:val="20"/>
        </w:rPr>
      </w:pPr>
      <w:r w:rsidRPr="00F16F45">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7F1FB6">
      <w:pPr>
        <w:pStyle w:val="tl1"/>
        <w:spacing w:line="288" w:lineRule="auto"/>
        <w:rPr>
          <w:rFonts w:ascii="Calibri" w:hAnsi="Calibri" w:cs="Calibri"/>
          <w:b/>
          <w:bCs/>
          <w:sz w:val="20"/>
          <w:szCs w:val="20"/>
        </w:rPr>
      </w:pPr>
    </w:p>
    <w:p w14:paraId="3B394DD5" w14:textId="77777777" w:rsidR="001B4321" w:rsidRPr="0063584C" w:rsidRDefault="00513D8E" w:rsidP="007F1FB6">
      <w:pPr>
        <w:pStyle w:val="tl1"/>
        <w:spacing w:line="288" w:lineRule="auto"/>
        <w:rPr>
          <w:rFonts w:ascii="Calibri" w:hAnsi="Calibri" w:cs="Arial"/>
          <w:b/>
          <w:bCs/>
          <w:sz w:val="20"/>
          <w:szCs w:val="20"/>
        </w:rPr>
      </w:pPr>
      <w:r w:rsidRPr="0063584C">
        <w:rPr>
          <w:rFonts w:ascii="Calibri" w:hAnsi="Calibri" w:cs="Arial"/>
          <w:b/>
          <w:bCs/>
          <w:sz w:val="20"/>
          <w:szCs w:val="20"/>
        </w:rPr>
        <w:t>10. VYHOTOVENIE PONUKY</w:t>
      </w:r>
    </w:p>
    <w:p w14:paraId="39E78CFA" w14:textId="77777777" w:rsidR="00F16F45" w:rsidRDefault="00FF3118" w:rsidP="00642D71">
      <w:pPr>
        <w:pStyle w:val="tl1"/>
        <w:numPr>
          <w:ilvl w:val="0"/>
          <w:numId w:val="29"/>
        </w:numPr>
        <w:spacing w:line="288" w:lineRule="auto"/>
        <w:ind w:left="567" w:hanging="567"/>
        <w:rPr>
          <w:rFonts w:ascii="Calibri" w:hAnsi="Calibri" w:cs="Cambria"/>
          <w:sz w:val="20"/>
          <w:szCs w:val="20"/>
        </w:rPr>
      </w:pPr>
      <w:r w:rsidRPr="0063584C">
        <w:rPr>
          <w:rFonts w:ascii="Calibri" w:hAnsi="Calibri" w:cs="Cambria"/>
          <w:sz w:val="20"/>
          <w:szCs w:val="20"/>
        </w:rPr>
        <w:lastRenderedPageBreak/>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5E87F4E2" w14:textId="77777777" w:rsidR="00F16F45" w:rsidRDefault="00FF3118" w:rsidP="00642D71">
      <w:pPr>
        <w:pStyle w:val="tl1"/>
        <w:numPr>
          <w:ilvl w:val="0"/>
          <w:numId w:val="29"/>
        </w:numPr>
        <w:spacing w:line="288" w:lineRule="auto"/>
        <w:ind w:left="567" w:hanging="567"/>
        <w:rPr>
          <w:rFonts w:ascii="Calibri" w:hAnsi="Calibri" w:cs="Cambria"/>
          <w:sz w:val="20"/>
          <w:szCs w:val="20"/>
        </w:rPr>
      </w:pPr>
      <w:r w:rsidRPr="00F16F45">
        <w:rPr>
          <w:rFonts w:ascii="Calibri" w:hAnsi="Calibri" w:cs="Cambria"/>
          <w:sz w:val="20"/>
          <w:szCs w:val="20"/>
        </w:rPr>
        <w:t>Uchádzač predkladá ponuku v elektronickej podobe v lehote na predkladanie ponúk podľa požiadaviek uvedených v týchto SP.</w:t>
      </w:r>
    </w:p>
    <w:p w14:paraId="7C3F41A2" w14:textId="77777777" w:rsidR="00F16F45" w:rsidRPr="00F16F45" w:rsidRDefault="00FF3118" w:rsidP="00642D71">
      <w:pPr>
        <w:pStyle w:val="tl1"/>
        <w:numPr>
          <w:ilvl w:val="0"/>
          <w:numId w:val="29"/>
        </w:numPr>
        <w:spacing w:line="288" w:lineRule="auto"/>
        <w:ind w:left="567" w:hanging="567"/>
        <w:rPr>
          <w:rStyle w:val="Hypertextovprepojenie"/>
          <w:rFonts w:ascii="Calibri" w:hAnsi="Calibri" w:cs="Cambria"/>
          <w:color w:val="auto"/>
          <w:sz w:val="20"/>
          <w:szCs w:val="20"/>
          <w:u w:val="none"/>
        </w:rPr>
      </w:pPr>
      <w:r w:rsidRPr="00F16F45">
        <w:rPr>
          <w:rFonts w:ascii="Calibri" w:hAnsi="Calibri" w:cs="Cambria"/>
          <w:sz w:val="20"/>
          <w:szCs w:val="20"/>
        </w:rPr>
        <w:t xml:space="preserve">Ponuka musí byť vyhotovená elektronicky v zmysle </w:t>
      </w:r>
      <w:r w:rsidR="00A84887" w:rsidRPr="00F16F45">
        <w:rPr>
          <w:rFonts w:ascii="Calibri" w:hAnsi="Calibri" w:cs="Cambria"/>
          <w:sz w:val="20"/>
          <w:szCs w:val="20"/>
        </w:rPr>
        <w:t xml:space="preserve">ustanovenia </w:t>
      </w:r>
      <w:r w:rsidRPr="00F16F45">
        <w:rPr>
          <w:rFonts w:ascii="Calibri" w:hAnsi="Calibri" w:cs="Cambria"/>
          <w:sz w:val="20"/>
          <w:szCs w:val="20"/>
        </w:rPr>
        <w:t xml:space="preserve">§ 49 ods. 1 písm. a) ZVO a vložená do systému JOSEPHINE umiestnenom na webovej adrese </w:t>
      </w:r>
      <w:hyperlink r:id="rId13" w:history="1">
        <w:r w:rsidRPr="00F16F45">
          <w:rPr>
            <w:rStyle w:val="Hypertextovprepojenie"/>
            <w:rFonts w:ascii="Calibri" w:hAnsi="Calibri" w:cs="Cambria"/>
            <w:sz w:val="20"/>
            <w:szCs w:val="20"/>
          </w:rPr>
          <w:t>https://josephine.proebiz.com/</w:t>
        </w:r>
      </w:hyperlink>
      <w:r w:rsidR="00E5492A" w:rsidRPr="00F16F45">
        <w:rPr>
          <w:rStyle w:val="Hypertextovprepojenie"/>
          <w:rFonts w:ascii="Calibri" w:hAnsi="Calibri" w:cs="Cambria"/>
          <w:sz w:val="20"/>
          <w:szCs w:val="20"/>
        </w:rPr>
        <w:t>.</w:t>
      </w:r>
    </w:p>
    <w:p w14:paraId="6A9AFAB7" w14:textId="4C69AD17" w:rsidR="00F16F45" w:rsidRDefault="00146ABE" w:rsidP="007F1FB6">
      <w:pPr>
        <w:pStyle w:val="tl1"/>
        <w:spacing w:line="288" w:lineRule="auto"/>
        <w:ind w:left="567" w:hanging="567"/>
        <w:rPr>
          <w:rFonts w:ascii="Calibri" w:hAnsi="Calibri" w:cs="Cambria"/>
          <w:sz w:val="20"/>
          <w:szCs w:val="20"/>
        </w:rPr>
      </w:pPr>
      <w:r w:rsidRPr="00F16F45">
        <w:rPr>
          <w:rFonts w:ascii="Calibri" w:hAnsi="Calibri" w:cs="Cambria"/>
          <w:sz w:val="20"/>
          <w:szCs w:val="20"/>
        </w:rPr>
        <w:t>Uchádzač svoju ponuku identifikuje uvedením obchodného mena alebo názvu, sídla, miesta podnikania alebo obvyklého pobytu uchádzača a heslom súťaže</w:t>
      </w:r>
      <w:r w:rsidR="006B591F" w:rsidRPr="00F16F45">
        <w:rPr>
          <w:rFonts w:ascii="Calibri" w:hAnsi="Calibri" w:cs="Cambria"/>
          <w:sz w:val="20"/>
          <w:szCs w:val="20"/>
        </w:rPr>
        <w:t xml:space="preserve"> „</w:t>
      </w:r>
      <w:r w:rsidR="00471BEF">
        <w:rPr>
          <w:rFonts w:ascii="Calibri" w:hAnsi="Calibri" w:cs="Cambria"/>
          <w:sz w:val="20"/>
          <w:szCs w:val="20"/>
        </w:rPr>
        <w:t>Opravy nadstavieb a kabín</w:t>
      </w:r>
      <w:r w:rsidR="006B591F" w:rsidRPr="00F16F45">
        <w:rPr>
          <w:rFonts w:ascii="Calibri" w:hAnsi="Calibri" w:cs="Cambria"/>
          <w:sz w:val="20"/>
          <w:szCs w:val="20"/>
        </w:rPr>
        <w:t>“.</w:t>
      </w:r>
    </w:p>
    <w:p w14:paraId="32E7885D" w14:textId="77777777" w:rsidR="00F16F45" w:rsidRDefault="009C57D9" w:rsidP="00642D71">
      <w:pPr>
        <w:pStyle w:val="tl1"/>
        <w:numPr>
          <w:ilvl w:val="0"/>
          <w:numId w:val="29"/>
        </w:numPr>
        <w:spacing w:line="288" w:lineRule="auto"/>
        <w:ind w:left="567" w:hanging="567"/>
        <w:rPr>
          <w:rFonts w:ascii="Calibri" w:hAnsi="Calibri" w:cs="Cambria"/>
          <w:sz w:val="20"/>
          <w:szCs w:val="20"/>
        </w:rPr>
      </w:pPr>
      <w:r w:rsidRPr="00F16F45">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F16F45">
        <w:rPr>
          <w:rFonts w:ascii="Calibri" w:hAnsi="Calibri" w:cs="Cambria"/>
          <w:sz w:val="20"/>
          <w:szCs w:val="20"/>
        </w:rPr>
        <w:t>s informáciou o podanej ponuke.</w:t>
      </w:r>
    </w:p>
    <w:p w14:paraId="590983BB" w14:textId="77777777" w:rsidR="00F16F45" w:rsidRDefault="00FF3118" w:rsidP="00642D71">
      <w:pPr>
        <w:pStyle w:val="tl1"/>
        <w:numPr>
          <w:ilvl w:val="0"/>
          <w:numId w:val="29"/>
        </w:numPr>
        <w:spacing w:line="288" w:lineRule="auto"/>
        <w:ind w:left="567" w:hanging="567"/>
        <w:rPr>
          <w:rFonts w:ascii="Calibri" w:hAnsi="Calibri" w:cs="Cambria"/>
          <w:sz w:val="20"/>
          <w:szCs w:val="20"/>
        </w:rPr>
      </w:pPr>
      <w:r w:rsidRPr="00F16F45">
        <w:rPr>
          <w:rFonts w:ascii="Calibri" w:hAnsi="Calibri" w:cs="Cambria"/>
          <w:sz w:val="20"/>
          <w:szCs w:val="20"/>
        </w:rPr>
        <w:t>Doklady a dokumenty tvoriace obsah ponuky, požadované v týchto SP, musia byť k termínu predloženia ponuky platné a aktuálne.</w:t>
      </w:r>
    </w:p>
    <w:p w14:paraId="59E942DE" w14:textId="0469DB92" w:rsidR="00F16F45" w:rsidRPr="007F1FB6" w:rsidRDefault="006B268A" w:rsidP="00642D71">
      <w:pPr>
        <w:pStyle w:val="tl1"/>
        <w:numPr>
          <w:ilvl w:val="0"/>
          <w:numId w:val="29"/>
        </w:numPr>
        <w:spacing w:line="288" w:lineRule="auto"/>
        <w:ind w:left="567" w:hanging="567"/>
        <w:rPr>
          <w:rFonts w:ascii="Calibri" w:hAnsi="Calibri" w:cs="Cambria"/>
          <w:sz w:val="20"/>
          <w:szCs w:val="20"/>
        </w:rPr>
      </w:pPr>
      <w:r w:rsidRPr="00F16F45">
        <w:rPr>
          <w:rFonts w:ascii="Calibri" w:hAnsi="Calibri" w:cs="Cambria"/>
          <w:sz w:val="20"/>
          <w:szCs w:val="20"/>
        </w:rPr>
        <w:t>Uchádzač môže nahradiť doklady, prostredníctvom ktorých preukazuje splnenie podmienok účasti:</w:t>
      </w:r>
    </w:p>
    <w:p w14:paraId="77B33F41" w14:textId="442788D5" w:rsidR="00F16F45" w:rsidRPr="008214F6" w:rsidRDefault="00F16F45" w:rsidP="007F1FB6">
      <w:pPr>
        <w:pStyle w:val="tl1"/>
        <w:numPr>
          <w:ilvl w:val="0"/>
          <w:numId w:val="15"/>
        </w:numPr>
        <w:spacing w:line="288" w:lineRule="auto"/>
        <w:ind w:left="851" w:hanging="284"/>
        <w:rPr>
          <w:rFonts w:asciiTheme="minorHAnsi" w:hAnsiTheme="minorHAnsi" w:cs="Cambria"/>
          <w:sz w:val="20"/>
          <w:szCs w:val="20"/>
        </w:rPr>
      </w:pPr>
      <w:r w:rsidRPr="0063584C">
        <w:rPr>
          <w:rFonts w:ascii="Calibri" w:hAnsi="Calibri" w:cs="Cambria"/>
          <w:sz w:val="20"/>
          <w:szCs w:val="20"/>
        </w:rPr>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w:t>
      </w:r>
      <w:r w:rsidR="002774B0">
        <w:rPr>
          <w:rFonts w:asciiTheme="minorHAnsi" w:hAnsiTheme="minorHAnsi" w:cs="Cambria"/>
          <w:sz w:val="20"/>
          <w:szCs w:val="20"/>
        </w:rPr>
        <w:t>.</w:t>
      </w:r>
    </w:p>
    <w:p w14:paraId="0B36D671" w14:textId="77777777" w:rsidR="00F16F45" w:rsidRDefault="00FF3118" w:rsidP="00642D71">
      <w:pPr>
        <w:pStyle w:val="tl1"/>
        <w:numPr>
          <w:ilvl w:val="0"/>
          <w:numId w:val="29"/>
        </w:numPr>
        <w:spacing w:line="288" w:lineRule="auto"/>
        <w:ind w:left="567" w:hanging="567"/>
        <w:rPr>
          <w:rFonts w:ascii="Calibri" w:hAnsi="Calibri" w:cs="Cambria"/>
          <w:sz w:val="20"/>
          <w:szCs w:val="20"/>
        </w:rPr>
      </w:pPr>
      <w:r w:rsidRPr="00F16F45">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260FABA6" w14:textId="77777777" w:rsidR="00F16F45" w:rsidRDefault="00FF3118" w:rsidP="00642D71">
      <w:pPr>
        <w:pStyle w:val="tl1"/>
        <w:numPr>
          <w:ilvl w:val="0"/>
          <w:numId w:val="29"/>
        </w:numPr>
        <w:spacing w:line="288" w:lineRule="auto"/>
        <w:ind w:left="567" w:hanging="567"/>
        <w:rPr>
          <w:rFonts w:ascii="Calibri" w:hAnsi="Calibri" w:cs="Cambria"/>
          <w:sz w:val="20"/>
          <w:szCs w:val="20"/>
        </w:rPr>
      </w:pPr>
      <w:r w:rsidRPr="00F16F45">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0D30D81" w14:textId="023141BE" w:rsidR="00AA5B26" w:rsidRDefault="00FF3118" w:rsidP="00642D71">
      <w:pPr>
        <w:pStyle w:val="tl1"/>
        <w:numPr>
          <w:ilvl w:val="0"/>
          <w:numId w:val="29"/>
        </w:numPr>
        <w:spacing w:line="288" w:lineRule="auto"/>
        <w:ind w:left="567" w:hanging="567"/>
        <w:rPr>
          <w:rFonts w:ascii="Calibri" w:hAnsi="Calibri" w:cs="Cambria"/>
          <w:sz w:val="20"/>
          <w:szCs w:val="20"/>
        </w:rPr>
      </w:pPr>
      <w:r w:rsidRPr="00F16F45">
        <w:rPr>
          <w:rFonts w:ascii="Calibri" w:hAnsi="Calibri" w:cs="Cambria"/>
          <w:sz w:val="20"/>
          <w:szCs w:val="20"/>
        </w:rPr>
        <w:t>Ustanovenia ZVO týkajúce sa preukazovania splnenia podmienok účasti osobného postavenia prostredníctvom zoznamu hospodárskych subjektov týmto nie sú dotknuté.</w:t>
      </w:r>
    </w:p>
    <w:p w14:paraId="2FF91F10" w14:textId="77777777" w:rsidR="007864AA" w:rsidRPr="00F16F45" w:rsidRDefault="007864AA" w:rsidP="007F1FB6">
      <w:pPr>
        <w:pStyle w:val="tl1"/>
        <w:spacing w:line="288" w:lineRule="auto"/>
        <w:ind w:left="567"/>
        <w:rPr>
          <w:rFonts w:ascii="Calibri" w:hAnsi="Calibri" w:cs="Cambria"/>
          <w:sz w:val="20"/>
          <w:szCs w:val="20"/>
        </w:rPr>
      </w:pPr>
    </w:p>
    <w:p w14:paraId="4E5CDB61" w14:textId="77777777" w:rsidR="001B4321" w:rsidRPr="0063584C" w:rsidRDefault="00513D8E" w:rsidP="007F1FB6">
      <w:pPr>
        <w:pStyle w:val="tl1"/>
        <w:spacing w:line="288" w:lineRule="auto"/>
        <w:rPr>
          <w:rFonts w:ascii="Calibri" w:hAnsi="Calibri" w:cs="Calibri"/>
          <w:b/>
          <w:sz w:val="20"/>
          <w:szCs w:val="20"/>
        </w:rPr>
      </w:pPr>
      <w:r w:rsidRPr="0063584C">
        <w:rPr>
          <w:rFonts w:ascii="Calibri" w:hAnsi="Calibri" w:cs="Calibri"/>
          <w:b/>
          <w:bCs/>
          <w:sz w:val="20"/>
          <w:szCs w:val="20"/>
        </w:rPr>
        <w:t>11. JAZYK PONUKY</w:t>
      </w:r>
    </w:p>
    <w:p w14:paraId="5B59051C" w14:textId="531E2DB7" w:rsidR="00513D8E" w:rsidRPr="0063584C" w:rsidRDefault="0020047A" w:rsidP="00642D71">
      <w:pPr>
        <w:pStyle w:val="tl1"/>
        <w:numPr>
          <w:ilvl w:val="0"/>
          <w:numId w:val="30"/>
        </w:numPr>
        <w:spacing w:line="288" w:lineRule="auto"/>
        <w:ind w:left="567" w:hanging="567"/>
        <w:rPr>
          <w:rFonts w:ascii="Calibri" w:hAnsi="Calibri" w:cs="Calibri"/>
          <w:sz w:val="20"/>
          <w:szCs w:val="20"/>
        </w:rPr>
      </w:pPr>
      <w:r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7F1FB6">
      <w:pPr>
        <w:pStyle w:val="tl1"/>
        <w:spacing w:line="288" w:lineRule="auto"/>
        <w:rPr>
          <w:rFonts w:ascii="Calibri" w:hAnsi="Calibri" w:cs="Calibri"/>
          <w:b/>
          <w:bCs/>
          <w:sz w:val="20"/>
          <w:szCs w:val="20"/>
        </w:rPr>
      </w:pPr>
    </w:p>
    <w:p w14:paraId="242C72CF" w14:textId="77777777" w:rsidR="001B4321"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12. MENA A CENY UVÁDZANÉ V PONUKE</w:t>
      </w:r>
    </w:p>
    <w:p w14:paraId="084FC7F7" w14:textId="77777777" w:rsidR="00835AF3" w:rsidRDefault="00FF3118" w:rsidP="00642D71">
      <w:pPr>
        <w:pStyle w:val="tl1"/>
        <w:numPr>
          <w:ilvl w:val="0"/>
          <w:numId w:val="31"/>
        </w:numPr>
        <w:spacing w:line="288" w:lineRule="auto"/>
        <w:ind w:left="567" w:hanging="567"/>
        <w:rPr>
          <w:rFonts w:ascii="Calibri" w:hAnsi="Calibri" w:cs="Calibri"/>
          <w:b/>
          <w:sz w:val="20"/>
          <w:szCs w:val="20"/>
        </w:rPr>
      </w:pPr>
      <w:r w:rsidRPr="0063584C">
        <w:rPr>
          <w:rFonts w:ascii="Calibri" w:hAnsi="Calibri" w:cs="Calibri"/>
          <w:sz w:val="20"/>
          <w:szCs w:val="20"/>
        </w:rPr>
        <w:t>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687EA623" w14:textId="1F1323E3" w:rsidR="00835AF3" w:rsidRPr="007F1FB6" w:rsidRDefault="00FF3118" w:rsidP="00642D71">
      <w:pPr>
        <w:pStyle w:val="tl1"/>
        <w:numPr>
          <w:ilvl w:val="0"/>
          <w:numId w:val="31"/>
        </w:numPr>
        <w:spacing w:line="288" w:lineRule="auto"/>
        <w:ind w:left="567" w:hanging="567"/>
        <w:rPr>
          <w:rFonts w:ascii="Calibri" w:hAnsi="Calibri" w:cs="Calibri"/>
          <w:b/>
          <w:sz w:val="20"/>
          <w:szCs w:val="20"/>
        </w:rPr>
      </w:pPr>
      <w:r w:rsidRPr="00835AF3">
        <w:rPr>
          <w:rFonts w:ascii="Calibri" w:hAnsi="Calibri" w:cs="Calibri"/>
          <w:sz w:val="20"/>
          <w:szCs w:val="20"/>
        </w:rPr>
        <w:t>Uchádzač</w:t>
      </w:r>
      <w:r w:rsidRPr="00835AF3">
        <w:rPr>
          <w:rFonts w:ascii="Calibri" w:hAnsi="Calibri" w:cs="Calibri"/>
          <w:iCs/>
          <w:sz w:val="20"/>
          <w:szCs w:val="20"/>
        </w:rPr>
        <w:t xml:space="preserve"> </w:t>
      </w:r>
      <w:r w:rsidRPr="00835AF3">
        <w:rPr>
          <w:rFonts w:ascii="Calibri" w:hAnsi="Calibri" w:cs="Calibri"/>
          <w:sz w:val="20"/>
          <w:szCs w:val="20"/>
        </w:rPr>
        <w:t>navrhovanú zmluvnú cenu uvedie v zložení:</w:t>
      </w:r>
    </w:p>
    <w:p w14:paraId="53331998" w14:textId="05B1DC8D" w:rsidR="00835AF3" w:rsidRDefault="00835AF3" w:rsidP="007F1FB6">
      <w:pPr>
        <w:pStyle w:val="Odsekzoznamu"/>
        <w:numPr>
          <w:ilvl w:val="0"/>
          <w:numId w:val="5"/>
        </w:numPr>
        <w:spacing w:line="288" w:lineRule="auto"/>
        <w:ind w:left="851" w:hanging="284"/>
        <w:jc w:val="both"/>
        <w:rPr>
          <w:rFonts w:asciiTheme="minorHAnsi" w:hAnsiTheme="minorHAnsi" w:cs="Calibri"/>
          <w:sz w:val="20"/>
          <w:szCs w:val="20"/>
        </w:rPr>
      </w:pPr>
      <w:r w:rsidRPr="00090350">
        <w:rPr>
          <w:rFonts w:asciiTheme="minorHAnsi" w:hAnsiTheme="minorHAnsi" w:cs="Calibri"/>
          <w:sz w:val="20"/>
          <w:szCs w:val="20"/>
        </w:rPr>
        <w:t>cena za 1 m.</w:t>
      </w:r>
      <w:r w:rsidR="007864AA">
        <w:rPr>
          <w:rFonts w:asciiTheme="minorHAnsi" w:hAnsiTheme="minorHAnsi" w:cs="Calibri"/>
          <w:sz w:val="20"/>
          <w:szCs w:val="20"/>
        </w:rPr>
        <w:t xml:space="preserve"> </w:t>
      </w:r>
      <w:r w:rsidRPr="00090350">
        <w:rPr>
          <w:rFonts w:asciiTheme="minorHAnsi" w:hAnsiTheme="minorHAnsi" w:cs="Calibri"/>
          <w:sz w:val="20"/>
          <w:szCs w:val="20"/>
        </w:rPr>
        <w:t>j. v EUR bez DPH,</w:t>
      </w:r>
    </w:p>
    <w:p w14:paraId="6A69C99D" w14:textId="77777777" w:rsidR="00835AF3" w:rsidRPr="00090350" w:rsidRDefault="00835AF3" w:rsidP="007F1FB6">
      <w:pPr>
        <w:pStyle w:val="Odsekzoznamu"/>
        <w:numPr>
          <w:ilvl w:val="0"/>
          <w:numId w:val="5"/>
        </w:numPr>
        <w:spacing w:line="288" w:lineRule="auto"/>
        <w:ind w:left="851" w:hanging="284"/>
        <w:jc w:val="both"/>
        <w:rPr>
          <w:rFonts w:asciiTheme="minorHAnsi" w:hAnsiTheme="minorHAnsi" w:cs="Calibri"/>
          <w:sz w:val="20"/>
          <w:szCs w:val="20"/>
        </w:rPr>
      </w:pPr>
      <w:r>
        <w:rPr>
          <w:rFonts w:asciiTheme="minorHAnsi" w:hAnsiTheme="minorHAnsi" w:cs="Calibri"/>
          <w:sz w:val="20"/>
          <w:szCs w:val="20"/>
        </w:rPr>
        <w:t>výška DPH (20 %),</w:t>
      </w:r>
    </w:p>
    <w:p w14:paraId="6D012074" w14:textId="77777777" w:rsidR="00132A65" w:rsidRDefault="00835AF3" w:rsidP="007F1FB6">
      <w:pPr>
        <w:pStyle w:val="Odsekzoznamu"/>
        <w:numPr>
          <w:ilvl w:val="0"/>
          <w:numId w:val="5"/>
        </w:numPr>
        <w:spacing w:line="288" w:lineRule="auto"/>
        <w:ind w:left="851" w:hanging="284"/>
        <w:jc w:val="both"/>
        <w:rPr>
          <w:rFonts w:asciiTheme="minorHAnsi" w:hAnsiTheme="minorHAnsi" w:cs="Calibri"/>
          <w:sz w:val="20"/>
          <w:szCs w:val="20"/>
        </w:rPr>
      </w:pPr>
      <w:r w:rsidRPr="00090350">
        <w:rPr>
          <w:rFonts w:asciiTheme="minorHAnsi" w:hAnsiTheme="minorHAnsi" w:cs="Calibri"/>
          <w:sz w:val="20"/>
          <w:szCs w:val="20"/>
        </w:rPr>
        <w:t>cena za 1 m.</w:t>
      </w:r>
      <w:r w:rsidR="007864AA">
        <w:rPr>
          <w:rFonts w:asciiTheme="minorHAnsi" w:hAnsiTheme="minorHAnsi" w:cs="Calibri"/>
          <w:sz w:val="20"/>
          <w:szCs w:val="20"/>
        </w:rPr>
        <w:t xml:space="preserve"> </w:t>
      </w:r>
      <w:r w:rsidRPr="00090350">
        <w:rPr>
          <w:rFonts w:asciiTheme="minorHAnsi" w:hAnsiTheme="minorHAnsi" w:cs="Calibri"/>
          <w:sz w:val="20"/>
          <w:szCs w:val="20"/>
        </w:rPr>
        <w:t>j. v EUR s DPH,</w:t>
      </w:r>
    </w:p>
    <w:p w14:paraId="5DB874DD" w14:textId="4E113FC9" w:rsidR="00835AF3" w:rsidRPr="007F1FB6" w:rsidRDefault="00835AF3" w:rsidP="007F1FB6">
      <w:pPr>
        <w:pStyle w:val="Odsekzoznamu"/>
        <w:numPr>
          <w:ilvl w:val="0"/>
          <w:numId w:val="5"/>
        </w:numPr>
        <w:spacing w:line="288" w:lineRule="auto"/>
        <w:ind w:left="851" w:hanging="284"/>
        <w:jc w:val="both"/>
        <w:rPr>
          <w:rFonts w:asciiTheme="minorHAnsi" w:hAnsiTheme="minorHAnsi" w:cs="Calibri"/>
          <w:sz w:val="20"/>
          <w:szCs w:val="20"/>
        </w:rPr>
      </w:pPr>
      <w:r w:rsidRPr="00132A65">
        <w:rPr>
          <w:rFonts w:asciiTheme="minorHAnsi" w:hAnsiTheme="minorHAnsi" w:cs="Courier"/>
          <w:sz w:val="20"/>
          <w:szCs w:val="20"/>
          <w:lang w:val="pl-PL" w:eastAsia="en-US"/>
        </w:rPr>
        <w:t xml:space="preserve">celková cena </w:t>
      </w:r>
      <w:r w:rsidRPr="00132A65">
        <w:rPr>
          <w:rFonts w:asciiTheme="minorHAnsi" w:hAnsiTheme="minorHAnsi"/>
          <w:bCs/>
          <w:sz w:val="20"/>
          <w:szCs w:val="20"/>
        </w:rPr>
        <w:t xml:space="preserve">za premet zákazky </w:t>
      </w:r>
      <w:r w:rsidRPr="00132A65">
        <w:rPr>
          <w:rFonts w:asciiTheme="minorHAnsi" w:hAnsiTheme="minorHAnsi" w:cs="Courier"/>
          <w:sz w:val="20"/>
          <w:szCs w:val="20"/>
          <w:lang w:val="pl-PL" w:eastAsia="en-US"/>
        </w:rPr>
        <w:t>v EUR s DPH.</w:t>
      </w:r>
    </w:p>
    <w:p w14:paraId="4807251D" w14:textId="77777777" w:rsidR="00835AF3" w:rsidRDefault="00FF3118" w:rsidP="00642D71">
      <w:pPr>
        <w:pStyle w:val="tl1"/>
        <w:numPr>
          <w:ilvl w:val="0"/>
          <w:numId w:val="31"/>
        </w:numPr>
        <w:spacing w:line="288" w:lineRule="auto"/>
        <w:ind w:left="567" w:hanging="567"/>
        <w:rPr>
          <w:rFonts w:ascii="Calibri" w:hAnsi="Calibri" w:cs="Calibri"/>
          <w:b/>
          <w:sz w:val="20"/>
          <w:szCs w:val="20"/>
        </w:rPr>
      </w:pPr>
      <w:r w:rsidRPr="00835AF3">
        <w:rPr>
          <w:rFonts w:ascii="Calibri" w:hAnsi="Calibri" w:cs="Calibri"/>
          <w:sz w:val="20"/>
          <w:szCs w:val="20"/>
        </w:rPr>
        <w:t>Ak uchádzač nie je platcom DPH, na túto skutočnosť vo svojej ponuke upozorní. Cena uchádzača, ktorý nie je platcom DPH, bude posudzovaná ako cena celkom.</w:t>
      </w:r>
    </w:p>
    <w:p w14:paraId="33FC3F19" w14:textId="5527ABFD" w:rsidR="00FF3118" w:rsidRPr="00835AF3" w:rsidRDefault="00FF3118" w:rsidP="00642D71">
      <w:pPr>
        <w:pStyle w:val="tl1"/>
        <w:numPr>
          <w:ilvl w:val="0"/>
          <w:numId w:val="31"/>
        </w:numPr>
        <w:spacing w:line="288" w:lineRule="auto"/>
        <w:ind w:left="567" w:hanging="567"/>
        <w:rPr>
          <w:rFonts w:ascii="Calibri" w:hAnsi="Calibri" w:cs="Calibri"/>
          <w:b/>
          <w:sz w:val="20"/>
          <w:szCs w:val="20"/>
        </w:rPr>
      </w:pPr>
      <w:r w:rsidRPr="00835AF3">
        <w:rPr>
          <w:rFonts w:ascii="Calibri" w:hAnsi="Calibri" w:cs="Calibri"/>
          <w:sz w:val="20"/>
          <w:szCs w:val="20"/>
        </w:rPr>
        <w:lastRenderedPageBreak/>
        <w:t xml:space="preserve">V prípade, ak je uchádzač zahraničnou osobou, uvedie celkovú </w:t>
      </w:r>
      <w:r w:rsidR="00945303" w:rsidRPr="00835AF3">
        <w:rPr>
          <w:rFonts w:ascii="Calibri" w:hAnsi="Calibri" w:cs="Calibri"/>
          <w:sz w:val="20"/>
          <w:szCs w:val="20"/>
        </w:rPr>
        <w:t>za predmet zákazky</w:t>
      </w:r>
      <w:r w:rsidRPr="00835AF3">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6F9A1BD8" w14:textId="77777777" w:rsidR="00A20E0F" w:rsidRPr="0063584C" w:rsidRDefault="00A20E0F" w:rsidP="007F1FB6">
      <w:pPr>
        <w:pStyle w:val="tl1"/>
        <w:spacing w:line="288" w:lineRule="auto"/>
        <w:rPr>
          <w:rFonts w:ascii="Calibri" w:hAnsi="Calibri" w:cs="Calibri"/>
          <w:b/>
          <w:bCs/>
          <w:sz w:val="20"/>
          <w:szCs w:val="20"/>
        </w:rPr>
      </w:pPr>
    </w:p>
    <w:p w14:paraId="1D263BE5" w14:textId="77777777" w:rsidR="001B4321" w:rsidRPr="0063584C" w:rsidRDefault="00642EAD" w:rsidP="007F1FB6">
      <w:pPr>
        <w:pStyle w:val="tl1"/>
        <w:spacing w:line="288" w:lineRule="auto"/>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5ED4893F" w14:textId="428A8007" w:rsidR="000E2FDF" w:rsidRPr="0063584C" w:rsidRDefault="006E48FF" w:rsidP="00642D71">
      <w:pPr>
        <w:pStyle w:val="tl1"/>
        <w:numPr>
          <w:ilvl w:val="0"/>
          <w:numId w:val="32"/>
        </w:numPr>
        <w:spacing w:line="288" w:lineRule="auto"/>
        <w:ind w:left="426" w:hanging="426"/>
        <w:rPr>
          <w:rFonts w:ascii="Calibri" w:hAnsi="Calibri" w:cs="Calibri"/>
          <w:bCs/>
          <w:sz w:val="20"/>
          <w:szCs w:val="20"/>
        </w:rPr>
      </w:pPr>
      <w:r w:rsidRPr="0063584C">
        <w:rPr>
          <w:rFonts w:ascii="Calibri" w:hAnsi="Calibri" w:cs="Calibri"/>
          <w:bCs/>
          <w:sz w:val="20"/>
          <w:szCs w:val="20"/>
        </w:rPr>
        <w:t xml:space="preserve">Zábezpeka </w:t>
      </w:r>
      <w:r w:rsidR="00146ABE" w:rsidRPr="0063584C">
        <w:rPr>
          <w:rFonts w:ascii="Calibri" w:hAnsi="Calibri" w:cs="Calibri"/>
          <w:bCs/>
          <w:sz w:val="20"/>
          <w:szCs w:val="20"/>
        </w:rPr>
        <w:t xml:space="preserve">ponuky </w:t>
      </w:r>
      <w:r w:rsidRPr="0063584C">
        <w:rPr>
          <w:rFonts w:ascii="Calibri" w:hAnsi="Calibri" w:cs="Calibri"/>
          <w:bCs/>
          <w:sz w:val="20"/>
          <w:szCs w:val="20"/>
        </w:rPr>
        <w:t>sa nevyžaduje</w:t>
      </w:r>
      <w:r w:rsidR="005711F2" w:rsidRPr="0063584C">
        <w:rPr>
          <w:rFonts w:ascii="Calibri" w:hAnsi="Calibri" w:cs="Calibri"/>
          <w:bCs/>
          <w:sz w:val="20"/>
          <w:szCs w:val="20"/>
        </w:rPr>
        <w:t>.</w:t>
      </w:r>
    </w:p>
    <w:p w14:paraId="6A7FDEED" w14:textId="77777777" w:rsidR="00C40981" w:rsidRPr="0063584C" w:rsidRDefault="00C40981" w:rsidP="007F1FB6">
      <w:pPr>
        <w:pStyle w:val="tl1"/>
        <w:spacing w:line="288" w:lineRule="auto"/>
        <w:rPr>
          <w:rFonts w:ascii="Calibri" w:hAnsi="Calibri" w:cs="Calibri"/>
          <w:b/>
          <w:bCs/>
          <w:sz w:val="20"/>
          <w:szCs w:val="20"/>
        </w:rPr>
      </w:pPr>
    </w:p>
    <w:p w14:paraId="56D4BDA5" w14:textId="37C06217" w:rsidR="001B4321" w:rsidRPr="0063584C" w:rsidRDefault="001C4EF8" w:rsidP="007F1FB6">
      <w:pPr>
        <w:pStyle w:val="tl1"/>
        <w:spacing w:line="288" w:lineRule="auto"/>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2F3DEFA8" w14:textId="09381E98" w:rsidR="00835AF3" w:rsidRDefault="00FF3118" w:rsidP="00642D71">
      <w:pPr>
        <w:pStyle w:val="tl1"/>
        <w:numPr>
          <w:ilvl w:val="0"/>
          <w:numId w:val="33"/>
        </w:numPr>
        <w:spacing w:line="288" w:lineRule="auto"/>
        <w:ind w:left="567" w:hanging="567"/>
        <w:rPr>
          <w:rFonts w:ascii="Calibri" w:hAnsi="Calibri" w:cs="Times New Roman"/>
          <w:sz w:val="20"/>
          <w:szCs w:val="20"/>
        </w:rPr>
      </w:pPr>
      <w:r w:rsidRPr="0063584C">
        <w:rPr>
          <w:rFonts w:ascii="Calibri" w:hAnsi="Calibri" w:cs="Times New Roman"/>
          <w:sz w:val="20"/>
          <w:szCs w:val="20"/>
        </w:rPr>
        <w:t>Záujemca je povinný pri zostavovaní ponuky</w:t>
      </w:r>
      <w:r w:rsidR="003275B3">
        <w:rPr>
          <w:rFonts w:ascii="Calibri" w:hAnsi="Calibri" w:cs="Times New Roman"/>
          <w:sz w:val="20"/>
          <w:szCs w:val="20"/>
        </w:rPr>
        <w:t xml:space="preserve"> </w:t>
      </w:r>
      <w:r w:rsidRPr="0063584C">
        <w:rPr>
          <w:rFonts w:ascii="Calibri" w:hAnsi="Calibri" w:cs="Times New Roman"/>
          <w:sz w:val="20"/>
          <w:szCs w:val="20"/>
        </w:rPr>
        <w:t>dodržať obsah uvedený v bode 14.2. tejto časti SP, pričom do</w:t>
      </w:r>
      <w:r w:rsidR="009C57D9" w:rsidRPr="0063584C">
        <w:rPr>
          <w:rFonts w:ascii="Calibri" w:hAnsi="Calibri" w:cs="Times New Roman"/>
          <w:sz w:val="20"/>
          <w:szCs w:val="20"/>
        </w:rPr>
        <w:t>drží ustanovenia  uvedené v </w:t>
      </w:r>
      <w:r w:rsidR="00EE0850">
        <w:rPr>
          <w:rFonts w:ascii="Calibri" w:hAnsi="Calibri" w:cs="Times New Roman"/>
          <w:sz w:val="20"/>
          <w:szCs w:val="20"/>
        </w:rPr>
        <w:t>bode 1</w:t>
      </w:r>
      <w:r w:rsidR="00A12F99">
        <w:rPr>
          <w:rFonts w:ascii="Calibri" w:hAnsi="Calibri" w:cs="Times New Roman"/>
          <w:sz w:val="20"/>
          <w:szCs w:val="20"/>
        </w:rPr>
        <w:t>0</w:t>
      </w:r>
      <w:r w:rsidRPr="0063584C">
        <w:rPr>
          <w:rFonts w:ascii="Calibri" w:hAnsi="Calibri" w:cs="Times New Roman"/>
          <w:sz w:val="20"/>
          <w:szCs w:val="20"/>
        </w:rPr>
        <w:t xml:space="preserve"> tejto časti SP. </w:t>
      </w:r>
    </w:p>
    <w:p w14:paraId="2CACBEFA" w14:textId="75B3B924" w:rsidR="00CF51E6" w:rsidRPr="00CF51E6" w:rsidRDefault="00FF3118" w:rsidP="00642D71">
      <w:pPr>
        <w:pStyle w:val="tl1"/>
        <w:numPr>
          <w:ilvl w:val="0"/>
          <w:numId w:val="33"/>
        </w:numPr>
        <w:spacing w:line="288" w:lineRule="auto"/>
        <w:ind w:left="567" w:hanging="567"/>
        <w:rPr>
          <w:rFonts w:ascii="Calibri" w:hAnsi="Calibri" w:cs="Times New Roman"/>
          <w:sz w:val="20"/>
          <w:szCs w:val="20"/>
        </w:rPr>
      </w:pPr>
      <w:r w:rsidRPr="00835AF3">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34BC3914" w14:textId="77777777" w:rsidR="00CF51E6" w:rsidRDefault="00CF51E6" w:rsidP="00642D71">
      <w:pPr>
        <w:pStyle w:val="tl1"/>
        <w:numPr>
          <w:ilvl w:val="0"/>
          <w:numId w:val="34"/>
        </w:numPr>
        <w:spacing w:line="288" w:lineRule="auto"/>
        <w:ind w:left="1134" w:hanging="567"/>
        <w:rPr>
          <w:rFonts w:ascii="Calibri" w:hAnsi="Calibri" w:cs="Times New Roman"/>
          <w:sz w:val="20"/>
          <w:szCs w:val="20"/>
        </w:rPr>
      </w:pPr>
      <w:r w:rsidRPr="0063584C">
        <w:rPr>
          <w:rFonts w:ascii="Calibri" w:hAnsi="Calibri" w:cs="Times New Roman"/>
          <w:iCs/>
          <w:sz w:val="20"/>
          <w:szCs w:val="20"/>
        </w:rPr>
        <w:t xml:space="preserve">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verejnom obstarávaní, požadovaných v oznámení o vyhlásení verejného obstarávania  a v časti </w:t>
      </w:r>
      <w:r w:rsidRPr="0063584C">
        <w:rPr>
          <w:rFonts w:ascii="Calibri" w:hAnsi="Calibri" w:cs="Times New Roman"/>
          <w:iCs/>
          <w:sz w:val="20"/>
          <w:szCs w:val="20"/>
        </w:rPr>
        <w:t xml:space="preserve">F. Podmienky účasti uchádzačov </w:t>
      </w:r>
      <w:r w:rsidRPr="0063584C">
        <w:rPr>
          <w:rFonts w:ascii="Calibri" w:hAnsi="Calibri" w:cs="Times New Roman"/>
          <w:sz w:val="20"/>
          <w:szCs w:val="20"/>
        </w:rPr>
        <w:t>týchto SP.</w:t>
      </w:r>
    </w:p>
    <w:p w14:paraId="33E679CD" w14:textId="785EC68D" w:rsidR="00CF51E6" w:rsidRDefault="00CF51E6" w:rsidP="00642D71">
      <w:pPr>
        <w:pStyle w:val="tl1"/>
        <w:numPr>
          <w:ilvl w:val="0"/>
          <w:numId w:val="34"/>
        </w:numPr>
        <w:spacing w:line="288" w:lineRule="auto"/>
        <w:ind w:left="1134" w:hanging="567"/>
        <w:rPr>
          <w:rFonts w:ascii="Calibri" w:hAnsi="Calibri" w:cs="Times New Roman"/>
          <w:sz w:val="20"/>
          <w:szCs w:val="20"/>
        </w:rPr>
      </w:pPr>
      <w:r w:rsidRPr="00835AF3">
        <w:rPr>
          <w:rFonts w:ascii="Calibri" w:hAnsi="Calibri" w:cs="Times New Roman"/>
          <w:b/>
          <w:iCs/>
          <w:sz w:val="20"/>
          <w:szCs w:val="20"/>
        </w:rPr>
        <w:t xml:space="preserve">Návrh </w:t>
      </w:r>
      <w:r w:rsidR="00C26D09">
        <w:rPr>
          <w:rFonts w:ascii="Calibri" w:hAnsi="Calibri" w:cs="Times New Roman"/>
          <w:b/>
          <w:iCs/>
          <w:sz w:val="20"/>
          <w:szCs w:val="20"/>
        </w:rPr>
        <w:t xml:space="preserve">Zmluvy o dielo </w:t>
      </w:r>
      <w:r w:rsidR="00C26D09" w:rsidRPr="00C26D09">
        <w:rPr>
          <w:rFonts w:ascii="Calibri" w:hAnsi="Calibri" w:cs="Times New Roman"/>
          <w:iCs/>
          <w:sz w:val="20"/>
          <w:szCs w:val="20"/>
        </w:rPr>
        <w:t>(príloha č. 2a – 2d týchto SP v závislosti od časti predmetu zákazky, na ktorú uchádzač predkladá ponuku)</w:t>
      </w:r>
      <w:r w:rsidR="00132A65">
        <w:rPr>
          <w:rFonts w:ascii="Calibri" w:hAnsi="Calibri" w:cs="Times New Roman"/>
          <w:iCs/>
          <w:caps/>
          <w:sz w:val="20"/>
          <w:szCs w:val="20"/>
        </w:rPr>
        <w:t xml:space="preserve"> </w:t>
      </w:r>
      <w:r w:rsidRPr="00835AF3">
        <w:rPr>
          <w:rFonts w:ascii="Calibri" w:hAnsi="Calibri" w:cs="Times New Roman"/>
          <w:iCs/>
          <w:sz w:val="20"/>
          <w:szCs w:val="20"/>
          <w:u w:val="single"/>
        </w:rPr>
        <w:t>v jednom vyhotovení</w:t>
      </w:r>
      <w:r w:rsidRPr="00835AF3">
        <w:rPr>
          <w:rFonts w:ascii="Calibri" w:hAnsi="Calibri" w:cs="Times New Roman"/>
          <w:sz w:val="20"/>
          <w:szCs w:val="20"/>
          <w:u w:val="single"/>
        </w:rPr>
        <w:t>,</w:t>
      </w:r>
      <w:r w:rsidRPr="00835AF3">
        <w:rPr>
          <w:rFonts w:ascii="Calibri" w:hAnsi="Calibri" w:cs="Times New Roman"/>
          <w:sz w:val="20"/>
          <w:szCs w:val="20"/>
        </w:rPr>
        <w:t xml:space="preserve"> v ktorom zohľadní podmienky verejného obstarávateľa uvedené v časti </w:t>
      </w:r>
      <w:r w:rsidRPr="00835AF3">
        <w:rPr>
          <w:rFonts w:ascii="Calibri" w:hAnsi="Calibri" w:cs="Times New Roman"/>
          <w:iCs/>
          <w:sz w:val="20"/>
          <w:szCs w:val="20"/>
        </w:rPr>
        <w:t>"B. Opis predmetu zákazky</w:t>
      </w:r>
      <w:r w:rsidRPr="00835AF3">
        <w:rPr>
          <w:rFonts w:ascii="Calibri" w:hAnsi="Calibri" w:cs="Times New Roman"/>
          <w:sz w:val="20"/>
          <w:szCs w:val="20"/>
        </w:rPr>
        <w:t>"</w:t>
      </w:r>
      <w:r w:rsidRPr="00835AF3">
        <w:rPr>
          <w:rFonts w:ascii="Calibri" w:hAnsi="Calibri" w:cs="Times New Roman"/>
          <w:iCs/>
          <w:sz w:val="20"/>
          <w:szCs w:val="20"/>
        </w:rPr>
        <w:t>, "C. Obchodné podmienky</w:t>
      </w:r>
      <w:r w:rsidRPr="00835AF3">
        <w:rPr>
          <w:rFonts w:ascii="Calibri" w:hAnsi="Calibri" w:cs="Times New Roman"/>
          <w:sz w:val="20"/>
          <w:szCs w:val="20"/>
        </w:rPr>
        <w:t xml:space="preserve">" </w:t>
      </w:r>
      <w:r w:rsidRPr="00835AF3">
        <w:rPr>
          <w:rFonts w:ascii="Calibri" w:hAnsi="Calibri" w:cs="Times New Roman"/>
          <w:iCs/>
          <w:sz w:val="20"/>
          <w:szCs w:val="20"/>
        </w:rPr>
        <w:t xml:space="preserve">a "D. Spôsob určenia ceny" </w:t>
      </w:r>
      <w:r w:rsidRPr="00835AF3">
        <w:rPr>
          <w:rFonts w:ascii="Calibri" w:hAnsi="Calibri" w:cs="Times New Roman"/>
          <w:sz w:val="20"/>
          <w:szCs w:val="20"/>
        </w:rPr>
        <w:t>týchto SP</w:t>
      </w:r>
      <w:r w:rsidRPr="00835AF3">
        <w:rPr>
          <w:rFonts w:ascii="Calibri" w:hAnsi="Calibri" w:cs="Times New Roman"/>
          <w:iCs/>
          <w:sz w:val="20"/>
          <w:szCs w:val="20"/>
        </w:rPr>
        <w:t xml:space="preserve">, </w:t>
      </w:r>
      <w:r w:rsidRPr="00835AF3">
        <w:rPr>
          <w:rFonts w:ascii="Calibri" w:hAnsi="Calibri" w:cs="Times New Roman"/>
          <w:sz w:val="20"/>
          <w:szCs w:val="20"/>
        </w:rPr>
        <w:t>podpísané štatutárnym orgánom, alebo členom štatutárneho orgánu alebo osobou oprávnenou konať za uchádzača – požiadavka na predmet zákazky.</w:t>
      </w:r>
    </w:p>
    <w:p w14:paraId="2BDB7688" w14:textId="77777777" w:rsidR="00CF51E6" w:rsidRDefault="00CF51E6" w:rsidP="00642D71">
      <w:pPr>
        <w:pStyle w:val="tl1"/>
        <w:numPr>
          <w:ilvl w:val="0"/>
          <w:numId w:val="34"/>
        </w:numPr>
        <w:spacing w:line="288" w:lineRule="auto"/>
        <w:ind w:left="1134" w:hanging="567"/>
        <w:rPr>
          <w:rFonts w:ascii="Calibri" w:hAnsi="Calibri" w:cs="Times New Roman"/>
          <w:sz w:val="20"/>
          <w:szCs w:val="20"/>
        </w:rPr>
      </w:pPr>
      <w:r w:rsidRPr="00835AF3">
        <w:rPr>
          <w:rFonts w:ascii="Calibri" w:hAnsi="Calibri" w:cs="Times New Roman"/>
          <w:sz w:val="20"/>
          <w:szCs w:val="20"/>
        </w:rPr>
        <w:t xml:space="preserve">V prípade skupiny dodávateľov </w:t>
      </w:r>
      <w:r w:rsidRPr="00835AF3">
        <w:rPr>
          <w:rFonts w:ascii="Calibri" w:hAnsi="Calibri" w:cs="Times New Roman"/>
          <w:iCs/>
          <w:caps/>
          <w:sz w:val="20"/>
          <w:szCs w:val="20"/>
        </w:rPr>
        <w:t>čestné vyhlásenie skupiny dodávateľov</w:t>
      </w:r>
      <w:r w:rsidRPr="00835AF3">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835AF3">
        <w:rPr>
          <w:rFonts w:ascii="Calibri" w:hAnsi="Calibri" w:cs="Times New Roman"/>
          <w:bCs/>
          <w:sz w:val="20"/>
          <w:szCs w:val="20"/>
        </w:rPr>
        <w:t>vytvoria všetci členovia skupiny dodávateľov pred uzavretím zmluvy s verejným obstarávateľom právne vzťahy potrebné z dôvodu riadneho plnenia zmluvy.</w:t>
      </w:r>
    </w:p>
    <w:p w14:paraId="1D5EF6B5" w14:textId="77777777" w:rsidR="00CF51E6" w:rsidRDefault="00CF51E6" w:rsidP="00642D71">
      <w:pPr>
        <w:pStyle w:val="tl1"/>
        <w:numPr>
          <w:ilvl w:val="0"/>
          <w:numId w:val="34"/>
        </w:numPr>
        <w:spacing w:line="288" w:lineRule="auto"/>
        <w:ind w:left="1134" w:hanging="567"/>
        <w:rPr>
          <w:rFonts w:ascii="Calibri" w:hAnsi="Calibri" w:cs="Times New Roman"/>
          <w:sz w:val="20"/>
          <w:szCs w:val="20"/>
        </w:rPr>
      </w:pPr>
      <w:r w:rsidRPr="00835AF3">
        <w:rPr>
          <w:rFonts w:ascii="Calibri" w:hAnsi="Calibri" w:cs="Times New Roman"/>
          <w:sz w:val="20"/>
          <w:szCs w:val="20"/>
        </w:rPr>
        <w:t xml:space="preserve">V prípade skupiny dodávateľov vystavené plnomocenstvo </w:t>
      </w:r>
      <w:r w:rsidRPr="00835AF3">
        <w:rPr>
          <w:rFonts w:ascii="Calibri" w:hAnsi="Calibri" w:cs="Times New Roman"/>
          <w:iCs/>
          <w:sz w:val="20"/>
          <w:szCs w:val="20"/>
        </w:rPr>
        <w:t>pre jedného z členov skupiny</w:t>
      </w:r>
      <w:r w:rsidRPr="00835AF3">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F2B332D" w14:textId="7A64ED9D" w:rsidR="00CF51E6" w:rsidRDefault="00FB719C" w:rsidP="00642D71">
      <w:pPr>
        <w:pStyle w:val="tl1"/>
        <w:numPr>
          <w:ilvl w:val="0"/>
          <w:numId w:val="34"/>
        </w:numPr>
        <w:spacing w:line="288" w:lineRule="auto"/>
        <w:ind w:left="1134" w:hanging="567"/>
        <w:rPr>
          <w:rFonts w:ascii="Calibri" w:hAnsi="Calibri" w:cs="Times New Roman"/>
          <w:sz w:val="20"/>
          <w:szCs w:val="20"/>
        </w:rPr>
      </w:pPr>
      <w:r w:rsidRPr="00BA6876">
        <w:rPr>
          <w:rFonts w:asciiTheme="minorHAnsi" w:hAnsiTheme="minorHAnsi" w:cstheme="minorHAnsi"/>
          <w:b/>
          <w:bCs/>
          <w:sz w:val="20"/>
          <w:szCs w:val="20"/>
        </w:rPr>
        <w:t xml:space="preserve">Návrh </w:t>
      </w:r>
      <w:r w:rsidR="00A12F99">
        <w:rPr>
          <w:rFonts w:asciiTheme="minorHAnsi" w:hAnsiTheme="minorHAnsi" w:cstheme="minorHAnsi"/>
          <w:b/>
          <w:bCs/>
          <w:sz w:val="20"/>
          <w:szCs w:val="20"/>
        </w:rPr>
        <w:t xml:space="preserve">uchádzača </w:t>
      </w:r>
      <w:r w:rsidRPr="00BA6876">
        <w:rPr>
          <w:rFonts w:asciiTheme="minorHAnsi" w:hAnsiTheme="minorHAnsi" w:cstheme="minorHAnsi"/>
          <w:b/>
          <w:bCs/>
          <w:sz w:val="20"/>
          <w:szCs w:val="20"/>
        </w:rPr>
        <w:t>na plnenie kritéria</w:t>
      </w:r>
      <w:r w:rsidR="00CF51E6" w:rsidRPr="00835AF3">
        <w:rPr>
          <w:rFonts w:ascii="Calibri" w:hAnsi="Calibri" w:cs="Times New Roman"/>
          <w:sz w:val="20"/>
          <w:szCs w:val="20"/>
        </w:rPr>
        <w:t>, vypracovaný podľa časti "E. Kritéria na hodnotenie ponúk a pravidlá ich uplatnenia" a časti "D. Spôsob určenia ceny". Formulár „</w:t>
      </w:r>
      <w:r w:rsidRPr="00FB719C">
        <w:rPr>
          <w:rFonts w:asciiTheme="minorHAnsi" w:hAnsiTheme="minorHAnsi" w:cstheme="minorHAnsi"/>
          <w:sz w:val="20"/>
          <w:szCs w:val="20"/>
        </w:rPr>
        <w:t>Návrh na plnenie kritéria</w:t>
      </w:r>
      <w:r w:rsidR="00CF51E6" w:rsidRPr="00835AF3">
        <w:rPr>
          <w:rFonts w:ascii="Calibri" w:hAnsi="Calibri" w:cs="Times New Roman"/>
          <w:sz w:val="20"/>
          <w:szCs w:val="20"/>
        </w:rPr>
        <w:t>“ tvorí Prílohu č. 1</w:t>
      </w:r>
      <w:r w:rsidR="00C26D09">
        <w:rPr>
          <w:rFonts w:ascii="Calibri" w:hAnsi="Calibri" w:cs="Times New Roman"/>
          <w:sz w:val="20"/>
          <w:szCs w:val="20"/>
        </w:rPr>
        <w:t xml:space="preserve">a – 1d týchto SP </w:t>
      </w:r>
      <w:r w:rsidR="00C26D09" w:rsidRPr="00C26D09">
        <w:rPr>
          <w:rFonts w:ascii="Calibri" w:hAnsi="Calibri" w:cs="Times New Roman"/>
          <w:iCs/>
          <w:sz w:val="20"/>
          <w:szCs w:val="20"/>
        </w:rPr>
        <w:t>v závislosti od časti predmetu zákazky, na ktorú uchádzač predkladá ponuku</w:t>
      </w:r>
      <w:r w:rsidR="00CF51E6" w:rsidRPr="00835AF3">
        <w:rPr>
          <w:rFonts w:ascii="Calibri" w:hAnsi="Calibri" w:cs="Times New Roman"/>
          <w:sz w:val="20"/>
          <w:szCs w:val="20"/>
        </w:rPr>
        <w:t>. Formulár musí byť podpísaný osobou/ osobami oprávnenými konať za uchádzača. V prípade skupiny dodávateľov musí byť podpísaný každým členom skupiny alebo osobou/osobami oprávnenými konať v danej veci za člena skupiny.</w:t>
      </w:r>
    </w:p>
    <w:p w14:paraId="7A274D24" w14:textId="67415E66" w:rsidR="00CF51E6" w:rsidRPr="00CF51E6" w:rsidRDefault="00CF51E6" w:rsidP="00642D71">
      <w:pPr>
        <w:pStyle w:val="tl1"/>
        <w:numPr>
          <w:ilvl w:val="0"/>
          <w:numId w:val="34"/>
        </w:numPr>
        <w:spacing w:line="288" w:lineRule="auto"/>
        <w:ind w:left="1134" w:hanging="567"/>
        <w:rPr>
          <w:rFonts w:ascii="Calibri" w:hAnsi="Calibri" w:cs="Times New Roman"/>
          <w:sz w:val="20"/>
          <w:szCs w:val="20"/>
        </w:rPr>
      </w:pPr>
      <w:r w:rsidRPr="00835AF3">
        <w:rPr>
          <w:rFonts w:ascii="Calibri" w:hAnsi="Calibri" w:cs="Times New Roman"/>
          <w:sz w:val="20"/>
          <w:szCs w:val="20"/>
        </w:rPr>
        <w:t>Ďalšie dokumenty, ak to vyžadujú tieto SP.</w:t>
      </w:r>
    </w:p>
    <w:p w14:paraId="1289C6AD" w14:textId="0AD294BD" w:rsidR="00FF3118" w:rsidRPr="00CF51E6" w:rsidRDefault="00FF3118" w:rsidP="00642D71">
      <w:pPr>
        <w:pStyle w:val="tl1"/>
        <w:numPr>
          <w:ilvl w:val="0"/>
          <w:numId w:val="33"/>
        </w:numPr>
        <w:spacing w:line="288" w:lineRule="auto"/>
        <w:ind w:left="567" w:hanging="567"/>
        <w:rPr>
          <w:rFonts w:ascii="Calibri" w:hAnsi="Calibri" w:cs="Times New Roman"/>
          <w:sz w:val="20"/>
          <w:szCs w:val="20"/>
        </w:rPr>
      </w:pPr>
      <w:r w:rsidRPr="00CF51E6">
        <w:rPr>
          <w:rFonts w:ascii="Calibri" w:hAnsi="Calibri"/>
          <w:sz w:val="20"/>
          <w:szCs w:val="20"/>
        </w:rPr>
        <w:t xml:space="preserve">Z dôvodu zabezpečenia prehľadnosti ponuky a bezproblémovej komunikácie verejný obstarávateľ </w:t>
      </w:r>
      <w:r w:rsidRPr="00CF51E6">
        <w:rPr>
          <w:rFonts w:ascii="Calibri" w:hAnsi="Calibri"/>
          <w:b/>
          <w:sz w:val="20"/>
          <w:szCs w:val="20"/>
        </w:rPr>
        <w:t>odporúča</w:t>
      </w:r>
      <w:r w:rsidRPr="00CF51E6">
        <w:rPr>
          <w:rFonts w:ascii="Calibri" w:hAnsi="Calibri"/>
          <w:sz w:val="20"/>
          <w:szCs w:val="20"/>
        </w:rPr>
        <w:t xml:space="preserve"> uchádzačom predložiť aj:</w:t>
      </w:r>
    </w:p>
    <w:p w14:paraId="68DC8EC0" w14:textId="77777777" w:rsidR="00CF51E6" w:rsidRDefault="00FF3118" w:rsidP="00642D71">
      <w:pPr>
        <w:pStyle w:val="tl1"/>
        <w:numPr>
          <w:ilvl w:val="0"/>
          <w:numId w:val="35"/>
        </w:numPr>
        <w:spacing w:line="288" w:lineRule="auto"/>
        <w:ind w:left="1134" w:hanging="567"/>
        <w:rPr>
          <w:rFonts w:ascii="Calibri" w:hAnsi="Calibri" w:cs="Times New Roman"/>
          <w:sz w:val="20"/>
          <w:szCs w:val="20"/>
        </w:rPr>
      </w:pPr>
      <w:r w:rsidRPr="0063584C">
        <w:rPr>
          <w:rFonts w:ascii="Calibri" w:hAnsi="Calibri" w:cs="Times New Roman"/>
          <w:iCs/>
          <w:caps/>
          <w:sz w:val="20"/>
          <w:szCs w:val="20"/>
        </w:rPr>
        <w:t>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705D561B" w:rsidR="00A6006E" w:rsidRPr="00CF51E6" w:rsidRDefault="00FF3118" w:rsidP="00642D71">
      <w:pPr>
        <w:pStyle w:val="tl1"/>
        <w:numPr>
          <w:ilvl w:val="0"/>
          <w:numId w:val="35"/>
        </w:numPr>
        <w:spacing w:line="288" w:lineRule="auto"/>
        <w:ind w:left="1134" w:hanging="567"/>
        <w:rPr>
          <w:rFonts w:ascii="Calibri" w:hAnsi="Calibri" w:cs="Times New Roman"/>
          <w:sz w:val="20"/>
          <w:szCs w:val="20"/>
        </w:rPr>
      </w:pPr>
      <w:r w:rsidRPr="00CF51E6">
        <w:rPr>
          <w:rFonts w:ascii="Calibri" w:hAnsi="Calibri" w:cs="Times New Roman"/>
          <w:iCs/>
          <w:caps/>
          <w:sz w:val="20"/>
          <w:szCs w:val="20"/>
        </w:rPr>
        <w:t>identifikačné údaje uchádzača</w:t>
      </w:r>
      <w:r w:rsidRPr="00CF51E6">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F51E6">
        <w:rPr>
          <w:rFonts w:ascii="Calibri" w:hAnsi="Calibri" w:cs="Times New Roman"/>
          <w:iCs/>
          <w:sz w:val="20"/>
          <w:szCs w:val="20"/>
        </w:rPr>
        <w:t>(názov, adresa a sídlo peňažného ústavu/banky)</w:t>
      </w:r>
      <w:r w:rsidRPr="00CF51E6">
        <w:rPr>
          <w:rFonts w:ascii="Calibri" w:hAnsi="Calibri" w:cs="Times New Roman"/>
          <w:sz w:val="20"/>
          <w:szCs w:val="20"/>
        </w:rPr>
        <w:t xml:space="preserve">, číslo bankového účtu, kontaktné telefónne číslo, </w:t>
      </w:r>
      <w:r w:rsidRPr="00CF51E6">
        <w:rPr>
          <w:rFonts w:ascii="Calibri" w:hAnsi="Calibri" w:cs="Times New Roman"/>
          <w:b/>
          <w:bCs/>
          <w:sz w:val="20"/>
          <w:szCs w:val="20"/>
        </w:rPr>
        <w:t>e-mail.</w:t>
      </w:r>
    </w:p>
    <w:p w14:paraId="2E3211D4" w14:textId="77777777" w:rsidR="00FF3118" w:rsidRPr="0063584C" w:rsidRDefault="00FF3118" w:rsidP="007F1FB6">
      <w:pPr>
        <w:pStyle w:val="tl1"/>
        <w:spacing w:line="288" w:lineRule="auto"/>
        <w:rPr>
          <w:rFonts w:ascii="Calibri" w:hAnsi="Calibri" w:cs="Calibri"/>
          <w:b/>
          <w:bCs/>
          <w:sz w:val="20"/>
          <w:szCs w:val="20"/>
        </w:rPr>
      </w:pPr>
    </w:p>
    <w:p w14:paraId="6E21B231" w14:textId="77777777" w:rsidR="00513D8E" w:rsidRPr="0063584C" w:rsidRDefault="001C4EF8" w:rsidP="007F1FB6">
      <w:pPr>
        <w:pStyle w:val="tl1"/>
        <w:spacing w:line="288" w:lineRule="auto"/>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09A211B3" w:rsidR="00513D8E" w:rsidRPr="0063584C" w:rsidRDefault="00513D8E" w:rsidP="00642D71">
      <w:pPr>
        <w:pStyle w:val="tl1"/>
        <w:numPr>
          <w:ilvl w:val="0"/>
          <w:numId w:val="36"/>
        </w:numPr>
        <w:spacing w:line="288" w:lineRule="auto"/>
        <w:ind w:left="567" w:hanging="567"/>
        <w:rPr>
          <w:rFonts w:ascii="Calibri" w:hAnsi="Calibri" w:cs="Calibri"/>
          <w:sz w:val="20"/>
          <w:szCs w:val="20"/>
        </w:rPr>
      </w:pPr>
      <w:r w:rsidRPr="0063584C">
        <w:rPr>
          <w:rFonts w:ascii="Calibri" w:hAnsi="Calibri" w:cs="Calibri"/>
          <w:sz w:val="20"/>
          <w:szCs w:val="20"/>
        </w:rPr>
        <w:lastRenderedPageBreak/>
        <w:t>Všetky náklady a výdavky</w:t>
      </w:r>
      <w:r w:rsidRPr="0063584C">
        <w:rPr>
          <w:rFonts w:ascii="Calibri" w:hAnsi="Calibri" w:cs="Calibri"/>
          <w:b/>
          <w:bCs/>
          <w:sz w:val="20"/>
          <w:szCs w:val="20"/>
        </w:rPr>
        <w:t xml:space="preserve"> </w:t>
      </w:r>
      <w:r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7F1FB6">
      <w:pPr>
        <w:pStyle w:val="tl1"/>
        <w:spacing w:line="288" w:lineRule="auto"/>
        <w:rPr>
          <w:rFonts w:ascii="Calibri" w:hAnsi="Calibri" w:cs="Calibri"/>
          <w:b/>
          <w:bCs/>
          <w:sz w:val="20"/>
          <w:szCs w:val="20"/>
        </w:rPr>
      </w:pPr>
    </w:p>
    <w:p w14:paraId="64788F8B" w14:textId="77777777" w:rsidR="00FF3118" w:rsidRPr="0063584C" w:rsidRDefault="00FF3118" w:rsidP="007F1FB6">
      <w:pPr>
        <w:pStyle w:val="tl1"/>
        <w:spacing w:line="288" w:lineRule="auto"/>
        <w:rPr>
          <w:rFonts w:ascii="Calibri" w:hAnsi="Calibri" w:cs="Calibri"/>
          <w:b/>
          <w:bCs/>
          <w:sz w:val="20"/>
          <w:szCs w:val="20"/>
        </w:rPr>
      </w:pPr>
      <w:r w:rsidRPr="0063584C">
        <w:rPr>
          <w:rFonts w:ascii="Calibri" w:hAnsi="Calibri" w:cs="Calibri"/>
          <w:b/>
          <w:bCs/>
          <w:sz w:val="20"/>
          <w:szCs w:val="20"/>
        </w:rPr>
        <w:t>16. PREDKLADANIE PONÚK</w:t>
      </w:r>
    </w:p>
    <w:p w14:paraId="6B5D9B0D" w14:textId="523A01C9" w:rsidR="00CF51E6" w:rsidRDefault="00FF3118" w:rsidP="00642D71">
      <w:pPr>
        <w:pStyle w:val="tl1"/>
        <w:numPr>
          <w:ilvl w:val="0"/>
          <w:numId w:val="37"/>
        </w:numPr>
        <w:spacing w:line="288" w:lineRule="auto"/>
        <w:ind w:left="567" w:hanging="567"/>
        <w:rPr>
          <w:rFonts w:ascii="Calibri" w:hAnsi="Calibri" w:cs="Calibri"/>
          <w:sz w:val="20"/>
          <w:szCs w:val="20"/>
        </w:rPr>
      </w:pPr>
      <w:r w:rsidRPr="0063584C">
        <w:rPr>
          <w:rFonts w:ascii="Calibri" w:hAnsi="Calibri" w:cs="Calibri"/>
          <w:sz w:val="20"/>
          <w:szCs w:val="20"/>
        </w:rPr>
        <w:t xml:space="preserve">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00A12F99" w:rsidRPr="00E401FC">
        <w:rPr>
          <w:rFonts w:ascii="Calibri" w:hAnsi="Calibri" w:cs="Calibri"/>
          <w:b/>
          <w:sz w:val="20"/>
          <w:szCs w:val="20"/>
        </w:rPr>
        <w:t>v oznámení o vyhlásení verejného obstarávania</w:t>
      </w:r>
      <w:r w:rsidR="00A12F99" w:rsidRPr="00E401FC">
        <w:rPr>
          <w:rFonts w:ascii="Calibri" w:hAnsi="Calibri" w:cs="Calibri"/>
          <w:sz w:val="20"/>
          <w:szCs w:val="20"/>
        </w:rPr>
        <w:t xml:space="preserve">, prostredníctvom ktorého </w:t>
      </w:r>
      <w:r w:rsidRPr="0063584C">
        <w:rPr>
          <w:rFonts w:ascii="Calibri" w:hAnsi="Calibri" w:cs="Calibri"/>
          <w:sz w:val="20"/>
          <w:szCs w:val="20"/>
        </w:rPr>
        <w:t>bolo vyhlásené toto verejné obstarávanie. Ponuka uchádzača predložená po uplynutí lehoty na predkladanie ponúk sa elektronicky neotvorí.</w:t>
      </w:r>
    </w:p>
    <w:p w14:paraId="4B5F1DDF" w14:textId="77777777" w:rsidR="00CF51E6" w:rsidRDefault="00FF3118" w:rsidP="00642D71">
      <w:pPr>
        <w:pStyle w:val="tl1"/>
        <w:numPr>
          <w:ilvl w:val="0"/>
          <w:numId w:val="37"/>
        </w:numPr>
        <w:spacing w:line="288" w:lineRule="auto"/>
        <w:ind w:left="567" w:hanging="567"/>
        <w:rPr>
          <w:rFonts w:ascii="Calibri" w:hAnsi="Calibri" w:cs="Calibri"/>
          <w:sz w:val="20"/>
          <w:szCs w:val="20"/>
        </w:rPr>
      </w:pPr>
      <w:r w:rsidRPr="00CF51E6">
        <w:rPr>
          <w:rFonts w:ascii="Calibri" w:hAnsi="Calibri" w:cs="Arial"/>
          <w:sz w:val="20"/>
          <w:szCs w:val="20"/>
        </w:rPr>
        <w:t xml:space="preserve">Ponuky sa budú predkladať elektronicky v zmysle </w:t>
      </w:r>
      <w:r w:rsidR="000D0820" w:rsidRPr="00CF51E6">
        <w:rPr>
          <w:rFonts w:ascii="Calibri" w:hAnsi="Calibri" w:cs="Arial"/>
          <w:sz w:val="20"/>
          <w:szCs w:val="20"/>
        </w:rPr>
        <w:t xml:space="preserve">ustanovenia </w:t>
      </w:r>
      <w:r w:rsidRPr="00CF51E6">
        <w:rPr>
          <w:rFonts w:ascii="Calibri" w:hAnsi="Calibri" w:cs="Arial"/>
          <w:sz w:val="20"/>
          <w:szCs w:val="20"/>
        </w:rPr>
        <w:t xml:space="preserve">§ 49 ods. 1 písm. a) ZVO prostredníctvom systému JOSEPHINE, umiestnenom na webovej adrese </w:t>
      </w:r>
      <w:hyperlink r:id="rId14" w:history="1">
        <w:r w:rsidRPr="00CF51E6">
          <w:rPr>
            <w:rStyle w:val="Hypertextovprepojenie"/>
            <w:rFonts w:ascii="Calibri" w:hAnsi="Calibri" w:cs="Arial"/>
            <w:sz w:val="20"/>
            <w:szCs w:val="20"/>
          </w:rPr>
          <w:t>https://josephine.proebiz.com</w:t>
        </w:r>
      </w:hyperlink>
      <w:r w:rsidRPr="00CF51E6">
        <w:rPr>
          <w:rFonts w:ascii="Calibri" w:hAnsi="Calibri" w:cs="Arial"/>
          <w:sz w:val="20"/>
          <w:szCs w:val="20"/>
        </w:rPr>
        <w:t xml:space="preserve">. </w:t>
      </w:r>
    </w:p>
    <w:p w14:paraId="589D77AA" w14:textId="77777777" w:rsidR="00CF51E6" w:rsidRDefault="00FF3118" w:rsidP="00642D71">
      <w:pPr>
        <w:pStyle w:val="tl1"/>
        <w:numPr>
          <w:ilvl w:val="0"/>
          <w:numId w:val="37"/>
        </w:numPr>
        <w:spacing w:line="288" w:lineRule="auto"/>
        <w:ind w:left="567" w:hanging="567"/>
        <w:rPr>
          <w:rFonts w:ascii="Calibri" w:hAnsi="Calibri" w:cs="Calibri"/>
          <w:sz w:val="20"/>
          <w:szCs w:val="20"/>
        </w:rPr>
      </w:pPr>
      <w:r w:rsidRPr="00CF51E6">
        <w:rPr>
          <w:rFonts w:ascii="Calibri" w:hAnsi="Calibri" w:cs="Arial"/>
          <w:sz w:val="20"/>
          <w:szCs w:val="20"/>
        </w:rPr>
        <w:t>Na ponuky predložené iným spôsobom (v listinnej podobe) sa nebude prihliadať.</w:t>
      </w:r>
    </w:p>
    <w:p w14:paraId="43529E71" w14:textId="77777777" w:rsidR="00CF51E6" w:rsidRDefault="00FF3118" w:rsidP="00642D71">
      <w:pPr>
        <w:pStyle w:val="tl1"/>
        <w:numPr>
          <w:ilvl w:val="0"/>
          <w:numId w:val="37"/>
        </w:numPr>
        <w:spacing w:line="288" w:lineRule="auto"/>
        <w:ind w:left="567" w:hanging="567"/>
        <w:rPr>
          <w:rFonts w:ascii="Calibri" w:hAnsi="Calibri" w:cs="Calibri"/>
          <w:sz w:val="20"/>
          <w:szCs w:val="20"/>
        </w:rPr>
      </w:pPr>
      <w:r w:rsidRPr="00CF51E6">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CF51E6">
        <w:rPr>
          <w:rFonts w:ascii="Calibri" w:hAnsi="Calibri" w:cs="Arial"/>
          <w:sz w:val="20"/>
          <w:szCs w:val="20"/>
        </w:rPr>
        <w:t>eID</w:t>
      </w:r>
      <w:proofErr w:type="spellEnd"/>
      <w:r w:rsidRPr="00CF51E6">
        <w:rPr>
          <w:rFonts w:ascii="Calibri" w:hAnsi="Calibri" w:cs="Arial"/>
          <w:sz w:val="20"/>
          <w:szCs w:val="20"/>
        </w:rPr>
        <w:t>).</w:t>
      </w:r>
    </w:p>
    <w:p w14:paraId="7651419D" w14:textId="61F4AA20" w:rsidR="00CF51E6" w:rsidRPr="007F1FB6" w:rsidRDefault="00FF3118" w:rsidP="00642D71">
      <w:pPr>
        <w:pStyle w:val="tl1"/>
        <w:numPr>
          <w:ilvl w:val="0"/>
          <w:numId w:val="37"/>
        </w:numPr>
        <w:spacing w:line="288" w:lineRule="auto"/>
        <w:ind w:left="567" w:hanging="567"/>
        <w:rPr>
          <w:rFonts w:ascii="Calibri" w:hAnsi="Calibri" w:cs="Calibri"/>
          <w:sz w:val="20"/>
          <w:szCs w:val="20"/>
        </w:rPr>
      </w:pPr>
      <w:r w:rsidRPr="00CF51E6">
        <w:rPr>
          <w:rFonts w:ascii="Calibri" w:hAnsi="Calibri" w:cs="Arial"/>
          <w:sz w:val="20"/>
          <w:szCs w:val="20"/>
        </w:rPr>
        <w:t xml:space="preserve">Predkladanie ponúk je umožnené iba autentifikovaným uchádzačom. Autentifikáciu je možné previesť </w:t>
      </w:r>
      <w:r w:rsidR="00D11952" w:rsidRPr="00CF51E6">
        <w:rPr>
          <w:rFonts w:ascii="Calibri" w:hAnsi="Calibri" w:cs="Arial"/>
          <w:sz w:val="20"/>
          <w:szCs w:val="20"/>
        </w:rPr>
        <w:t>nasledovnými</w:t>
      </w:r>
      <w:r w:rsidRPr="00CF51E6">
        <w:rPr>
          <w:rFonts w:ascii="Calibri" w:hAnsi="Calibri" w:cs="Arial"/>
          <w:sz w:val="20"/>
          <w:szCs w:val="20"/>
        </w:rPr>
        <w:t xml:space="preserve"> spôsobmi:</w:t>
      </w:r>
    </w:p>
    <w:p w14:paraId="4859B097" w14:textId="77777777" w:rsidR="00CF51E6" w:rsidRPr="00D11952"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D11952">
        <w:rPr>
          <w:rFonts w:asciiTheme="minorHAnsi" w:hAnsiTheme="minorHAnsi" w:cstheme="minorHAnsi"/>
          <w:sz w:val="20"/>
          <w:szCs w:val="20"/>
        </w:rPr>
        <w:t>eID</w:t>
      </w:r>
      <w:proofErr w:type="spellEnd"/>
      <w:r w:rsidRPr="00D11952">
        <w:rPr>
          <w:rFonts w:asciiTheme="minorHAnsi" w:hAnsiTheme="minorHAnsi" w:cstheme="minorHAnsi"/>
          <w:sz w:val="20"/>
          <w:szCs w:val="20"/>
        </w:rPr>
        <w:t xml:space="preserve">). V systéme je autentifikovaná spoločnosť, ktorú pomocou </w:t>
      </w:r>
      <w:proofErr w:type="spellStart"/>
      <w:r w:rsidRPr="00D11952">
        <w:rPr>
          <w:rFonts w:asciiTheme="minorHAnsi" w:hAnsiTheme="minorHAnsi" w:cstheme="minorHAnsi"/>
          <w:sz w:val="20"/>
          <w:szCs w:val="20"/>
        </w:rPr>
        <w:t>eID</w:t>
      </w:r>
      <w:proofErr w:type="spellEnd"/>
      <w:r w:rsidRPr="00D11952">
        <w:rPr>
          <w:rFonts w:asciiTheme="minorHAnsi" w:hAnsiTheme="minorHAnsi" w:cstheme="minorHAnsi"/>
          <w:sz w:val="20"/>
          <w:szCs w:val="20"/>
        </w:rPr>
        <w:t xml:space="preserve"> registruje štatutár danej spoločnosti. Autentifikáciu vykonáva poskytovateľ systému JOSEPHINE a to v pracovných</w:t>
      </w:r>
      <w:r>
        <w:rPr>
          <w:rFonts w:asciiTheme="minorHAnsi" w:hAnsiTheme="minorHAnsi" w:cstheme="minorHAnsi"/>
          <w:sz w:val="20"/>
          <w:szCs w:val="20"/>
        </w:rPr>
        <w:t xml:space="preserve"> dňoch v čase 8.00 – 16.00 hod.,</w:t>
      </w:r>
    </w:p>
    <w:p w14:paraId="33D85EEF" w14:textId="77777777" w:rsidR="00CF51E6" w:rsidRPr="00D11952" w:rsidRDefault="00CF51E6" w:rsidP="007F1FB6">
      <w:pPr>
        <w:pStyle w:val="Odsekzoznamu"/>
        <w:numPr>
          <w:ilvl w:val="0"/>
          <w:numId w:val="10"/>
        </w:numPr>
        <w:spacing w:line="288" w:lineRule="auto"/>
        <w:ind w:left="851" w:hanging="284"/>
        <w:jc w:val="both"/>
        <w:rPr>
          <w:rFonts w:asciiTheme="minorHAnsi" w:hAnsiTheme="minorHAnsi"/>
          <w:sz w:val="20"/>
          <w:szCs w:val="20"/>
        </w:rPr>
      </w:pPr>
      <w:r w:rsidRPr="00D11952">
        <w:rPr>
          <w:rFonts w:asciiTheme="minorHAnsi" w:hAnsiTheme="minorHAnsi"/>
          <w:sz w:val="20"/>
          <w:szCs w:val="20"/>
        </w:rPr>
        <w:t xml:space="preserve">nahraním kvalifikovaného elektronického podpisu (napríklad podpisu </w:t>
      </w:r>
      <w:proofErr w:type="spellStart"/>
      <w:r w:rsidRPr="00D11952">
        <w:rPr>
          <w:rFonts w:asciiTheme="minorHAnsi" w:hAnsiTheme="minorHAnsi"/>
          <w:sz w:val="20"/>
          <w:szCs w:val="20"/>
        </w:rPr>
        <w:t>eID</w:t>
      </w:r>
      <w:proofErr w:type="spellEnd"/>
      <w:r w:rsidRPr="00D11952">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r>
        <w:rPr>
          <w:rFonts w:asciiTheme="minorHAnsi" w:hAnsiTheme="minorHAnsi"/>
          <w:sz w:val="20"/>
          <w:szCs w:val="20"/>
        </w:rPr>
        <w:t>,</w:t>
      </w:r>
    </w:p>
    <w:p w14:paraId="0EBEB4A5" w14:textId="77777777" w:rsidR="00CF51E6" w:rsidRPr="00D11952"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Pr>
          <w:rFonts w:asciiTheme="minorHAnsi" w:hAnsiTheme="minorHAnsi"/>
          <w:sz w:val="20"/>
          <w:szCs w:val="20"/>
        </w:rPr>
        <w:t>,</w:t>
      </w:r>
      <w:r w:rsidRPr="00D11952">
        <w:rPr>
          <w:rFonts w:asciiTheme="minorHAnsi" w:hAnsiTheme="minorHAnsi"/>
          <w:sz w:val="20"/>
          <w:szCs w:val="20"/>
        </w:rPr>
        <w:t xml:space="preserve">  </w:t>
      </w:r>
    </w:p>
    <w:p w14:paraId="264F213E" w14:textId="2382271C" w:rsidR="00CF51E6" w:rsidRPr="00CF51E6"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91F49A8" w14:textId="77777777" w:rsidR="00CF51E6" w:rsidRDefault="00EE0850" w:rsidP="00642D71">
      <w:pPr>
        <w:pStyle w:val="tl1"/>
        <w:numPr>
          <w:ilvl w:val="0"/>
          <w:numId w:val="37"/>
        </w:numPr>
        <w:spacing w:line="288" w:lineRule="auto"/>
        <w:ind w:left="567" w:hanging="567"/>
        <w:rPr>
          <w:rFonts w:ascii="Calibri" w:hAnsi="Calibri" w:cs="Calibri"/>
          <w:sz w:val="20"/>
          <w:szCs w:val="20"/>
        </w:rPr>
      </w:pPr>
      <w:r w:rsidRPr="00CF51E6">
        <w:rPr>
          <w:rFonts w:asciiTheme="minorHAnsi" w:hAnsiTheme="minorHAnsi" w:cs="Calibr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5DA0470E" w14:textId="77777777" w:rsidR="00CF51E6" w:rsidRDefault="00EE0850" w:rsidP="00642D71">
      <w:pPr>
        <w:pStyle w:val="tl1"/>
        <w:numPr>
          <w:ilvl w:val="0"/>
          <w:numId w:val="37"/>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Elektronická ponuka sa vloží vyplnením ponukového formulára a vložením požadovaných dokladov a dokumentov v systéme JOSEPHINE umiestnenom na webovej adrese </w:t>
      </w:r>
      <w:hyperlink r:id="rId15" w:history="1">
        <w:r w:rsidRPr="00CF51E6">
          <w:rPr>
            <w:rStyle w:val="Hypertextovprepojenie"/>
            <w:rFonts w:asciiTheme="minorHAnsi" w:hAnsiTheme="minorHAnsi" w:cs="Calibri"/>
            <w:sz w:val="20"/>
            <w:szCs w:val="20"/>
          </w:rPr>
          <w:t>https://josephine.proebiz.com</w:t>
        </w:r>
      </w:hyperlink>
    </w:p>
    <w:p w14:paraId="79C0C65D" w14:textId="77777777" w:rsidR="00CF51E6" w:rsidRDefault="00EE0850" w:rsidP="00642D71">
      <w:pPr>
        <w:pStyle w:val="tl1"/>
        <w:numPr>
          <w:ilvl w:val="0"/>
          <w:numId w:val="37"/>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CF51E6">
        <w:rPr>
          <w:rFonts w:asciiTheme="minorHAnsi" w:hAnsiTheme="minorHAnsi" w:cs="Calibri"/>
          <w:sz w:val="20"/>
          <w:szCs w:val="20"/>
        </w:rPr>
        <w:t>položkového</w:t>
      </w:r>
      <w:proofErr w:type="spellEnd"/>
      <w:r w:rsidRPr="00CF51E6">
        <w:rPr>
          <w:rFonts w:asciiTheme="minorHAnsi" w:hAnsiTheme="minorHAnsi" w:cs="Calibri"/>
          <w:sz w:val="20"/>
          <w:szCs w:val="20"/>
        </w:rPr>
        <w:t xml:space="preserve"> elektronického formulára, ktorý zodpovedá návrhu na plnenie kritérií uvedenom v súťažných podkladoch.  </w:t>
      </w:r>
    </w:p>
    <w:p w14:paraId="1873A8AD" w14:textId="77777777" w:rsidR="00CF51E6" w:rsidRDefault="00EE0850" w:rsidP="00642D71">
      <w:pPr>
        <w:pStyle w:val="tl1"/>
        <w:numPr>
          <w:ilvl w:val="0"/>
          <w:numId w:val="37"/>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Ak ponuka obsahuje dôverné informácie, uchádzač ich v ponuke viditeľne označí. </w:t>
      </w:r>
    </w:p>
    <w:p w14:paraId="4F0475E2" w14:textId="61D6E67C" w:rsidR="00CF51E6" w:rsidRDefault="00A12F99" w:rsidP="00642D71">
      <w:pPr>
        <w:pStyle w:val="tl1"/>
        <w:numPr>
          <w:ilvl w:val="0"/>
          <w:numId w:val="37"/>
        </w:numPr>
        <w:spacing w:line="288" w:lineRule="auto"/>
        <w:ind w:left="567" w:hanging="567"/>
        <w:rPr>
          <w:rFonts w:ascii="Calibri" w:hAnsi="Calibri" w:cs="Calibri"/>
          <w:sz w:val="20"/>
          <w:szCs w:val="20"/>
        </w:rPr>
      </w:pPr>
      <w:r w:rsidRPr="007B2B5E">
        <w:rPr>
          <w:rFonts w:asciiTheme="minorHAnsi" w:hAnsiTheme="minorHAnsi" w:cs="Arial"/>
          <w:sz w:val="20"/>
          <w:szCs w:val="20"/>
        </w:rPr>
        <w:t>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cena bez DPH, sadzba DPH, cena s DPH (pri vkladaní do systému JOSEPHINE označená ako „Jednotková cena (kritérium hodnotenia)“). Systém automaticky prenásobí uvedenú jednotkovú cenu celkovým množstvom</w:t>
      </w:r>
      <w:r w:rsidR="00EE0850" w:rsidRPr="00CF51E6">
        <w:rPr>
          <w:rFonts w:asciiTheme="minorHAnsi" w:hAnsiTheme="minorHAnsi" w:cs="Calibri"/>
          <w:sz w:val="20"/>
          <w:szCs w:val="20"/>
        </w:rPr>
        <w:t>.</w:t>
      </w:r>
    </w:p>
    <w:p w14:paraId="07DE6461" w14:textId="77777777" w:rsidR="00CF51E6" w:rsidRDefault="00EE0850" w:rsidP="00642D71">
      <w:pPr>
        <w:pStyle w:val="tl1"/>
        <w:numPr>
          <w:ilvl w:val="0"/>
          <w:numId w:val="37"/>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Po úspešnom nahraní ponuky do systému JOSEPHINE je uchádzačovi odoslaný notifikačný informatívny e-mail (a to na e-mailovú adresu užívateľa uchádzača, ktorý ponuku nahral). </w:t>
      </w:r>
    </w:p>
    <w:p w14:paraId="20070A39" w14:textId="77777777" w:rsidR="00CF51E6" w:rsidRDefault="00EE0850" w:rsidP="00642D71">
      <w:pPr>
        <w:pStyle w:val="tl1"/>
        <w:numPr>
          <w:ilvl w:val="0"/>
          <w:numId w:val="37"/>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54210DEF" w14:textId="77777777" w:rsidR="00FF3118" w:rsidRPr="0063584C" w:rsidRDefault="00FF3118" w:rsidP="007F1FB6">
      <w:pPr>
        <w:pStyle w:val="tl1"/>
        <w:spacing w:line="288" w:lineRule="auto"/>
        <w:rPr>
          <w:rFonts w:ascii="Calibri" w:hAnsi="Calibri" w:cs="Calibri"/>
          <w:sz w:val="20"/>
          <w:szCs w:val="20"/>
        </w:rPr>
      </w:pPr>
    </w:p>
    <w:p w14:paraId="132069F6" w14:textId="77777777" w:rsidR="00FF3118" w:rsidRPr="0063584C" w:rsidRDefault="00FF3118" w:rsidP="007F1FB6">
      <w:pPr>
        <w:pStyle w:val="tl1"/>
        <w:spacing w:line="288" w:lineRule="auto"/>
        <w:rPr>
          <w:rFonts w:ascii="Calibri" w:hAnsi="Calibri" w:cs="Cambria"/>
          <w:b/>
          <w:bCs/>
          <w:sz w:val="20"/>
          <w:szCs w:val="20"/>
        </w:rPr>
      </w:pPr>
      <w:r w:rsidRPr="0063584C">
        <w:rPr>
          <w:rFonts w:ascii="Calibri" w:hAnsi="Calibri" w:cs="Cambria"/>
          <w:b/>
          <w:bCs/>
          <w:sz w:val="20"/>
          <w:szCs w:val="20"/>
        </w:rPr>
        <w:t>17. OTVÁRANIE PONÚK</w:t>
      </w:r>
    </w:p>
    <w:p w14:paraId="51823093" w14:textId="77777777" w:rsidR="00CF51E6" w:rsidRDefault="00FF3118" w:rsidP="00642D71">
      <w:pPr>
        <w:pStyle w:val="tl1"/>
        <w:numPr>
          <w:ilvl w:val="0"/>
          <w:numId w:val="38"/>
        </w:numPr>
        <w:spacing w:line="288" w:lineRule="auto"/>
        <w:ind w:left="567" w:hanging="567"/>
        <w:rPr>
          <w:rFonts w:ascii="Calibri" w:hAnsi="Calibri" w:cs="Cambria"/>
          <w:sz w:val="20"/>
          <w:szCs w:val="20"/>
        </w:rPr>
      </w:pPr>
      <w:r w:rsidRPr="0063584C">
        <w:rPr>
          <w:rFonts w:ascii="Calibri" w:hAnsi="Calibri" w:cs="Cambria"/>
          <w:sz w:val="20"/>
          <w:szCs w:val="20"/>
        </w:rPr>
        <w:t>Otváranie ponúk sa uskutoční elektronicky.</w:t>
      </w:r>
    </w:p>
    <w:p w14:paraId="02673C50" w14:textId="69E34777" w:rsidR="00CF51E6" w:rsidRDefault="00FF3118" w:rsidP="00642D71">
      <w:pPr>
        <w:pStyle w:val="tl1"/>
        <w:numPr>
          <w:ilvl w:val="0"/>
          <w:numId w:val="38"/>
        </w:numPr>
        <w:spacing w:line="288" w:lineRule="auto"/>
        <w:ind w:left="567" w:hanging="567"/>
        <w:rPr>
          <w:rFonts w:ascii="Calibri" w:hAnsi="Calibri" w:cs="Cambria"/>
          <w:sz w:val="20"/>
          <w:szCs w:val="20"/>
        </w:rPr>
      </w:pPr>
      <w:r w:rsidRPr="00CF51E6">
        <w:rPr>
          <w:rFonts w:ascii="Calibri" w:hAnsi="Calibri" w:cs="Cambria"/>
          <w:sz w:val="20"/>
          <w:szCs w:val="20"/>
        </w:rPr>
        <w:lastRenderedPageBreak/>
        <w:t xml:space="preserve">Miesto a čas otvárania ponúk sú uvedené </w:t>
      </w:r>
      <w:r w:rsidR="00A12F99">
        <w:rPr>
          <w:rFonts w:ascii="Calibri" w:hAnsi="Calibri" w:cs="Cambria"/>
          <w:sz w:val="20"/>
          <w:szCs w:val="20"/>
        </w:rPr>
        <w:t xml:space="preserve">v </w:t>
      </w:r>
      <w:r w:rsidR="00A12F99" w:rsidRPr="004360C9">
        <w:rPr>
          <w:rFonts w:asciiTheme="minorHAnsi" w:hAnsiTheme="minorHAnsi"/>
          <w:sz w:val="20"/>
          <w:szCs w:val="20"/>
        </w:rPr>
        <w:t>oznámení o vyhlásení verejného obstarávania</w:t>
      </w:r>
      <w:r w:rsidRPr="00CF51E6">
        <w:rPr>
          <w:rFonts w:ascii="Calibri" w:hAnsi="Calibri" w:cs="Cambria"/>
          <w:sz w:val="20"/>
          <w:szCs w:val="20"/>
          <w:u w:val="single"/>
        </w:rPr>
        <w:t>.</w:t>
      </w:r>
    </w:p>
    <w:p w14:paraId="6ECF4829" w14:textId="77777777" w:rsidR="00A12F99" w:rsidRDefault="00A12F99" w:rsidP="00F26E55">
      <w:pPr>
        <w:pStyle w:val="tl1"/>
        <w:numPr>
          <w:ilvl w:val="0"/>
          <w:numId w:val="38"/>
        </w:numPr>
        <w:spacing w:line="288" w:lineRule="auto"/>
        <w:ind w:left="567" w:hanging="567"/>
        <w:rPr>
          <w:rFonts w:ascii="Calibri" w:hAnsi="Calibri" w:cs="Cambria"/>
          <w:sz w:val="20"/>
          <w:szCs w:val="20"/>
        </w:rPr>
      </w:pPr>
      <w:r w:rsidRPr="00A12F99">
        <w:rPr>
          <w:rFonts w:asciiTheme="minorHAnsi" w:hAnsiTheme="minorHAnsi"/>
          <w:sz w:val="20"/>
          <w:szCs w:val="20"/>
        </w:rPr>
        <w:t xml:space="preserve">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w:t>
      </w:r>
      <w:r w:rsidRPr="00A12F99">
        <w:rPr>
          <w:rFonts w:asciiTheme="minorHAnsi" w:hAnsiTheme="minorHAnsi"/>
          <w:sz w:val="20"/>
          <w:szCs w:val="20"/>
        </w:rPr>
        <w:tab/>
        <w:t xml:space="preserve">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w:t>
      </w:r>
      <w:r w:rsidRPr="00A12F99">
        <w:rPr>
          <w:rFonts w:asciiTheme="minorHAnsi" w:hAnsiTheme="minorHAnsi"/>
          <w:sz w:val="20"/>
          <w:szCs w:val="20"/>
        </w:rPr>
        <w:tab/>
        <w:t>v zmysle ZVO.</w:t>
      </w:r>
    </w:p>
    <w:p w14:paraId="7B5F04C2" w14:textId="466D6BD9" w:rsidR="00A12F99" w:rsidRPr="00A12F99" w:rsidRDefault="00A12F99" w:rsidP="00F26E55">
      <w:pPr>
        <w:pStyle w:val="tl1"/>
        <w:numPr>
          <w:ilvl w:val="0"/>
          <w:numId w:val="38"/>
        </w:numPr>
        <w:spacing w:line="288" w:lineRule="auto"/>
        <w:ind w:left="567" w:hanging="567"/>
        <w:rPr>
          <w:rFonts w:ascii="Calibri" w:hAnsi="Calibri" w:cs="Cambria"/>
          <w:sz w:val="20"/>
          <w:szCs w:val="20"/>
        </w:rPr>
      </w:pPr>
      <w:r w:rsidRPr="00A12F99">
        <w:rPr>
          <w:rFonts w:asciiTheme="minorHAnsi" w:hAnsiTheme="minorHAnsi"/>
          <w:sz w:val="20"/>
          <w:szCs w:val="20"/>
        </w:rPr>
        <w:t xml:space="preserve">V súvislosti s otváraním ponúk verejný obstarávateľ požaduje od uchádzačov, ktorí sa plánujú zúčastniť otvárania ponúk o dodržiavanie nasledovných pokynov: </w:t>
      </w:r>
    </w:p>
    <w:p w14:paraId="07467CDE" w14:textId="77777777" w:rsidR="00A12F99" w:rsidRPr="00F42DF8" w:rsidRDefault="00A12F99" w:rsidP="00A12F99">
      <w:pPr>
        <w:numPr>
          <w:ilvl w:val="0"/>
          <w:numId w:val="67"/>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horné dýchacie cesty musia byť prekryté rúškom alebo inou vhodnou alternatívou, </w:t>
      </w:r>
    </w:p>
    <w:p w14:paraId="363103D3" w14:textId="77777777" w:rsidR="00A12F99" w:rsidRPr="00F42DF8" w:rsidRDefault="00A12F99" w:rsidP="00A12F99">
      <w:pPr>
        <w:numPr>
          <w:ilvl w:val="0"/>
          <w:numId w:val="67"/>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je vylúčený osobný kontakt (podávanie rúk a pod.),  </w:t>
      </w:r>
    </w:p>
    <w:p w14:paraId="116C91D1" w14:textId="77777777" w:rsidR="00A12F99" w:rsidRPr="00F42DF8" w:rsidRDefault="00A12F99" w:rsidP="00A12F99">
      <w:pPr>
        <w:numPr>
          <w:ilvl w:val="0"/>
          <w:numId w:val="67"/>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účasť jedného zástupcu za uchádzača, </w:t>
      </w:r>
    </w:p>
    <w:p w14:paraId="0D22C271" w14:textId="77777777" w:rsidR="00A12F99" w:rsidRPr="00F42DF8" w:rsidRDefault="00A12F99" w:rsidP="00A12F99">
      <w:pPr>
        <w:numPr>
          <w:ilvl w:val="0"/>
          <w:numId w:val="67"/>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mať prekryté ruky rukavicami, </w:t>
      </w:r>
    </w:p>
    <w:p w14:paraId="098A0F6B" w14:textId="77777777" w:rsidR="00A12F99" w:rsidRPr="00F42DF8" w:rsidRDefault="00A12F99" w:rsidP="00A12F99">
      <w:pPr>
        <w:numPr>
          <w:ilvl w:val="0"/>
          <w:numId w:val="67"/>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si priniesť vlastné písacie potreby. </w:t>
      </w:r>
    </w:p>
    <w:p w14:paraId="269BB892" w14:textId="77777777" w:rsidR="00A12F99" w:rsidRDefault="00A12F99" w:rsidP="00F26E55">
      <w:pPr>
        <w:pStyle w:val="xtl1"/>
        <w:spacing w:before="0" w:beforeAutospacing="0" w:after="0" w:afterAutospacing="0" w:line="288" w:lineRule="auto"/>
        <w:ind w:left="567"/>
        <w:jc w:val="both"/>
        <w:rPr>
          <w:rFonts w:asciiTheme="minorHAnsi" w:hAnsiTheme="minorHAnsi"/>
          <w:sz w:val="20"/>
          <w:szCs w:val="20"/>
        </w:rPr>
      </w:pPr>
      <w:r w:rsidRPr="00F42DF8">
        <w:rPr>
          <w:rFonts w:asciiTheme="minorHAnsi" w:hAnsiTheme="minorHAnsi"/>
          <w:sz w:val="20"/>
          <w:szCs w:val="20"/>
        </w:rPr>
        <w:t xml:space="preserve">V prípade, pokiaľ zástupca spoločnosti uchádzača pociťuje akékoľvek príznaky indikujúce možné ochorenie, je potrebné zabezpečiť náhradníka, ktorý bude disponovať písomným splnomocnením, </w:t>
      </w:r>
      <w:r>
        <w:rPr>
          <w:rFonts w:asciiTheme="minorHAnsi" w:hAnsiTheme="minorHAnsi"/>
          <w:sz w:val="20"/>
          <w:szCs w:val="20"/>
        </w:rPr>
        <w:t xml:space="preserve">podpísaným </w:t>
      </w:r>
      <w:r w:rsidRPr="00F42DF8">
        <w:rPr>
          <w:rFonts w:asciiTheme="minorHAnsi" w:hAnsiTheme="minorHAnsi"/>
          <w:sz w:val="20"/>
          <w:szCs w:val="20"/>
        </w:rPr>
        <w:t>štatutárnym orgánom uchádzača</w:t>
      </w:r>
      <w:r>
        <w:rPr>
          <w:rFonts w:asciiTheme="minorHAnsi" w:hAnsiTheme="minorHAnsi"/>
          <w:sz w:val="20"/>
          <w:szCs w:val="20"/>
        </w:rPr>
        <w:t>.</w:t>
      </w:r>
    </w:p>
    <w:p w14:paraId="06F5390E" w14:textId="0BC9445E" w:rsidR="00665E7F" w:rsidRDefault="00A12F99" w:rsidP="00F26E55">
      <w:pPr>
        <w:pStyle w:val="xtl1"/>
        <w:tabs>
          <w:tab w:val="left" w:pos="567"/>
        </w:tabs>
        <w:spacing w:before="0" w:beforeAutospacing="0" w:after="0" w:afterAutospacing="0" w:line="288" w:lineRule="auto"/>
        <w:ind w:left="567" w:hanging="567"/>
        <w:jc w:val="both"/>
        <w:rPr>
          <w:rFonts w:asciiTheme="minorHAnsi" w:hAnsiTheme="minorHAnsi"/>
          <w:sz w:val="20"/>
          <w:szCs w:val="20"/>
        </w:rPr>
      </w:pPr>
      <w:r>
        <w:rPr>
          <w:rFonts w:asciiTheme="minorHAnsi" w:hAnsiTheme="minorHAnsi"/>
          <w:sz w:val="20"/>
          <w:szCs w:val="20"/>
        </w:rPr>
        <w:t xml:space="preserve">17.5  </w:t>
      </w:r>
      <w:r w:rsidRPr="004360C9">
        <w:rPr>
          <w:rFonts w:asciiTheme="minorHAnsi" w:hAnsi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r>
        <w:rPr>
          <w:rFonts w:asciiTheme="minorHAnsi" w:hAnsiTheme="minorHAnsi"/>
          <w:sz w:val="20"/>
          <w:szCs w:val="20"/>
        </w:rPr>
        <w:t>.</w:t>
      </w:r>
    </w:p>
    <w:p w14:paraId="435072AF" w14:textId="77777777" w:rsidR="00A12F99" w:rsidRPr="00F26E55" w:rsidRDefault="00A12F99" w:rsidP="00F26E55">
      <w:pPr>
        <w:pStyle w:val="xtl1"/>
        <w:tabs>
          <w:tab w:val="left" w:pos="567"/>
        </w:tabs>
        <w:spacing w:before="0" w:beforeAutospacing="0" w:after="0" w:afterAutospacing="0" w:line="288" w:lineRule="auto"/>
        <w:ind w:left="567" w:hanging="567"/>
        <w:jc w:val="both"/>
        <w:rPr>
          <w:rFonts w:asciiTheme="minorHAnsi" w:hAnsiTheme="minorHAnsi"/>
          <w:sz w:val="20"/>
          <w:szCs w:val="20"/>
        </w:rPr>
      </w:pPr>
    </w:p>
    <w:p w14:paraId="0416495C" w14:textId="58623A61" w:rsidR="00FF3118" w:rsidRDefault="00FF3118" w:rsidP="007F1FB6">
      <w:pPr>
        <w:pStyle w:val="tl1"/>
        <w:spacing w:line="288" w:lineRule="auto"/>
        <w:rPr>
          <w:rFonts w:ascii="Calibri" w:hAnsi="Calibri" w:cs="Calibri"/>
          <w:b/>
          <w:bCs/>
          <w:sz w:val="20"/>
          <w:szCs w:val="20"/>
        </w:rPr>
      </w:pPr>
      <w:r w:rsidRPr="0063584C">
        <w:rPr>
          <w:rFonts w:ascii="Calibri" w:hAnsi="Calibri" w:cs="Calibri"/>
          <w:b/>
          <w:bCs/>
          <w:sz w:val="20"/>
          <w:szCs w:val="20"/>
        </w:rPr>
        <w:t>18. VYHODNOTENIE SPLNENIA PODMIENOK ÚČASTI</w:t>
      </w:r>
    </w:p>
    <w:p w14:paraId="58F85E3B" w14:textId="77777777" w:rsidR="005D1C36" w:rsidRPr="005D1C36" w:rsidRDefault="00FF3118" w:rsidP="00642D71">
      <w:pPr>
        <w:pStyle w:val="tl1"/>
        <w:numPr>
          <w:ilvl w:val="0"/>
          <w:numId w:val="39"/>
        </w:numPr>
        <w:spacing w:line="288" w:lineRule="auto"/>
        <w:ind w:left="567" w:hanging="567"/>
        <w:rPr>
          <w:rFonts w:ascii="Calibri" w:hAnsi="Calibri" w:cs="Arial"/>
          <w:b/>
          <w:sz w:val="20"/>
          <w:szCs w:val="20"/>
        </w:rPr>
      </w:pPr>
      <w:r w:rsidRPr="00CF51E6">
        <w:rPr>
          <w:rFonts w:ascii="Calibri" w:hAnsi="Calibri" w:cs="Calibri"/>
          <w:sz w:val="20"/>
          <w:szCs w:val="20"/>
        </w:rPr>
        <w:t>Na proces vyhodnocovania splnenia podmienok účasti uchádzačov budú aplikované postupy u</w:t>
      </w:r>
      <w:r w:rsidR="00AA3587" w:rsidRPr="00CF51E6">
        <w:rPr>
          <w:rFonts w:ascii="Calibri" w:hAnsi="Calibri" w:cs="Calibri"/>
          <w:sz w:val="20"/>
          <w:szCs w:val="20"/>
        </w:rPr>
        <w:t>vedené v</w:t>
      </w:r>
      <w:r w:rsidR="000D0820" w:rsidRPr="00CF51E6">
        <w:rPr>
          <w:rFonts w:ascii="Calibri" w:hAnsi="Calibri" w:cs="Calibri"/>
          <w:sz w:val="20"/>
          <w:szCs w:val="20"/>
        </w:rPr>
        <w:t xml:space="preserve"> ustanovení </w:t>
      </w:r>
      <w:r w:rsidR="00AA3587" w:rsidRPr="00CF51E6">
        <w:rPr>
          <w:rFonts w:ascii="Calibri" w:hAnsi="Calibri" w:cs="Calibri"/>
          <w:sz w:val="20"/>
          <w:szCs w:val="20"/>
        </w:rPr>
        <w:t>§ 40 ZVO a</w:t>
      </w:r>
      <w:r w:rsidR="000D0820" w:rsidRPr="00CF51E6">
        <w:rPr>
          <w:rFonts w:ascii="Calibri" w:hAnsi="Calibri" w:cs="Calibri"/>
          <w:sz w:val="20"/>
          <w:szCs w:val="20"/>
        </w:rPr>
        <w:t xml:space="preserve"> ustanovení</w:t>
      </w:r>
      <w:r w:rsidR="00AA3587" w:rsidRPr="00CF51E6">
        <w:rPr>
          <w:rFonts w:ascii="Calibri" w:hAnsi="Calibri" w:cs="Calibri"/>
          <w:sz w:val="20"/>
          <w:szCs w:val="20"/>
        </w:rPr>
        <w:t xml:space="preserve"> § 152 ods. </w:t>
      </w:r>
      <w:r w:rsidRPr="00CF51E6">
        <w:rPr>
          <w:rFonts w:ascii="Calibri" w:hAnsi="Calibri" w:cs="Calibri"/>
          <w:sz w:val="20"/>
          <w:szCs w:val="20"/>
        </w:rPr>
        <w:t>4 ZVO.</w:t>
      </w:r>
    </w:p>
    <w:p w14:paraId="0F3209C5" w14:textId="77777777" w:rsidR="005D1C36" w:rsidRPr="005D1C36" w:rsidRDefault="00AA3587" w:rsidP="00642D71">
      <w:pPr>
        <w:pStyle w:val="tl1"/>
        <w:numPr>
          <w:ilvl w:val="0"/>
          <w:numId w:val="39"/>
        </w:numPr>
        <w:spacing w:line="288" w:lineRule="auto"/>
        <w:ind w:left="567" w:hanging="567"/>
        <w:rPr>
          <w:rFonts w:ascii="Calibri" w:hAnsi="Calibri" w:cs="Arial"/>
          <w:b/>
          <w:sz w:val="20"/>
          <w:szCs w:val="20"/>
        </w:rPr>
      </w:pPr>
      <w:r w:rsidRPr="005D1C36">
        <w:rPr>
          <w:rFonts w:ascii="Calibri" w:hAnsi="Calibri"/>
          <w:sz w:val="20"/>
          <w:szCs w:val="20"/>
        </w:rPr>
        <w:t xml:space="preserve">V zmysle </w:t>
      </w:r>
      <w:r w:rsidR="000D0820" w:rsidRPr="005D1C36">
        <w:rPr>
          <w:rFonts w:ascii="Calibri" w:hAnsi="Calibri"/>
          <w:sz w:val="20"/>
          <w:szCs w:val="20"/>
        </w:rPr>
        <w:t xml:space="preserve">ustanovenia </w:t>
      </w:r>
      <w:r w:rsidRPr="005D1C36">
        <w:rPr>
          <w:rFonts w:ascii="Calibri" w:hAnsi="Calibri"/>
          <w:sz w:val="20"/>
          <w:szCs w:val="20"/>
        </w:rPr>
        <w:t xml:space="preserve">§ 152 ods. </w:t>
      </w:r>
      <w:r w:rsidR="00FF3118" w:rsidRPr="005D1C36">
        <w:rPr>
          <w:rFonts w:ascii="Calibri" w:hAnsi="Calibri"/>
          <w:sz w:val="20"/>
          <w:szCs w:val="20"/>
        </w:rPr>
        <w:t xml:space="preserve">5 ZVO, verejný obstarávateľ je bez ohľadu na </w:t>
      </w:r>
      <w:r w:rsidR="000D0820" w:rsidRPr="005D1C36">
        <w:rPr>
          <w:rFonts w:ascii="Calibri" w:hAnsi="Calibri"/>
          <w:sz w:val="20"/>
          <w:szCs w:val="20"/>
        </w:rPr>
        <w:t xml:space="preserve">ustanovenie </w:t>
      </w:r>
      <w:r w:rsidR="00FF3118" w:rsidRPr="005D1C36">
        <w:rPr>
          <w:rFonts w:ascii="Calibri" w:hAnsi="Calibri"/>
          <w:sz w:val="20"/>
          <w:szCs w:val="20"/>
        </w:rPr>
        <w:t xml:space="preserve">§ 152 ods. </w:t>
      </w:r>
      <w:r w:rsidRPr="005D1C36">
        <w:rPr>
          <w:rFonts w:ascii="Calibri" w:hAnsi="Calibri"/>
          <w:sz w:val="20"/>
          <w:szCs w:val="20"/>
        </w:rPr>
        <w:t>4</w:t>
      </w:r>
      <w:r w:rsidR="00FF3118" w:rsidRPr="005D1C36">
        <w:rPr>
          <w:rFonts w:ascii="Calibri" w:hAnsi="Calibri"/>
          <w:sz w:val="20"/>
          <w:szCs w:val="20"/>
        </w:rPr>
        <w:t xml:space="preserve"> ZVO oprávnený od uchádzača dodatočne vyž</w:t>
      </w:r>
      <w:r w:rsidRPr="005D1C36">
        <w:rPr>
          <w:rFonts w:ascii="Calibri" w:hAnsi="Calibri"/>
          <w:sz w:val="20"/>
          <w:szCs w:val="20"/>
        </w:rPr>
        <w:t xml:space="preserve">iadať doklad podľa </w:t>
      </w:r>
      <w:r w:rsidR="000D0820" w:rsidRPr="005D1C36">
        <w:rPr>
          <w:rFonts w:ascii="Calibri" w:hAnsi="Calibri"/>
          <w:sz w:val="20"/>
          <w:szCs w:val="20"/>
        </w:rPr>
        <w:t xml:space="preserve">ustanovenia </w:t>
      </w:r>
      <w:r w:rsidRPr="005D1C36">
        <w:rPr>
          <w:rFonts w:ascii="Calibri" w:hAnsi="Calibri"/>
          <w:sz w:val="20"/>
          <w:szCs w:val="20"/>
        </w:rPr>
        <w:t>§ 32 ods. 2</w:t>
      </w:r>
      <w:r w:rsidR="00FF3118" w:rsidRPr="005D1C36">
        <w:rPr>
          <w:rFonts w:ascii="Calibri" w:hAnsi="Calibri"/>
          <w:sz w:val="20"/>
          <w:szCs w:val="20"/>
        </w:rPr>
        <w:t xml:space="preserve"> písm. b) a c) ZVO.</w:t>
      </w:r>
    </w:p>
    <w:p w14:paraId="21A0B440" w14:textId="08880C59" w:rsidR="005D1C36" w:rsidRPr="005D1C36" w:rsidRDefault="00AA3587" w:rsidP="00642D71">
      <w:pPr>
        <w:pStyle w:val="tl1"/>
        <w:numPr>
          <w:ilvl w:val="0"/>
          <w:numId w:val="39"/>
        </w:numPr>
        <w:spacing w:line="288" w:lineRule="auto"/>
        <w:ind w:left="567" w:hanging="567"/>
        <w:rPr>
          <w:rFonts w:ascii="Calibri" w:hAnsi="Calibri" w:cs="Arial"/>
          <w:b/>
          <w:sz w:val="20"/>
          <w:szCs w:val="20"/>
        </w:rPr>
      </w:pPr>
      <w:r w:rsidRPr="005D1C36">
        <w:rPr>
          <w:rFonts w:ascii="Calibri" w:hAnsi="Calibri"/>
          <w:sz w:val="20"/>
          <w:szCs w:val="20"/>
        </w:rPr>
        <w:t>Vzhľadom ku skutočnosti, že verejný obstarávateľ v predmetnom verejnom obstarávaní využije postup v súlade s</w:t>
      </w:r>
      <w:r w:rsidR="000D0820" w:rsidRPr="005D1C36">
        <w:rPr>
          <w:rFonts w:ascii="Calibri" w:hAnsi="Calibri"/>
          <w:sz w:val="20"/>
          <w:szCs w:val="20"/>
        </w:rPr>
        <w:t xml:space="preserve"> ustanovením </w:t>
      </w:r>
      <w:r w:rsidR="00A12F99" w:rsidRPr="00550B13">
        <w:rPr>
          <w:rFonts w:ascii="Calibri" w:hAnsi="Calibri"/>
          <w:sz w:val="20"/>
          <w:szCs w:val="20"/>
        </w:rPr>
        <w:t xml:space="preserve">§ 66 ods. 7 druhá veta ZVO (reverzná súťaž), </w:t>
      </w:r>
      <w:r w:rsidR="00A12F99" w:rsidRPr="00012F81">
        <w:rPr>
          <w:rFonts w:asciiTheme="minorHAnsi" w:hAnsiTheme="minorHAnsi" w:cstheme="minorHAnsi"/>
          <w:sz w:val="20"/>
          <w:szCs w:val="20"/>
        </w:rPr>
        <w:t>vyhodnotenie splnenia podmienok účasti a vyhodnotenie ponúk z hľadiska splnenia požiadaviek na predmet zákazky sa uskutoční po vyhodnotení ponúk na základe kritérií na vyhodnotenie ponúk</w:t>
      </w:r>
      <w:r w:rsidR="00A12F99" w:rsidRPr="00550B13">
        <w:rPr>
          <w:rFonts w:ascii="Calibri" w:hAnsi="Calibri"/>
          <w:sz w:val="20"/>
          <w:szCs w:val="20"/>
        </w:rPr>
        <w:t>.</w:t>
      </w:r>
    </w:p>
    <w:p w14:paraId="76F4DDC1" w14:textId="11A000D0" w:rsidR="00EE0850" w:rsidRPr="005D1C36" w:rsidRDefault="00EE0850" w:rsidP="00642D71">
      <w:pPr>
        <w:pStyle w:val="tl1"/>
        <w:numPr>
          <w:ilvl w:val="0"/>
          <w:numId w:val="39"/>
        </w:numPr>
        <w:spacing w:line="288" w:lineRule="auto"/>
        <w:ind w:left="567" w:hanging="567"/>
        <w:rPr>
          <w:rFonts w:ascii="Calibri" w:hAnsi="Calibri" w:cs="Arial"/>
          <w:b/>
          <w:sz w:val="20"/>
          <w:szCs w:val="20"/>
        </w:rPr>
      </w:pPr>
      <w:r w:rsidRPr="005D1C36">
        <w:rPr>
          <w:rFonts w:ascii="Calibri" w:hAnsi="Calibri" w:cs="Calibri"/>
          <w:sz w:val="20"/>
          <w:szCs w:val="20"/>
        </w:rPr>
        <w:t xml:space="preserve">V súvislosti s vyššie uvedením verejný obstarávateľ v zmysle § 55 ods. 1 ZVO vyhodnotí splnenie podmienok účasti podľa § 40 ZVO </w:t>
      </w:r>
      <w:r w:rsidR="00A12F99">
        <w:rPr>
          <w:rFonts w:ascii="Calibri" w:hAnsi="Calibri" w:cs="Calibri"/>
          <w:sz w:val="20"/>
          <w:szCs w:val="20"/>
        </w:rPr>
        <w:t>a splnenie požiadaviek na predmet zákazky podľa ustanovenia § 53 ZVO</w:t>
      </w:r>
      <w:r w:rsidR="00A12F99" w:rsidRPr="005D1C36">
        <w:rPr>
          <w:rFonts w:ascii="Calibri" w:hAnsi="Calibri" w:cs="Calibri"/>
          <w:sz w:val="20"/>
          <w:szCs w:val="20"/>
        </w:rPr>
        <w:t xml:space="preserve"> </w:t>
      </w:r>
      <w:r w:rsidRPr="005D1C36">
        <w:rPr>
          <w:rFonts w:ascii="Calibri" w:hAnsi="Calibri" w:cs="Calibri"/>
          <w:sz w:val="20"/>
          <w:szCs w:val="20"/>
        </w:rPr>
        <w:t>u uchádzača, ktorý sa umiestnil na prvom mieste v poradí alebo u uchádzačov, ktorí sa umiestnili na prvom až treťom mieste v poradí.</w:t>
      </w:r>
    </w:p>
    <w:p w14:paraId="062FB1DF" w14:textId="77777777" w:rsidR="00FF3118" w:rsidRPr="0063584C" w:rsidRDefault="00FF3118" w:rsidP="007F1FB6">
      <w:pPr>
        <w:spacing w:line="288" w:lineRule="auto"/>
        <w:rPr>
          <w:rFonts w:ascii="Calibri" w:hAnsi="Calibri"/>
          <w:sz w:val="20"/>
          <w:szCs w:val="20"/>
        </w:rPr>
      </w:pPr>
    </w:p>
    <w:p w14:paraId="6EC77CB8" w14:textId="77777777" w:rsidR="00FF3118" w:rsidRPr="0063584C" w:rsidRDefault="00FF3118" w:rsidP="007F1FB6">
      <w:pPr>
        <w:pStyle w:val="tl1"/>
        <w:spacing w:line="288" w:lineRule="auto"/>
        <w:rPr>
          <w:rFonts w:ascii="Calibri" w:hAnsi="Calibri" w:cs="Calibri"/>
          <w:b/>
          <w:sz w:val="20"/>
          <w:szCs w:val="20"/>
        </w:rPr>
      </w:pPr>
      <w:r w:rsidRPr="0063584C">
        <w:rPr>
          <w:rFonts w:ascii="Calibri" w:hAnsi="Calibri" w:cs="Calibri"/>
          <w:b/>
          <w:bCs/>
          <w:sz w:val="20"/>
          <w:szCs w:val="20"/>
        </w:rPr>
        <w:t xml:space="preserve">19. VYHODNOCOVANIE PONÚK </w:t>
      </w:r>
    </w:p>
    <w:p w14:paraId="0F1BBAD2" w14:textId="2E5CEB22" w:rsidR="005D1C36" w:rsidRPr="00A12F99" w:rsidRDefault="00A12F99" w:rsidP="00642D71">
      <w:pPr>
        <w:pStyle w:val="tl1"/>
        <w:numPr>
          <w:ilvl w:val="0"/>
          <w:numId w:val="40"/>
        </w:numPr>
        <w:spacing w:line="288" w:lineRule="auto"/>
        <w:ind w:left="567" w:hanging="567"/>
        <w:rPr>
          <w:rFonts w:ascii="Calibri" w:hAnsi="Calibri" w:cs="Calibri"/>
          <w:sz w:val="20"/>
          <w:szCs w:val="20"/>
        </w:rPr>
      </w:pPr>
      <w:r w:rsidRPr="00E401FC">
        <w:rPr>
          <w:rFonts w:ascii="Calibri" w:hAnsi="Calibri" w:cs="Calibri"/>
          <w:sz w:val="20"/>
          <w:szCs w:val="20"/>
        </w:rPr>
        <w:t xml:space="preserve">Komisia na vyhodnotenie ponúk preskúma, či </w:t>
      </w:r>
      <w:r>
        <w:rPr>
          <w:rFonts w:ascii="Calibri" w:hAnsi="Calibri" w:cs="Calibri"/>
          <w:sz w:val="20"/>
          <w:szCs w:val="20"/>
        </w:rPr>
        <w:t>ponuka úspešného uchádza, ktorý sa umiestnil na prvom mieste v poradí alebo u uchádzačov, ktorí sa umiestnili na prvom až treťom mieste v poradí</w:t>
      </w:r>
      <w:r w:rsidRPr="00E401FC">
        <w:rPr>
          <w:rFonts w:ascii="Calibri" w:hAnsi="Calibri" w:cs="Calibri"/>
          <w:sz w:val="20"/>
          <w:szCs w:val="20"/>
        </w:rPr>
        <w:t xml:space="preserve"> spĺňajú požiadavky </w:t>
      </w:r>
      <w:r w:rsidRPr="00A12F99">
        <w:rPr>
          <w:rFonts w:ascii="Calibri" w:hAnsi="Calibri" w:cs="Calibri"/>
          <w:sz w:val="20"/>
          <w:szCs w:val="20"/>
        </w:rPr>
        <w:t>verejného obstarávateľa na predmet zákazky a bude postupovať pri vyhodnocovaní ponúk v súlade s ustanovením § 53 ZVO.</w:t>
      </w:r>
    </w:p>
    <w:p w14:paraId="04F6C5DB" w14:textId="78F6584D" w:rsidR="005D1C36" w:rsidRPr="00A12F99" w:rsidRDefault="00FF3118" w:rsidP="00642D71">
      <w:pPr>
        <w:pStyle w:val="tl1"/>
        <w:numPr>
          <w:ilvl w:val="0"/>
          <w:numId w:val="40"/>
        </w:numPr>
        <w:spacing w:line="288" w:lineRule="auto"/>
        <w:ind w:left="567" w:hanging="567"/>
        <w:rPr>
          <w:rFonts w:ascii="Calibri" w:hAnsi="Calibri" w:cs="Calibri"/>
          <w:sz w:val="20"/>
          <w:szCs w:val="20"/>
        </w:rPr>
      </w:pPr>
      <w:r w:rsidRPr="00A12F99">
        <w:rPr>
          <w:rFonts w:ascii="Calibri" w:hAnsi="Calibri" w:cs="Calibri"/>
          <w:sz w:val="20"/>
          <w:szCs w:val="20"/>
        </w:rPr>
        <w:t>V prípade ak verejný obstarávateľ požiada uchádzača o vysvetlenie mimoriadne nízkej ponuky, vysvetlenie uchádzača sa musí týkať:</w:t>
      </w:r>
    </w:p>
    <w:p w14:paraId="6523AD5A" w14:textId="77777777" w:rsidR="005D1C36" w:rsidRPr="00A12F99" w:rsidRDefault="005D1C36" w:rsidP="007F1FB6">
      <w:pPr>
        <w:pStyle w:val="tl1"/>
        <w:numPr>
          <w:ilvl w:val="0"/>
          <w:numId w:val="7"/>
        </w:numPr>
        <w:spacing w:line="288" w:lineRule="auto"/>
        <w:ind w:left="851" w:hanging="284"/>
        <w:rPr>
          <w:rFonts w:ascii="Calibri" w:hAnsi="Calibri" w:cs="Calibri"/>
          <w:sz w:val="20"/>
          <w:szCs w:val="20"/>
        </w:rPr>
      </w:pPr>
      <w:r w:rsidRPr="00A12F99">
        <w:rPr>
          <w:rFonts w:ascii="Calibri" w:hAnsi="Calibri" w:cs="Calibri"/>
          <w:sz w:val="20"/>
          <w:szCs w:val="20"/>
        </w:rPr>
        <w:t>hospodárnosti stavebných postupov, hospodárnosti výrobných postupov alebo hospodárnosti poskytovaných služieb,</w:t>
      </w:r>
    </w:p>
    <w:p w14:paraId="24BE4950"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330F3FF4"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6B154ED3"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 xml:space="preserve">dodržiavania povinností v oblasti ochrany </w:t>
      </w:r>
      <w:r>
        <w:rPr>
          <w:rFonts w:ascii="Calibri" w:hAnsi="Calibri" w:cs="Calibri"/>
          <w:sz w:val="20"/>
          <w:szCs w:val="20"/>
        </w:rPr>
        <w:t>pracovného práva, najmä s ohľadom na dodržiavanie minimálnych mzdových nárokov, ochrany životného prostredia alebo sociálneho práva</w:t>
      </w:r>
      <w:r w:rsidRPr="0063584C">
        <w:rPr>
          <w:rFonts w:ascii="Calibri" w:hAnsi="Calibri" w:cs="Calibri"/>
          <w:sz w:val="20"/>
          <w:szCs w:val="20"/>
        </w:rPr>
        <w:t xml:space="preserve"> podľa osobitných predpisov,</w:t>
      </w:r>
    </w:p>
    <w:p w14:paraId="2B7DF707"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lastRenderedPageBreak/>
        <w:t>dodržiavania povinností voči subdodávateľom,</w:t>
      </w:r>
    </w:p>
    <w:p w14:paraId="6DDE7AA6" w14:textId="277BEC46" w:rsidR="005D1C36" w:rsidRPr="007F1FB6"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možnosti uchádzača získať štátnu pomoc.</w:t>
      </w:r>
    </w:p>
    <w:p w14:paraId="0A110AA6" w14:textId="5823FD9D" w:rsidR="005D1C36" w:rsidRDefault="005D1C36" w:rsidP="007F1FB6">
      <w:pPr>
        <w:pStyle w:val="tl1"/>
        <w:spacing w:line="288" w:lineRule="auto"/>
        <w:ind w:left="567"/>
        <w:rPr>
          <w:rFonts w:ascii="Calibri" w:hAnsi="Calibri" w:cs="Calibri"/>
          <w:sz w:val="20"/>
          <w:szCs w:val="20"/>
        </w:rPr>
      </w:pPr>
      <w:r w:rsidRPr="0063584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2A0C0278" w14:textId="77777777" w:rsidR="005D1C36" w:rsidRPr="005D1C36" w:rsidRDefault="00094504" w:rsidP="00642D71">
      <w:pPr>
        <w:pStyle w:val="tl1"/>
        <w:numPr>
          <w:ilvl w:val="0"/>
          <w:numId w:val="40"/>
        </w:numPr>
        <w:spacing w:line="288" w:lineRule="auto"/>
        <w:ind w:left="567" w:hanging="567"/>
        <w:rPr>
          <w:rFonts w:ascii="Calibri" w:hAnsi="Calibri" w:cs="Calibri"/>
          <w:sz w:val="20"/>
          <w:szCs w:val="20"/>
        </w:rPr>
      </w:pPr>
      <w:r w:rsidRPr="005D1C36">
        <w:rPr>
          <w:rFonts w:asciiTheme="minorHAnsi" w:hAnsiTheme="minorHAnsi"/>
          <w:sz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2693B6D3" w14:textId="2F3C10B9" w:rsidR="00094504" w:rsidRPr="005D1C36" w:rsidRDefault="00A12F99" w:rsidP="00642D71">
      <w:pPr>
        <w:pStyle w:val="tl1"/>
        <w:numPr>
          <w:ilvl w:val="0"/>
          <w:numId w:val="40"/>
        </w:numPr>
        <w:spacing w:line="288" w:lineRule="auto"/>
        <w:ind w:left="567" w:hanging="567"/>
        <w:rPr>
          <w:rFonts w:ascii="Calibri" w:hAnsi="Calibri" w:cs="Calibri"/>
          <w:sz w:val="20"/>
          <w:szCs w:val="20"/>
        </w:rPr>
      </w:pPr>
      <w:r>
        <w:rPr>
          <w:rFonts w:asciiTheme="minorHAnsi" w:hAnsiTheme="minorHAnsi"/>
          <w:sz w:val="20"/>
          <w:szCs w:val="20"/>
        </w:rPr>
        <w:t>Verejný o</w:t>
      </w:r>
      <w:r w:rsidR="00094504" w:rsidRPr="005D1C36">
        <w:rPr>
          <w:rFonts w:asciiTheme="minorHAnsi" w:hAnsiTheme="minorHAnsi"/>
          <w:sz w:val="20"/>
          <w:szCs w:val="20"/>
        </w:rPr>
        <w:t>bstarávateľ bezodkladne prostredníctvom komunikačného rozhrania systému JOSEPHINE upovedomí uchádzača, že bol vylúčený alebo, že jeho ponuka bola vylúčená s uvedením dôvodu a lehoty, v ktorej môže byť doručená námietka.</w:t>
      </w:r>
    </w:p>
    <w:p w14:paraId="05A3D507" w14:textId="77777777" w:rsidR="00094504" w:rsidRDefault="00094504" w:rsidP="007F1FB6">
      <w:pPr>
        <w:pStyle w:val="tl1"/>
        <w:spacing w:line="288" w:lineRule="auto"/>
        <w:rPr>
          <w:rFonts w:ascii="Calibri" w:hAnsi="Calibri" w:cs="Calibri"/>
          <w:sz w:val="20"/>
          <w:szCs w:val="20"/>
        </w:rPr>
      </w:pPr>
    </w:p>
    <w:p w14:paraId="3EBE5F00" w14:textId="2A43C2E4" w:rsidR="00EB7A4F" w:rsidRDefault="00FF3118" w:rsidP="007F1FB6">
      <w:pPr>
        <w:pStyle w:val="tl1"/>
        <w:spacing w:line="288" w:lineRule="auto"/>
        <w:jc w:val="left"/>
        <w:rPr>
          <w:rFonts w:asciiTheme="minorHAnsi" w:hAnsiTheme="minorHAnsi" w:cs="Calibri"/>
          <w:b/>
          <w:bCs/>
          <w:sz w:val="20"/>
          <w:szCs w:val="20"/>
        </w:rPr>
      </w:pPr>
      <w:r w:rsidRPr="003A524F">
        <w:rPr>
          <w:rFonts w:asciiTheme="minorHAnsi" w:hAnsiTheme="minorHAnsi" w:cs="Calibri"/>
          <w:b/>
          <w:bCs/>
          <w:sz w:val="20"/>
          <w:szCs w:val="20"/>
        </w:rPr>
        <w:t>2</w:t>
      </w:r>
      <w:r w:rsidR="00665E7F">
        <w:rPr>
          <w:rFonts w:asciiTheme="minorHAnsi" w:hAnsiTheme="minorHAnsi" w:cs="Calibri"/>
          <w:b/>
          <w:bCs/>
          <w:sz w:val="20"/>
          <w:szCs w:val="20"/>
        </w:rPr>
        <w:t>0</w:t>
      </w:r>
      <w:r w:rsidRPr="003A524F">
        <w:rPr>
          <w:rFonts w:asciiTheme="minorHAnsi" w:hAnsiTheme="minorHAnsi" w:cs="Calibri"/>
          <w:b/>
          <w:bCs/>
          <w:sz w:val="20"/>
          <w:szCs w:val="20"/>
        </w:rPr>
        <w:t xml:space="preserve">. </w:t>
      </w:r>
      <w:r w:rsidR="00EB7A4F" w:rsidRPr="0063584C">
        <w:rPr>
          <w:rFonts w:ascii="Calibri" w:hAnsi="Calibri" w:cs="Calibri"/>
          <w:b/>
          <w:bCs/>
          <w:sz w:val="20"/>
          <w:szCs w:val="20"/>
        </w:rPr>
        <w:t>PRAVIDLÁ ELEKTRONICKEJ AUKCIE</w:t>
      </w:r>
    </w:p>
    <w:p w14:paraId="10E73459" w14:textId="04221202" w:rsidR="007864AA" w:rsidRPr="007F1FB6" w:rsidRDefault="002B7DB5" w:rsidP="00642D71">
      <w:pPr>
        <w:pStyle w:val="Odsekzoznamu"/>
        <w:numPr>
          <w:ilvl w:val="0"/>
          <w:numId w:val="44"/>
        </w:numPr>
        <w:spacing w:line="288" w:lineRule="auto"/>
        <w:ind w:left="567" w:hanging="567"/>
        <w:jc w:val="both"/>
        <w:rPr>
          <w:rFonts w:asciiTheme="minorHAnsi" w:hAnsiTheme="minorHAnsi"/>
          <w:sz w:val="20"/>
          <w:szCs w:val="20"/>
        </w:rPr>
      </w:pPr>
      <w:r>
        <w:rPr>
          <w:rFonts w:asciiTheme="minorHAnsi" w:hAnsiTheme="minorHAnsi"/>
          <w:sz w:val="20"/>
          <w:szCs w:val="20"/>
        </w:rPr>
        <w:t>Nepoužije</w:t>
      </w:r>
      <w:r w:rsidR="0090035A">
        <w:rPr>
          <w:rFonts w:asciiTheme="minorHAnsi" w:hAnsiTheme="minorHAnsi"/>
          <w:sz w:val="20"/>
          <w:szCs w:val="20"/>
        </w:rPr>
        <w:t xml:space="preserve"> sa.</w:t>
      </w:r>
    </w:p>
    <w:p w14:paraId="08786C78" w14:textId="77777777" w:rsidR="00EB7A4F" w:rsidRDefault="00EB7A4F" w:rsidP="007F1FB6">
      <w:pPr>
        <w:pStyle w:val="tl1"/>
        <w:spacing w:line="288" w:lineRule="auto"/>
        <w:jc w:val="left"/>
        <w:rPr>
          <w:rFonts w:asciiTheme="minorHAnsi" w:hAnsiTheme="minorHAnsi" w:cs="Calibri"/>
          <w:b/>
          <w:bCs/>
          <w:sz w:val="20"/>
          <w:szCs w:val="20"/>
        </w:rPr>
      </w:pPr>
    </w:p>
    <w:p w14:paraId="33A8B80C" w14:textId="04E79D51" w:rsidR="00FF3118" w:rsidRPr="003A524F" w:rsidRDefault="00EB7A4F" w:rsidP="007F1FB6">
      <w:pPr>
        <w:pStyle w:val="tl1"/>
        <w:spacing w:line="288" w:lineRule="auto"/>
        <w:jc w:val="left"/>
        <w:rPr>
          <w:rStyle w:val="apple-style-span"/>
          <w:rFonts w:asciiTheme="minorHAnsi" w:hAnsiTheme="minorHAnsi" w:cs="Calibri"/>
          <w:b/>
          <w:bCs/>
          <w:sz w:val="20"/>
          <w:szCs w:val="20"/>
        </w:rPr>
      </w:pPr>
      <w:r>
        <w:rPr>
          <w:rFonts w:asciiTheme="minorHAnsi" w:hAnsiTheme="minorHAnsi" w:cs="Calibri"/>
          <w:b/>
          <w:bCs/>
          <w:sz w:val="20"/>
          <w:szCs w:val="20"/>
        </w:rPr>
        <w:t xml:space="preserve">21. </w:t>
      </w:r>
      <w:r w:rsidR="00FF3118" w:rsidRPr="003A524F">
        <w:rPr>
          <w:rFonts w:asciiTheme="minorHAnsi" w:hAnsiTheme="minorHAnsi" w:cs="Calibri"/>
          <w:b/>
          <w:bCs/>
          <w:sz w:val="20"/>
          <w:szCs w:val="20"/>
        </w:rPr>
        <w:t>INFORMÁCIA O VÝSLEDKU VYHODNOTENIA PONÚK</w:t>
      </w:r>
    </w:p>
    <w:p w14:paraId="6AA96E89" w14:textId="1924731A" w:rsidR="00FF3118" w:rsidRPr="0063584C" w:rsidRDefault="00FF3118" w:rsidP="00642D71">
      <w:pPr>
        <w:pStyle w:val="tl1"/>
        <w:numPr>
          <w:ilvl w:val="0"/>
          <w:numId w:val="41"/>
        </w:numPr>
        <w:spacing w:line="288" w:lineRule="auto"/>
        <w:ind w:left="567" w:hanging="567"/>
        <w:rPr>
          <w:rStyle w:val="apple-style-span"/>
          <w:rFonts w:ascii="Calibri" w:hAnsi="Calibri" w:cs="Arial"/>
          <w:color w:val="000000"/>
          <w:sz w:val="20"/>
          <w:szCs w:val="20"/>
        </w:rPr>
      </w:pPr>
      <w:r w:rsidRPr="003A524F">
        <w:rPr>
          <w:rStyle w:val="apple-style-span"/>
          <w:rFonts w:asciiTheme="minorHAnsi" w:hAnsiTheme="minorHAnsi" w:cs="Arial"/>
          <w:color w:val="000000"/>
          <w:sz w:val="20"/>
          <w:szCs w:val="20"/>
        </w:rPr>
        <w:t>Verejný obstarávateľ po vyhodnotení ponúk, po ukončení</w:t>
      </w:r>
      <w:r w:rsidR="00507F32">
        <w:rPr>
          <w:rStyle w:val="apple-style-span"/>
          <w:rFonts w:ascii="Calibri" w:hAnsi="Calibri" w:cs="Arial"/>
          <w:color w:val="000000"/>
          <w:sz w:val="20"/>
          <w:szCs w:val="20"/>
        </w:rPr>
        <w:t xml:space="preserve"> postupu podľa </w:t>
      </w:r>
      <w:r w:rsidR="000D0820">
        <w:rPr>
          <w:rStyle w:val="apple-style-span"/>
          <w:rFonts w:ascii="Calibri" w:hAnsi="Calibri" w:cs="Arial"/>
          <w:color w:val="000000"/>
          <w:sz w:val="20"/>
          <w:szCs w:val="20"/>
        </w:rPr>
        <w:t xml:space="preserve">ustanovenia </w:t>
      </w:r>
      <w:r w:rsidR="00507F32">
        <w:rPr>
          <w:rStyle w:val="apple-style-span"/>
          <w:rFonts w:ascii="Calibri" w:hAnsi="Calibri" w:cs="Arial"/>
          <w:color w:val="000000"/>
          <w:sz w:val="20"/>
          <w:szCs w:val="20"/>
        </w:rPr>
        <w:t>§ 55 ods. 1</w:t>
      </w:r>
      <w:r w:rsidRPr="0063584C">
        <w:rPr>
          <w:rStyle w:val="apple-style-span"/>
          <w:rFonts w:ascii="Calibri" w:hAnsi="Calibri" w:cs="Arial"/>
          <w:color w:val="000000"/>
          <w:sz w:val="20"/>
          <w:szCs w:val="20"/>
        </w:rPr>
        <w:t xml:space="preserve">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7F1FB6">
      <w:pPr>
        <w:pStyle w:val="tl1"/>
        <w:spacing w:line="288" w:lineRule="auto"/>
        <w:rPr>
          <w:rFonts w:ascii="Calibri" w:hAnsi="Calibri" w:cs="Calibri"/>
          <w:b/>
          <w:bCs/>
          <w:sz w:val="20"/>
          <w:szCs w:val="20"/>
        </w:rPr>
      </w:pPr>
    </w:p>
    <w:p w14:paraId="56A4D6C4" w14:textId="368AE060" w:rsidR="00FF3118" w:rsidRPr="0063584C" w:rsidRDefault="00665E7F" w:rsidP="007F1FB6">
      <w:pPr>
        <w:pStyle w:val="tl1"/>
        <w:spacing w:line="288" w:lineRule="auto"/>
        <w:rPr>
          <w:rFonts w:ascii="Calibri" w:hAnsi="Calibri" w:cs="Calibri"/>
          <w:b/>
          <w:bCs/>
          <w:sz w:val="20"/>
          <w:szCs w:val="20"/>
        </w:rPr>
      </w:pPr>
      <w:r w:rsidRPr="000F21AE">
        <w:rPr>
          <w:rFonts w:ascii="Calibri" w:hAnsi="Calibri" w:cs="Calibri"/>
          <w:b/>
          <w:bCs/>
          <w:sz w:val="20"/>
          <w:szCs w:val="20"/>
        </w:rPr>
        <w:t>2</w:t>
      </w:r>
      <w:r w:rsidR="00EB7A4F" w:rsidRPr="000F21AE">
        <w:rPr>
          <w:rFonts w:ascii="Calibri" w:hAnsi="Calibri" w:cs="Calibri"/>
          <w:b/>
          <w:bCs/>
          <w:sz w:val="20"/>
          <w:szCs w:val="20"/>
        </w:rPr>
        <w:t>2</w:t>
      </w:r>
      <w:r w:rsidR="00FF3118" w:rsidRPr="000F21AE">
        <w:rPr>
          <w:rFonts w:ascii="Calibri" w:hAnsi="Calibri" w:cs="Calibri"/>
          <w:b/>
          <w:bCs/>
          <w:sz w:val="20"/>
          <w:szCs w:val="20"/>
        </w:rPr>
        <w:t>. UZAVRETIE ZMLUVY</w:t>
      </w:r>
    </w:p>
    <w:p w14:paraId="34D75F26" w14:textId="77777777" w:rsidR="005D1C36" w:rsidRDefault="00410C67" w:rsidP="00642D71">
      <w:pPr>
        <w:pStyle w:val="Odsekzoznamu"/>
        <w:numPr>
          <w:ilvl w:val="0"/>
          <w:numId w:val="42"/>
        </w:numPr>
        <w:shd w:val="clear" w:color="auto" w:fill="FFFFFF"/>
        <w:spacing w:line="288" w:lineRule="auto"/>
        <w:ind w:left="567" w:hanging="567"/>
        <w:jc w:val="both"/>
        <w:rPr>
          <w:rFonts w:ascii="Calibri" w:hAnsi="Calibri" w:cs="Calibri"/>
          <w:sz w:val="20"/>
          <w:szCs w:val="20"/>
        </w:rPr>
      </w:pPr>
      <w:r w:rsidRPr="005D1C36">
        <w:rPr>
          <w:rFonts w:ascii="Calibri" w:hAnsi="Calibri" w:cs="Calibri"/>
          <w:sz w:val="20"/>
          <w:szCs w:val="20"/>
        </w:rPr>
        <w:t xml:space="preserve">Verejný obstarávateľ uzatvorí zmluvu s úspešným uchádzačom postupom podľa </w:t>
      </w:r>
      <w:r w:rsidR="000D0820" w:rsidRPr="005D1C36">
        <w:rPr>
          <w:rFonts w:ascii="Calibri" w:hAnsi="Calibri" w:cs="Calibri"/>
          <w:sz w:val="20"/>
          <w:szCs w:val="20"/>
        </w:rPr>
        <w:t xml:space="preserve">ustanovenia </w:t>
      </w:r>
      <w:r w:rsidRPr="005D1C36">
        <w:rPr>
          <w:rFonts w:ascii="Calibri" w:hAnsi="Calibri" w:cs="Calibri"/>
          <w:sz w:val="20"/>
          <w:szCs w:val="20"/>
        </w:rPr>
        <w:t>§ 56 ZVO. Uzavretá zmluva nesmie byť v rozpore so súťažnými podkladmi a s ponukou predloženou úspešným uchádzačom. Úspešný uchádzač, jeho subdodávatelia podľa</w:t>
      </w:r>
      <w:r w:rsidR="000D0820" w:rsidRPr="005D1C36">
        <w:rPr>
          <w:rFonts w:ascii="Calibri" w:hAnsi="Calibri" w:cs="Calibri"/>
          <w:sz w:val="20"/>
          <w:szCs w:val="20"/>
        </w:rPr>
        <w:t xml:space="preserve"> ustanovenia</w:t>
      </w:r>
      <w:r w:rsidRPr="005D1C36">
        <w:rPr>
          <w:rFonts w:ascii="Calibri" w:hAnsi="Calibri" w:cs="Calibri"/>
          <w:sz w:val="20"/>
          <w:szCs w:val="20"/>
        </w:rPr>
        <w:t xml:space="preserve"> § 11 ods. 1 ZVO a jeho osoby podľa</w:t>
      </w:r>
      <w:r w:rsidR="000D0820" w:rsidRPr="005D1C36">
        <w:rPr>
          <w:rFonts w:ascii="Calibri" w:hAnsi="Calibri" w:cs="Calibri"/>
          <w:sz w:val="20"/>
          <w:szCs w:val="20"/>
        </w:rPr>
        <w:t xml:space="preserve"> ustanovenia</w:t>
      </w:r>
      <w:r w:rsidRPr="005D1C36">
        <w:rPr>
          <w:rFonts w:ascii="Calibri" w:hAnsi="Calibri" w:cs="Calibri"/>
          <w:sz w:val="20"/>
          <w:szCs w:val="20"/>
        </w:rPr>
        <w:t xml:space="preserve"> § 33 ods. 2 a</w:t>
      </w:r>
      <w:r w:rsidR="000D0820" w:rsidRPr="005D1C36">
        <w:rPr>
          <w:rFonts w:ascii="Calibri" w:hAnsi="Calibri" w:cs="Calibri"/>
          <w:sz w:val="20"/>
          <w:szCs w:val="20"/>
        </w:rPr>
        <w:t xml:space="preserve"> ustanovenia </w:t>
      </w:r>
      <w:r w:rsidRPr="005D1C36">
        <w:rPr>
          <w:rFonts w:ascii="Calibri" w:hAnsi="Calibri" w:cs="Calibri"/>
          <w:sz w:val="20"/>
          <w:szCs w:val="20"/>
        </w:rPr>
        <w:t>§ 34 ods. 3  ZVO sú povinní na účely poskytnutia riadnej súčinnosti potrebnej na uzavretie zmluvy mať v registri partnerov verejného sektora zapísaných konečných užívateľov výhod.</w:t>
      </w:r>
    </w:p>
    <w:p w14:paraId="39322B61" w14:textId="095A3F7C" w:rsidR="005D1C36" w:rsidRPr="00A12F99" w:rsidRDefault="00410C67" w:rsidP="00642D71">
      <w:pPr>
        <w:pStyle w:val="Odsekzoznamu"/>
        <w:numPr>
          <w:ilvl w:val="0"/>
          <w:numId w:val="42"/>
        </w:numPr>
        <w:shd w:val="clear" w:color="auto" w:fill="FFFFFF"/>
        <w:spacing w:line="288" w:lineRule="auto"/>
        <w:ind w:left="567" w:hanging="567"/>
        <w:jc w:val="both"/>
        <w:rPr>
          <w:rFonts w:ascii="Calibri" w:hAnsi="Calibri" w:cs="Calibri"/>
          <w:sz w:val="20"/>
          <w:szCs w:val="20"/>
        </w:rPr>
      </w:pPr>
      <w:r w:rsidRPr="005D1C36">
        <w:rPr>
          <w:rFonts w:ascii="Calibri" w:hAnsi="Calibri" w:cs="Cambria"/>
          <w:sz w:val="20"/>
          <w:szCs w:val="20"/>
        </w:rPr>
        <w:t xml:space="preserve">Verejný obstarávateľ požaduje </w:t>
      </w:r>
      <w:r w:rsidRPr="005D1C36">
        <w:rPr>
          <w:rFonts w:ascii="Calibri" w:hAnsi="Calibri" w:cs="Cambria"/>
          <w:b/>
          <w:sz w:val="20"/>
          <w:szCs w:val="20"/>
        </w:rPr>
        <w:t>od úspešného uchádzača</w:t>
      </w:r>
      <w:r w:rsidR="001B5A66" w:rsidRPr="005D1C36">
        <w:rPr>
          <w:rFonts w:ascii="Calibri" w:hAnsi="Calibri" w:cs="Cambria"/>
          <w:b/>
          <w:sz w:val="20"/>
          <w:szCs w:val="20"/>
        </w:rPr>
        <w:t xml:space="preserve"> </w:t>
      </w:r>
      <w:r w:rsidR="000D0820" w:rsidRPr="005D1C36">
        <w:rPr>
          <w:rFonts w:ascii="Calibri" w:hAnsi="Calibri" w:cs="Cambria"/>
          <w:sz w:val="20"/>
          <w:szCs w:val="20"/>
        </w:rPr>
        <w:t>(</w:t>
      </w:r>
      <w:r w:rsidR="00DA4098">
        <w:rPr>
          <w:rFonts w:ascii="Calibri" w:hAnsi="Calibri" w:cs="Cambria"/>
          <w:sz w:val="20"/>
          <w:szCs w:val="20"/>
        </w:rPr>
        <w:t>zhotoviteľa</w:t>
      </w:r>
      <w:r w:rsidR="001B5A66" w:rsidRPr="005D1C36">
        <w:rPr>
          <w:rFonts w:ascii="Calibri" w:hAnsi="Calibri" w:cs="Cambria"/>
          <w:sz w:val="20"/>
          <w:szCs w:val="20"/>
        </w:rPr>
        <w:t>)</w:t>
      </w:r>
      <w:r w:rsidRPr="005D1C36">
        <w:rPr>
          <w:rFonts w:ascii="Calibri" w:hAnsi="Calibri" w:cs="Cambria"/>
          <w:sz w:val="20"/>
          <w:szCs w:val="20"/>
        </w:rPr>
        <w:t xml:space="preserve">, aby </w:t>
      </w:r>
      <w:r w:rsidR="00AA5B26" w:rsidRPr="005D1C36">
        <w:rPr>
          <w:rFonts w:ascii="Calibri" w:hAnsi="Calibri" w:cs="Cambria"/>
          <w:sz w:val="20"/>
          <w:szCs w:val="20"/>
        </w:rPr>
        <w:t xml:space="preserve">s dostatočným časovým predstihom pred podpisom zmluvy, ale </w:t>
      </w:r>
      <w:r w:rsidRPr="005D1C36">
        <w:rPr>
          <w:rFonts w:ascii="Calibri" w:hAnsi="Calibri" w:cs="Cambria"/>
          <w:sz w:val="20"/>
          <w:szCs w:val="20"/>
        </w:rPr>
        <w:t>najneskôr ku dňu podpisu zmluvy predložil verejnému obstarávateľovi</w:t>
      </w:r>
      <w:r w:rsidR="004818EC" w:rsidRPr="005D1C36">
        <w:rPr>
          <w:rFonts w:ascii="Calibri" w:hAnsi="Calibri" w:cs="Cambria"/>
          <w:sz w:val="20"/>
          <w:szCs w:val="20"/>
        </w:rPr>
        <w:t xml:space="preserve"> nasledovné doklady a dokumenty:</w:t>
      </w:r>
    </w:p>
    <w:p w14:paraId="6F3F1EEC" w14:textId="26DB7221" w:rsidR="00A12F99" w:rsidRPr="007F1FB6" w:rsidRDefault="00A12F99" w:rsidP="00F26E55">
      <w:pPr>
        <w:pStyle w:val="Odsekzoznamu"/>
        <w:shd w:val="clear" w:color="auto" w:fill="FFFFFF"/>
        <w:spacing w:line="288" w:lineRule="auto"/>
        <w:ind w:left="567"/>
        <w:jc w:val="both"/>
        <w:rPr>
          <w:rFonts w:ascii="Calibri" w:hAnsi="Calibri" w:cs="Calibri"/>
          <w:sz w:val="20"/>
          <w:szCs w:val="20"/>
        </w:rPr>
      </w:pPr>
    </w:p>
    <w:p w14:paraId="14350C4D" w14:textId="3D77031D" w:rsidR="005D1C36" w:rsidRDefault="005D1C36" w:rsidP="007F1FB6">
      <w:pPr>
        <w:pStyle w:val="Odsekzoznamu"/>
        <w:numPr>
          <w:ilvl w:val="0"/>
          <w:numId w:val="13"/>
        </w:numPr>
        <w:shd w:val="clear" w:color="auto" w:fill="FFFFFF"/>
        <w:spacing w:line="288" w:lineRule="auto"/>
        <w:ind w:left="851" w:hanging="284"/>
        <w:jc w:val="both"/>
        <w:rPr>
          <w:rFonts w:ascii="Calibri" w:hAnsi="Calibri" w:cs="Cambria"/>
          <w:sz w:val="20"/>
          <w:szCs w:val="20"/>
        </w:rPr>
      </w:pPr>
      <w:r w:rsidRPr="0063584C">
        <w:rPr>
          <w:rFonts w:ascii="Calibri" w:hAnsi="Calibri" w:cs="Cambria"/>
          <w:sz w:val="20"/>
          <w:szCs w:val="20"/>
        </w:rPr>
        <w:t>Zoznam všetkých subdodávateľov s uvedením jeho identifikačných údajov, predmetu subdodávky a údajov o osobe oprávnenej konať za každého subdodávateľa v rozsahu meno a priezvisko, adresa pobytu, dátum narodenia</w:t>
      </w:r>
      <w:r>
        <w:rPr>
          <w:rFonts w:ascii="Calibri" w:hAnsi="Calibri" w:cs="Cambria"/>
          <w:sz w:val="20"/>
          <w:szCs w:val="20"/>
        </w:rPr>
        <w:t xml:space="preserve"> a percentuálny podiel subdodávky z hodnoty zákazky</w:t>
      </w:r>
      <w:r w:rsidRPr="0063584C">
        <w:rPr>
          <w:rFonts w:ascii="Calibri" w:hAnsi="Calibri" w:cs="Cambria"/>
          <w:sz w:val="20"/>
          <w:szCs w:val="20"/>
        </w:rPr>
        <w:t>.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63584C">
        <w:rPr>
          <w:rFonts w:ascii="Calibri" w:hAnsi="Calibri" w:cs="Cambria"/>
          <w:color w:val="FF0000"/>
          <w:sz w:val="20"/>
          <w:szCs w:val="20"/>
        </w:rPr>
        <w:t xml:space="preserve"> </w:t>
      </w:r>
      <w:r w:rsidRPr="006B591F">
        <w:rPr>
          <w:rFonts w:ascii="Calibri" w:hAnsi="Calibri" w:cs="Cambria"/>
          <w:sz w:val="20"/>
          <w:szCs w:val="20"/>
        </w:rPr>
        <w:t xml:space="preserve">v prípade subdodávateľa, prostredníctvom ktorého uchádzač </w:t>
      </w:r>
      <w:r w:rsidRPr="004129ED">
        <w:rPr>
          <w:rFonts w:ascii="Calibri" w:hAnsi="Calibri" w:cs="Cambria"/>
          <w:sz w:val="20"/>
          <w:szCs w:val="20"/>
        </w:rPr>
        <w:t>preukazoval splnenie podmienky účasti podľa § 34 ods. 1 písm. a) ZVO (t.</w:t>
      </w:r>
      <w:r w:rsidR="005C2170">
        <w:rPr>
          <w:rFonts w:ascii="Calibri" w:hAnsi="Calibri" w:cs="Cambria"/>
          <w:sz w:val="20"/>
          <w:szCs w:val="20"/>
        </w:rPr>
        <w:t xml:space="preserve"> </w:t>
      </w:r>
      <w:r w:rsidRPr="004129ED">
        <w:rPr>
          <w:rFonts w:ascii="Calibri" w:hAnsi="Calibri" w:cs="Cambria"/>
          <w:sz w:val="20"/>
          <w:szCs w:val="20"/>
        </w:rPr>
        <w:t>j. využil inštitút upravený v § 34 ods. 4 ZVO) predloží úspešný uchádzač doklady preukazujúce splnenie všetkých podmienok účasti osobného postavenia podľa § 32 ZVO</w:t>
      </w:r>
      <w:r w:rsidR="00A12F99">
        <w:rPr>
          <w:rFonts w:ascii="Calibri" w:hAnsi="Calibri" w:cs="Cambria"/>
          <w:sz w:val="20"/>
          <w:szCs w:val="20"/>
        </w:rPr>
        <w:t>.</w:t>
      </w:r>
    </w:p>
    <w:p w14:paraId="19BF4EB2" w14:textId="77777777" w:rsidR="00F26E55" w:rsidRDefault="00F26E55" w:rsidP="00F26E55">
      <w:pPr>
        <w:pStyle w:val="Odsekzoznamu"/>
        <w:shd w:val="clear" w:color="auto" w:fill="FFFFFF"/>
        <w:spacing w:line="288" w:lineRule="auto"/>
        <w:ind w:left="851"/>
        <w:jc w:val="both"/>
        <w:rPr>
          <w:rFonts w:ascii="Calibri" w:hAnsi="Calibri" w:cs="Cambria"/>
          <w:sz w:val="20"/>
          <w:szCs w:val="20"/>
        </w:rPr>
      </w:pPr>
    </w:p>
    <w:p w14:paraId="54B70453" w14:textId="3FFA8408" w:rsidR="005D1C36" w:rsidRPr="007F1FB6" w:rsidRDefault="005D1C36" w:rsidP="007F1FB6">
      <w:pPr>
        <w:shd w:val="clear" w:color="auto" w:fill="FFFFFF"/>
        <w:spacing w:line="288" w:lineRule="auto"/>
        <w:ind w:left="567"/>
        <w:jc w:val="both"/>
        <w:rPr>
          <w:rFonts w:ascii="Calibri" w:hAnsi="Calibri" w:cs="Cambria"/>
          <w:b/>
          <w:sz w:val="20"/>
          <w:szCs w:val="20"/>
        </w:rPr>
      </w:pPr>
      <w:r w:rsidRPr="002D1B2C">
        <w:rPr>
          <w:rFonts w:ascii="Calibri" w:hAnsi="Calibri" w:cs="Cambria"/>
          <w:sz w:val="20"/>
          <w:szCs w:val="20"/>
        </w:rPr>
        <w:lastRenderedPageBreak/>
        <w:t xml:space="preserve">Verejný obstarávateľ zároveň požaduje </w:t>
      </w:r>
      <w:r w:rsidRPr="002D1B2C">
        <w:rPr>
          <w:rFonts w:ascii="Calibri" w:hAnsi="Calibri" w:cs="Cambria"/>
          <w:b/>
          <w:sz w:val="20"/>
          <w:szCs w:val="20"/>
        </w:rPr>
        <w:t xml:space="preserve">od úspešného uchádzača </w:t>
      </w:r>
      <w:r w:rsidRPr="002D1B2C">
        <w:rPr>
          <w:rFonts w:ascii="Calibri" w:hAnsi="Calibri" w:cs="Cambria"/>
          <w:sz w:val="20"/>
          <w:szCs w:val="20"/>
        </w:rPr>
        <w:t xml:space="preserve">(dodávateľa), aby doručil verejnému obstarávateľovi vyplnenú a podpísanú </w:t>
      </w:r>
      <w:r w:rsidR="0090035A">
        <w:rPr>
          <w:rFonts w:ascii="Calibri" w:hAnsi="Calibri" w:cs="Cambria"/>
          <w:b/>
          <w:sz w:val="20"/>
          <w:szCs w:val="20"/>
        </w:rPr>
        <w:t>Zmluvu o dielo</w:t>
      </w:r>
      <w:r w:rsidRPr="002D1B2C">
        <w:rPr>
          <w:rFonts w:ascii="Calibri" w:hAnsi="Calibri" w:cs="Cambria"/>
          <w:b/>
          <w:sz w:val="20"/>
          <w:szCs w:val="20"/>
        </w:rPr>
        <w:t xml:space="preserve"> v 2 vyhotoveniach </w:t>
      </w:r>
      <w:r w:rsidRPr="002D1B2C">
        <w:rPr>
          <w:rFonts w:ascii="Calibri" w:hAnsi="Calibri" w:cs="Cambria"/>
          <w:sz w:val="20"/>
          <w:szCs w:val="20"/>
        </w:rPr>
        <w:t xml:space="preserve">s platnosťou originálu (rovnopisoch), a to </w:t>
      </w:r>
      <w:r w:rsidRPr="002D1B2C">
        <w:rPr>
          <w:rFonts w:ascii="Calibri" w:hAnsi="Calibri" w:cs="Cambria"/>
          <w:b/>
          <w:sz w:val="20"/>
          <w:szCs w:val="20"/>
        </w:rPr>
        <w:t>v listinnej podobe</w:t>
      </w:r>
      <w:r w:rsidRPr="002D1B2C">
        <w:rPr>
          <w:rFonts w:ascii="Calibri" w:hAnsi="Calibri" w:cs="Cambria"/>
          <w:sz w:val="20"/>
          <w:szCs w:val="20"/>
        </w:rPr>
        <w:t xml:space="preserve"> osobne alebo prostredníctvom poštovej prepravy resp. využitím inej doručovateľskej služby, na adresu verejného obstarávateľa </w:t>
      </w:r>
      <w:r w:rsidRPr="002D1B2C">
        <w:rPr>
          <w:rFonts w:asciiTheme="minorHAnsi" w:hAnsiTheme="minorHAnsi" w:cs="Calibri"/>
          <w:iCs/>
          <w:sz w:val="20"/>
          <w:szCs w:val="20"/>
        </w:rPr>
        <w:t>Banskobystrická regionálna správa ciest, a.s.</w:t>
      </w:r>
      <w:r w:rsidRPr="002D1B2C">
        <w:rPr>
          <w:rFonts w:ascii="Calibri" w:hAnsi="Calibri" w:cs="Cambria"/>
          <w:sz w:val="20"/>
          <w:szCs w:val="20"/>
        </w:rPr>
        <w:t xml:space="preserve">, </w:t>
      </w:r>
      <w:r w:rsidRPr="002D1B2C">
        <w:rPr>
          <w:rFonts w:asciiTheme="minorHAnsi" w:hAnsiTheme="minorHAnsi" w:cs="Calibri"/>
          <w:iCs/>
          <w:sz w:val="20"/>
          <w:szCs w:val="20"/>
        </w:rPr>
        <w:t>Majerská cesta 94, 974 96 Banská Bystrica</w:t>
      </w:r>
      <w:r w:rsidRPr="002D1B2C">
        <w:rPr>
          <w:rFonts w:ascii="Calibri" w:hAnsi="Calibri" w:cs="Cambria"/>
          <w:sz w:val="20"/>
          <w:szCs w:val="20"/>
        </w:rPr>
        <w:t xml:space="preserve">, </w:t>
      </w:r>
      <w:r w:rsidRPr="002D1B2C">
        <w:rPr>
          <w:rFonts w:ascii="Calibri" w:hAnsi="Calibri" w:cs="Cambria"/>
          <w:b/>
          <w:sz w:val="20"/>
          <w:szCs w:val="20"/>
        </w:rPr>
        <w:t>a to v lehote do 10 pracovných dní odo dňa doručenia písomnej výzvy na uzavretie zmluvy</w:t>
      </w:r>
      <w:r>
        <w:rPr>
          <w:rFonts w:ascii="Calibri" w:hAnsi="Calibri" w:cs="Cambria"/>
          <w:b/>
          <w:sz w:val="20"/>
          <w:szCs w:val="20"/>
        </w:rPr>
        <w:t>.</w:t>
      </w:r>
    </w:p>
    <w:p w14:paraId="43993DCA" w14:textId="77777777" w:rsidR="005D1C36" w:rsidRPr="005D1C36" w:rsidRDefault="00164466" w:rsidP="00642D71">
      <w:pPr>
        <w:pStyle w:val="Odsekzoznamu"/>
        <w:numPr>
          <w:ilvl w:val="0"/>
          <w:numId w:val="42"/>
        </w:numPr>
        <w:shd w:val="clear" w:color="auto" w:fill="FFFFFF"/>
        <w:spacing w:line="288" w:lineRule="auto"/>
        <w:ind w:left="567" w:hanging="567"/>
        <w:jc w:val="both"/>
        <w:rPr>
          <w:rFonts w:ascii="Calibri" w:hAnsi="Calibri" w:cs="Calibri"/>
          <w:sz w:val="20"/>
          <w:szCs w:val="20"/>
        </w:rPr>
      </w:pPr>
      <w:r w:rsidRPr="005D1C36">
        <w:rPr>
          <w:rFonts w:ascii="Calibri" w:hAnsi="Calibri" w:cs="Cambria"/>
          <w:sz w:val="20"/>
          <w:szCs w:val="20"/>
        </w:rPr>
        <w:t xml:space="preserve">Verejný obstarávateľ si vyhradzuje právo vyhodnotiť </w:t>
      </w:r>
      <w:r w:rsidR="00AA5B26" w:rsidRPr="005D1C36">
        <w:rPr>
          <w:rFonts w:ascii="Calibri" w:hAnsi="Calibri" w:cs="Cambria"/>
          <w:sz w:val="20"/>
          <w:szCs w:val="20"/>
        </w:rPr>
        <w:t xml:space="preserve">pred podpisom zmluvy </w:t>
      </w:r>
      <w:r w:rsidRPr="005D1C36">
        <w:rPr>
          <w:rFonts w:ascii="Calibri" w:hAnsi="Calibri" w:cs="Cambria"/>
          <w:sz w:val="20"/>
          <w:szCs w:val="20"/>
        </w:rPr>
        <w:t>dok</w:t>
      </w:r>
      <w:r w:rsidR="008306A8" w:rsidRPr="005D1C36">
        <w:rPr>
          <w:rFonts w:ascii="Calibri" w:hAnsi="Calibri" w:cs="Cambria"/>
          <w:sz w:val="20"/>
          <w:szCs w:val="20"/>
        </w:rPr>
        <w:t>lady a dokumenty podľa bodu 22.2</w:t>
      </w:r>
      <w:r w:rsidRPr="005D1C36">
        <w:rPr>
          <w:rFonts w:ascii="Calibri" w:hAnsi="Calibri" w:cs="Cambria"/>
          <w:sz w:val="20"/>
          <w:szCs w:val="20"/>
        </w:rPr>
        <w:t>. z pohľad</w:t>
      </w:r>
      <w:r w:rsidR="00AA5B26" w:rsidRPr="005D1C36">
        <w:rPr>
          <w:rFonts w:ascii="Calibri" w:hAnsi="Calibri" w:cs="Cambria"/>
          <w:sz w:val="20"/>
          <w:szCs w:val="20"/>
        </w:rPr>
        <w:t>u obsahovej a vecnej správnosti.</w:t>
      </w:r>
    </w:p>
    <w:p w14:paraId="6E9B5DE9" w14:textId="77777777" w:rsidR="005D1C36" w:rsidRPr="005D1C36" w:rsidRDefault="00410C67" w:rsidP="00642D71">
      <w:pPr>
        <w:pStyle w:val="Odsekzoznamu"/>
        <w:numPr>
          <w:ilvl w:val="0"/>
          <w:numId w:val="42"/>
        </w:numPr>
        <w:shd w:val="clear" w:color="auto" w:fill="FFFFFF"/>
        <w:spacing w:line="288" w:lineRule="auto"/>
        <w:ind w:left="567" w:hanging="567"/>
        <w:jc w:val="both"/>
        <w:rPr>
          <w:rFonts w:ascii="Calibri" w:hAnsi="Calibri" w:cs="Calibri"/>
          <w:sz w:val="20"/>
          <w:szCs w:val="20"/>
        </w:rPr>
      </w:pPr>
      <w:r w:rsidRPr="005D1C36">
        <w:rPr>
          <w:rFonts w:ascii="Calibri" w:hAnsi="Calibri" w:cs="Cambria"/>
          <w:sz w:val="20"/>
          <w:szCs w:val="20"/>
        </w:rPr>
        <w:t xml:space="preserve">Zmluva uzavretá ako výsledok tohto verejného obstarávania nadobúda platnosť dňom podpisu oboma zmluvnými stranami. </w:t>
      </w:r>
    </w:p>
    <w:p w14:paraId="155116DA" w14:textId="77777777" w:rsidR="005D1C36" w:rsidRDefault="00410C67" w:rsidP="00642D71">
      <w:pPr>
        <w:pStyle w:val="Odsekzoznamu"/>
        <w:numPr>
          <w:ilvl w:val="0"/>
          <w:numId w:val="42"/>
        </w:numPr>
        <w:shd w:val="clear" w:color="auto" w:fill="FFFFFF"/>
        <w:spacing w:line="288" w:lineRule="auto"/>
        <w:ind w:left="567" w:hanging="567"/>
        <w:jc w:val="both"/>
        <w:rPr>
          <w:rFonts w:ascii="Calibri" w:hAnsi="Calibri" w:cs="Calibri"/>
          <w:sz w:val="20"/>
          <w:szCs w:val="20"/>
        </w:rPr>
      </w:pPr>
      <w:r w:rsidRPr="005D1C36">
        <w:rPr>
          <w:rFonts w:ascii="Calibri" w:hAnsi="Calibri" w:cs="Calibri"/>
          <w:sz w:val="20"/>
          <w:szCs w:val="20"/>
        </w:rPr>
        <w:t xml:space="preserve">Zmluva uzavretá týmto postupom verejného obstarávania nadobudne účinnosť </w:t>
      </w:r>
      <w:r w:rsidR="008306A8" w:rsidRPr="005D1C36">
        <w:rPr>
          <w:rFonts w:ascii="Calibri" w:hAnsi="Calibri" w:cs="Calibri"/>
          <w:sz w:val="20"/>
          <w:szCs w:val="20"/>
        </w:rPr>
        <w:t xml:space="preserve">deň </w:t>
      </w:r>
      <w:r w:rsidRPr="005D1C36">
        <w:rPr>
          <w:rFonts w:ascii="Calibri" w:hAnsi="Calibri" w:cs="Calibri"/>
          <w:sz w:val="20"/>
          <w:szCs w:val="20"/>
        </w:rPr>
        <w:t>po jej zverejnen</w:t>
      </w:r>
      <w:r w:rsidR="008306A8" w:rsidRPr="005D1C36">
        <w:rPr>
          <w:rFonts w:ascii="Calibri" w:hAnsi="Calibri" w:cs="Calibri"/>
          <w:sz w:val="20"/>
          <w:szCs w:val="20"/>
        </w:rPr>
        <w:t>í</w:t>
      </w:r>
      <w:r w:rsidRPr="005D1C36">
        <w:rPr>
          <w:rFonts w:ascii="Calibri" w:hAnsi="Calibri" w:cs="Calibri"/>
          <w:sz w:val="20"/>
          <w:szCs w:val="20"/>
        </w:rPr>
        <w:t xml:space="preserve"> v súlade s ust</w:t>
      </w:r>
      <w:r w:rsidR="000D0820" w:rsidRPr="005D1C36">
        <w:rPr>
          <w:rFonts w:ascii="Calibri" w:hAnsi="Calibri" w:cs="Calibri"/>
          <w:sz w:val="20"/>
          <w:szCs w:val="20"/>
        </w:rPr>
        <w:t>anovením</w:t>
      </w:r>
      <w:r w:rsidRPr="005D1C36">
        <w:rPr>
          <w:rFonts w:ascii="Calibri" w:hAnsi="Calibri" w:cs="Calibri"/>
          <w:sz w:val="20"/>
          <w:szCs w:val="20"/>
        </w:rPr>
        <w:t xml:space="preserve"> § 47a Občianskeho zákonníka na webovom sídle verejného obstarávateľa.</w:t>
      </w:r>
    </w:p>
    <w:p w14:paraId="518EB344" w14:textId="62E67399" w:rsidR="00733E90" w:rsidRPr="005D1C36" w:rsidRDefault="00733E90" w:rsidP="00642D71">
      <w:pPr>
        <w:pStyle w:val="Odsekzoznamu"/>
        <w:numPr>
          <w:ilvl w:val="0"/>
          <w:numId w:val="42"/>
        </w:numPr>
        <w:shd w:val="clear" w:color="auto" w:fill="FFFFFF"/>
        <w:spacing w:line="288" w:lineRule="auto"/>
        <w:ind w:left="567" w:hanging="567"/>
        <w:jc w:val="both"/>
        <w:rPr>
          <w:rFonts w:ascii="Calibri" w:hAnsi="Calibri" w:cs="Calibri"/>
          <w:sz w:val="20"/>
          <w:szCs w:val="20"/>
        </w:rPr>
      </w:pPr>
      <w:r w:rsidRPr="005D1C36">
        <w:rPr>
          <w:rFonts w:ascii="Calibri" w:hAnsi="Calibri" w:cs="Cambria"/>
          <w:sz w:val="20"/>
          <w:szCs w:val="20"/>
        </w:rPr>
        <w:t>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1F17B056" w14:textId="77777777" w:rsidR="00FF3118" w:rsidRPr="0063584C" w:rsidRDefault="00FF3118" w:rsidP="007F1FB6">
      <w:pPr>
        <w:shd w:val="clear" w:color="auto" w:fill="FFFFFF"/>
        <w:spacing w:line="288" w:lineRule="auto"/>
        <w:rPr>
          <w:rFonts w:ascii="Calibri" w:hAnsi="Calibri" w:cs="Calibri"/>
          <w:b/>
          <w:sz w:val="22"/>
          <w:szCs w:val="20"/>
        </w:rPr>
      </w:pPr>
    </w:p>
    <w:p w14:paraId="6AD48F08" w14:textId="1FAEA02C" w:rsidR="00FF3118" w:rsidRPr="0063584C" w:rsidRDefault="00665E7F" w:rsidP="007F1FB6">
      <w:pPr>
        <w:shd w:val="clear" w:color="auto" w:fill="FFFFFF"/>
        <w:spacing w:line="288" w:lineRule="auto"/>
        <w:rPr>
          <w:rFonts w:ascii="Calibri" w:hAnsi="Calibri" w:cs="Calibri"/>
          <w:b/>
          <w:sz w:val="20"/>
          <w:szCs w:val="20"/>
        </w:rPr>
      </w:pPr>
      <w:r>
        <w:rPr>
          <w:rFonts w:ascii="Calibri" w:hAnsi="Calibri" w:cs="Calibri"/>
          <w:b/>
          <w:sz w:val="20"/>
          <w:szCs w:val="20"/>
        </w:rPr>
        <w:t>2</w:t>
      </w:r>
      <w:r w:rsidR="00EB7A4F">
        <w:rPr>
          <w:rFonts w:ascii="Calibri" w:hAnsi="Calibri" w:cs="Calibri"/>
          <w:b/>
          <w:sz w:val="20"/>
          <w:szCs w:val="20"/>
        </w:rPr>
        <w:t>3</w:t>
      </w:r>
      <w:r w:rsidR="00FF3118" w:rsidRPr="0063584C">
        <w:rPr>
          <w:rFonts w:ascii="Calibri" w:hAnsi="Calibri" w:cs="Calibri"/>
          <w:b/>
          <w:sz w:val="20"/>
          <w:szCs w:val="20"/>
        </w:rPr>
        <w:t>. ZÁVEREČNÉ USTANOVENIA</w:t>
      </w:r>
    </w:p>
    <w:p w14:paraId="5C01D39E" w14:textId="77777777" w:rsidR="005D1C36" w:rsidRDefault="00FF3118" w:rsidP="00642D71">
      <w:pPr>
        <w:pStyle w:val="Odsekzoznamu"/>
        <w:numPr>
          <w:ilvl w:val="0"/>
          <w:numId w:val="43"/>
        </w:numPr>
        <w:shd w:val="clear" w:color="auto" w:fill="FFFFFF"/>
        <w:spacing w:line="288" w:lineRule="auto"/>
        <w:ind w:left="567" w:hanging="567"/>
        <w:jc w:val="both"/>
        <w:rPr>
          <w:rFonts w:ascii="Calibri" w:hAnsi="Calibri" w:cs="Calibri"/>
          <w:sz w:val="20"/>
          <w:szCs w:val="20"/>
        </w:rPr>
      </w:pPr>
      <w:r w:rsidRPr="005D1C36">
        <w:rPr>
          <w:rFonts w:ascii="Calibri" w:hAnsi="Calibri" w:cs="Calibri"/>
          <w:sz w:val="20"/>
          <w:szCs w:val="20"/>
        </w:rPr>
        <w:t>Verejný obstarávateľ si vyhradzuje právo overenia všetkých skutočností uvedených v ponukách uchádzačov, bez predchádzajúceho súhlasu uchádzačov.</w:t>
      </w:r>
    </w:p>
    <w:p w14:paraId="228FC148" w14:textId="5FEAF1C8" w:rsidR="005D1C36" w:rsidRPr="005D1C36" w:rsidRDefault="00420457" w:rsidP="00642D71">
      <w:pPr>
        <w:pStyle w:val="Odsekzoznamu"/>
        <w:numPr>
          <w:ilvl w:val="0"/>
          <w:numId w:val="43"/>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Skutočnosti uvedené v SP a v oznámení o vyhlásení verejného obstarávania platia pre všetky časti predmetu zákazky, pokiaľ nie je v SP alebo v oznámení o vyhlásení verejného obstarávania uvedené inak</w:t>
      </w:r>
      <w:r>
        <w:rPr>
          <w:rFonts w:ascii="Calibri" w:hAnsi="Calibri" w:cs="Calibri"/>
          <w:sz w:val="20"/>
          <w:szCs w:val="20"/>
        </w:rPr>
        <w:t>.</w:t>
      </w:r>
      <w:r w:rsidR="00733E90" w:rsidRPr="005D1C36">
        <w:rPr>
          <w:rFonts w:asciiTheme="minorHAnsi" w:hAnsiTheme="minorHAnsi" w:cs="Calibri"/>
          <w:sz w:val="20"/>
          <w:szCs w:val="20"/>
        </w:rPr>
        <w:t>.</w:t>
      </w:r>
    </w:p>
    <w:p w14:paraId="7B29F7AB" w14:textId="7FF6B9F3" w:rsidR="00733E90" w:rsidRPr="005D1C36" w:rsidRDefault="00733E90" w:rsidP="00642D71">
      <w:pPr>
        <w:pStyle w:val="Odsekzoznamu"/>
        <w:numPr>
          <w:ilvl w:val="0"/>
          <w:numId w:val="43"/>
        </w:numPr>
        <w:shd w:val="clear" w:color="auto" w:fill="FFFFFF"/>
        <w:spacing w:line="288" w:lineRule="auto"/>
        <w:ind w:left="567" w:hanging="567"/>
        <w:jc w:val="both"/>
        <w:rPr>
          <w:rFonts w:ascii="Calibri" w:hAnsi="Calibri" w:cs="Calibri"/>
          <w:sz w:val="20"/>
          <w:szCs w:val="20"/>
        </w:rPr>
      </w:pPr>
      <w:r w:rsidRPr="005D1C36">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781C1453" w14:textId="77777777" w:rsidR="00733E90" w:rsidRDefault="00733E90" w:rsidP="007F1FB6">
      <w:pPr>
        <w:shd w:val="clear" w:color="auto" w:fill="FFFFFF"/>
        <w:spacing w:line="288" w:lineRule="auto"/>
        <w:jc w:val="both"/>
        <w:rPr>
          <w:rFonts w:ascii="Calibri" w:hAnsi="Calibri" w:cs="Calibri"/>
          <w:sz w:val="20"/>
          <w:szCs w:val="20"/>
        </w:rPr>
      </w:pPr>
    </w:p>
    <w:p w14:paraId="16FC80AC" w14:textId="77777777" w:rsidR="00C770A5" w:rsidRDefault="00C770A5" w:rsidP="007F1FB6">
      <w:pPr>
        <w:spacing w:line="288" w:lineRule="auto"/>
        <w:rPr>
          <w:rFonts w:ascii="Calibri" w:hAnsi="Calibri" w:cs="Calibri"/>
          <w:b/>
          <w:bCs/>
          <w:iCs/>
          <w:szCs w:val="20"/>
          <w:lang w:eastAsia="sk-SK"/>
        </w:rPr>
      </w:pPr>
      <w:r>
        <w:rPr>
          <w:rFonts w:ascii="Calibri" w:hAnsi="Calibri" w:cs="Calibri"/>
          <w:b/>
          <w:bCs/>
          <w:iCs/>
          <w:szCs w:val="20"/>
        </w:rPr>
        <w:br w:type="page"/>
      </w:r>
    </w:p>
    <w:p w14:paraId="65011663" w14:textId="78E57D15" w:rsidR="00513D8E" w:rsidRPr="0063584C" w:rsidRDefault="00815F18" w:rsidP="007F1FB6">
      <w:pPr>
        <w:pStyle w:val="tl1"/>
        <w:spacing w:line="288" w:lineRule="auto"/>
        <w:jc w:val="left"/>
        <w:rPr>
          <w:rFonts w:ascii="Calibri" w:hAnsi="Calibri" w:cs="Calibri"/>
          <w:b/>
          <w:bCs/>
          <w:iCs/>
          <w:sz w:val="24"/>
          <w:szCs w:val="20"/>
        </w:rPr>
      </w:pPr>
      <w:r>
        <w:rPr>
          <w:rFonts w:ascii="Calibri" w:hAnsi="Calibri" w:cs="Calibri"/>
          <w:b/>
          <w:bCs/>
          <w:iCs/>
          <w:sz w:val="24"/>
          <w:szCs w:val="20"/>
        </w:rPr>
        <w:lastRenderedPageBreak/>
        <w:t>B. OPIS  PREDMETU  ZÁKAZKY</w:t>
      </w:r>
    </w:p>
    <w:p w14:paraId="75C4CE78" w14:textId="77777777" w:rsidR="00DE2594" w:rsidRPr="0063584C" w:rsidRDefault="00DE2594" w:rsidP="007F1FB6">
      <w:pPr>
        <w:pStyle w:val="tl1"/>
        <w:spacing w:line="288" w:lineRule="auto"/>
        <w:rPr>
          <w:rFonts w:ascii="Calibri" w:hAnsi="Calibri" w:cs="Calibri"/>
          <w:b/>
          <w:bCs/>
          <w:iCs/>
          <w:sz w:val="20"/>
          <w:szCs w:val="20"/>
        </w:rPr>
      </w:pPr>
    </w:p>
    <w:p w14:paraId="413E7297" w14:textId="28DFAAAF" w:rsidR="000B436B" w:rsidRPr="00981186" w:rsidRDefault="006E48FF" w:rsidP="007F1FB6">
      <w:pPr>
        <w:pStyle w:val="Zkladntext"/>
        <w:spacing w:line="288" w:lineRule="auto"/>
        <w:rPr>
          <w:rFonts w:ascii="Calibri" w:hAnsi="Calibri"/>
          <w:sz w:val="22"/>
          <w:szCs w:val="22"/>
          <w:lang w:val="sk-SK"/>
        </w:rPr>
      </w:pPr>
      <w:r w:rsidRPr="000A37C9">
        <w:rPr>
          <w:rFonts w:ascii="Calibri" w:hAnsi="Calibri"/>
          <w:sz w:val="22"/>
          <w:szCs w:val="22"/>
          <w:lang w:val="sk-SK"/>
        </w:rPr>
        <w:t>1. ZÁKLADNÉ ÚDAJE CHARAKTERIZUJÚCE PREDMET ZÁKAZKY</w:t>
      </w:r>
    </w:p>
    <w:p w14:paraId="0325E5D5" w14:textId="39D691CB" w:rsidR="00C26D09" w:rsidRPr="00C26D09" w:rsidRDefault="0042041E" w:rsidP="00642D71">
      <w:pPr>
        <w:pStyle w:val="Odsekzoznamu"/>
        <w:numPr>
          <w:ilvl w:val="0"/>
          <w:numId w:val="48"/>
        </w:numPr>
        <w:spacing w:line="288" w:lineRule="auto"/>
        <w:ind w:left="567" w:hanging="567"/>
        <w:jc w:val="both"/>
        <w:rPr>
          <w:rFonts w:asciiTheme="minorHAnsi" w:hAnsiTheme="minorHAnsi" w:cstheme="minorHAnsi"/>
          <w:sz w:val="20"/>
          <w:szCs w:val="20"/>
        </w:rPr>
      </w:pPr>
      <w:r w:rsidRPr="00E16E91">
        <w:rPr>
          <w:rFonts w:asciiTheme="minorHAnsi" w:hAnsiTheme="minorHAnsi" w:cstheme="minorHAnsi"/>
          <w:sz w:val="20"/>
          <w:szCs w:val="20"/>
        </w:rPr>
        <w:t xml:space="preserve">Predmetom zákazky </w:t>
      </w:r>
      <w:r w:rsidRPr="00B378FB">
        <w:rPr>
          <w:rFonts w:asciiTheme="minorHAnsi" w:hAnsiTheme="minorHAnsi"/>
          <w:sz w:val="20"/>
          <w:szCs w:val="20"/>
        </w:rPr>
        <w:t>je poskytnutie služby, a to opráv</w:t>
      </w:r>
      <w:r>
        <w:rPr>
          <w:rFonts w:asciiTheme="minorHAnsi" w:hAnsiTheme="minorHAnsi"/>
          <w:sz w:val="20"/>
          <w:szCs w:val="20"/>
        </w:rPr>
        <w:t xml:space="preserve"> kabín nákladných motorových vozidiel IVECO </w:t>
      </w:r>
      <w:proofErr w:type="spellStart"/>
      <w:r>
        <w:rPr>
          <w:rFonts w:asciiTheme="minorHAnsi" w:hAnsiTheme="minorHAnsi"/>
          <w:sz w:val="20"/>
          <w:szCs w:val="20"/>
        </w:rPr>
        <w:t>Trakker</w:t>
      </w:r>
      <w:proofErr w:type="spellEnd"/>
      <w:r>
        <w:rPr>
          <w:rFonts w:asciiTheme="minorHAnsi" w:hAnsiTheme="minorHAnsi"/>
          <w:sz w:val="20"/>
          <w:szCs w:val="20"/>
        </w:rPr>
        <w:t xml:space="preserve"> </w:t>
      </w:r>
      <w:r w:rsidRPr="00B378FB">
        <w:rPr>
          <w:rFonts w:asciiTheme="minorHAnsi" w:hAnsiTheme="minorHAnsi"/>
          <w:sz w:val="20"/>
          <w:szCs w:val="20"/>
        </w:rPr>
        <w:t>a </w:t>
      </w:r>
      <w:r w:rsidRPr="00C57BB5">
        <w:rPr>
          <w:rFonts w:asciiTheme="minorHAnsi" w:hAnsiTheme="minorHAnsi"/>
          <w:sz w:val="20"/>
          <w:szCs w:val="20"/>
        </w:rPr>
        <w:t xml:space="preserve">nadstavieb </w:t>
      </w:r>
      <w:proofErr w:type="spellStart"/>
      <w:r w:rsidRPr="00C57BB5">
        <w:rPr>
          <w:rFonts w:asciiTheme="minorHAnsi" w:hAnsiTheme="minorHAnsi"/>
          <w:sz w:val="20"/>
          <w:szCs w:val="20"/>
        </w:rPr>
        <w:t>zametacích</w:t>
      </w:r>
      <w:proofErr w:type="spellEnd"/>
      <w:r w:rsidRPr="00C57BB5">
        <w:rPr>
          <w:rFonts w:asciiTheme="minorHAnsi" w:hAnsiTheme="minorHAnsi"/>
          <w:sz w:val="20"/>
          <w:szCs w:val="20"/>
        </w:rPr>
        <w:t xml:space="preserve"> a </w:t>
      </w:r>
      <w:proofErr w:type="spellStart"/>
      <w:r w:rsidRPr="00C57BB5">
        <w:rPr>
          <w:rFonts w:asciiTheme="minorHAnsi" w:hAnsiTheme="minorHAnsi"/>
          <w:sz w:val="20"/>
          <w:szCs w:val="20"/>
        </w:rPr>
        <w:t>sypacích</w:t>
      </w:r>
      <w:proofErr w:type="spellEnd"/>
      <w:r w:rsidRPr="00C57BB5">
        <w:rPr>
          <w:rFonts w:asciiTheme="minorHAnsi" w:hAnsiTheme="minorHAnsi"/>
          <w:sz w:val="20"/>
          <w:szCs w:val="20"/>
        </w:rPr>
        <w:t xml:space="preserve"> jednotlivých nákladných motorových vozidiel v členení na štyri časti. </w:t>
      </w:r>
      <w:r w:rsidRPr="00C57BB5">
        <w:rPr>
          <w:rFonts w:asciiTheme="minorHAnsi" w:hAnsiTheme="minorHAnsi" w:cstheme="minorHAnsi"/>
          <w:sz w:val="20"/>
          <w:szCs w:val="20"/>
        </w:rPr>
        <w:t xml:space="preserve">Predmet zákazky </w:t>
      </w:r>
      <w:r w:rsidRPr="00C57BB5">
        <w:rPr>
          <w:rFonts w:asciiTheme="minorHAnsi" w:hAnsiTheme="minorHAnsi"/>
          <w:sz w:val="20"/>
          <w:szCs w:val="20"/>
        </w:rPr>
        <w:t xml:space="preserve">bude realizovaný v priestoroch (servisnej dielni) úspešného uchádzača, pričom doprava na miesto plnenia predmetu zákazky bude realizovaná kapacitami verejného obstarávateľa. </w:t>
      </w:r>
      <w:r w:rsidRPr="00C57BB5">
        <w:rPr>
          <w:rFonts w:asciiTheme="minorHAnsi" w:hAnsiTheme="minorHAnsi"/>
          <w:sz w:val="20"/>
          <w:szCs w:val="20"/>
          <w:lang w:eastAsia="sk-SK"/>
        </w:rPr>
        <w:t xml:space="preserve">Pri priestoroch (servisnej dielni) nachádzajúcej sa do 150 km vrátane od sídla verejného obstarávateľa, hradí náklady spojené s pristavením a prevzatím predmetu opravy verejný obstarávateľ. V ďalších prípadoch sa bude postupovať v súlade s článkom III. bod 3 jednotlivých Zmlúv o dielo. Uvedené platí pre všetky časti predmetu </w:t>
      </w:r>
      <w:proofErr w:type="spellStart"/>
      <w:r w:rsidRPr="00C57BB5">
        <w:rPr>
          <w:rFonts w:asciiTheme="minorHAnsi" w:hAnsiTheme="minorHAnsi"/>
          <w:sz w:val="20"/>
          <w:szCs w:val="20"/>
          <w:lang w:eastAsia="sk-SK"/>
        </w:rPr>
        <w:t>zákazky</w:t>
      </w:r>
      <w:r w:rsidRPr="00C57BB5">
        <w:rPr>
          <w:rFonts w:ascii="Calibri" w:hAnsi="Calibri" w:cs="Calibri"/>
          <w:sz w:val="20"/>
          <w:szCs w:val="20"/>
        </w:rPr>
        <w:t>Podrobný</w:t>
      </w:r>
      <w:proofErr w:type="spellEnd"/>
      <w:r w:rsidRPr="00C57BB5">
        <w:rPr>
          <w:rFonts w:ascii="Calibri" w:hAnsi="Calibri" w:cs="Calibri"/>
          <w:sz w:val="20"/>
          <w:szCs w:val="20"/>
        </w:rPr>
        <w:t xml:space="preserve"> opis predmetu zákazky je uvedený v časti B. Opis predmetu zákazky týchto súťažných podkladov (ďalej aj „SP“) a v prílohách týchto SP</w:t>
      </w:r>
      <w:r w:rsidR="00C26D09" w:rsidRPr="00C26D09">
        <w:rPr>
          <w:rFonts w:ascii="Calibri" w:hAnsi="Calibri" w:cs="Calibri"/>
          <w:sz w:val="20"/>
          <w:szCs w:val="20"/>
        </w:rPr>
        <w:t>.</w:t>
      </w:r>
    </w:p>
    <w:p w14:paraId="44A9C934" w14:textId="6B09BEEE" w:rsidR="00C26D09" w:rsidRPr="00C26D09" w:rsidRDefault="00C26D09" w:rsidP="00642D71">
      <w:pPr>
        <w:pStyle w:val="Odsekzoznamu"/>
        <w:numPr>
          <w:ilvl w:val="0"/>
          <w:numId w:val="48"/>
        </w:numPr>
        <w:spacing w:line="288" w:lineRule="auto"/>
        <w:ind w:left="567" w:hanging="567"/>
        <w:jc w:val="both"/>
        <w:rPr>
          <w:rFonts w:asciiTheme="minorHAnsi" w:hAnsiTheme="minorHAnsi" w:cstheme="minorHAnsi"/>
          <w:sz w:val="20"/>
          <w:szCs w:val="20"/>
        </w:rPr>
      </w:pPr>
      <w:r w:rsidRPr="00C26D09">
        <w:rPr>
          <w:rFonts w:asciiTheme="minorHAnsi" w:hAnsiTheme="minorHAnsi" w:cstheme="minorHAnsi"/>
          <w:sz w:val="20"/>
          <w:szCs w:val="20"/>
        </w:rPr>
        <w:t>Spoločný slovník obstarávania (CPV):</w:t>
      </w:r>
    </w:p>
    <w:p w14:paraId="4098B27F" w14:textId="77777777" w:rsidR="00C26D09" w:rsidRPr="0092153A" w:rsidRDefault="00C26D09" w:rsidP="00C26D09">
      <w:pPr>
        <w:spacing w:line="288" w:lineRule="auto"/>
        <w:ind w:left="567"/>
        <w:jc w:val="both"/>
        <w:rPr>
          <w:rFonts w:ascii="Calibri" w:hAnsi="Calibri" w:cs="Arial"/>
          <w:b/>
          <w:noProof/>
          <w:sz w:val="20"/>
          <w:szCs w:val="20"/>
        </w:rPr>
      </w:pPr>
      <w:r w:rsidRPr="00E02701">
        <w:rPr>
          <w:rFonts w:asciiTheme="minorHAnsi" w:hAnsiTheme="minorHAnsi" w:cstheme="minorHAnsi"/>
          <w:sz w:val="20"/>
          <w:szCs w:val="20"/>
        </w:rPr>
        <w:t xml:space="preserve">Hlavný </w:t>
      </w:r>
      <w:r>
        <w:rPr>
          <w:rFonts w:asciiTheme="minorHAnsi" w:hAnsiTheme="minorHAnsi" w:cstheme="minorHAnsi"/>
          <w:sz w:val="20"/>
          <w:szCs w:val="20"/>
        </w:rPr>
        <w:t>CPV</w:t>
      </w:r>
      <w:r w:rsidRPr="00E02701">
        <w:rPr>
          <w:rFonts w:asciiTheme="minorHAnsi" w:hAnsiTheme="minorHAnsi" w:cstheme="minorHAnsi"/>
          <w:sz w:val="20"/>
          <w:szCs w:val="20"/>
        </w:rPr>
        <w:t>:</w:t>
      </w:r>
      <w:r w:rsidRPr="00E02701">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378FB">
        <w:rPr>
          <w:rFonts w:ascii="Calibri" w:hAnsi="Calibri" w:cs="Arial"/>
          <w:b/>
          <w:noProof/>
          <w:sz w:val="20"/>
          <w:szCs w:val="20"/>
        </w:rPr>
        <w:t>50116000-1 Oprava a údržba konkrétnych častí vozidiel</w:t>
      </w:r>
    </w:p>
    <w:p w14:paraId="3D048D7A" w14:textId="77777777" w:rsidR="00C26D09" w:rsidRDefault="00C26D09" w:rsidP="00C26D09">
      <w:pPr>
        <w:spacing w:line="288" w:lineRule="auto"/>
        <w:ind w:firstLine="567"/>
        <w:jc w:val="both"/>
        <w:rPr>
          <w:rFonts w:ascii="Calibri" w:hAnsi="Calibri" w:cs="Arial"/>
          <w:noProof/>
          <w:sz w:val="20"/>
          <w:szCs w:val="20"/>
        </w:rPr>
      </w:pPr>
      <w:r w:rsidRPr="00E02701">
        <w:rPr>
          <w:rFonts w:asciiTheme="minorHAnsi" w:hAnsiTheme="minorHAnsi" w:cstheme="minorHAnsi"/>
          <w:color w:val="333333"/>
          <w:sz w:val="20"/>
          <w:szCs w:val="20"/>
        </w:rPr>
        <w:t>Doplnkový</w:t>
      </w:r>
      <w:r>
        <w:rPr>
          <w:rFonts w:asciiTheme="minorHAnsi" w:hAnsiTheme="minorHAnsi" w:cstheme="minorHAnsi"/>
          <w:color w:val="333333"/>
          <w:sz w:val="20"/>
          <w:szCs w:val="20"/>
        </w:rPr>
        <w:t xml:space="preserve"> CPV:</w:t>
      </w:r>
      <w:r w:rsidRPr="00E02701">
        <w:rPr>
          <w:rFonts w:asciiTheme="minorHAnsi" w:hAnsiTheme="minorHAnsi" w:cstheme="minorHAnsi"/>
          <w:color w:val="333333"/>
          <w:sz w:val="20"/>
          <w:szCs w:val="20"/>
        </w:rPr>
        <w:tab/>
      </w:r>
      <w:r>
        <w:rPr>
          <w:rFonts w:asciiTheme="minorHAnsi" w:hAnsiTheme="minorHAnsi" w:cstheme="minorHAnsi"/>
          <w:color w:val="333333"/>
          <w:sz w:val="20"/>
          <w:szCs w:val="20"/>
        </w:rPr>
        <w:tab/>
      </w:r>
      <w:r>
        <w:rPr>
          <w:rFonts w:asciiTheme="minorHAnsi" w:hAnsiTheme="minorHAnsi" w:cstheme="minorHAnsi"/>
          <w:color w:val="333333"/>
          <w:sz w:val="20"/>
          <w:szCs w:val="20"/>
        </w:rPr>
        <w:tab/>
      </w:r>
      <w:r>
        <w:rPr>
          <w:rFonts w:ascii="Calibri" w:hAnsi="Calibri" w:cs="Arial"/>
          <w:noProof/>
          <w:sz w:val="20"/>
          <w:szCs w:val="20"/>
        </w:rPr>
        <w:t>50114000-7 Oprava a údržba nákladných vozidiel</w:t>
      </w:r>
    </w:p>
    <w:p w14:paraId="72B444E7" w14:textId="77777777" w:rsidR="00C26D09" w:rsidRPr="005836BC" w:rsidRDefault="00C26D09" w:rsidP="00C26D09">
      <w:pPr>
        <w:spacing w:line="288" w:lineRule="auto"/>
        <w:ind w:left="2836" w:firstLine="709"/>
        <w:jc w:val="both"/>
        <w:rPr>
          <w:rFonts w:ascii="Calibri" w:hAnsi="Calibri" w:cs="Arial"/>
          <w:noProof/>
          <w:sz w:val="20"/>
          <w:szCs w:val="20"/>
        </w:rPr>
      </w:pPr>
      <w:r>
        <w:rPr>
          <w:rFonts w:ascii="Calibri" w:hAnsi="Calibri" w:cs="Calibri"/>
          <w:sz w:val="20"/>
          <w:szCs w:val="20"/>
        </w:rPr>
        <w:t>50114100-8</w:t>
      </w:r>
      <w:r w:rsidRPr="0063584C">
        <w:rPr>
          <w:rFonts w:ascii="Calibri" w:hAnsi="Calibri" w:cs="Calibri"/>
          <w:sz w:val="20"/>
          <w:szCs w:val="20"/>
        </w:rPr>
        <w:t xml:space="preserve"> </w:t>
      </w:r>
      <w:r>
        <w:rPr>
          <w:rFonts w:ascii="Calibri" w:hAnsi="Calibri" w:cs="Calibri"/>
          <w:sz w:val="20"/>
          <w:szCs w:val="20"/>
        </w:rPr>
        <w:t>Oprava nákladných vozidiel</w:t>
      </w:r>
    </w:p>
    <w:p w14:paraId="6FB6EF7A" w14:textId="77777777" w:rsidR="006C1285" w:rsidRPr="00EE7BC3" w:rsidRDefault="006C1285" w:rsidP="00C26D09">
      <w:pPr>
        <w:spacing w:line="288" w:lineRule="auto"/>
        <w:rPr>
          <w:rFonts w:asciiTheme="minorHAnsi" w:hAnsiTheme="minorHAnsi" w:cstheme="minorHAnsi"/>
          <w:bCs/>
          <w:sz w:val="20"/>
          <w:szCs w:val="20"/>
        </w:rPr>
      </w:pPr>
    </w:p>
    <w:p w14:paraId="6D7EFBDB" w14:textId="106273A4" w:rsidR="00D9008A" w:rsidRPr="00981186" w:rsidRDefault="006E48FF" w:rsidP="007F1FB6">
      <w:pPr>
        <w:pStyle w:val="Zkladntext"/>
        <w:spacing w:line="288" w:lineRule="auto"/>
        <w:rPr>
          <w:rFonts w:ascii="Calibri" w:hAnsi="Calibri"/>
          <w:sz w:val="22"/>
          <w:szCs w:val="22"/>
          <w:lang w:val="sk-SK"/>
        </w:rPr>
      </w:pPr>
      <w:r w:rsidRPr="000A37C9">
        <w:rPr>
          <w:rFonts w:ascii="Calibri" w:hAnsi="Calibri"/>
          <w:sz w:val="22"/>
          <w:szCs w:val="22"/>
          <w:lang w:val="sk-SK"/>
        </w:rPr>
        <w:t xml:space="preserve">2. VŠEOBECNÉ </w:t>
      </w:r>
      <w:r w:rsidR="00124FAC" w:rsidRPr="000A37C9">
        <w:rPr>
          <w:rFonts w:ascii="Calibri" w:hAnsi="Calibri"/>
          <w:sz w:val="22"/>
          <w:szCs w:val="22"/>
          <w:lang w:val="sk-SK"/>
        </w:rPr>
        <w:t xml:space="preserve">A </w:t>
      </w:r>
      <w:r w:rsidR="003A641C" w:rsidRPr="000A37C9">
        <w:rPr>
          <w:rFonts w:ascii="Calibri" w:hAnsi="Calibri"/>
          <w:sz w:val="22"/>
          <w:szCs w:val="22"/>
          <w:lang w:val="sk-SK"/>
        </w:rPr>
        <w:t xml:space="preserve">KVALITATÍVNE </w:t>
      </w:r>
      <w:r w:rsidR="000A37C9" w:rsidRPr="000A37C9">
        <w:rPr>
          <w:rFonts w:ascii="Calibri" w:hAnsi="Calibri"/>
          <w:sz w:val="22"/>
          <w:szCs w:val="22"/>
          <w:lang w:val="sk-SK"/>
        </w:rPr>
        <w:t>POŽIADAVKY NA PREDMET ZÁKAZKY</w:t>
      </w:r>
    </w:p>
    <w:p w14:paraId="71BA53C6" w14:textId="49DFD889" w:rsidR="006C1285" w:rsidRDefault="006C1285" w:rsidP="00642D71">
      <w:pPr>
        <w:pStyle w:val="Odsekzoznamu"/>
        <w:numPr>
          <w:ilvl w:val="0"/>
          <w:numId w:val="49"/>
        </w:numPr>
        <w:spacing w:line="288" w:lineRule="auto"/>
        <w:ind w:left="567" w:hanging="567"/>
        <w:jc w:val="both"/>
        <w:rPr>
          <w:rFonts w:asciiTheme="minorHAnsi" w:hAnsiTheme="minorHAnsi" w:cstheme="minorHAnsi"/>
          <w:sz w:val="20"/>
          <w:szCs w:val="20"/>
        </w:rPr>
      </w:pPr>
      <w:r>
        <w:rPr>
          <w:rFonts w:asciiTheme="minorHAnsi" w:hAnsiTheme="minorHAnsi" w:cstheme="minorHAnsi"/>
          <w:sz w:val="20"/>
          <w:szCs w:val="20"/>
        </w:rPr>
        <w:t>Predmet zákazky</w:t>
      </w:r>
      <w:r w:rsidR="00C26D09">
        <w:rPr>
          <w:rFonts w:asciiTheme="minorHAnsi" w:hAnsiTheme="minorHAnsi" w:cstheme="minorHAnsi"/>
          <w:sz w:val="20"/>
          <w:szCs w:val="20"/>
        </w:rPr>
        <w:t xml:space="preserve"> je rozdelený na samostatné časti:</w:t>
      </w:r>
      <w:r w:rsidR="00F358F2">
        <w:rPr>
          <w:rFonts w:asciiTheme="minorHAnsi" w:hAnsiTheme="minorHAnsi" w:cstheme="minorHAnsi"/>
          <w:sz w:val="20"/>
          <w:szCs w:val="20"/>
        </w:rPr>
        <w:t xml:space="preserve"> </w:t>
      </w:r>
    </w:p>
    <w:p w14:paraId="3B2B2FDC" w14:textId="77777777" w:rsidR="00C26D09" w:rsidRDefault="00C26D09" w:rsidP="00C26D09">
      <w:pPr>
        <w:spacing w:line="288" w:lineRule="auto"/>
        <w:jc w:val="both"/>
        <w:rPr>
          <w:rFonts w:asciiTheme="minorHAnsi" w:hAnsiTheme="minorHAnsi" w:cstheme="minorHAnsi"/>
          <w:sz w:val="20"/>
          <w:szCs w:val="20"/>
        </w:rPr>
      </w:pPr>
    </w:p>
    <w:p w14:paraId="29C4EFC3" w14:textId="77777777" w:rsidR="00C26D09" w:rsidRPr="00AA5F24" w:rsidRDefault="00C26D09" w:rsidP="00642D71">
      <w:pPr>
        <w:pStyle w:val="Odsekzoznamu"/>
        <w:numPr>
          <w:ilvl w:val="0"/>
          <w:numId w:val="54"/>
        </w:numPr>
        <w:ind w:left="851" w:hanging="284"/>
        <w:rPr>
          <w:rFonts w:asciiTheme="minorHAnsi" w:hAnsiTheme="minorHAnsi" w:cstheme="minorHAnsi"/>
          <w:i/>
          <w:sz w:val="20"/>
          <w:szCs w:val="20"/>
        </w:rPr>
      </w:pPr>
      <w:r w:rsidRPr="00AA5F24">
        <w:rPr>
          <w:rFonts w:asciiTheme="minorHAnsi" w:hAnsiTheme="minorHAnsi" w:cstheme="minorHAnsi"/>
          <w:i/>
          <w:sz w:val="20"/>
          <w:szCs w:val="20"/>
        </w:rPr>
        <w:t xml:space="preserve">Časť predmetu zákazky č. 1 – </w:t>
      </w:r>
      <w:r w:rsidRPr="00AA5F24">
        <w:rPr>
          <w:rFonts w:asciiTheme="minorHAnsi" w:hAnsiTheme="minorHAnsi" w:cstheme="minorHAnsi"/>
          <w:b/>
          <w:i/>
          <w:sz w:val="20"/>
          <w:szCs w:val="20"/>
        </w:rPr>
        <w:t xml:space="preserve">Oprava kabíny IVECO </w:t>
      </w:r>
      <w:proofErr w:type="spellStart"/>
      <w:r w:rsidRPr="00AA5F24">
        <w:rPr>
          <w:rFonts w:asciiTheme="minorHAnsi" w:hAnsiTheme="minorHAnsi" w:cstheme="minorHAnsi"/>
          <w:b/>
          <w:i/>
          <w:sz w:val="20"/>
          <w:szCs w:val="20"/>
        </w:rPr>
        <w:t>Trakker</w:t>
      </w:r>
      <w:proofErr w:type="spellEnd"/>
      <w:r w:rsidRPr="00AA5F24">
        <w:rPr>
          <w:rFonts w:asciiTheme="minorHAnsi" w:hAnsiTheme="minorHAnsi" w:cstheme="minorHAnsi"/>
          <w:b/>
          <w:i/>
          <w:sz w:val="20"/>
          <w:szCs w:val="20"/>
        </w:rPr>
        <w:t xml:space="preserve"> v počte 4 ks</w:t>
      </w:r>
      <w:r w:rsidRPr="00AA5F24">
        <w:rPr>
          <w:rFonts w:asciiTheme="minorHAnsi" w:hAnsiTheme="minorHAnsi" w:cstheme="minorHAnsi"/>
          <w:i/>
          <w:sz w:val="20"/>
          <w:szCs w:val="20"/>
        </w:rPr>
        <w:t xml:space="preserve"> </w:t>
      </w:r>
    </w:p>
    <w:p w14:paraId="032ED62C" w14:textId="77777777" w:rsidR="00C26D09" w:rsidRPr="00AA5F24" w:rsidRDefault="00C26D09" w:rsidP="00642D71">
      <w:pPr>
        <w:pStyle w:val="Odsekzoznamu"/>
        <w:numPr>
          <w:ilvl w:val="0"/>
          <w:numId w:val="54"/>
        </w:numPr>
        <w:spacing w:line="288" w:lineRule="auto"/>
        <w:ind w:left="851" w:hanging="284"/>
        <w:jc w:val="both"/>
        <w:rPr>
          <w:rFonts w:ascii="Calibri" w:hAnsi="Calibri" w:cs="Calibri"/>
          <w:i/>
          <w:sz w:val="20"/>
          <w:szCs w:val="20"/>
        </w:rPr>
      </w:pPr>
      <w:r w:rsidRPr="00AA5F24">
        <w:rPr>
          <w:rFonts w:ascii="Calibri" w:hAnsi="Calibri" w:cs="Calibri"/>
          <w:i/>
          <w:sz w:val="20"/>
          <w:szCs w:val="20"/>
        </w:rPr>
        <w:t xml:space="preserve">Časť predmetu zákazky č. 2 – </w:t>
      </w:r>
      <w:r w:rsidRPr="00AA5F24">
        <w:rPr>
          <w:rFonts w:ascii="Calibri" w:hAnsi="Calibri" w:cs="Calibri"/>
          <w:b/>
          <w:i/>
          <w:sz w:val="20"/>
        </w:rPr>
        <w:t xml:space="preserve">Oprava </w:t>
      </w:r>
      <w:proofErr w:type="spellStart"/>
      <w:r w:rsidRPr="00AA5F24">
        <w:rPr>
          <w:rFonts w:ascii="Calibri" w:hAnsi="Calibri" w:cs="Calibri"/>
          <w:b/>
          <w:i/>
          <w:sz w:val="20"/>
        </w:rPr>
        <w:t>zametacej</w:t>
      </w:r>
      <w:proofErr w:type="spellEnd"/>
      <w:r w:rsidRPr="00AA5F24">
        <w:rPr>
          <w:rFonts w:ascii="Calibri" w:hAnsi="Calibri" w:cs="Calibri"/>
          <w:b/>
          <w:i/>
          <w:sz w:val="20"/>
        </w:rPr>
        <w:t xml:space="preserve"> nadstavby KOBIT K-7 v počte 3 ks</w:t>
      </w:r>
      <w:r w:rsidRPr="00AA5F24">
        <w:rPr>
          <w:rFonts w:asciiTheme="minorHAnsi" w:hAnsiTheme="minorHAnsi" w:cstheme="minorHAnsi"/>
          <w:i/>
          <w:sz w:val="20"/>
          <w:szCs w:val="20"/>
        </w:rPr>
        <w:t xml:space="preserve"> </w:t>
      </w:r>
    </w:p>
    <w:p w14:paraId="36DB10A7" w14:textId="77777777" w:rsidR="00C26D09" w:rsidRPr="00AA5F24" w:rsidRDefault="00C26D09" w:rsidP="00642D71">
      <w:pPr>
        <w:pStyle w:val="Odsekzoznamu"/>
        <w:numPr>
          <w:ilvl w:val="0"/>
          <w:numId w:val="54"/>
        </w:numPr>
        <w:spacing w:line="288" w:lineRule="auto"/>
        <w:ind w:left="851" w:hanging="284"/>
        <w:jc w:val="both"/>
        <w:rPr>
          <w:rFonts w:ascii="Calibri" w:hAnsi="Calibri" w:cs="Calibri"/>
          <w:b/>
          <w:i/>
          <w:sz w:val="20"/>
          <w:szCs w:val="20"/>
        </w:rPr>
      </w:pPr>
      <w:r w:rsidRPr="00AA5F24">
        <w:rPr>
          <w:rFonts w:ascii="Calibri" w:hAnsi="Calibri" w:cs="Calibri"/>
          <w:i/>
          <w:sz w:val="20"/>
          <w:szCs w:val="20"/>
        </w:rPr>
        <w:t xml:space="preserve">Časť predmetu zákazky č. 3 – </w:t>
      </w:r>
      <w:r w:rsidRPr="00AA5F24">
        <w:rPr>
          <w:rFonts w:ascii="Calibri" w:hAnsi="Calibri" w:cs="Calibri"/>
          <w:b/>
          <w:i/>
          <w:sz w:val="20"/>
        </w:rPr>
        <w:t>Oprava skeletu sypacej nadstavby GTB 8.1 v počte 1 ks</w:t>
      </w:r>
      <w:r w:rsidRPr="00AA5F24">
        <w:rPr>
          <w:rFonts w:asciiTheme="minorHAnsi" w:hAnsiTheme="minorHAnsi" w:cstheme="minorHAnsi"/>
          <w:b/>
          <w:i/>
          <w:sz w:val="22"/>
          <w:szCs w:val="22"/>
        </w:rPr>
        <w:t xml:space="preserve"> </w:t>
      </w:r>
    </w:p>
    <w:p w14:paraId="0D1AB921" w14:textId="3B1F6C9A" w:rsidR="00C26D09" w:rsidRPr="00C26D09" w:rsidRDefault="00C26D09" w:rsidP="00642D71">
      <w:pPr>
        <w:pStyle w:val="Odsekzoznamu"/>
        <w:numPr>
          <w:ilvl w:val="0"/>
          <w:numId w:val="54"/>
        </w:numPr>
        <w:spacing w:line="288" w:lineRule="auto"/>
        <w:ind w:left="851" w:hanging="284"/>
        <w:jc w:val="both"/>
        <w:rPr>
          <w:rFonts w:ascii="Calibri" w:hAnsi="Calibri" w:cs="Calibri"/>
          <w:b/>
          <w:i/>
          <w:sz w:val="20"/>
          <w:szCs w:val="20"/>
        </w:rPr>
      </w:pPr>
      <w:r w:rsidRPr="00AA5F24">
        <w:rPr>
          <w:rFonts w:ascii="Calibri" w:hAnsi="Calibri" w:cs="Calibri"/>
          <w:i/>
          <w:sz w:val="20"/>
          <w:szCs w:val="20"/>
        </w:rPr>
        <w:t xml:space="preserve">Časť predmetu zákazky č. 4 – </w:t>
      </w:r>
      <w:r w:rsidRPr="00AA5F24">
        <w:rPr>
          <w:rFonts w:ascii="Calibri" w:hAnsi="Calibri" w:cs="Calibri"/>
          <w:b/>
          <w:i/>
          <w:sz w:val="20"/>
        </w:rPr>
        <w:t xml:space="preserve">Oprava skeletu sypacej nadstavby </w:t>
      </w:r>
      <w:r w:rsidR="00AB21DE">
        <w:rPr>
          <w:rFonts w:ascii="Calibri" w:hAnsi="Calibri" w:cs="Calibri"/>
          <w:b/>
          <w:i/>
          <w:sz w:val="20"/>
        </w:rPr>
        <w:t xml:space="preserve">KOBIT </w:t>
      </w:r>
      <w:r w:rsidRPr="00AA5F24">
        <w:rPr>
          <w:rFonts w:ascii="Calibri" w:hAnsi="Calibri" w:cs="Calibri"/>
          <w:b/>
          <w:i/>
          <w:sz w:val="20"/>
        </w:rPr>
        <w:t>SK-8-H v počte 4 ks</w:t>
      </w:r>
      <w:r w:rsidRPr="00AA5F24">
        <w:rPr>
          <w:rFonts w:asciiTheme="minorHAnsi" w:hAnsiTheme="minorHAnsi" w:cstheme="minorHAnsi"/>
          <w:b/>
          <w:i/>
          <w:sz w:val="22"/>
          <w:szCs w:val="22"/>
        </w:rPr>
        <w:t xml:space="preserve"> </w:t>
      </w:r>
    </w:p>
    <w:p w14:paraId="2B82EF57" w14:textId="77777777" w:rsidR="00C26D09" w:rsidRPr="00AA5F24" w:rsidRDefault="00C26D09" w:rsidP="00C26D09">
      <w:pPr>
        <w:pStyle w:val="Odsekzoznamu"/>
        <w:spacing w:line="288" w:lineRule="auto"/>
        <w:ind w:left="851"/>
        <w:jc w:val="both"/>
        <w:rPr>
          <w:rFonts w:ascii="Calibri" w:hAnsi="Calibri" w:cs="Calibri"/>
          <w:b/>
          <w:i/>
          <w:sz w:val="20"/>
          <w:szCs w:val="20"/>
        </w:rPr>
      </w:pPr>
    </w:p>
    <w:p w14:paraId="553CE507" w14:textId="77777777" w:rsidR="00C26D09" w:rsidRPr="00B378FB" w:rsidRDefault="00C26D09" w:rsidP="00C26D09">
      <w:pPr>
        <w:pStyle w:val="Farebnzoznamzvraznenie11"/>
        <w:spacing w:line="288" w:lineRule="auto"/>
        <w:ind w:left="567"/>
        <w:jc w:val="both"/>
        <w:rPr>
          <w:rFonts w:ascii="Calibri" w:hAnsi="Calibri" w:cs="Calibri"/>
          <w:noProof/>
          <w:sz w:val="20"/>
          <w:szCs w:val="20"/>
          <w:lang w:eastAsia="sk-SK"/>
        </w:rPr>
      </w:pPr>
      <w:r w:rsidRPr="0063584C">
        <w:rPr>
          <w:rFonts w:ascii="Calibri" w:hAnsi="Calibri" w:cs="Calibri"/>
          <w:noProof/>
          <w:sz w:val="20"/>
          <w:szCs w:val="20"/>
          <w:lang w:eastAsia="sk-SK"/>
        </w:rPr>
        <w:t xml:space="preserve">Možnosť predloženia ponúk na jednotlivé časti nie je obmedzená, uchádzač môže predložiť ponuku na jednu časť, viacero častí alebo </w:t>
      </w:r>
      <w:r>
        <w:rPr>
          <w:rFonts w:ascii="Calibri" w:hAnsi="Calibri" w:cs="Calibri"/>
          <w:noProof/>
          <w:sz w:val="20"/>
          <w:szCs w:val="20"/>
          <w:lang w:eastAsia="sk-SK"/>
        </w:rPr>
        <w:t xml:space="preserve">aj </w:t>
      </w:r>
      <w:r w:rsidRPr="0063584C">
        <w:rPr>
          <w:rFonts w:ascii="Calibri" w:hAnsi="Calibri" w:cs="Calibri"/>
          <w:noProof/>
          <w:sz w:val="20"/>
          <w:szCs w:val="20"/>
          <w:lang w:eastAsia="sk-SK"/>
        </w:rPr>
        <w:t>všetky časti.</w:t>
      </w:r>
    </w:p>
    <w:p w14:paraId="53777B60" w14:textId="77777777" w:rsidR="00C26D09" w:rsidRPr="00C26D09" w:rsidRDefault="00C26D09" w:rsidP="00C3494C">
      <w:pPr>
        <w:spacing w:line="288" w:lineRule="auto"/>
        <w:jc w:val="both"/>
        <w:rPr>
          <w:rFonts w:asciiTheme="minorHAnsi" w:hAnsiTheme="minorHAnsi" w:cstheme="minorHAnsi"/>
          <w:sz w:val="20"/>
          <w:szCs w:val="20"/>
        </w:rPr>
      </w:pPr>
    </w:p>
    <w:p w14:paraId="0A932EED" w14:textId="02FF2198" w:rsidR="00C26D09" w:rsidRPr="0090035A" w:rsidRDefault="0090035A" w:rsidP="002B7DB5">
      <w:pPr>
        <w:pStyle w:val="Odsekzoznamu"/>
        <w:numPr>
          <w:ilvl w:val="0"/>
          <w:numId w:val="49"/>
        </w:numPr>
        <w:spacing w:line="288" w:lineRule="auto"/>
        <w:ind w:left="567" w:hanging="567"/>
        <w:jc w:val="both"/>
        <w:rPr>
          <w:rFonts w:asciiTheme="minorHAnsi" w:hAnsiTheme="minorHAnsi" w:cstheme="minorHAnsi"/>
          <w:sz w:val="20"/>
          <w:szCs w:val="20"/>
        </w:rPr>
      </w:pPr>
      <w:r w:rsidRPr="0090035A">
        <w:rPr>
          <w:rFonts w:asciiTheme="minorHAnsi" w:hAnsiTheme="minorHAnsi" w:cstheme="minorHAnsi"/>
          <w:sz w:val="20"/>
          <w:szCs w:val="20"/>
        </w:rPr>
        <w:t>Opis jednotlivých častí predmetu zákazky:</w:t>
      </w:r>
    </w:p>
    <w:p w14:paraId="4B7BE3FB" w14:textId="77777777" w:rsidR="00C26D09" w:rsidRDefault="00C26D09" w:rsidP="00C3494C">
      <w:pPr>
        <w:pStyle w:val="Odsekzoznamu"/>
        <w:spacing w:line="288" w:lineRule="auto"/>
        <w:ind w:left="567"/>
        <w:jc w:val="both"/>
        <w:rPr>
          <w:rFonts w:asciiTheme="minorHAnsi" w:hAnsiTheme="minorHAnsi" w:cstheme="minorHAnsi"/>
          <w:sz w:val="20"/>
          <w:szCs w:val="20"/>
        </w:rPr>
      </w:pPr>
    </w:p>
    <w:p w14:paraId="2F349D98" w14:textId="5FC8E499" w:rsidR="00C26D09" w:rsidRDefault="00C26D09" w:rsidP="00642D71">
      <w:pPr>
        <w:pStyle w:val="Zkladntext"/>
        <w:numPr>
          <w:ilvl w:val="0"/>
          <w:numId w:val="56"/>
        </w:numPr>
        <w:spacing w:line="288" w:lineRule="auto"/>
        <w:ind w:left="1134" w:hanging="567"/>
        <w:rPr>
          <w:rFonts w:asciiTheme="minorHAnsi" w:hAnsiTheme="minorHAnsi" w:cstheme="minorHAnsi"/>
          <w:i/>
          <w:sz w:val="20"/>
        </w:rPr>
      </w:pPr>
      <w:r w:rsidRPr="008D600F">
        <w:rPr>
          <w:rFonts w:asciiTheme="minorHAnsi" w:hAnsiTheme="minorHAnsi" w:cstheme="minorHAnsi"/>
          <w:i/>
          <w:sz w:val="20"/>
        </w:rPr>
        <w:t xml:space="preserve">Časť predmetu zákazky č. 1 – </w:t>
      </w:r>
      <w:r w:rsidR="008D600F" w:rsidRPr="008D600F">
        <w:rPr>
          <w:rFonts w:asciiTheme="minorHAnsi" w:hAnsiTheme="minorHAnsi" w:cstheme="minorHAnsi"/>
          <w:i/>
          <w:sz w:val="20"/>
        </w:rPr>
        <w:t xml:space="preserve">Oprava kabíny IVECO </w:t>
      </w:r>
      <w:proofErr w:type="spellStart"/>
      <w:r w:rsidR="008D600F" w:rsidRPr="008D600F">
        <w:rPr>
          <w:rFonts w:asciiTheme="minorHAnsi" w:hAnsiTheme="minorHAnsi" w:cstheme="minorHAnsi"/>
          <w:i/>
          <w:sz w:val="20"/>
        </w:rPr>
        <w:t>Trakker</w:t>
      </w:r>
      <w:proofErr w:type="spellEnd"/>
      <w:r w:rsidR="008D600F" w:rsidRPr="008D600F">
        <w:rPr>
          <w:rFonts w:asciiTheme="minorHAnsi" w:hAnsiTheme="minorHAnsi" w:cstheme="minorHAnsi"/>
          <w:i/>
          <w:sz w:val="20"/>
        </w:rPr>
        <w:t xml:space="preserve"> v počte 4 ks</w:t>
      </w:r>
    </w:p>
    <w:p w14:paraId="38F6B280" w14:textId="77777777" w:rsidR="008D600F" w:rsidRPr="008D600F" w:rsidRDefault="008D600F" w:rsidP="00C3494C">
      <w:pPr>
        <w:pStyle w:val="Zkladntext"/>
        <w:spacing w:line="288" w:lineRule="auto"/>
        <w:ind w:left="1134"/>
        <w:rPr>
          <w:rFonts w:asciiTheme="minorHAnsi" w:hAnsiTheme="minorHAnsi" w:cstheme="minorHAnsi"/>
          <w:i/>
          <w:sz w:val="20"/>
        </w:rPr>
      </w:pPr>
    </w:p>
    <w:p w14:paraId="108E995A" w14:textId="484F3198" w:rsidR="00C26D09" w:rsidRDefault="00C26D09" w:rsidP="00C3494C">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Verejný obstarávateľ požaduje od úspešného uchádzača vykonanie</w:t>
      </w:r>
      <w:r w:rsidR="008D600F">
        <w:rPr>
          <w:rFonts w:asciiTheme="minorHAnsi" w:hAnsiTheme="minorHAnsi" w:cs="Arial"/>
          <w:sz w:val="20"/>
          <w:szCs w:val="20"/>
          <w:lang w:val="sk-SK"/>
        </w:rPr>
        <w:t xml:space="preserve"> </w:t>
      </w:r>
      <w:r>
        <w:rPr>
          <w:rFonts w:asciiTheme="minorHAnsi" w:hAnsiTheme="minorHAnsi" w:cs="Arial"/>
          <w:sz w:val="20"/>
          <w:szCs w:val="20"/>
        </w:rPr>
        <w:t>opravy</w:t>
      </w:r>
      <w:r>
        <w:rPr>
          <w:rFonts w:asciiTheme="minorHAnsi" w:hAnsiTheme="minorHAnsi" w:cs="Arial"/>
          <w:sz w:val="20"/>
          <w:szCs w:val="20"/>
          <w:lang w:val="sk-SK"/>
        </w:rPr>
        <w:t xml:space="preserve"> kabín vodiča </w:t>
      </w:r>
      <w:r w:rsidR="004028AE">
        <w:rPr>
          <w:rFonts w:asciiTheme="minorHAnsi" w:hAnsiTheme="minorHAnsi" w:cs="Arial"/>
          <w:sz w:val="20"/>
          <w:szCs w:val="20"/>
          <w:lang w:val="sk-SK"/>
        </w:rPr>
        <w:t>4</w:t>
      </w:r>
      <w:r>
        <w:rPr>
          <w:rFonts w:asciiTheme="minorHAnsi" w:hAnsiTheme="minorHAnsi" w:cs="Arial"/>
          <w:sz w:val="20"/>
          <w:szCs w:val="20"/>
          <w:lang w:val="sk-SK"/>
        </w:rPr>
        <w:t xml:space="preserve"> kusov nákladných motorových vozidiel </w:t>
      </w:r>
      <w:r w:rsidR="008D600F">
        <w:rPr>
          <w:rFonts w:asciiTheme="minorHAnsi" w:hAnsiTheme="minorHAnsi" w:cs="Arial"/>
          <w:sz w:val="20"/>
          <w:szCs w:val="20"/>
          <w:lang w:val="sk-SK"/>
        </w:rPr>
        <w:t xml:space="preserve">IVECO </w:t>
      </w:r>
      <w:proofErr w:type="spellStart"/>
      <w:r w:rsidR="008D600F">
        <w:rPr>
          <w:rFonts w:asciiTheme="minorHAnsi" w:hAnsiTheme="minorHAnsi" w:cs="Arial"/>
          <w:sz w:val="20"/>
          <w:szCs w:val="20"/>
          <w:lang w:val="sk-SK"/>
        </w:rPr>
        <w:t>Trakker</w:t>
      </w:r>
      <w:proofErr w:type="spellEnd"/>
      <w:r w:rsidR="008D600F">
        <w:rPr>
          <w:rFonts w:asciiTheme="minorHAnsi" w:hAnsiTheme="minorHAnsi" w:cs="Arial"/>
          <w:sz w:val="20"/>
          <w:szCs w:val="20"/>
          <w:lang w:val="sk-SK"/>
        </w:rPr>
        <w:t xml:space="preserve"> </w:t>
      </w:r>
      <w:r>
        <w:rPr>
          <w:rFonts w:asciiTheme="minorHAnsi" w:hAnsiTheme="minorHAnsi" w:cs="Arial"/>
          <w:sz w:val="20"/>
          <w:szCs w:val="20"/>
          <w:lang w:val="sk-SK"/>
        </w:rPr>
        <w:t xml:space="preserve"> (EČV BB</w:t>
      </w:r>
      <w:r w:rsidR="008D600F">
        <w:rPr>
          <w:rFonts w:asciiTheme="minorHAnsi" w:hAnsiTheme="minorHAnsi" w:cs="Arial"/>
          <w:sz w:val="20"/>
          <w:szCs w:val="20"/>
          <w:lang w:val="sk-SK"/>
        </w:rPr>
        <w:t>398CD, BB531CD, BB397CD</w:t>
      </w:r>
      <w:r>
        <w:rPr>
          <w:rFonts w:asciiTheme="minorHAnsi" w:hAnsiTheme="minorHAnsi" w:cs="Arial"/>
          <w:sz w:val="20"/>
          <w:szCs w:val="20"/>
          <w:lang w:val="sk-SK"/>
        </w:rPr>
        <w:t xml:space="preserve"> a</w:t>
      </w:r>
      <w:r w:rsidR="008D600F">
        <w:rPr>
          <w:rFonts w:asciiTheme="minorHAnsi" w:hAnsiTheme="minorHAnsi" w:cs="Arial"/>
          <w:sz w:val="20"/>
          <w:szCs w:val="20"/>
          <w:lang w:val="sk-SK"/>
        </w:rPr>
        <w:t xml:space="preserve"> BB615CD) </w:t>
      </w:r>
      <w:r>
        <w:rPr>
          <w:rFonts w:asciiTheme="minorHAnsi" w:hAnsiTheme="minorHAnsi" w:cs="Arial"/>
          <w:sz w:val="20"/>
          <w:szCs w:val="20"/>
          <w:lang w:val="sk-SK"/>
        </w:rPr>
        <w:t>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499DCFF6" w14:textId="77777777" w:rsidR="00C26D09" w:rsidRPr="005B6DAC" w:rsidRDefault="00C26D09" w:rsidP="00C3494C">
      <w:pPr>
        <w:pStyle w:val="Zarkazkladnhotextu2"/>
        <w:spacing w:line="288" w:lineRule="auto"/>
        <w:ind w:left="1134" w:hanging="11"/>
        <w:rPr>
          <w:rFonts w:asciiTheme="minorHAnsi" w:hAnsiTheme="minorHAnsi" w:cs="Arial"/>
          <w:sz w:val="20"/>
          <w:szCs w:val="20"/>
        </w:rPr>
      </w:pPr>
    </w:p>
    <w:p w14:paraId="108AE5A8" w14:textId="77777777" w:rsidR="00E50E77" w:rsidRDefault="00E50E77" w:rsidP="00642D71">
      <w:pPr>
        <w:pStyle w:val="Bezriadkovania"/>
        <w:numPr>
          <w:ilvl w:val="0"/>
          <w:numId w:val="57"/>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výmena/oprava poškodených dielov kabíny (podlahová časť kabíny na strane vodiča a spolujazdca)</w:t>
      </w:r>
    </w:p>
    <w:p w14:paraId="354171A2" w14:textId="77777777" w:rsidR="00E50E77" w:rsidRDefault="00E50E77" w:rsidP="00642D71">
      <w:pPr>
        <w:pStyle w:val="Bezriadkovania"/>
        <w:numPr>
          <w:ilvl w:val="0"/>
          <w:numId w:val="57"/>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karosárske a </w:t>
      </w:r>
      <w:proofErr w:type="spellStart"/>
      <w:r w:rsidRPr="00E50E77">
        <w:rPr>
          <w:rFonts w:asciiTheme="minorHAnsi" w:hAnsiTheme="minorHAnsi" w:cstheme="minorHAnsi"/>
          <w:sz w:val="20"/>
          <w:szCs w:val="20"/>
        </w:rPr>
        <w:t>lakýrnické</w:t>
      </w:r>
      <w:proofErr w:type="spellEnd"/>
      <w:r w:rsidRPr="00E50E77">
        <w:rPr>
          <w:rFonts w:asciiTheme="minorHAnsi" w:hAnsiTheme="minorHAnsi" w:cstheme="minorHAnsi"/>
          <w:sz w:val="20"/>
          <w:szCs w:val="20"/>
        </w:rPr>
        <w:t xml:space="preserve"> práce</w:t>
      </w:r>
    </w:p>
    <w:p w14:paraId="548A6520" w14:textId="77777777" w:rsidR="00E50E77" w:rsidRDefault="00E50E77" w:rsidP="00642D71">
      <w:pPr>
        <w:pStyle w:val="Bezriadkovania"/>
        <w:numPr>
          <w:ilvl w:val="0"/>
          <w:numId w:val="57"/>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lakovanie vymenených dielov  – RAL 7021- sivá</w:t>
      </w:r>
    </w:p>
    <w:p w14:paraId="0D03CA1F" w14:textId="5470A079" w:rsidR="00E50E77" w:rsidRDefault="00E50E77" w:rsidP="00642D71">
      <w:pPr>
        <w:pStyle w:val="Bezriadkovania"/>
        <w:numPr>
          <w:ilvl w:val="0"/>
          <w:numId w:val="57"/>
        </w:numPr>
        <w:spacing w:line="288" w:lineRule="auto"/>
        <w:ind w:left="1560" w:hanging="284"/>
        <w:rPr>
          <w:rFonts w:asciiTheme="minorHAnsi" w:hAnsiTheme="minorHAnsi" w:cstheme="minorHAnsi"/>
          <w:sz w:val="20"/>
          <w:szCs w:val="20"/>
        </w:rPr>
      </w:pPr>
      <w:r>
        <w:rPr>
          <w:rFonts w:asciiTheme="minorHAnsi" w:hAnsiTheme="minorHAnsi" w:cstheme="minorHAnsi"/>
          <w:sz w:val="20"/>
          <w:szCs w:val="20"/>
        </w:rPr>
        <w:t xml:space="preserve">demontáž a </w:t>
      </w:r>
      <w:r w:rsidRPr="00E50E77">
        <w:rPr>
          <w:rFonts w:asciiTheme="minorHAnsi" w:hAnsiTheme="minorHAnsi" w:cstheme="minorHAnsi"/>
          <w:sz w:val="20"/>
          <w:szCs w:val="20"/>
        </w:rPr>
        <w:t>montáž, oprava a zapojenie elektroinštalácie a ovládacích prvkov umiestnených na  podlahe kabíny vodiča</w:t>
      </w:r>
    </w:p>
    <w:p w14:paraId="606B0447" w14:textId="656DBEB5" w:rsidR="00E50E77" w:rsidRPr="00E50E77" w:rsidRDefault="00E50E77" w:rsidP="00642D71">
      <w:pPr>
        <w:pStyle w:val="Bezriadkovania"/>
        <w:numPr>
          <w:ilvl w:val="0"/>
          <w:numId w:val="57"/>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odskúšanie a kontrola vozidla</w:t>
      </w:r>
    </w:p>
    <w:p w14:paraId="5888BBAC" w14:textId="77777777" w:rsidR="00C26D09" w:rsidRDefault="00C26D09" w:rsidP="00C3494C">
      <w:pPr>
        <w:pStyle w:val="Zkladntext"/>
        <w:spacing w:line="288" w:lineRule="auto"/>
        <w:rPr>
          <w:rFonts w:ascii="Calibri" w:hAnsi="Calibri"/>
          <w:b w:val="0"/>
          <w:sz w:val="20"/>
          <w:lang w:val="sk-SK"/>
        </w:rPr>
      </w:pPr>
    </w:p>
    <w:p w14:paraId="2F25AAFF" w14:textId="7830455F" w:rsidR="00C26D09" w:rsidRPr="008D600F" w:rsidRDefault="00C26D09" w:rsidP="00642D71">
      <w:pPr>
        <w:pStyle w:val="Zkladntext"/>
        <w:numPr>
          <w:ilvl w:val="0"/>
          <w:numId w:val="56"/>
        </w:numPr>
        <w:spacing w:line="288" w:lineRule="auto"/>
        <w:ind w:left="1134" w:hanging="567"/>
        <w:rPr>
          <w:rFonts w:ascii="Calibri" w:hAnsi="Calibri" w:cs="Calibri"/>
          <w:i/>
          <w:sz w:val="20"/>
        </w:rPr>
      </w:pPr>
      <w:r w:rsidRPr="008D600F">
        <w:rPr>
          <w:rFonts w:ascii="Calibri" w:hAnsi="Calibri" w:cs="Calibri"/>
          <w:bCs/>
          <w:i/>
          <w:sz w:val="20"/>
        </w:rPr>
        <w:t xml:space="preserve">Časť predmetu zákazky č. 2 – </w:t>
      </w:r>
      <w:r w:rsidR="008D600F" w:rsidRPr="008D600F">
        <w:rPr>
          <w:rFonts w:ascii="Calibri" w:hAnsi="Calibri" w:cs="Calibri"/>
          <w:i/>
          <w:sz w:val="20"/>
        </w:rPr>
        <w:t xml:space="preserve">Oprava </w:t>
      </w:r>
      <w:proofErr w:type="spellStart"/>
      <w:r w:rsidR="008D600F" w:rsidRPr="008D600F">
        <w:rPr>
          <w:rFonts w:ascii="Calibri" w:hAnsi="Calibri" w:cs="Calibri"/>
          <w:i/>
          <w:sz w:val="20"/>
        </w:rPr>
        <w:t>zametacej</w:t>
      </w:r>
      <w:proofErr w:type="spellEnd"/>
      <w:r w:rsidR="008D600F" w:rsidRPr="008D600F">
        <w:rPr>
          <w:rFonts w:ascii="Calibri" w:hAnsi="Calibri" w:cs="Calibri"/>
          <w:i/>
          <w:sz w:val="20"/>
        </w:rPr>
        <w:t xml:space="preserve"> nadstavby KOBIT K-7 v počte 3 ks</w:t>
      </w:r>
    </w:p>
    <w:p w14:paraId="6EE24C10" w14:textId="77777777" w:rsidR="008D600F" w:rsidRPr="008D600F" w:rsidRDefault="008D600F" w:rsidP="00C3494C">
      <w:pPr>
        <w:pStyle w:val="Zkladntext"/>
        <w:spacing w:line="288" w:lineRule="auto"/>
        <w:ind w:left="1134"/>
        <w:rPr>
          <w:rFonts w:ascii="Calibri" w:hAnsi="Calibri" w:cs="Calibri"/>
          <w:b w:val="0"/>
          <w:i/>
          <w:sz w:val="20"/>
        </w:rPr>
      </w:pPr>
    </w:p>
    <w:p w14:paraId="531DCBBB" w14:textId="18D02FB4" w:rsidR="00C26D09" w:rsidRDefault="00C26D09" w:rsidP="00C3494C">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Verejný obstarávateľ požaduje o</w:t>
      </w:r>
      <w:r w:rsidR="008D600F">
        <w:rPr>
          <w:rFonts w:asciiTheme="minorHAnsi" w:hAnsiTheme="minorHAnsi" w:cs="Arial"/>
          <w:sz w:val="20"/>
          <w:szCs w:val="20"/>
        </w:rPr>
        <w:t>d úspešného uchádzača vykonanie</w:t>
      </w:r>
      <w:r>
        <w:rPr>
          <w:rFonts w:asciiTheme="minorHAnsi" w:hAnsiTheme="minorHAnsi" w:cs="Arial"/>
          <w:sz w:val="20"/>
          <w:szCs w:val="20"/>
        </w:rPr>
        <w:t xml:space="preserve"> opravy</w:t>
      </w:r>
      <w:r w:rsidR="008D600F">
        <w:rPr>
          <w:rFonts w:asciiTheme="minorHAnsi" w:hAnsiTheme="minorHAnsi" w:cs="Arial"/>
          <w:sz w:val="20"/>
          <w:szCs w:val="20"/>
          <w:lang w:val="sk-SK"/>
        </w:rPr>
        <w:t xml:space="preserve"> 3 kusov </w:t>
      </w:r>
      <w:proofErr w:type="spellStart"/>
      <w:r w:rsidR="008D600F">
        <w:rPr>
          <w:rFonts w:asciiTheme="minorHAnsi" w:hAnsiTheme="minorHAnsi" w:cs="Arial"/>
          <w:sz w:val="20"/>
          <w:szCs w:val="20"/>
          <w:lang w:val="sk-SK"/>
        </w:rPr>
        <w:t>zametacej</w:t>
      </w:r>
      <w:proofErr w:type="spellEnd"/>
      <w:r w:rsidR="008D600F">
        <w:rPr>
          <w:rFonts w:asciiTheme="minorHAnsi" w:hAnsiTheme="minorHAnsi" w:cs="Arial"/>
          <w:sz w:val="20"/>
          <w:szCs w:val="20"/>
          <w:lang w:val="sk-SK"/>
        </w:rPr>
        <w:t xml:space="preserve"> nadstavby KOBIT K-7 umiestnených na </w:t>
      </w:r>
      <w:r>
        <w:rPr>
          <w:rFonts w:asciiTheme="minorHAnsi" w:hAnsiTheme="minorHAnsi" w:cs="Arial"/>
          <w:sz w:val="20"/>
          <w:szCs w:val="20"/>
          <w:lang w:val="sk-SK"/>
        </w:rPr>
        <w:t xml:space="preserve"> nákladných motorových vozid</w:t>
      </w:r>
      <w:r w:rsidR="008D600F">
        <w:rPr>
          <w:rFonts w:asciiTheme="minorHAnsi" w:hAnsiTheme="minorHAnsi" w:cs="Arial"/>
          <w:sz w:val="20"/>
          <w:szCs w:val="20"/>
          <w:lang w:val="sk-SK"/>
        </w:rPr>
        <w:t xml:space="preserve">lách </w:t>
      </w:r>
      <w:r>
        <w:rPr>
          <w:rFonts w:asciiTheme="minorHAnsi" w:hAnsiTheme="minorHAnsi" w:cs="Arial"/>
          <w:sz w:val="20"/>
          <w:szCs w:val="20"/>
          <w:lang w:val="sk-SK"/>
        </w:rPr>
        <w:t xml:space="preserve">EČV </w:t>
      </w:r>
      <w:r w:rsidR="008D600F">
        <w:rPr>
          <w:rFonts w:asciiTheme="minorHAnsi" w:hAnsiTheme="minorHAnsi" w:cs="Arial"/>
          <w:sz w:val="20"/>
          <w:szCs w:val="20"/>
          <w:lang w:val="sk-SK"/>
        </w:rPr>
        <w:t xml:space="preserve">ZH466AX, BB723CN, LC818BG </w:t>
      </w:r>
      <w:r>
        <w:rPr>
          <w:rFonts w:asciiTheme="minorHAnsi" w:hAnsiTheme="minorHAnsi" w:cs="Arial"/>
          <w:sz w:val="20"/>
          <w:szCs w:val="20"/>
          <w:lang w:val="sk-SK"/>
        </w:rPr>
        <w:t>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391DAFA2" w14:textId="77777777" w:rsidR="00C26D09" w:rsidRPr="005B6DAC" w:rsidRDefault="00C26D09" w:rsidP="00C3494C">
      <w:pPr>
        <w:pStyle w:val="Zarkazkladnhotextu2"/>
        <w:spacing w:line="288" w:lineRule="auto"/>
        <w:ind w:left="1134" w:hanging="11"/>
        <w:rPr>
          <w:rFonts w:asciiTheme="minorHAnsi" w:hAnsiTheme="minorHAnsi" w:cs="Arial"/>
          <w:sz w:val="20"/>
          <w:szCs w:val="20"/>
        </w:rPr>
      </w:pPr>
    </w:p>
    <w:p w14:paraId="13FDE186" w14:textId="7777777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Pr>
          <w:rFonts w:asciiTheme="minorHAnsi" w:hAnsiTheme="minorHAnsi" w:cstheme="minorHAnsi"/>
          <w:sz w:val="20"/>
          <w:szCs w:val="20"/>
        </w:rPr>
        <w:lastRenderedPageBreak/>
        <w:t>výmena/</w:t>
      </w:r>
      <w:r w:rsidRPr="00E50E77">
        <w:rPr>
          <w:rFonts w:asciiTheme="minorHAnsi" w:hAnsiTheme="minorHAnsi" w:cstheme="minorHAnsi"/>
          <w:sz w:val="20"/>
          <w:szCs w:val="20"/>
        </w:rPr>
        <w:t>oprava poškodených dielov nadstavby</w:t>
      </w:r>
    </w:p>
    <w:p w14:paraId="77CD3E80" w14:textId="77777777" w:rsidR="00E50E77" w:rsidRP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Fonts w:asciiTheme="minorHAnsi" w:hAnsiTheme="minorHAnsi" w:cstheme="minorHAnsi"/>
          <w:sz w:val="20"/>
          <w:szCs w:val="20"/>
        </w:rPr>
        <w:t xml:space="preserve">výmena </w:t>
      </w:r>
      <w:r w:rsidRPr="00E50E77">
        <w:rPr>
          <w:rStyle w:val="CharStyle10"/>
          <w:rFonts w:asciiTheme="minorHAnsi" w:hAnsiTheme="minorHAnsi" w:cstheme="minorHAnsi"/>
          <w:sz w:val="20"/>
          <w:szCs w:val="20"/>
        </w:rPr>
        <w:t>Koleso obežné ventilátora K-</w:t>
      </w:r>
      <w:r>
        <w:rPr>
          <w:rStyle w:val="CharStyle10"/>
          <w:rFonts w:asciiTheme="minorHAnsi" w:hAnsiTheme="minorHAnsi" w:cstheme="minorHAnsi"/>
          <w:sz w:val="20"/>
          <w:szCs w:val="20"/>
        </w:rPr>
        <w:t>7</w:t>
      </w:r>
    </w:p>
    <w:p w14:paraId="1D9204D6" w14:textId="77777777"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hriadeľa ventilátora</w:t>
      </w:r>
    </w:p>
    <w:p w14:paraId="05C0565B" w14:textId="77777777"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ložísk ventilátora (LTS, FTS)</w:t>
      </w:r>
    </w:p>
    <w:p w14:paraId="58F8C633" w14:textId="77777777"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regulátora tlaku vody</w:t>
      </w:r>
    </w:p>
    <w:p w14:paraId="4BAF6039" w14:textId="77777777"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konštrukcie a krytu ventilátora (horná, spodná časť)</w:t>
      </w:r>
    </w:p>
    <w:p w14:paraId="50770CD7" w14:textId="77777777"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mechanizmu napínania klinových remeňov ventilátora</w:t>
      </w:r>
    </w:p>
    <w:p w14:paraId="153556D4" w14:textId="77777777"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klinových remeňov</w:t>
      </w:r>
    </w:p>
    <w:p w14:paraId="2BDE2E4C" w14:textId="77777777"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rozvádzača vzduchu</w:t>
      </w:r>
    </w:p>
    <w:p w14:paraId="4F212D92" w14:textId="77777777"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pružiny spojky zametača</w:t>
      </w:r>
    </w:p>
    <w:p w14:paraId="59E5D04D" w14:textId="77777777"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rámu valcovej kefy (1750 mm) komplet</w:t>
      </w:r>
    </w:p>
    <w:p w14:paraId="55C1FBDC" w14:textId="77777777"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sacej rúry a odrazového plechu (vyhotovené s predpísaným pogumovaním)</w:t>
      </w:r>
    </w:p>
    <w:p w14:paraId="0489C92E" w14:textId="195C5BE9" w:rsidR="00E50E77" w:rsidRDefault="00E50E77" w:rsidP="00642D71">
      <w:pPr>
        <w:pStyle w:val="Bezriadkovania"/>
        <w:numPr>
          <w:ilvl w:val="0"/>
          <w:numId w:val="58"/>
        </w:numPr>
        <w:spacing w:line="288" w:lineRule="auto"/>
        <w:ind w:left="1560" w:hanging="284"/>
        <w:rPr>
          <w:rStyle w:val="CharStyle10"/>
          <w:rFonts w:asciiTheme="minorHAnsi" w:hAnsiTheme="minorHAnsi" w:cstheme="minorHAnsi"/>
          <w:sz w:val="20"/>
          <w:szCs w:val="20"/>
          <w:shd w:val="clear" w:color="auto" w:fill="auto"/>
        </w:rPr>
      </w:pPr>
      <w:r w:rsidRPr="00E50E77">
        <w:rPr>
          <w:rStyle w:val="CharStyle10"/>
          <w:rFonts w:asciiTheme="minorHAnsi" w:hAnsiTheme="minorHAnsi" w:cstheme="minorHAnsi"/>
          <w:sz w:val="20"/>
          <w:szCs w:val="20"/>
        </w:rPr>
        <w:t>výmena sacej hubice s</w:t>
      </w:r>
      <w:r>
        <w:rPr>
          <w:rStyle w:val="CharStyle10"/>
          <w:rFonts w:asciiTheme="minorHAnsi" w:hAnsiTheme="minorHAnsi" w:cstheme="minorHAnsi"/>
          <w:sz w:val="20"/>
          <w:szCs w:val="20"/>
        </w:rPr>
        <w:t> </w:t>
      </w:r>
      <w:r w:rsidRPr="00E50E77">
        <w:rPr>
          <w:rStyle w:val="CharStyle10"/>
          <w:rFonts w:asciiTheme="minorHAnsi" w:hAnsiTheme="minorHAnsi" w:cstheme="minorHAnsi"/>
          <w:sz w:val="20"/>
          <w:szCs w:val="20"/>
        </w:rPr>
        <w:t>pogumovaním</w:t>
      </w:r>
    </w:p>
    <w:p w14:paraId="7CF1A9F3" w14:textId="2337457E"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výmena olejov a filtrov motore a</w:t>
      </w:r>
      <w:r>
        <w:rPr>
          <w:rFonts w:asciiTheme="minorHAnsi" w:hAnsiTheme="minorHAnsi" w:cstheme="minorHAnsi"/>
          <w:sz w:val="20"/>
          <w:szCs w:val="20"/>
        </w:rPr>
        <w:t> </w:t>
      </w:r>
      <w:r w:rsidRPr="00E50E77">
        <w:rPr>
          <w:rFonts w:asciiTheme="minorHAnsi" w:hAnsiTheme="minorHAnsi" w:cstheme="minorHAnsi"/>
          <w:sz w:val="20"/>
          <w:szCs w:val="20"/>
        </w:rPr>
        <w:t>hydraulike</w:t>
      </w:r>
    </w:p>
    <w:p w14:paraId="38384BD1" w14:textId="7777777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výmena vzduchových valcov zdvihu sacieho vozíka (šachty)</w:t>
      </w:r>
    </w:p>
    <w:p w14:paraId="32847A9F" w14:textId="7777777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výmena sacej hadice</w:t>
      </w:r>
    </w:p>
    <w:p w14:paraId="22F9501F" w14:textId="7777777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 xml:space="preserve">výmena vozíka </w:t>
      </w:r>
    </w:p>
    <w:p w14:paraId="234D01BC" w14:textId="7777777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výmena kolies vozíka</w:t>
      </w:r>
    </w:p>
    <w:p w14:paraId="28283260" w14:textId="7777777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výmena bočnej zástery (1000 mm) zametača</w:t>
      </w:r>
    </w:p>
    <w:p w14:paraId="55A5FFFB" w14:textId="7777777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výmena gumených častí sacieho vozíka a klapky vozíka</w:t>
      </w:r>
    </w:p>
    <w:p w14:paraId="4D4E3FA6" w14:textId="6F72ED5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výmena čerpadla vody s</w:t>
      </w:r>
      <w:r>
        <w:rPr>
          <w:rFonts w:asciiTheme="minorHAnsi" w:hAnsiTheme="minorHAnsi" w:cstheme="minorHAnsi"/>
          <w:sz w:val="20"/>
          <w:szCs w:val="20"/>
        </w:rPr>
        <w:t> </w:t>
      </w:r>
      <w:r w:rsidRPr="00E50E77">
        <w:rPr>
          <w:rFonts w:asciiTheme="minorHAnsi" w:hAnsiTheme="minorHAnsi" w:cstheme="minorHAnsi"/>
          <w:sz w:val="20"/>
          <w:szCs w:val="20"/>
        </w:rPr>
        <w:t>regulátorom</w:t>
      </w:r>
    </w:p>
    <w:p w14:paraId="1DE326E9" w14:textId="7777777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 xml:space="preserve">výmena </w:t>
      </w:r>
      <w:proofErr w:type="spellStart"/>
      <w:r w:rsidRPr="00E50E77">
        <w:rPr>
          <w:rFonts w:asciiTheme="minorHAnsi" w:hAnsiTheme="minorHAnsi" w:cstheme="minorHAnsi"/>
          <w:sz w:val="20"/>
          <w:szCs w:val="20"/>
        </w:rPr>
        <w:t>hydromotora</w:t>
      </w:r>
      <w:proofErr w:type="spellEnd"/>
      <w:r w:rsidRPr="00E50E77">
        <w:rPr>
          <w:rFonts w:asciiTheme="minorHAnsi" w:hAnsiTheme="minorHAnsi" w:cstheme="minorHAnsi"/>
          <w:sz w:val="20"/>
          <w:szCs w:val="20"/>
        </w:rPr>
        <w:t xml:space="preserve"> </w:t>
      </w:r>
      <w:proofErr w:type="spellStart"/>
      <w:r w:rsidRPr="00E50E77">
        <w:rPr>
          <w:rFonts w:asciiTheme="minorHAnsi" w:hAnsiTheme="minorHAnsi" w:cstheme="minorHAnsi"/>
          <w:sz w:val="20"/>
          <w:szCs w:val="20"/>
        </w:rPr>
        <w:t>primetacej</w:t>
      </w:r>
      <w:proofErr w:type="spellEnd"/>
      <w:r w:rsidRPr="00E50E77">
        <w:rPr>
          <w:rFonts w:asciiTheme="minorHAnsi" w:hAnsiTheme="minorHAnsi" w:cstheme="minorHAnsi"/>
          <w:sz w:val="20"/>
          <w:szCs w:val="20"/>
        </w:rPr>
        <w:t xml:space="preserve"> metly</w:t>
      </w:r>
    </w:p>
    <w:p w14:paraId="7F10EF01" w14:textId="7777777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 xml:space="preserve">výmena vzduchových rozvodov ovládania funkcií </w:t>
      </w:r>
      <w:proofErr w:type="spellStart"/>
      <w:r w:rsidRPr="00E50E77">
        <w:rPr>
          <w:rFonts w:asciiTheme="minorHAnsi" w:hAnsiTheme="minorHAnsi" w:cstheme="minorHAnsi"/>
          <w:sz w:val="20"/>
          <w:szCs w:val="20"/>
        </w:rPr>
        <w:t>zametacej</w:t>
      </w:r>
      <w:proofErr w:type="spellEnd"/>
      <w:r w:rsidRPr="00E50E77">
        <w:rPr>
          <w:rFonts w:asciiTheme="minorHAnsi" w:hAnsiTheme="minorHAnsi" w:cstheme="minorHAnsi"/>
          <w:sz w:val="20"/>
          <w:szCs w:val="20"/>
        </w:rPr>
        <w:t xml:space="preserve"> nadstavby</w:t>
      </w:r>
    </w:p>
    <w:p w14:paraId="71253253" w14:textId="77777777" w:rsid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kontrola-oprava-výmena elektrických rozvodov nadstavby</w:t>
      </w:r>
    </w:p>
    <w:p w14:paraId="21EEDD7B" w14:textId="3B088E71" w:rsidR="00E50E77" w:rsidRPr="00E50E77" w:rsidRDefault="00E50E77" w:rsidP="00642D71">
      <w:pPr>
        <w:pStyle w:val="Bezriadkovania"/>
        <w:numPr>
          <w:ilvl w:val="0"/>
          <w:numId w:val="58"/>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odskúšanie a kontrola vozidla</w:t>
      </w:r>
    </w:p>
    <w:p w14:paraId="18ACE94B" w14:textId="77777777" w:rsidR="00E50E77" w:rsidRPr="00BA3E08" w:rsidRDefault="00E50E77" w:rsidP="00C3494C">
      <w:pPr>
        <w:spacing w:line="288" w:lineRule="auto"/>
        <w:rPr>
          <w:rFonts w:ascii="Calibri" w:hAnsi="Calibri"/>
          <w:b/>
          <w:sz w:val="20"/>
        </w:rPr>
      </w:pPr>
    </w:p>
    <w:p w14:paraId="1CE4FBDB" w14:textId="268A8724" w:rsidR="00C26D09" w:rsidRPr="00E50E77" w:rsidRDefault="00C26D09" w:rsidP="00642D71">
      <w:pPr>
        <w:pStyle w:val="Zkladntext"/>
        <w:numPr>
          <w:ilvl w:val="0"/>
          <w:numId w:val="56"/>
        </w:numPr>
        <w:spacing w:line="288" w:lineRule="auto"/>
        <w:ind w:left="1134" w:hanging="567"/>
        <w:rPr>
          <w:rFonts w:ascii="Calibri" w:hAnsi="Calibri"/>
          <w:i/>
          <w:sz w:val="20"/>
          <w:lang w:val="sk-SK"/>
        </w:rPr>
      </w:pPr>
      <w:r w:rsidRPr="00E50E77">
        <w:rPr>
          <w:rFonts w:ascii="Calibri" w:hAnsi="Calibri" w:cs="Calibri"/>
          <w:bCs/>
          <w:i/>
          <w:sz w:val="20"/>
        </w:rPr>
        <w:t>Časť predmetu zákazky č. 3</w:t>
      </w:r>
      <w:r w:rsidRPr="00E50E77">
        <w:rPr>
          <w:rFonts w:ascii="Calibri" w:hAnsi="Calibri" w:cs="Calibri"/>
          <w:i/>
          <w:sz w:val="20"/>
        </w:rPr>
        <w:t xml:space="preserve"> – </w:t>
      </w:r>
      <w:r w:rsidR="00E50E77" w:rsidRPr="00E50E77">
        <w:rPr>
          <w:rFonts w:ascii="Calibri" w:hAnsi="Calibri" w:cs="Calibri"/>
          <w:i/>
          <w:sz w:val="20"/>
        </w:rPr>
        <w:t>Oprava skeletu sypacej nadstavby GTB 8.1 v počte 1 ks</w:t>
      </w:r>
    </w:p>
    <w:p w14:paraId="179EB8D5" w14:textId="77777777" w:rsidR="00C26D09" w:rsidRPr="003C47FE" w:rsidRDefault="00C26D09" w:rsidP="00C3494C">
      <w:pPr>
        <w:pStyle w:val="Zkladntext"/>
        <w:spacing w:line="288" w:lineRule="auto"/>
        <w:ind w:left="1134"/>
        <w:rPr>
          <w:rFonts w:ascii="Calibri" w:hAnsi="Calibri"/>
          <w:b w:val="0"/>
          <w:i/>
          <w:sz w:val="20"/>
          <w:lang w:val="sk-SK"/>
        </w:rPr>
      </w:pPr>
    </w:p>
    <w:p w14:paraId="3F2586AA" w14:textId="001D5F87" w:rsidR="00C26D09" w:rsidRDefault="00C26D09" w:rsidP="00C3494C">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opravy</w:t>
      </w:r>
      <w:r w:rsidR="00E50E77">
        <w:rPr>
          <w:rFonts w:asciiTheme="minorHAnsi" w:hAnsiTheme="minorHAnsi" w:cs="Arial"/>
          <w:sz w:val="20"/>
          <w:szCs w:val="20"/>
          <w:lang w:val="sk-SK"/>
        </w:rPr>
        <w:t xml:space="preserve"> 1 kusu sypacej nadstavby GTB 8.1 umiestnenej na  nákladnom motorovom vozidle EČV BB220BE, </w:t>
      </w:r>
      <w:r>
        <w:rPr>
          <w:rFonts w:asciiTheme="minorHAnsi" w:hAnsiTheme="minorHAnsi" w:cs="Arial"/>
          <w:sz w:val="20"/>
          <w:szCs w:val="20"/>
          <w:lang w:val="sk-SK"/>
        </w:rPr>
        <w:t>najmä</w:t>
      </w:r>
      <w:r w:rsidR="00E50E77">
        <w:rPr>
          <w:rFonts w:asciiTheme="minorHAnsi" w:hAnsiTheme="minorHAnsi" w:cs="Arial"/>
          <w:sz w:val="20"/>
          <w:szCs w:val="20"/>
          <w:lang w:val="sk-SK"/>
        </w:rPr>
        <w:t xml:space="preserve"> skeletu nadstavby</w:t>
      </w:r>
      <w:r>
        <w:rPr>
          <w:rFonts w:asciiTheme="minorHAnsi" w:hAnsiTheme="minorHAnsi" w:cs="Arial"/>
          <w:sz w:val="20"/>
          <w:szCs w:val="20"/>
          <w:lang w:val="sk-SK"/>
        </w:rPr>
        <w:t xml:space="preserve">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1DAC05F2" w14:textId="77777777" w:rsidR="00C26D09" w:rsidRPr="008E2925" w:rsidRDefault="00C26D09" w:rsidP="00C3494C">
      <w:pPr>
        <w:pStyle w:val="Bezriadkovania"/>
        <w:spacing w:line="288" w:lineRule="auto"/>
        <w:ind w:left="1134"/>
        <w:rPr>
          <w:rFonts w:asciiTheme="minorHAnsi" w:hAnsiTheme="minorHAnsi" w:cstheme="minorHAnsi"/>
          <w:sz w:val="20"/>
          <w:szCs w:val="20"/>
        </w:rPr>
      </w:pPr>
    </w:p>
    <w:p w14:paraId="76E780DB" w14:textId="77777777" w:rsidR="00E50E77" w:rsidRDefault="00E50E77" w:rsidP="00642D71">
      <w:pPr>
        <w:pStyle w:val="Bezriadkovania"/>
        <w:numPr>
          <w:ilvl w:val="0"/>
          <w:numId w:val="59"/>
        </w:numPr>
        <w:spacing w:line="288" w:lineRule="auto"/>
        <w:ind w:left="1560" w:hanging="284"/>
        <w:rPr>
          <w:rFonts w:asciiTheme="minorHAnsi" w:hAnsiTheme="minorHAnsi" w:cstheme="minorHAnsi"/>
          <w:sz w:val="20"/>
          <w:szCs w:val="20"/>
        </w:rPr>
      </w:pPr>
      <w:r>
        <w:rPr>
          <w:rFonts w:asciiTheme="minorHAnsi" w:hAnsiTheme="minorHAnsi" w:cstheme="minorHAnsi"/>
          <w:sz w:val="20"/>
          <w:szCs w:val="20"/>
        </w:rPr>
        <w:t>d</w:t>
      </w:r>
      <w:r w:rsidRPr="00E50E77">
        <w:rPr>
          <w:rFonts w:asciiTheme="minorHAnsi" w:hAnsiTheme="minorHAnsi" w:cstheme="minorHAnsi"/>
          <w:sz w:val="20"/>
          <w:szCs w:val="20"/>
        </w:rPr>
        <w:t>emontáž</w:t>
      </w:r>
      <w:r>
        <w:rPr>
          <w:rFonts w:asciiTheme="minorHAnsi" w:hAnsiTheme="minorHAnsi" w:cstheme="minorHAnsi"/>
          <w:sz w:val="20"/>
          <w:szCs w:val="20"/>
        </w:rPr>
        <w:t xml:space="preserve"> a </w:t>
      </w:r>
      <w:r w:rsidRPr="00E50E77">
        <w:rPr>
          <w:rFonts w:asciiTheme="minorHAnsi" w:hAnsiTheme="minorHAnsi" w:cstheme="minorHAnsi"/>
          <w:sz w:val="20"/>
          <w:szCs w:val="20"/>
        </w:rPr>
        <w:t>montáž nádrží na soľanku</w:t>
      </w:r>
    </w:p>
    <w:p w14:paraId="380C0EE8" w14:textId="77777777" w:rsidR="00E50E77" w:rsidRDefault="00E50E77" w:rsidP="00642D71">
      <w:pPr>
        <w:pStyle w:val="Bezriadkovania"/>
        <w:numPr>
          <w:ilvl w:val="0"/>
          <w:numId w:val="59"/>
        </w:numPr>
        <w:spacing w:line="288" w:lineRule="auto"/>
        <w:ind w:left="1560" w:hanging="284"/>
        <w:rPr>
          <w:rFonts w:asciiTheme="minorHAnsi" w:hAnsiTheme="minorHAnsi" w:cstheme="minorHAnsi"/>
          <w:sz w:val="20"/>
          <w:szCs w:val="20"/>
        </w:rPr>
      </w:pPr>
      <w:r w:rsidRPr="00E50E77">
        <w:rPr>
          <w:rFonts w:asciiTheme="minorHAnsi" w:hAnsiTheme="minorHAnsi" w:cstheme="minorHAnsi"/>
          <w:sz w:val="20"/>
          <w:szCs w:val="20"/>
        </w:rPr>
        <w:t>pieskovanie nadstavby</w:t>
      </w:r>
    </w:p>
    <w:p w14:paraId="6FEC6AEC" w14:textId="6126EDBD" w:rsidR="00C3494C" w:rsidRPr="00C3494C" w:rsidRDefault="00E50E77" w:rsidP="00642D71">
      <w:pPr>
        <w:pStyle w:val="Bezriadkovania"/>
        <w:numPr>
          <w:ilvl w:val="0"/>
          <w:numId w:val="59"/>
        </w:numPr>
        <w:spacing w:line="288" w:lineRule="auto"/>
        <w:ind w:left="1560" w:hanging="284"/>
        <w:rPr>
          <w:rFonts w:asciiTheme="minorHAnsi" w:hAnsiTheme="minorHAnsi" w:cstheme="minorHAnsi"/>
          <w:sz w:val="20"/>
          <w:szCs w:val="20"/>
        </w:rPr>
      </w:pPr>
      <w:r>
        <w:rPr>
          <w:rFonts w:asciiTheme="minorHAnsi" w:hAnsiTheme="minorHAnsi" w:cstheme="minorHAnsi"/>
          <w:sz w:val="20"/>
          <w:szCs w:val="20"/>
        </w:rPr>
        <w:t>výmena/</w:t>
      </w:r>
      <w:r w:rsidRPr="00E50E77">
        <w:rPr>
          <w:rFonts w:asciiTheme="minorHAnsi" w:hAnsiTheme="minorHAnsi" w:cstheme="minorHAnsi"/>
          <w:sz w:val="20"/>
          <w:szCs w:val="20"/>
        </w:rPr>
        <w:t>oprava poškodených dielov nadstavby:</w:t>
      </w:r>
    </w:p>
    <w:p w14:paraId="588DC844" w14:textId="77777777" w:rsidR="00C3494C" w:rsidRPr="00E50E77" w:rsidRDefault="00C3494C" w:rsidP="00642D71">
      <w:pPr>
        <w:pStyle w:val="Bezriadkovania"/>
        <w:numPr>
          <w:ilvl w:val="0"/>
          <w:numId w:val="61"/>
        </w:numPr>
        <w:spacing w:line="288" w:lineRule="auto"/>
        <w:ind w:left="1843" w:hanging="142"/>
        <w:rPr>
          <w:rFonts w:asciiTheme="minorHAnsi" w:hAnsiTheme="minorHAnsi" w:cstheme="minorHAnsi"/>
          <w:sz w:val="20"/>
          <w:szCs w:val="20"/>
        </w:rPr>
      </w:pPr>
      <w:r w:rsidRPr="00E50E77">
        <w:rPr>
          <w:rFonts w:asciiTheme="minorHAnsi" w:hAnsiTheme="minorHAnsi" w:cstheme="minorHAnsi"/>
          <w:sz w:val="20"/>
          <w:szCs w:val="20"/>
        </w:rPr>
        <w:t xml:space="preserve">výmena poškodeného </w:t>
      </w:r>
      <w:proofErr w:type="spellStart"/>
      <w:r w:rsidRPr="00E50E77">
        <w:rPr>
          <w:rFonts w:asciiTheme="minorHAnsi" w:hAnsiTheme="minorHAnsi" w:cstheme="minorHAnsi"/>
          <w:sz w:val="20"/>
          <w:szCs w:val="20"/>
        </w:rPr>
        <w:t>krytovania</w:t>
      </w:r>
      <w:proofErr w:type="spellEnd"/>
      <w:r w:rsidRPr="00E50E77">
        <w:rPr>
          <w:rFonts w:asciiTheme="minorHAnsi" w:hAnsiTheme="minorHAnsi" w:cstheme="minorHAnsi"/>
          <w:sz w:val="20"/>
          <w:szCs w:val="20"/>
        </w:rPr>
        <w:t>-opláštenia nadstavby</w:t>
      </w:r>
    </w:p>
    <w:p w14:paraId="5248BA7C" w14:textId="1BD7B992" w:rsidR="00C3494C" w:rsidRPr="00E50E77" w:rsidRDefault="00C3494C" w:rsidP="00642D71">
      <w:pPr>
        <w:pStyle w:val="Bezriadkovania"/>
        <w:numPr>
          <w:ilvl w:val="0"/>
          <w:numId w:val="61"/>
        </w:numPr>
        <w:spacing w:line="288" w:lineRule="auto"/>
        <w:ind w:left="1843" w:hanging="142"/>
        <w:rPr>
          <w:rFonts w:asciiTheme="minorHAnsi" w:hAnsiTheme="minorHAnsi" w:cstheme="minorHAnsi"/>
          <w:sz w:val="20"/>
          <w:szCs w:val="20"/>
        </w:rPr>
      </w:pPr>
      <w:r w:rsidRPr="00E50E77">
        <w:rPr>
          <w:rFonts w:asciiTheme="minorHAnsi" w:hAnsiTheme="minorHAnsi" w:cstheme="minorHAnsi"/>
          <w:sz w:val="20"/>
          <w:szCs w:val="20"/>
        </w:rPr>
        <w:t xml:space="preserve">výmena poškodených priečnikov nosnej konštrukcie </w:t>
      </w:r>
    </w:p>
    <w:p w14:paraId="7414AF16" w14:textId="75BDE67D" w:rsidR="00C3494C" w:rsidRPr="00C3494C" w:rsidRDefault="00C3494C" w:rsidP="00642D71">
      <w:pPr>
        <w:pStyle w:val="Bezriadkovania"/>
        <w:numPr>
          <w:ilvl w:val="0"/>
          <w:numId w:val="61"/>
        </w:numPr>
        <w:spacing w:line="288" w:lineRule="auto"/>
        <w:ind w:left="1843" w:hanging="142"/>
        <w:rPr>
          <w:rFonts w:asciiTheme="minorHAnsi" w:hAnsiTheme="minorHAnsi" w:cstheme="minorHAnsi"/>
          <w:sz w:val="20"/>
          <w:szCs w:val="20"/>
        </w:rPr>
      </w:pPr>
      <w:r w:rsidRPr="00E50E77">
        <w:rPr>
          <w:rFonts w:asciiTheme="minorHAnsi" w:hAnsiTheme="minorHAnsi" w:cstheme="minorHAnsi"/>
          <w:sz w:val="20"/>
          <w:szCs w:val="20"/>
        </w:rPr>
        <w:t xml:space="preserve">oprava tubusov (vodiacich častí </w:t>
      </w:r>
      <w:proofErr w:type="spellStart"/>
      <w:r w:rsidRPr="00E50E77">
        <w:rPr>
          <w:rFonts w:asciiTheme="minorHAnsi" w:hAnsiTheme="minorHAnsi" w:cstheme="minorHAnsi"/>
          <w:sz w:val="20"/>
          <w:szCs w:val="20"/>
        </w:rPr>
        <w:t>šnekov</w:t>
      </w:r>
      <w:proofErr w:type="spellEnd"/>
      <w:r w:rsidRPr="00E50E77">
        <w:rPr>
          <w:rFonts w:asciiTheme="minorHAnsi" w:hAnsiTheme="minorHAnsi" w:cstheme="minorHAnsi"/>
          <w:sz w:val="20"/>
          <w:szCs w:val="20"/>
        </w:rPr>
        <w:t xml:space="preserve"> nadstavby)</w:t>
      </w:r>
    </w:p>
    <w:p w14:paraId="687B0F90" w14:textId="77777777" w:rsidR="00C3494C" w:rsidRDefault="00E50E77" w:rsidP="00642D71">
      <w:pPr>
        <w:pStyle w:val="Bezriadkovania"/>
        <w:numPr>
          <w:ilvl w:val="0"/>
          <w:numId w:val="59"/>
        </w:numPr>
        <w:spacing w:line="288" w:lineRule="auto"/>
        <w:ind w:left="1560" w:hanging="284"/>
        <w:rPr>
          <w:rFonts w:asciiTheme="minorHAnsi" w:hAnsiTheme="minorHAnsi" w:cstheme="minorHAnsi"/>
          <w:sz w:val="20"/>
          <w:szCs w:val="20"/>
        </w:rPr>
      </w:pPr>
      <w:r w:rsidRPr="00C3494C">
        <w:rPr>
          <w:rFonts w:asciiTheme="minorHAnsi" w:hAnsiTheme="minorHAnsi" w:cstheme="minorHAnsi"/>
          <w:sz w:val="20"/>
          <w:szCs w:val="20"/>
        </w:rPr>
        <w:t>lakovanie nadstavby</w:t>
      </w:r>
    </w:p>
    <w:p w14:paraId="4273E4B1" w14:textId="5410F023" w:rsidR="00E50E77" w:rsidRPr="00C3494C" w:rsidRDefault="00E50E77" w:rsidP="00642D71">
      <w:pPr>
        <w:pStyle w:val="Bezriadkovania"/>
        <w:numPr>
          <w:ilvl w:val="0"/>
          <w:numId w:val="59"/>
        </w:numPr>
        <w:spacing w:line="288" w:lineRule="auto"/>
        <w:ind w:left="1560" w:hanging="284"/>
        <w:rPr>
          <w:rFonts w:asciiTheme="minorHAnsi" w:hAnsiTheme="minorHAnsi" w:cstheme="minorHAnsi"/>
          <w:sz w:val="20"/>
          <w:szCs w:val="20"/>
        </w:rPr>
      </w:pPr>
      <w:r w:rsidRPr="00C3494C">
        <w:rPr>
          <w:rFonts w:asciiTheme="minorHAnsi" w:hAnsiTheme="minorHAnsi" w:cstheme="minorHAnsi"/>
          <w:sz w:val="20"/>
          <w:szCs w:val="20"/>
        </w:rPr>
        <w:t>odskúšanie a kontrola nadstavby</w:t>
      </w:r>
    </w:p>
    <w:p w14:paraId="1C1CD8CB" w14:textId="77777777" w:rsidR="00C26D09" w:rsidRDefault="00C26D09" w:rsidP="00C3494C">
      <w:pPr>
        <w:pStyle w:val="Zkladntext"/>
        <w:spacing w:line="288" w:lineRule="auto"/>
        <w:ind w:left="1134"/>
        <w:rPr>
          <w:rFonts w:ascii="Calibri" w:hAnsi="Calibri"/>
          <w:b w:val="0"/>
          <w:sz w:val="20"/>
          <w:lang w:val="sk-SK"/>
        </w:rPr>
      </w:pPr>
    </w:p>
    <w:p w14:paraId="67E726D3" w14:textId="5B288A11" w:rsidR="00C26D09" w:rsidRPr="00C3494C" w:rsidRDefault="00C26D09" w:rsidP="00642D71">
      <w:pPr>
        <w:pStyle w:val="Zkladntext"/>
        <w:numPr>
          <w:ilvl w:val="0"/>
          <w:numId w:val="56"/>
        </w:numPr>
        <w:spacing w:line="288" w:lineRule="auto"/>
        <w:ind w:left="1134" w:hanging="567"/>
        <w:rPr>
          <w:rFonts w:asciiTheme="minorHAnsi" w:hAnsiTheme="minorHAnsi" w:cstheme="minorHAnsi"/>
          <w:i/>
          <w:sz w:val="20"/>
          <w:u w:val="single"/>
        </w:rPr>
      </w:pPr>
      <w:r w:rsidRPr="00C3494C">
        <w:rPr>
          <w:rFonts w:ascii="Calibri" w:hAnsi="Calibri" w:cs="Calibri"/>
          <w:i/>
          <w:sz w:val="20"/>
        </w:rPr>
        <w:t xml:space="preserve">Časť predmetu zákazky č. 4 – </w:t>
      </w:r>
      <w:r w:rsidR="00C3494C" w:rsidRPr="00C3494C">
        <w:rPr>
          <w:rFonts w:ascii="Calibri" w:hAnsi="Calibri" w:cs="Calibri"/>
          <w:i/>
          <w:sz w:val="20"/>
        </w:rPr>
        <w:t xml:space="preserve">Oprava skeletu sypacej nadstavby </w:t>
      </w:r>
      <w:r w:rsidR="00C3494C">
        <w:rPr>
          <w:rFonts w:ascii="Calibri" w:hAnsi="Calibri" w:cs="Calibri"/>
          <w:i/>
          <w:sz w:val="20"/>
          <w:lang w:val="sk-SK"/>
        </w:rPr>
        <w:t xml:space="preserve">KOBIT </w:t>
      </w:r>
      <w:r w:rsidR="00C3494C" w:rsidRPr="00C3494C">
        <w:rPr>
          <w:rFonts w:ascii="Calibri" w:hAnsi="Calibri" w:cs="Calibri"/>
          <w:i/>
          <w:sz w:val="20"/>
        </w:rPr>
        <w:t>SK-8-H v počte 4 ks</w:t>
      </w:r>
    </w:p>
    <w:p w14:paraId="6B0CC47B" w14:textId="77777777" w:rsidR="00C3494C" w:rsidRPr="00C3494C" w:rsidRDefault="00C3494C" w:rsidP="00C3494C">
      <w:pPr>
        <w:pStyle w:val="Zkladntext"/>
        <w:spacing w:line="288" w:lineRule="auto"/>
        <w:ind w:left="1134"/>
        <w:rPr>
          <w:rFonts w:asciiTheme="minorHAnsi" w:hAnsiTheme="minorHAnsi" w:cstheme="minorHAnsi"/>
          <w:i/>
          <w:sz w:val="20"/>
          <w:u w:val="single"/>
        </w:rPr>
      </w:pPr>
    </w:p>
    <w:p w14:paraId="268B3BCF" w14:textId="1AD61C70" w:rsidR="00C3494C" w:rsidRDefault="00C26D09" w:rsidP="00C3494C">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w:t>
      </w:r>
      <w:r w:rsidR="00C3494C" w:rsidRPr="007351CB">
        <w:rPr>
          <w:rFonts w:asciiTheme="minorHAnsi" w:hAnsiTheme="minorHAnsi" w:cs="Arial"/>
          <w:sz w:val="20"/>
          <w:szCs w:val="20"/>
        </w:rPr>
        <w:t xml:space="preserve">vykonanie </w:t>
      </w:r>
      <w:r w:rsidR="00C3494C">
        <w:rPr>
          <w:rFonts w:asciiTheme="minorHAnsi" w:hAnsiTheme="minorHAnsi" w:cs="Arial"/>
          <w:sz w:val="20"/>
          <w:szCs w:val="20"/>
        </w:rPr>
        <w:t>opravy</w:t>
      </w:r>
      <w:r w:rsidR="00C3494C">
        <w:rPr>
          <w:rFonts w:asciiTheme="minorHAnsi" w:hAnsiTheme="minorHAnsi" w:cs="Arial"/>
          <w:sz w:val="20"/>
          <w:szCs w:val="20"/>
          <w:lang w:val="sk-SK"/>
        </w:rPr>
        <w:t xml:space="preserve"> 4 kusov sypacej nadstav</w:t>
      </w:r>
      <w:r w:rsidR="002B7DB5">
        <w:rPr>
          <w:rFonts w:asciiTheme="minorHAnsi" w:hAnsiTheme="minorHAnsi" w:cs="Arial"/>
          <w:sz w:val="20"/>
          <w:szCs w:val="20"/>
          <w:lang w:val="sk-SK"/>
        </w:rPr>
        <w:t xml:space="preserve">by KOBIT SK-8-H umiestnených na </w:t>
      </w:r>
      <w:r w:rsidR="00C3494C">
        <w:rPr>
          <w:rFonts w:asciiTheme="minorHAnsi" w:hAnsiTheme="minorHAnsi" w:cs="Arial"/>
          <w:sz w:val="20"/>
          <w:szCs w:val="20"/>
          <w:lang w:val="sk-SK"/>
        </w:rPr>
        <w:t>nákladných motorových vozidlách EČV BB397CD, BB398CD, BB531CD, BB615CD, najmä skeletu nadstavby v minimálne</w:t>
      </w:r>
      <w:r w:rsidR="00C3494C">
        <w:rPr>
          <w:rFonts w:asciiTheme="minorHAnsi" w:hAnsiTheme="minorHAnsi" w:cs="Arial"/>
          <w:sz w:val="20"/>
          <w:szCs w:val="20"/>
        </w:rPr>
        <w:t> nasledovnom rozsahu</w:t>
      </w:r>
      <w:r w:rsidR="00C3494C">
        <w:rPr>
          <w:rFonts w:asciiTheme="minorHAnsi" w:hAnsiTheme="minorHAnsi" w:cs="Arial"/>
          <w:sz w:val="20"/>
          <w:szCs w:val="20"/>
          <w:lang w:val="sk-SK"/>
        </w:rPr>
        <w:t>:</w:t>
      </w:r>
      <w:r w:rsidR="00C3494C">
        <w:rPr>
          <w:rFonts w:asciiTheme="minorHAnsi" w:hAnsiTheme="minorHAnsi" w:cs="Arial"/>
          <w:sz w:val="20"/>
          <w:szCs w:val="20"/>
        </w:rPr>
        <w:t xml:space="preserve"> </w:t>
      </w:r>
    </w:p>
    <w:p w14:paraId="2B00D1AB" w14:textId="62BDCDC0" w:rsidR="00C26D09" w:rsidRPr="008E2925" w:rsidRDefault="00C26D09" w:rsidP="00C3494C">
      <w:pPr>
        <w:pStyle w:val="Zarkazkladnhotextu2"/>
        <w:spacing w:line="288" w:lineRule="auto"/>
        <w:ind w:left="1134" w:hanging="11"/>
        <w:rPr>
          <w:rFonts w:asciiTheme="minorHAnsi" w:hAnsiTheme="minorHAnsi" w:cs="Arial"/>
          <w:sz w:val="20"/>
          <w:szCs w:val="20"/>
        </w:rPr>
      </w:pPr>
    </w:p>
    <w:p w14:paraId="4DD967E9" w14:textId="77777777" w:rsidR="00C3494C" w:rsidRDefault="00C3494C" w:rsidP="00642D71">
      <w:pPr>
        <w:pStyle w:val="Bezriadkovania"/>
        <w:numPr>
          <w:ilvl w:val="0"/>
          <w:numId w:val="60"/>
        </w:numPr>
        <w:spacing w:line="288" w:lineRule="auto"/>
        <w:ind w:left="1560" w:hanging="284"/>
        <w:rPr>
          <w:rFonts w:asciiTheme="minorHAnsi" w:hAnsiTheme="minorHAnsi" w:cstheme="minorHAnsi"/>
          <w:sz w:val="20"/>
          <w:szCs w:val="20"/>
        </w:rPr>
      </w:pPr>
      <w:r w:rsidRPr="00C3494C">
        <w:rPr>
          <w:rFonts w:asciiTheme="minorHAnsi" w:hAnsiTheme="minorHAnsi" w:cstheme="minorHAnsi"/>
          <w:sz w:val="20"/>
          <w:szCs w:val="20"/>
        </w:rPr>
        <w:t>Demontáž</w:t>
      </w:r>
      <w:r>
        <w:rPr>
          <w:rFonts w:asciiTheme="minorHAnsi" w:hAnsiTheme="minorHAnsi" w:cstheme="minorHAnsi"/>
          <w:sz w:val="20"/>
          <w:szCs w:val="20"/>
        </w:rPr>
        <w:t xml:space="preserve"> a </w:t>
      </w:r>
      <w:r w:rsidRPr="00C3494C">
        <w:rPr>
          <w:rFonts w:asciiTheme="minorHAnsi" w:hAnsiTheme="minorHAnsi" w:cstheme="minorHAnsi"/>
          <w:sz w:val="20"/>
          <w:szCs w:val="20"/>
        </w:rPr>
        <w:t>montáž nádrží na soľanku</w:t>
      </w:r>
    </w:p>
    <w:p w14:paraId="068592EF" w14:textId="77777777" w:rsidR="00C3494C" w:rsidRDefault="00C3494C" w:rsidP="00642D71">
      <w:pPr>
        <w:pStyle w:val="Bezriadkovania"/>
        <w:numPr>
          <w:ilvl w:val="0"/>
          <w:numId w:val="60"/>
        </w:numPr>
        <w:spacing w:line="288" w:lineRule="auto"/>
        <w:ind w:left="1560" w:hanging="284"/>
        <w:rPr>
          <w:rFonts w:asciiTheme="minorHAnsi" w:hAnsiTheme="minorHAnsi" w:cstheme="minorHAnsi"/>
          <w:sz w:val="20"/>
          <w:szCs w:val="20"/>
        </w:rPr>
      </w:pPr>
      <w:r w:rsidRPr="00C3494C">
        <w:rPr>
          <w:rFonts w:asciiTheme="minorHAnsi" w:hAnsiTheme="minorHAnsi" w:cstheme="minorHAnsi"/>
          <w:sz w:val="20"/>
          <w:szCs w:val="20"/>
        </w:rPr>
        <w:t>pieskovanie nadstavby</w:t>
      </w:r>
    </w:p>
    <w:p w14:paraId="1938F570" w14:textId="5AA362AF" w:rsidR="00C3494C" w:rsidRDefault="00C3494C" w:rsidP="00642D71">
      <w:pPr>
        <w:pStyle w:val="Bezriadkovania"/>
        <w:numPr>
          <w:ilvl w:val="0"/>
          <w:numId w:val="60"/>
        </w:numPr>
        <w:spacing w:line="288" w:lineRule="auto"/>
        <w:ind w:left="1560" w:hanging="284"/>
        <w:rPr>
          <w:rFonts w:asciiTheme="minorHAnsi" w:hAnsiTheme="minorHAnsi" w:cstheme="minorHAnsi"/>
          <w:sz w:val="20"/>
          <w:szCs w:val="20"/>
        </w:rPr>
      </w:pPr>
      <w:r>
        <w:rPr>
          <w:rFonts w:asciiTheme="minorHAnsi" w:hAnsiTheme="minorHAnsi" w:cstheme="minorHAnsi"/>
          <w:sz w:val="20"/>
          <w:szCs w:val="20"/>
        </w:rPr>
        <w:lastRenderedPageBreak/>
        <w:t>výmena/</w:t>
      </w:r>
      <w:r w:rsidRPr="00C3494C">
        <w:rPr>
          <w:rFonts w:asciiTheme="minorHAnsi" w:hAnsiTheme="minorHAnsi" w:cstheme="minorHAnsi"/>
          <w:sz w:val="20"/>
          <w:szCs w:val="20"/>
        </w:rPr>
        <w:t>oprava poškodených dielov nadstavby:</w:t>
      </w:r>
    </w:p>
    <w:p w14:paraId="54ADFA69" w14:textId="1E4AB6DF" w:rsidR="00C3494C" w:rsidRPr="00C3494C" w:rsidRDefault="00C3494C" w:rsidP="00642D71">
      <w:pPr>
        <w:pStyle w:val="Odsekzoznamu"/>
        <w:numPr>
          <w:ilvl w:val="0"/>
          <w:numId w:val="62"/>
        </w:numPr>
        <w:spacing w:line="288" w:lineRule="auto"/>
        <w:ind w:left="1843" w:hanging="142"/>
        <w:jc w:val="both"/>
        <w:rPr>
          <w:rFonts w:asciiTheme="minorHAnsi" w:hAnsiTheme="minorHAnsi" w:cstheme="minorHAnsi"/>
          <w:sz w:val="20"/>
          <w:szCs w:val="20"/>
        </w:rPr>
      </w:pPr>
      <w:r w:rsidRPr="00C3494C">
        <w:rPr>
          <w:rFonts w:asciiTheme="minorHAnsi" w:hAnsiTheme="minorHAnsi" w:cstheme="minorHAnsi"/>
          <w:sz w:val="20"/>
          <w:szCs w:val="20"/>
        </w:rPr>
        <w:t xml:space="preserve">výmena zadných tubusov </w:t>
      </w:r>
      <w:proofErr w:type="spellStart"/>
      <w:r w:rsidRPr="00C3494C">
        <w:rPr>
          <w:rFonts w:asciiTheme="minorHAnsi" w:hAnsiTheme="minorHAnsi" w:cstheme="minorHAnsi"/>
          <w:sz w:val="20"/>
          <w:szCs w:val="20"/>
        </w:rPr>
        <w:t>šnekov</w:t>
      </w:r>
      <w:proofErr w:type="spellEnd"/>
      <w:r w:rsidRPr="00C3494C">
        <w:rPr>
          <w:rFonts w:asciiTheme="minorHAnsi" w:hAnsiTheme="minorHAnsi" w:cstheme="minorHAnsi"/>
          <w:sz w:val="20"/>
          <w:szCs w:val="20"/>
        </w:rPr>
        <w:t xml:space="preserve"> (PR+Ľ)</w:t>
      </w:r>
    </w:p>
    <w:p w14:paraId="316C625D" w14:textId="33564F85" w:rsidR="00C3494C" w:rsidRPr="00C3494C" w:rsidRDefault="00C3494C" w:rsidP="00642D71">
      <w:pPr>
        <w:pStyle w:val="Odsekzoznamu"/>
        <w:numPr>
          <w:ilvl w:val="0"/>
          <w:numId w:val="62"/>
        </w:numPr>
        <w:spacing w:line="288" w:lineRule="auto"/>
        <w:ind w:left="1843" w:hanging="142"/>
        <w:jc w:val="both"/>
        <w:rPr>
          <w:rFonts w:asciiTheme="minorHAnsi" w:hAnsiTheme="minorHAnsi" w:cstheme="minorHAnsi"/>
          <w:sz w:val="20"/>
          <w:szCs w:val="20"/>
        </w:rPr>
      </w:pPr>
      <w:r w:rsidRPr="00C3494C">
        <w:rPr>
          <w:rFonts w:asciiTheme="minorHAnsi" w:hAnsiTheme="minorHAnsi" w:cstheme="minorHAnsi"/>
          <w:sz w:val="20"/>
          <w:szCs w:val="20"/>
        </w:rPr>
        <w:t xml:space="preserve">výmena ložísk </w:t>
      </w:r>
      <w:proofErr w:type="spellStart"/>
      <w:r w:rsidRPr="00C3494C">
        <w:rPr>
          <w:rFonts w:asciiTheme="minorHAnsi" w:hAnsiTheme="minorHAnsi" w:cstheme="minorHAnsi"/>
          <w:sz w:val="20"/>
          <w:szCs w:val="20"/>
        </w:rPr>
        <w:t>šnekov</w:t>
      </w:r>
      <w:proofErr w:type="spellEnd"/>
    </w:p>
    <w:p w14:paraId="260669EC" w14:textId="1135783D" w:rsidR="00C3494C" w:rsidRPr="00C3494C" w:rsidRDefault="00C3494C" w:rsidP="00642D71">
      <w:pPr>
        <w:pStyle w:val="Odsekzoznamu"/>
        <w:numPr>
          <w:ilvl w:val="0"/>
          <w:numId w:val="62"/>
        </w:numPr>
        <w:spacing w:line="288" w:lineRule="auto"/>
        <w:ind w:left="1843" w:hanging="142"/>
        <w:jc w:val="both"/>
        <w:rPr>
          <w:rFonts w:asciiTheme="minorHAnsi" w:hAnsiTheme="minorHAnsi" w:cstheme="minorHAnsi"/>
          <w:sz w:val="20"/>
          <w:szCs w:val="20"/>
        </w:rPr>
      </w:pPr>
      <w:proofErr w:type="spellStart"/>
      <w:r w:rsidRPr="00C3494C">
        <w:rPr>
          <w:rFonts w:asciiTheme="minorHAnsi" w:hAnsiTheme="minorHAnsi" w:cstheme="minorHAnsi"/>
          <w:sz w:val="20"/>
          <w:szCs w:val="20"/>
        </w:rPr>
        <w:t>pretesnenie</w:t>
      </w:r>
      <w:proofErr w:type="spellEnd"/>
      <w:r w:rsidRPr="00C3494C">
        <w:rPr>
          <w:rFonts w:asciiTheme="minorHAnsi" w:hAnsiTheme="minorHAnsi" w:cstheme="minorHAnsi"/>
          <w:sz w:val="20"/>
          <w:szCs w:val="20"/>
        </w:rPr>
        <w:t xml:space="preserve"> prevodoviek </w:t>
      </w:r>
      <w:proofErr w:type="spellStart"/>
      <w:r w:rsidRPr="00C3494C">
        <w:rPr>
          <w:rFonts w:asciiTheme="minorHAnsi" w:hAnsiTheme="minorHAnsi" w:cstheme="minorHAnsi"/>
          <w:sz w:val="20"/>
          <w:szCs w:val="20"/>
        </w:rPr>
        <w:t>šnekov</w:t>
      </w:r>
      <w:proofErr w:type="spellEnd"/>
    </w:p>
    <w:p w14:paraId="5F1A37EF" w14:textId="4B52643F" w:rsidR="00C3494C" w:rsidRPr="00C3494C" w:rsidRDefault="00C3494C" w:rsidP="00642D71">
      <w:pPr>
        <w:pStyle w:val="Odsekzoznamu"/>
        <w:numPr>
          <w:ilvl w:val="0"/>
          <w:numId w:val="62"/>
        </w:numPr>
        <w:spacing w:line="288" w:lineRule="auto"/>
        <w:ind w:left="1843" w:hanging="142"/>
        <w:jc w:val="both"/>
        <w:rPr>
          <w:rFonts w:asciiTheme="minorHAnsi" w:hAnsiTheme="minorHAnsi" w:cstheme="minorHAnsi"/>
          <w:sz w:val="20"/>
          <w:szCs w:val="20"/>
        </w:rPr>
      </w:pPr>
      <w:r w:rsidRPr="00C3494C">
        <w:rPr>
          <w:rFonts w:asciiTheme="minorHAnsi" w:hAnsiTheme="minorHAnsi" w:cstheme="minorHAnsi"/>
          <w:sz w:val="20"/>
          <w:szCs w:val="20"/>
        </w:rPr>
        <w:t xml:space="preserve">výmena dna koryta </w:t>
      </w:r>
      <w:proofErr w:type="spellStart"/>
      <w:r w:rsidRPr="00C3494C">
        <w:rPr>
          <w:rFonts w:asciiTheme="minorHAnsi" w:hAnsiTheme="minorHAnsi" w:cstheme="minorHAnsi"/>
          <w:sz w:val="20"/>
          <w:szCs w:val="20"/>
        </w:rPr>
        <w:t>šnekov</w:t>
      </w:r>
      <w:proofErr w:type="spellEnd"/>
    </w:p>
    <w:p w14:paraId="324CB5DD" w14:textId="208AE278" w:rsidR="00C3494C" w:rsidRPr="00C3494C" w:rsidRDefault="00C3494C" w:rsidP="00642D71">
      <w:pPr>
        <w:pStyle w:val="Odsekzoznamu"/>
        <w:numPr>
          <w:ilvl w:val="0"/>
          <w:numId w:val="62"/>
        </w:numPr>
        <w:spacing w:line="288" w:lineRule="auto"/>
        <w:ind w:left="1843" w:hanging="142"/>
        <w:jc w:val="both"/>
        <w:rPr>
          <w:rFonts w:asciiTheme="minorHAnsi" w:hAnsiTheme="minorHAnsi" w:cstheme="minorHAnsi"/>
          <w:sz w:val="20"/>
          <w:szCs w:val="20"/>
        </w:rPr>
      </w:pPr>
      <w:r w:rsidRPr="00C3494C">
        <w:rPr>
          <w:rFonts w:asciiTheme="minorHAnsi" w:hAnsiTheme="minorHAnsi" w:cstheme="minorHAnsi"/>
          <w:sz w:val="20"/>
          <w:szCs w:val="20"/>
        </w:rPr>
        <w:t xml:space="preserve">výmena </w:t>
      </w:r>
      <w:proofErr w:type="spellStart"/>
      <w:r w:rsidRPr="00C3494C">
        <w:rPr>
          <w:rFonts w:asciiTheme="minorHAnsi" w:hAnsiTheme="minorHAnsi" w:cstheme="minorHAnsi"/>
          <w:sz w:val="20"/>
          <w:szCs w:val="20"/>
        </w:rPr>
        <w:t>šnekov</w:t>
      </w:r>
      <w:proofErr w:type="spellEnd"/>
      <w:r w:rsidRPr="00C3494C">
        <w:rPr>
          <w:rFonts w:asciiTheme="minorHAnsi" w:hAnsiTheme="minorHAnsi" w:cstheme="minorHAnsi"/>
          <w:sz w:val="20"/>
          <w:szCs w:val="20"/>
        </w:rPr>
        <w:t xml:space="preserve"> (PR+Ľ)</w:t>
      </w:r>
    </w:p>
    <w:p w14:paraId="71D43A8B" w14:textId="55C7AB79" w:rsidR="00C3494C" w:rsidRPr="00C3494C" w:rsidRDefault="00C3494C" w:rsidP="00642D71">
      <w:pPr>
        <w:pStyle w:val="Bezriadkovania"/>
        <w:numPr>
          <w:ilvl w:val="0"/>
          <w:numId w:val="60"/>
        </w:numPr>
        <w:spacing w:line="288" w:lineRule="auto"/>
        <w:ind w:left="1560" w:hanging="284"/>
        <w:rPr>
          <w:rFonts w:asciiTheme="minorHAnsi" w:hAnsiTheme="minorHAnsi" w:cstheme="minorHAnsi"/>
          <w:sz w:val="20"/>
          <w:szCs w:val="20"/>
        </w:rPr>
      </w:pPr>
      <w:r w:rsidRPr="00C3494C">
        <w:rPr>
          <w:rFonts w:asciiTheme="minorHAnsi" w:hAnsiTheme="minorHAnsi" w:cstheme="minorHAnsi"/>
          <w:sz w:val="20"/>
          <w:szCs w:val="20"/>
        </w:rPr>
        <w:t>lakovanie vymenených častí</w:t>
      </w:r>
    </w:p>
    <w:p w14:paraId="6AE602A0" w14:textId="77777777" w:rsidR="00C26D09" w:rsidRDefault="00C26D09" w:rsidP="00C3494C">
      <w:pPr>
        <w:pStyle w:val="Odsekzoznamu"/>
        <w:spacing w:line="288" w:lineRule="auto"/>
        <w:ind w:left="567"/>
        <w:jc w:val="both"/>
        <w:rPr>
          <w:rFonts w:asciiTheme="minorHAnsi" w:hAnsiTheme="minorHAnsi" w:cstheme="minorHAnsi"/>
          <w:sz w:val="20"/>
          <w:szCs w:val="20"/>
        </w:rPr>
      </w:pPr>
    </w:p>
    <w:p w14:paraId="3A4F4AE8" w14:textId="13B27848" w:rsidR="00787BB6" w:rsidRPr="00F358F2" w:rsidRDefault="00124FAC" w:rsidP="00642D71">
      <w:pPr>
        <w:pStyle w:val="Odsekzoznamu"/>
        <w:numPr>
          <w:ilvl w:val="0"/>
          <w:numId w:val="49"/>
        </w:numPr>
        <w:spacing w:line="288" w:lineRule="auto"/>
        <w:ind w:left="567" w:hanging="567"/>
        <w:jc w:val="both"/>
        <w:rPr>
          <w:rFonts w:asciiTheme="minorHAnsi" w:hAnsiTheme="minorHAnsi" w:cstheme="minorHAnsi"/>
          <w:sz w:val="20"/>
          <w:szCs w:val="20"/>
        </w:rPr>
      </w:pPr>
      <w:r w:rsidRPr="00F358F2">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476C8800" w14:textId="77777777" w:rsidR="00486A55" w:rsidRPr="0012038F" w:rsidRDefault="00486A55" w:rsidP="007F1FB6">
      <w:pPr>
        <w:spacing w:line="288" w:lineRule="auto"/>
        <w:jc w:val="both"/>
        <w:rPr>
          <w:rFonts w:ascii="Calibri" w:hAnsi="Calibri" w:cs="Arial"/>
          <w:b/>
          <w:bCs/>
          <w:iCs/>
          <w:sz w:val="20"/>
          <w:szCs w:val="20"/>
          <w:lang w:eastAsia="sk-SK"/>
        </w:rPr>
      </w:pPr>
    </w:p>
    <w:p w14:paraId="2EA04953" w14:textId="77777777" w:rsidR="0012038F" w:rsidRPr="000A37C9" w:rsidRDefault="0012038F" w:rsidP="007F1FB6">
      <w:pPr>
        <w:pStyle w:val="Zkladntext"/>
        <w:spacing w:line="288" w:lineRule="auto"/>
        <w:rPr>
          <w:rFonts w:asciiTheme="minorHAnsi" w:hAnsiTheme="minorHAnsi"/>
          <w:sz w:val="22"/>
          <w:szCs w:val="22"/>
          <w:lang w:val="sk-SK"/>
        </w:rPr>
      </w:pPr>
      <w:r w:rsidRPr="000A37C9">
        <w:rPr>
          <w:rFonts w:asciiTheme="minorHAnsi" w:hAnsiTheme="minorHAnsi"/>
          <w:sz w:val="22"/>
          <w:szCs w:val="22"/>
          <w:lang w:val="sk-SK"/>
        </w:rPr>
        <w:t>3. DOKLADY A DOKUMENTY POŽADOVANÉ NA PREUKÁZANIE SPLNENIA POŽIADAVIEK VEREJNÉHO OBSTARÁVATEĽA NA PREDMET ZÁKAZKY.</w:t>
      </w:r>
    </w:p>
    <w:p w14:paraId="16E06596" w14:textId="77777777" w:rsidR="0012038F" w:rsidRPr="00A51A69" w:rsidRDefault="0012038F" w:rsidP="007F1FB6">
      <w:pPr>
        <w:spacing w:line="288" w:lineRule="auto"/>
        <w:jc w:val="both"/>
        <w:rPr>
          <w:rFonts w:ascii="Calibri" w:hAnsi="Calibri" w:cs="Arial"/>
          <w:bCs/>
          <w:iCs/>
          <w:sz w:val="20"/>
          <w:szCs w:val="20"/>
          <w:lang w:eastAsia="sk-SK"/>
        </w:rPr>
      </w:pPr>
    </w:p>
    <w:p w14:paraId="49AFF994" w14:textId="0128FF87" w:rsidR="00AB7ACA" w:rsidRDefault="00A51A69" w:rsidP="00642D71">
      <w:pPr>
        <w:pStyle w:val="tl1"/>
        <w:numPr>
          <w:ilvl w:val="1"/>
          <w:numId w:val="63"/>
        </w:numPr>
        <w:spacing w:line="288" w:lineRule="auto"/>
        <w:ind w:left="567" w:hanging="567"/>
        <w:rPr>
          <w:rFonts w:ascii="Calibri" w:hAnsi="Calibri" w:cs="Times New Roman"/>
          <w:sz w:val="20"/>
          <w:szCs w:val="20"/>
        </w:rPr>
      </w:pPr>
      <w:r w:rsidRPr="00A51A69">
        <w:rPr>
          <w:rFonts w:ascii="Calibri" w:hAnsi="Calibri" w:cs="Times New Roman"/>
          <w:iCs/>
          <w:sz w:val="20"/>
          <w:szCs w:val="20"/>
        </w:rPr>
        <w:t xml:space="preserve">Návrh </w:t>
      </w:r>
      <w:r w:rsidR="00C3494C">
        <w:rPr>
          <w:rFonts w:ascii="Calibri" w:hAnsi="Calibri" w:cs="Times New Roman"/>
          <w:iCs/>
          <w:sz w:val="20"/>
          <w:szCs w:val="20"/>
        </w:rPr>
        <w:t>Zmluvy o dielo</w:t>
      </w:r>
      <w:r w:rsidRPr="00A51A69">
        <w:rPr>
          <w:rFonts w:ascii="Calibri" w:hAnsi="Calibri" w:cs="Times New Roman"/>
          <w:iCs/>
          <w:caps/>
          <w:sz w:val="20"/>
          <w:szCs w:val="20"/>
        </w:rPr>
        <w:t xml:space="preserve">  </w:t>
      </w:r>
      <w:r w:rsidRPr="00A51A69">
        <w:rPr>
          <w:rFonts w:ascii="Calibri" w:hAnsi="Calibri" w:cs="Times New Roman"/>
          <w:iCs/>
          <w:sz w:val="20"/>
          <w:szCs w:val="20"/>
          <w:u w:val="single"/>
        </w:rPr>
        <w:t>v jednom vyhotovení</w:t>
      </w:r>
      <w:r w:rsidRPr="00A51A69">
        <w:rPr>
          <w:rFonts w:ascii="Calibri" w:hAnsi="Calibri" w:cs="Times New Roman"/>
          <w:sz w:val="20"/>
          <w:szCs w:val="20"/>
          <w:u w:val="single"/>
        </w:rPr>
        <w:t>,</w:t>
      </w:r>
      <w:r w:rsidRPr="00A51A69">
        <w:rPr>
          <w:rFonts w:ascii="Calibri" w:hAnsi="Calibri" w:cs="Times New Roman"/>
          <w:sz w:val="20"/>
          <w:szCs w:val="20"/>
        </w:rPr>
        <w:t xml:space="preserve"> v ktorom zohľadní podmienky verejného obstarávateľa uvedené v časti </w:t>
      </w:r>
      <w:r w:rsidRPr="00A51A69">
        <w:rPr>
          <w:rFonts w:ascii="Calibri" w:hAnsi="Calibri" w:cs="Times New Roman"/>
          <w:iCs/>
          <w:sz w:val="20"/>
          <w:szCs w:val="20"/>
        </w:rPr>
        <w:t>"B. Opis predmetu zákazky</w:t>
      </w:r>
      <w:r w:rsidRPr="00A51A69">
        <w:rPr>
          <w:rFonts w:ascii="Calibri" w:hAnsi="Calibri" w:cs="Times New Roman"/>
          <w:sz w:val="20"/>
          <w:szCs w:val="20"/>
        </w:rPr>
        <w:t>"</w:t>
      </w:r>
      <w:r w:rsidRPr="00A51A69">
        <w:rPr>
          <w:rFonts w:ascii="Calibri" w:hAnsi="Calibri" w:cs="Times New Roman"/>
          <w:iCs/>
          <w:sz w:val="20"/>
          <w:szCs w:val="20"/>
        </w:rPr>
        <w:t>, "C. Obchodné podmienky</w:t>
      </w:r>
      <w:r w:rsidRPr="00A51A69">
        <w:rPr>
          <w:rFonts w:ascii="Calibri" w:hAnsi="Calibri" w:cs="Times New Roman"/>
          <w:sz w:val="20"/>
          <w:szCs w:val="20"/>
        </w:rPr>
        <w:t xml:space="preserve">" </w:t>
      </w:r>
      <w:r w:rsidRPr="00A51A69">
        <w:rPr>
          <w:rFonts w:ascii="Calibri" w:hAnsi="Calibri" w:cs="Times New Roman"/>
          <w:iCs/>
          <w:sz w:val="20"/>
          <w:szCs w:val="20"/>
        </w:rPr>
        <w:t xml:space="preserve">a "D. Spôsob určenia ceny" </w:t>
      </w:r>
      <w:r w:rsidRPr="00A51A69">
        <w:rPr>
          <w:rFonts w:ascii="Calibri" w:hAnsi="Calibri" w:cs="Times New Roman"/>
          <w:sz w:val="20"/>
          <w:szCs w:val="20"/>
        </w:rPr>
        <w:t>týchto SP</w:t>
      </w:r>
      <w:r w:rsidRPr="00A51A69">
        <w:rPr>
          <w:rFonts w:ascii="Calibri" w:hAnsi="Calibri" w:cs="Times New Roman"/>
          <w:iCs/>
          <w:sz w:val="20"/>
          <w:szCs w:val="20"/>
        </w:rPr>
        <w:t xml:space="preserve">, </w:t>
      </w:r>
      <w:r w:rsidRPr="00A51A69">
        <w:rPr>
          <w:rFonts w:ascii="Calibri" w:hAnsi="Calibri" w:cs="Times New Roman"/>
          <w:sz w:val="20"/>
          <w:szCs w:val="20"/>
        </w:rPr>
        <w:t xml:space="preserve">podpísané štatutárnym orgánom, alebo členom štatutárneho orgánu alebo osobou oprávnenou konať </w:t>
      </w:r>
      <w:r w:rsidR="005A3D61">
        <w:rPr>
          <w:rFonts w:ascii="Calibri" w:hAnsi="Calibri" w:cs="Times New Roman"/>
          <w:sz w:val="20"/>
          <w:szCs w:val="20"/>
        </w:rPr>
        <w:t>za uchádzača</w:t>
      </w:r>
      <w:r w:rsidR="00AB7ACA">
        <w:rPr>
          <w:rFonts w:ascii="Calibri" w:hAnsi="Calibri" w:cs="Times New Roman"/>
          <w:sz w:val="20"/>
          <w:szCs w:val="20"/>
        </w:rPr>
        <w:t>.</w:t>
      </w:r>
    </w:p>
    <w:p w14:paraId="770CA45E" w14:textId="77777777" w:rsidR="00C770A5" w:rsidRDefault="00C770A5" w:rsidP="007F1FB6">
      <w:pPr>
        <w:spacing w:line="288" w:lineRule="auto"/>
        <w:rPr>
          <w:rFonts w:ascii="Calibri" w:hAnsi="Calibri" w:cs="Calibri"/>
          <w:b/>
          <w:bCs/>
          <w:iCs/>
          <w:szCs w:val="20"/>
          <w:lang w:eastAsia="sk-SK"/>
        </w:rPr>
      </w:pPr>
      <w:r>
        <w:rPr>
          <w:rFonts w:ascii="Calibri" w:hAnsi="Calibri" w:cs="Calibri"/>
          <w:b/>
          <w:bCs/>
          <w:iCs/>
          <w:szCs w:val="20"/>
        </w:rPr>
        <w:br w:type="page"/>
      </w:r>
    </w:p>
    <w:p w14:paraId="6DB1B588" w14:textId="48B58719" w:rsidR="00513D8E" w:rsidRPr="0063584C" w:rsidRDefault="00513D8E" w:rsidP="007F1FB6">
      <w:pPr>
        <w:pStyle w:val="tl1"/>
        <w:spacing w:line="288" w:lineRule="auto"/>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7F1FB6">
      <w:pPr>
        <w:pStyle w:val="tl1"/>
        <w:spacing w:line="288" w:lineRule="auto"/>
        <w:rPr>
          <w:rFonts w:ascii="Calibri" w:hAnsi="Calibri" w:cs="Calibri"/>
          <w:b/>
          <w:bCs/>
          <w:iCs/>
          <w:sz w:val="20"/>
          <w:szCs w:val="20"/>
        </w:rPr>
      </w:pPr>
    </w:p>
    <w:p w14:paraId="4B0184DE" w14:textId="0B849D45" w:rsidR="00547477" w:rsidRPr="007F1FB6" w:rsidRDefault="00253B65" w:rsidP="00642D71">
      <w:pPr>
        <w:pStyle w:val="tl1"/>
        <w:numPr>
          <w:ilvl w:val="0"/>
          <w:numId w:val="47"/>
        </w:numPr>
        <w:spacing w:line="288" w:lineRule="auto"/>
        <w:ind w:left="284" w:hanging="284"/>
        <w:rPr>
          <w:rFonts w:ascii="Calibri" w:hAnsi="Calibri" w:cs="Calibri"/>
          <w:sz w:val="20"/>
          <w:szCs w:val="20"/>
        </w:rPr>
      </w:pPr>
      <w:r w:rsidRPr="0063584C">
        <w:rPr>
          <w:rFonts w:ascii="Calibri" w:hAnsi="Calibri" w:cs="Calibri"/>
          <w:sz w:val="20"/>
          <w:szCs w:val="20"/>
        </w:rPr>
        <w:t xml:space="preserve">Verejný obstarávateľ určuje svoje obchodné podmienky </w:t>
      </w:r>
      <w:r w:rsidR="00420457">
        <w:rPr>
          <w:rFonts w:ascii="Calibri" w:hAnsi="Calibri" w:cs="Calibri"/>
          <w:sz w:val="20"/>
          <w:szCs w:val="20"/>
        </w:rPr>
        <w:t>poskytnutia</w:t>
      </w:r>
      <w:r w:rsidR="00420457" w:rsidRPr="0063584C">
        <w:rPr>
          <w:rFonts w:ascii="Calibri" w:hAnsi="Calibri" w:cs="Calibri"/>
          <w:sz w:val="20"/>
          <w:szCs w:val="20"/>
        </w:rPr>
        <w:t xml:space="preserve"> </w:t>
      </w:r>
      <w:r w:rsidRPr="0063584C">
        <w:rPr>
          <w:rFonts w:ascii="Calibri" w:hAnsi="Calibri" w:cs="Calibri"/>
          <w:sz w:val="20"/>
          <w:szCs w:val="20"/>
        </w:rPr>
        <w:t>predmetu zákazky v</w:t>
      </w:r>
      <w:r w:rsidR="00811E33">
        <w:rPr>
          <w:rFonts w:ascii="Calibri" w:hAnsi="Calibri" w:cs="Calibri"/>
          <w:sz w:val="20"/>
          <w:szCs w:val="20"/>
        </w:rPr>
        <w:t> </w:t>
      </w:r>
      <w:r w:rsidR="00420457" w:rsidDel="00420457">
        <w:rPr>
          <w:rFonts w:ascii="Calibri" w:hAnsi="Calibri" w:cs="Calibri"/>
          <w:sz w:val="20"/>
          <w:szCs w:val="20"/>
        </w:rPr>
        <w:t xml:space="preserve"> </w:t>
      </w:r>
      <w:r w:rsidR="00420457">
        <w:rPr>
          <w:rFonts w:ascii="Calibri" w:hAnsi="Calibri" w:cs="Calibri"/>
          <w:sz w:val="20"/>
          <w:szCs w:val="20"/>
        </w:rPr>
        <w:t>Zmluve o diel</w:t>
      </w:r>
      <w:r w:rsidR="00F26E55">
        <w:rPr>
          <w:rFonts w:ascii="Calibri" w:hAnsi="Calibri" w:cs="Calibri"/>
          <w:sz w:val="20"/>
          <w:szCs w:val="20"/>
        </w:rPr>
        <w:t>o</w:t>
      </w:r>
      <w:r w:rsidR="00811E33">
        <w:rPr>
          <w:rFonts w:ascii="Calibri" w:hAnsi="Calibri" w:cs="Calibri"/>
          <w:sz w:val="20"/>
          <w:szCs w:val="20"/>
        </w:rPr>
        <w:t>, ktorá</w:t>
      </w:r>
      <w:r w:rsidR="00124FAC" w:rsidRPr="0063584C">
        <w:rPr>
          <w:rFonts w:ascii="Calibri" w:hAnsi="Calibri" w:cs="Calibri"/>
          <w:sz w:val="20"/>
          <w:szCs w:val="20"/>
        </w:rPr>
        <w:t xml:space="preserve"> bud</w:t>
      </w:r>
      <w:r w:rsidR="00811E33">
        <w:rPr>
          <w:rFonts w:ascii="Calibri" w:hAnsi="Calibri" w:cs="Calibri"/>
          <w:sz w:val="20"/>
          <w:szCs w:val="20"/>
        </w:rPr>
        <w:t>e uzavretá</w:t>
      </w:r>
      <w:r w:rsidR="00124FAC" w:rsidRPr="0063584C">
        <w:rPr>
          <w:rFonts w:ascii="Calibri" w:hAnsi="Calibri" w:cs="Calibri"/>
          <w:sz w:val="20"/>
          <w:szCs w:val="20"/>
        </w:rPr>
        <w:t xml:space="preserve"> s úspešným uchádzačom</w:t>
      </w:r>
      <w:r w:rsidR="00642D71">
        <w:rPr>
          <w:rFonts w:ascii="Calibri" w:hAnsi="Calibri" w:cs="Calibri"/>
          <w:sz w:val="20"/>
          <w:szCs w:val="20"/>
        </w:rPr>
        <w:t>. Zmluva o dielo</w:t>
      </w:r>
      <w:r w:rsidR="00811E33">
        <w:rPr>
          <w:rFonts w:ascii="Calibri" w:hAnsi="Calibri" w:cs="Calibri"/>
          <w:sz w:val="20"/>
          <w:szCs w:val="20"/>
        </w:rPr>
        <w:t xml:space="preserve"> tvorí</w:t>
      </w:r>
      <w:r w:rsidR="00745288">
        <w:rPr>
          <w:rFonts w:ascii="Calibri" w:hAnsi="Calibri" w:cs="Calibri"/>
          <w:sz w:val="20"/>
          <w:szCs w:val="20"/>
        </w:rPr>
        <w:t xml:space="preserve"> príloh</w:t>
      </w:r>
      <w:r w:rsidR="00811E33">
        <w:rPr>
          <w:rFonts w:ascii="Calibri" w:hAnsi="Calibri" w:cs="Calibri"/>
          <w:sz w:val="20"/>
          <w:szCs w:val="20"/>
        </w:rPr>
        <w:t>u</w:t>
      </w:r>
      <w:r w:rsidR="00745288">
        <w:rPr>
          <w:rFonts w:ascii="Calibri" w:hAnsi="Calibri" w:cs="Calibri"/>
          <w:sz w:val="20"/>
          <w:szCs w:val="20"/>
        </w:rPr>
        <w:t xml:space="preserve"> č. </w:t>
      </w:r>
      <w:r w:rsidR="00F949AB">
        <w:rPr>
          <w:rFonts w:ascii="Calibri" w:hAnsi="Calibri" w:cs="Calibri"/>
          <w:sz w:val="20"/>
          <w:szCs w:val="20"/>
        </w:rPr>
        <w:t>2</w:t>
      </w:r>
      <w:r w:rsidR="00642D71">
        <w:rPr>
          <w:rFonts w:ascii="Calibri" w:hAnsi="Calibri" w:cs="Calibri"/>
          <w:sz w:val="20"/>
          <w:szCs w:val="20"/>
        </w:rPr>
        <w:t>a až 2d</w:t>
      </w:r>
      <w:r w:rsidR="00811E33">
        <w:rPr>
          <w:rFonts w:ascii="Calibri" w:hAnsi="Calibri" w:cs="Calibri"/>
          <w:sz w:val="20"/>
          <w:szCs w:val="20"/>
        </w:rPr>
        <w:t xml:space="preserve"> </w:t>
      </w:r>
      <w:r w:rsidR="00642D71">
        <w:rPr>
          <w:rFonts w:ascii="Calibri" w:hAnsi="Calibri" w:cs="Calibri"/>
          <w:sz w:val="20"/>
          <w:szCs w:val="20"/>
        </w:rPr>
        <w:t>týchto SP</w:t>
      </w:r>
      <w:r w:rsidR="00420457">
        <w:rPr>
          <w:rFonts w:ascii="Calibri" w:hAnsi="Calibri" w:cs="Calibri"/>
          <w:sz w:val="20"/>
          <w:szCs w:val="20"/>
        </w:rPr>
        <w:t>,</w:t>
      </w:r>
      <w:r w:rsidR="00642D71">
        <w:rPr>
          <w:rFonts w:ascii="Calibri" w:hAnsi="Calibri" w:cs="Calibri"/>
          <w:sz w:val="20"/>
          <w:szCs w:val="20"/>
        </w:rPr>
        <w:t xml:space="preserve"> a to v závislosti od jednotlivých častí predmetu zákazky.</w:t>
      </w:r>
    </w:p>
    <w:p w14:paraId="4A057A25" w14:textId="196E5ADB" w:rsidR="00547477" w:rsidRPr="007F1FB6" w:rsidRDefault="00547477" w:rsidP="00642D71">
      <w:pPr>
        <w:pStyle w:val="tl1"/>
        <w:numPr>
          <w:ilvl w:val="0"/>
          <w:numId w:val="47"/>
        </w:numPr>
        <w:spacing w:line="288" w:lineRule="auto"/>
        <w:ind w:left="284" w:hanging="284"/>
        <w:rPr>
          <w:rFonts w:ascii="Calibri" w:hAnsi="Calibri" w:cs="Calibri"/>
          <w:sz w:val="20"/>
          <w:szCs w:val="20"/>
        </w:rPr>
      </w:pPr>
      <w:r w:rsidRPr="0063584C">
        <w:rPr>
          <w:rFonts w:ascii="Calibri" w:hAnsi="Calibri" w:cs="Calibri"/>
          <w:sz w:val="20"/>
          <w:szCs w:val="20"/>
        </w:rPr>
        <w:t>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11EBB216" w14:textId="69EB2E07" w:rsidR="0001567A" w:rsidRPr="007F1FB6" w:rsidRDefault="00547477" w:rsidP="00642D71">
      <w:pPr>
        <w:pStyle w:val="tl1"/>
        <w:numPr>
          <w:ilvl w:val="0"/>
          <w:numId w:val="47"/>
        </w:numPr>
        <w:spacing w:line="288" w:lineRule="auto"/>
        <w:ind w:left="284" w:hanging="284"/>
        <w:rPr>
          <w:rFonts w:ascii="Calibri" w:hAnsi="Calibri" w:cs="Calibri"/>
          <w:sz w:val="20"/>
          <w:szCs w:val="20"/>
        </w:rPr>
      </w:pPr>
      <w:r w:rsidRPr="0063584C">
        <w:rPr>
          <w:rFonts w:ascii="Calibri" w:hAnsi="Calibri" w:cs="Calibri"/>
          <w:sz w:val="20"/>
          <w:szCs w:val="20"/>
        </w:rPr>
        <w:t>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642D71">
        <w:rPr>
          <w:rFonts w:ascii="Calibri" w:hAnsi="Calibri" w:cs="Calibri"/>
          <w:sz w:val="20"/>
          <w:szCs w:val="20"/>
        </w:rPr>
        <w:t xml:space="preserve"> Zmluvách o dielo a sú </w:t>
      </w:r>
      <w:r w:rsidR="00ED5A45">
        <w:rPr>
          <w:rFonts w:ascii="Calibri" w:hAnsi="Calibri" w:cs="Calibri"/>
          <w:sz w:val="20"/>
          <w:szCs w:val="20"/>
        </w:rPr>
        <w:t xml:space="preserve"> uveden</w:t>
      </w:r>
      <w:r w:rsidR="00642D71">
        <w:rPr>
          <w:rFonts w:ascii="Calibri" w:hAnsi="Calibri" w:cs="Calibri"/>
          <w:sz w:val="20"/>
          <w:szCs w:val="20"/>
        </w:rPr>
        <w:t>é</w:t>
      </w:r>
      <w:r w:rsidR="00ED5A45">
        <w:rPr>
          <w:rFonts w:ascii="Calibri" w:hAnsi="Calibri" w:cs="Calibri"/>
          <w:sz w:val="20"/>
          <w:szCs w:val="20"/>
        </w:rPr>
        <w:t xml:space="preserve"> v príloh</w:t>
      </w:r>
      <w:r w:rsidR="00642D71">
        <w:rPr>
          <w:rFonts w:ascii="Calibri" w:hAnsi="Calibri" w:cs="Calibri"/>
          <w:sz w:val="20"/>
          <w:szCs w:val="20"/>
        </w:rPr>
        <w:t>ách</w:t>
      </w:r>
      <w:r w:rsidR="00ED5A45">
        <w:rPr>
          <w:rFonts w:ascii="Calibri" w:hAnsi="Calibri" w:cs="Calibri"/>
          <w:sz w:val="20"/>
          <w:szCs w:val="20"/>
        </w:rPr>
        <w:t xml:space="preserve"> č. </w:t>
      </w:r>
      <w:r w:rsidR="00F949AB">
        <w:rPr>
          <w:rFonts w:ascii="Calibri" w:hAnsi="Calibri" w:cs="Calibri"/>
          <w:sz w:val="20"/>
          <w:szCs w:val="20"/>
        </w:rPr>
        <w:t>2</w:t>
      </w:r>
      <w:r w:rsidR="00642D71">
        <w:rPr>
          <w:rFonts w:ascii="Calibri" w:hAnsi="Calibri" w:cs="Calibri"/>
          <w:sz w:val="20"/>
          <w:szCs w:val="20"/>
        </w:rPr>
        <w:t>a – 2d</w:t>
      </w:r>
      <w:r w:rsidRPr="0063584C">
        <w:rPr>
          <w:rFonts w:ascii="Calibri" w:hAnsi="Calibri" w:cs="Calibri"/>
          <w:sz w:val="20"/>
          <w:szCs w:val="20"/>
        </w:rPr>
        <w:t xml:space="preserve"> týchto SP.</w:t>
      </w:r>
    </w:p>
    <w:p w14:paraId="6A2F78AE" w14:textId="6686B0F4" w:rsidR="0001567A" w:rsidRPr="00A5334D" w:rsidRDefault="0001567A" w:rsidP="00642D71">
      <w:pPr>
        <w:pStyle w:val="tl1"/>
        <w:numPr>
          <w:ilvl w:val="0"/>
          <w:numId w:val="47"/>
        </w:numPr>
        <w:spacing w:line="288" w:lineRule="auto"/>
        <w:ind w:left="284" w:hanging="284"/>
        <w:rPr>
          <w:rFonts w:ascii="Calibri" w:hAnsi="Calibri" w:cs="Calibri"/>
          <w:sz w:val="20"/>
          <w:szCs w:val="20"/>
        </w:rPr>
      </w:pPr>
      <w:r w:rsidRPr="00A5334D">
        <w:rPr>
          <w:rFonts w:ascii="Calibri" w:hAnsi="Calibri" w:cs="Calibri"/>
          <w:sz w:val="20"/>
          <w:szCs w:val="20"/>
        </w:rPr>
        <w:t xml:space="preserve">Verejný obstarávateľ považuje zmluvné podmienky uvedené v prílohe č. </w:t>
      </w:r>
      <w:r>
        <w:rPr>
          <w:rFonts w:ascii="Calibri" w:hAnsi="Calibri" w:cs="Calibri"/>
          <w:sz w:val="20"/>
          <w:szCs w:val="20"/>
        </w:rPr>
        <w:t>2</w:t>
      </w:r>
      <w:r w:rsidR="00642D71">
        <w:rPr>
          <w:rFonts w:ascii="Calibri" w:hAnsi="Calibri" w:cs="Calibri"/>
          <w:sz w:val="20"/>
          <w:szCs w:val="20"/>
        </w:rPr>
        <w:t>a – 2d</w:t>
      </w:r>
      <w:r>
        <w:rPr>
          <w:rFonts w:ascii="Calibri" w:hAnsi="Calibri" w:cs="Calibri"/>
          <w:sz w:val="20"/>
          <w:szCs w:val="20"/>
        </w:rPr>
        <w:t xml:space="preserve"> týchto</w:t>
      </w:r>
      <w:r w:rsidRPr="00A5334D">
        <w:rPr>
          <w:rFonts w:ascii="Calibri" w:hAnsi="Calibri" w:cs="Calibri"/>
          <w:sz w:val="20"/>
          <w:szCs w:val="20"/>
        </w:rPr>
        <w:t xml:space="preserve"> SP za nemenné s výnimkou zmien vo formálnych náležitostiach zmluvy a takých zmien, ktoré by pozíciu verejného obstarávateľa (objednávateľa) oproti úspešnému uchádzačovi (dodávateľovi) zvýhodňovali (išli by v neprospech úspešného uchádzača).</w:t>
      </w:r>
    </w:p>
    <w:p w14:paraId="35466F7A" w14:textId="77777777" w:rsidR="0001567A" w:rsidRPr="0063584C" w:rsidRDefault="0001567A" w:rsidP="007F1FB6">
      <w:pPr>
        <w:pStyle w:val="tl1"/>
        <w:spacing w:line="288" w:lineRule="auto"/>
        <w:rPr>
          <w:rFonts w:ascii="Calibri" w:hAnsi="Calibri" w:cs="Calibri"/>
          <w:sz w:val="20"/>
          <w:szCs w:val="20"/>
        </w:rPr>
      </w:pPr>
    </w:p>
    <w:p w14:paraId="4CD23751" w14:textId="77777777" w:rsidR="004369CB" w:rsidRPr="0063584C" w:rsidRDefault="004369CB" w:rsidP="007F1FB6">
      <w:pPr>
        <w:pStyle w:val="tl1"/>
        <w:spacing w:line="288" w:lineRule="auto"/>
        <w:rPr>
          <w:rFonts w:ascii="Calibri" w:hAnsi="Calibri" w:cs="Calibri"/>
          <w:sz w:val="20"/>
          <w:szCs w:val="20"/>
        </w:rPr>
      </w:pPr>
    </w:p>
    <w:p w14:paraId="37A0E994" w14:textId="77777777" w:rsidR="00DB0230" w:rsidRPr="0063584C" w:rsidRDefault="00DB0230" w:rsidP="007F1FB6">
      <w:pPr>
        <w:pStyle w:val="tl1"/>
        <w:spacing w:line="288" w:lineRule="auto"/>
        <w:rPr>
          <w:rFonts w:ascii="Calibri" w:hAnsi="Calibri" w:cs="Calibri"/>
          <w:b/>
          <w:sz w:val="20"/>
          <w:szCs w:val="20"/>
        </w:rPr>
      </w:pPr>
    </w:p>
    <w:p w14:paraId="26717472" w14:textId="77777777" w:rsidR="00410C67" w:rsidRPr="0063584C" w:rsidRDefault="00410C67" w:rsidP="007F1FB6">
      <w:pPr>
        <w:tabs>
          <w:tab w:val="left" w:pos="5010"/>
        </w:tabs>
        <w:spacing w:line="288" w:lineRule="auto"/>
        <w:rPr>
          <w:rFonts w:ascii="Calibri" w:hAnsi="Calibri"/>
          <w:b/>
          <w:bCs/>
          <w:szCs w:val="20"/>
          <w:lang w:eastAsia="sk-SK"/>
        </w:rPr>
      </w:pPr>
    </w:p>
    <w:p w14:paraId="24F6BE9B" w14:textId="77777777" w:rsidR="00410C67" w:rsidRPr="0063584C" w:rsidRDefault="00410C67" w:rsidP="007F1FB6">
      <w:pPr>
        <w:tabs>
          <w:tab w:val="left" w:pos="5010"/>
        </w:tabs>
        <w:spacing w:line="288" w:lineRule="auto"/>
        <w:rPr>
          <w:rFonts w:ascii="Calibri" w:hAnsi="Calibri"/>
          <w:b/>
          <w:bCs/>
          <w:szCs w:val="20"/>
          <w:lang w:eastAsia="sk-SK"/>
        </w:rPr>
      </w:pPr>
    </w:p>
    <w:p w14:paraId="07A5F1B8" w14:textId="77777777" w:rsidR="00410C67" w:rsidRPr="0063584C" w:rsidRDefault="00410C67" w:rsidP="007F1FB6">
      <w:pPr>
        <w:tabs>
          <w:tab w:val="left" w:pos="5010"/>
        </w:tabs>
        <w:spacing w:line="288" w:lineRule="auto"/>
        <w:rPr>
          <w:rFonts w:ascii="Calibri" w:hAnsi="Calibri"/>
          <w:b/>
          <w:bCs/>
          <w:szCs w:val="20"/>
          <w:lang w:eastAsia="sk-SK"/>
        </w:rPr>
      </w:pPr>
    </w:p>
    <w:p w14:paraId="7A340FAD" w14:textId="77777777" w:rsidR="00410C67" w:rsidRPr="0063584C" w:rsidRDefault="00410C67" w:rsidP="007F1FB6">
      <w:pPr>
        <w:tabs>
          <w:tab w:val="left" w:pos="5010"/>
        </w:tabs>
        <w:spacing w:line="288" w:lineRule="auto"/>
        <w:rPr>
          <w:rFonts w:ascii="Calibri" w:hAnsi="Calibri"/>
          <w:b/>
          <w:bCs/>
          <w:szCs w:val="20"/>
          <w:lang w:eastAsia="sk-SK"/>
        </w:rPr>
      </w:pPr>
    </w:p>
    <w:p w14:paraId="1520C30A" w14:textId="77777777" w:rsidR="00410C67" w:rsidRPr="0063584C" w:rsidRDefault="00410C67" w:rsidP="007F1FB6">
      <w:pPr>
        <w:tabs>
          <w:tab w:val="left" w:pos="5010"/>
        </w:tabs>
        <w:spacing w:line="288" w:lineRule="auto"/>
        <w:rPr>
          <w:rFonts w:ascii="Calibri" w:hAnsi="Calibri"/>
          <w:b/>
          <w:bCs/>
          <w:szCs w:val="20"/>
          <w:lang w:eastAsia="sk-SK"/>
        </w:rPr>
      </w:pPr>
    </w:p>
    <w:p w14:paraId="515CA812" w14:textId="77777777" w:rsidR="00410C67" w:rsidRPr="0063584C" w:rsidRDefault="00410C67" w:rsidP="007F1FB6">
      <w:pPr>
        <w:tabs>
          <w:tab w:val="left" w:pos="5010"/>
        </w:tabs>
        <w:spacing w:line="288" w:lineRule="auto"/>
        <w:rPr>
          <w:rFonts w:ascii="Calibri" w:hAnsi="Calibri"/>
          <w:b/>
          <w:bCs/>
          <w:szCs w:val="20"/>
          <w:lang w:eastAsia="sk-SK"/>
        </w:rPr>
      </w:pPr>
    </w:p>
    <w:p w14:paraId="7DF982FD" w14:textId="77777777" w:rsidR="00410C67" w:rsidRPr="0063584C" w:rsidRDefault="00410C67" w:rsidP="007F1FB6">
      <w:pPr>
        <w:tabs>
          <w:tab w:val="left" w:pos="5010"/>
        </w:tabs>
        <w:spacing w:line="288" w:lineRule="auto"/>
        <w:rPr>
          <w:rFonts w:ascii="Calibri" w:hAnsi="Calibri"/>
          <w:b/>
          <w:bCs/>
          <w:szCs w:val="20"/>
          <w:lang w:eastAsia="sk-SK"/>
        </w:rPr>
      </w:pPr>
    </w:p>
    <w:p w14:paraId="4BF7B15F" w14:textId="77777777" w:rsidR="00410C67" w:rsidRPr="0063584C" w:rsidRDefault="00410C67" w:rsidP="007F1FB6">
      <w:pPr>
        <w:tabs>
          <w:tab w:val="left" w:pos="5010"/>
        </w:tabs>
        <w:spacing w:line="288" w:lineRule="auto"/>
        <w:rPr>
          <w:rFonts w:ascii="Calibri" w:hAnsi="Calibri"/>
          <w:b/>
          <w:bCs/>
          <w:szCs w:val="20"/>
          <w:lang w:eastAsia="sk-SK"/>
        </w:rPr>
      </w:pPr>
    </w:p>
    <w:p w14:paraId="4DEDA76D" w14:textId="77777777" w:rsidR="00410C67" w:rsidRPr="0063584C" w:rsidRDefault="00410C67" w:rsidP="007F1FB6">
      <w:pPr>
        <w:tabs>
          <w:tab w:val="left" w:pos="5010"/>
        </w:tabs>
        <w:spacing w:line="288" w:lineRule="auto"/>
        <w:rPr>
          <w:rFonts w:ascii="Calibri" w:hAnsi="Calibri"/>
          <w:b/>
          <w:bCs/>
          <w:szCs w:val="20"/>
          <w:lang w:eastAsia="sk-SK"/>
        </w:rPr>
      </w:pPr>
    </w:p>
    <w:p w14:paraId="6B8A8F19" w14:textId="77777777" w:rsidR="00410C67" w:rsidRPr="0063584C" w:rsidRDefault="00410C67" w:rsidP="007F1FB6">
      <w:pPr>
        <w:tabs>
          <w:tab w:val="left" w:pos="5010"/>
        </w:tabs>
        <w:spacing w:line="288" w:lineRule="auto"/>
        <w:rPr>
          <w:rFonts w:ascii="Calibri" w:hAnsi="Calibri"/>
          <w:b/>
          <w:bCs/>
          <w:szCs w:val="20"/>
          <w:lang w:eastAsia="sk-SK"/>
        </w:rPr>
      </w:pPr>
    </w:p>
    <w:p w14:paraId="4CAE14F9" w14:textId="77777777" w:rsidR="00410C67" w:rsidRPr="0063584C" w:rsidRDefault="00410C67" w:rsidP="007F1FB6">
      <w:pPr>
        <w:tabs>
          <w:tab w:val="left" w:pos="5010"/>
        </w:tabs>
        <w:spacing w:line="288" w:lineRule="auto"/>
        <w:rPr>
          <w:rFonts w:ascii="Calibri" w:hAnsi="Calibri"/>
          <w:b/>
          <w:bCs/>
          <w:szCs w:val="20"/>
          <w:lang w:eastAsia="sk-SK"/>
        </w:rPr>
      </w:pPr>
    </w:p>
    <w:p w14:paraId="79992E0B" w14:textId="77777777" w:rsidR="00410C67" w:rsidRPr="0063584C" w:rsidRDefault="00410C67" w:rsidP="007F1FB6">
      <w:pPr>
        <w:tabs>
          <w:tab w:val="left" w:pos="5010"/>
        </w:tabs>
        <w:spacing w:line="288" w:lineRule="auto"/>
        <w:rPr>
          <w:rFonts w:ascii="Calibri" w:hAnsi="Calibri"/>
          <w:b/>
          <w:bCs/>
          <w:szCs w:val="20"/>
          <w:lang w:eastAsia="sk-SK"/>
        </w:rPr>
      </w:pPr>
    </w:p>
    <w:p w14:paraId="2B226D1D" w14:textId="77777777" w:rsidR="00410C67" w:rsidRPr="0063584C" w:rsidRDefault="00410C67" w:rsidP="007F1FB6">
      <w:pPr>
        <w:tabs>
          <w:tab w:val="left" w:pos="5010"/>
        </w:tabs>
        <w:spacing w:line="288" w:lineRule="auto"/>
        <w:rPr>
          <w:rFonts w:ascii="Calibri" w:hAnsi="Calibri"/>
          <w:b/>
          <w:bCs/>
          <w:szCs w:val="20"/>
          <w:lang w:eastAsia="sk-SK"/>
        </w:rPr>
      </w:pPr>
    </w:p>
    <w:p w14:paraId="7757EE15" w14:textId="77777777" w:rsidR="00410C67" w:rsidRPr="0063584C" w:rsidRDefault="00410C67" w:rsidP="007F1FB6">
      <w:pPr>
        <w:tabs>
          <w:tab w:val="left" w:pos="5010"/>
        </w:tabs>
        <w:spacing w:line="288" w:lineRule="auto"/>
        <w:rPr>
          <w:rFonts w:ascii="Calibri" w:hAnsi="Calibri"/>
          <w:b/>
          <w:bCs/>
          <w:szCs w:val="20"/>
          <w:lang w:eastAsia="sk-SK"/>
        </w:rPr>
      </w:pPr>
    </w:p>
    <w:p w14:paraId="7094B345" w14:textId="77777777" w:rsidR="00410C67" w:rsidRPr="0063584C" w:rsidRDefault="00410C67" w:rsidP="007F1FB6">
      <w:pPr>
        <w:tabs>
          <w:tab w:val="left" w:pos="5010"/>
        </w:tabs>
        <w:spacing w:line="288" w:lineRule="auto"/>
        <w:rPr>
          <w:rFonts w:ascii="Calibri" w:hAnsi="Calibri"/>
          <w:b/>
          <w:bCs/>
          <w:szCs w:val="20"/>
          <w:lang w:eastAsia="sk-SK"/>
        </w:rPr>
      </w:pPr>
    </w:p>
    <w:p w14:paraId="6D522700" w14:textId="77777777" w:rsidR="00410C67" w:rsidRPr="0063584C" w:rsidRDefault="00410C67" w:rsidP="007F1FB6">
      <w:pPr>
        <w:tabs>
          <w:tab w:val="left" w:pos="5010"/>
        </w:tabs>
        <w:spacing w:line="288" w:lineRule="auto"/>
        <w:rPr>
          <w:rFonts w:ascii="Calibri" w:hAnsi="Calibri"/>
          <w:b/>
          <w:bCs/>
          <w:szCs w:val="20"/>
          <w:lang w:eastAsia="sk-SK"/>
        </w:rPr>
      </w:pPr>
    </w:p>
    <w:p w14:paraId="70266AA7" w14:textId="77777777" w:rsidR="00410C67" w:rsidRPr="0063584C" w:rsidRDefault="00410C67" w:rsidP="007F1FB6">
      <w:pPr>
        <w:tabs>
          <w:tab w:val="left" w:pos="5010"/>
        </w:tabs>
        <w:spacing w:line="288" w:lineRule="auto"/>
        <w:rPr>
          <w:rFonts w:ascii="Calibri" w:hAnsi="Calibri"/>
          <w:b/>
          <w:bCs/>
          <w:szCs w:val="20"/>
          <w:lang w:eastAsia="sk-SK"/>
        </w:rPr>
      </w:pPr>
    </w:p>
    <w:p w14:paraId="7A28D072" w14:textId="77777777" w:rsidR="00410C67" w:rsidRPr="0063584C" w:rsidRDefault="00410C67" w:rsidP="007F1FB6">
      <w:pPr>
        <w:tabs>
          <w:tab w:val="left" w:pos="5010"/>
        </w:tabs>
        <w:spacing w:line="288" w:lineRule="auto"/>
        <w:rPr>
          <w:rFonts w:ascii="Calibri" w:hAnsi="Calibri"/>
          <w:b/>
          <w:bCs/>
          <w:szCs w:val="20"/>
          <w:lang w:eastAsia="sk-SK"/>
        </w:rPr>
      </w:pPr>
    </w:p>
    <w:p w14:paraId="62A7E69E" w14:textId="77777777" w:rsidR="00410C67" w:rsidRPr="0063584C" w:rsidRDefault="00410C67" w:rsidP="007F1FB6">
      <w:pPr>
        <w:tabs>
          <w:tab w:val="left" w:pos="5010"/>
        </w:tabs>
        <w:spacing w:line="288" w:lineRule="auto"/>
        <w:rPr>
          <w:rFonts w:ascii="Calibri" w:hAnsi="Calibri"/>
          <w:b/>
          <w:bCs/>
          <w:szCs w:val="20"/>
          <w:lang w:eastAsia="sk-SK"/>
        </w:rPr>
      </w:pPr>
    </w:p>
    <w:p w14:paraId="50A5FFF5" w14:textId="77777777" w:rsidR="00410C67" w:rsidRPr="0063584C" w:rsidRDefault="00410C67" w:rsidP="007F1FB6">
      <w:pPr>
        <w:tabs>
          <w:tab w:val="left" w:pos="5010"/>
        </w:tabs>
        <w:spacing w:line="288" w:lineRule="auto"/>
        <w:rPr>
          <w:rFonts w:ascii="Calibri" w:hAnsi="Calibri"/>
          <w:b/>
          <w:bCs/>
          <w:szCs w:val="20"/>
          <w:lang w:eastAsia="sk-SK"/>
        </w:rPr>
      </w:pPr>
    </w:p>
    <w:p w14:paraId="499F7F7C" w14:textId="77777777" w:rsidR="00410C67" w:rsidRPr="0063584C" w:rsidRDefault="00410C67" w:rsidP="007F1FB6">
      <w:pPr>
        <w:tabs>
          <w:tab w:val="left" w:pos="5010"/>
        </w:tabs>
        <w:spacing w:line="288" w:lineRule="auto"/>
        <w:rPr>
          <w:rFonts w:ascii="Calibri" w:hAnsi="Calibri"/>
          <w:b/>
          <w:bCs/>
          <w:szCs w:val="20"/>
          <w:lang w:eastAsia="sk-SK"/>
        </w:rPr>
      </w:pPr>
    </w:p>
    <w:p w14:paraId="7535457F" w14:textId="77777777" w:rsidR="00410C67" w:rsidRPr="0063584C" w:rsidRDefault="00410C67" w:rsidP="007F1FB6">
      <w:pPr>
        <w:tabs>
          <w:tab w:val="left" w:pos="5010"/>
        </w:tabs>
        <w:spacing w:line="288" w:lineRule="auto"/>
        <w:rPr>
          <w:rFonts w:ascii="Calibri" w:hAnsi="Calibri"/>
          <w:b/>
          <w:bCs/>
          <w:szCs w:val="20"/>
          <w:lang w:eastAsia="sk-SK"/>
        </w:rPr>
      </w:pPr>
    </w:p>
    <w:p w14:paraId="4A51441E" w14:textId="77777777" w:rsidR="00F47ED1" w:rsidRDefault="00F47ED1" w:rsidP="007F1FB6">
      <w:pPr>
        <w:tabs>
          <w:tab w:val="left" w:pos="5010"/>
        </w:tabs>
        <w:spacing w:line="288" w:lineRule="auto"/>
        <w:rPr>
          <w:rFonts w:ascii="Calibri" w:hAnsi="Calibri"/>
          <w:b/>
          <w:bCs/>
          <w:szCs w:val="20"/>
          <w:lang w:eastAsia="sk-SK"/>
        </w:rPr>
      </w:pPr>
    </w:p>
    <w:p w14:paraId="0F93930C" w14:textId="5D4C775D" w:rsidR="00513D8E" w:rsidRPr="0063584C" w:rsidRDefault="00513D8E" w:rsidP="007F1FB6">
      <w:pPr>
        <w:tabs>
          <w:tab w:val="left" w:pos="5010"/>
        </w:tabs>
        <w:spacing w:line="288" w:lineRule="auto"/>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7F1FB6">
      <w:pPr>
        <w:tabs>
          <w:tab w:val="left" w:pos="5010"/>
        </w:tabs>
        <w:spacing w:line="288" w:lineRule="auto"/>
        <w:rPr>
          <w:rFonts w:ascii="Calibri" w:hAnsi="Calibri" w:cs="Calibri"/>
          <w:b/>
          <w:bCs/>
          <w:iCs/>
          <w:sz w:val="20"/>
          <w:szCs w:val="20"/>
        </w:rPr>
      </w:pPr>
    </w:p>
    <w:p w14:paraId="76593205" w14:textId="609406ED" w:rsidR="00642D71" w:rsidRDefault="00642D71" w:rsidP="00642D71">
      <w:pPr>
        <w:pStyle w:val="Odsekzoznamu"/>
        <w:numPr>
          <w:ilvl w:val="0"/>
          <w:numId w:val="11"/>
        </w:numPr>
        <w:spacing w:line="288" w:lineRule="auto"/>
        <w:ind w:left="284" w:hanging="284"/>
        <w:jc w:val="both"/>
        <w:rPr>
          <w:rFonts w:ascii="Calibri" w:hAnsi="Calibri" w:cs="Calibri"/>
          <w:sz w:val="20"/>
          <w:szCs w:val="20"/>
        </w:rPr>
      </w:pPr>
      <w:r w:rsidRPr="00642D71">
        <w:rPr>
          <w:rFonts w:ascii="Calibri" w:hAnsi="Calibri" w:cs="Calibri"/>
          <w:sz w:val="20"/>
          <w:szCs w:val="20"/>
        </w:rPr>
        <w:t>Do konečnej ceny, ktorá bude zmluvnou cenou, musia byť započítané všetky výdavky uchádzača súvisiace s dodaním/poskytnutím predmetu zákazky podľa časti B. Opis predmetu zákazky a príslušných príloh týchto SP a podľa požiadaviek uvedených v Zmluvách o dielo (príloha č. 2a – 2</w:t>
      </w:r>
      <w:r w:rsidR="002B7DB5">
        <w:rPr>
          <w:rFonts w:ascii="Calibri" w:hAnsi="Calibri" w:cs="Calibri"/>
          <w:sz w:val="20"/>
          <w:szCs w:val="20"/>
        </w:rPr>
        <w:t xml:space="preserve">d </w:t>
      </w:r>
      <w:r w:rsidRPr="00642D71">
        <w:rPr>
          <w:rFonts w:ascii="Calibri" w:hAnsi="Calibri" w:cs="Calibri"/>
          <w:sz w:val="20"/>
          <w:szCs w:val="20"/>
        </w:rPr>
        <w:t>týchto SP).</w:t>
      </w:r>
    </w:p>
    <w:p w14:paraId="2FCBB480" w14:textId="77777777" w:rsidR="00642D71" w:rsidRPr="00642D71" w:rsidRDefault="00642D71" w:rsidP="00642D71">
      <w:pPr>
        <w:pStyle w:val="Odsekzoznamu"/>
        <w:spacing w:line="288" w:lineRule="auto"/>
        <w:ind w:left="284"/>
        <w:jc w:val="both"/>
        <w:rPr>
          <w:rFonts w:ascii="Calibri" w:hAnsi="Calibri" w:cs="Calibri"/>
          <w:sz w:val="20"/>
          <w:szCs w:val="20"/>
        </w:rPr>
      </w:pPr>
    </w:p>
    <w:p w14:paraId="165A4C32" w14:textId="4475FF40" w:rsidR="00642D71" w:rsidRDefault="00642D71" w:rsidP="00642D71">
      <w:pPr>
        <w:pStyle w:val="Odsekzoznamu"/>
        <w:numPr>
          <w:ilvl w:val="0"/>
          <w:numId w:val="11"/>
        </w:numPr>
        <w:spacing w:line="288" w:lineRule="auto"/>
        <w:ind w:left="284" w:hanging="284"/>
        <w:jc w:val="both"/>
        <w:rPr>
          <w:rFonts w:ascii="Calibri" w:hAnsi="Calibri" w:cs="Calibri"/>
          <w:sz w:val="20"/>
          <w:szCs w:val="20"/>
        </w:rPr>
      </w:pPr>
      <w:r w:rsidRPr="00642D71">
        <w:rPr>
          <w:rFonts w:ascii="Calibri" w:hAnsi="Calibri" w:cs="Calibri"/>
          <w:sz w:val="20"/>
          <w:szCs w:val="20"/>
        </w:rPr>
        <w:t>V cene musia byť zahrnuté všetky náklady spojené s poskytnutím/realizáciou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CA763F3" w14:textId="77777777" w:rsidR="00642D71" w:rsidRPr="00642D71" w:rsidRDefault="00642D71" w:rsidP="00642D71">
      <w:pPr>
        <w:rPr>
          <w:rFonts w:ascii="Calibri" w:hAnsi="Calibri" w:cs="Calibri"/>
          <w:sz w:val="20"/>
          <w:szCs w:val="20"/>
        </w:rPr>
      </w:pPr>
    </w:p>
    <w:p w14:paraId="1F6C6BEF" w14:textId="77777777" w:rsidR="00642D71" w:rsidRPr="00642D71" w:rsidRDefault="00642D71" w:rsidP="00642D71">
      <w:pPr>
        <w:pStyle w:val="Odsekzoznamu"/>
        <w:numPr>
          <w:ilvl w:val="0"/>
          <w:numId w:val="11"/>
        </w:numPr>
        <w:spacing w:line="288" w:lineRule="auto"/>
        <w:ind w:left="284" w:hanging="284"/>
        <w:jc w:val="both"/>
        <w:rPr>
          <w:rFonts w:ascii="Calibri" w:hAnsi="Calibri" w:cs="Calibri"/>
          <w:sz w:val="20"/>
          <w:szCs w:val="20"/>
        </w:rPr>
      </w:pPr>
      <w:r w:rsidRPr="00642D71">
        <w:rPr>
          <w:rFonts w:ascii="Calibri" w:hAnsi="Calibri" w:cs="Calibri"/>
          <w:sz w:val="20"/>
          <w:szCs w:val="20"/>
        </w:rPr>
        <w:t>Do ceny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4FC65950" w14:textId="77777777" w:rsidR="00642D71" w:rsidRPr="007F1FB6" w:rsidRDefault="00642D71" w:rsidP="00642D71">
      <w:pPr>
        <w:pStyle w:val="Odsekzoznamu"/>
        <w:spacing w:line="288" w:lineRule="auto"/>
        <w:ind w:left="284"/>
        <w:jc w:val="both"/>
        <w:rPr>
          <w:rFonts w:ascii="Calibri" w:hAnsi="Calibri" w:cs="Calibri"/>
          <w:sz w:val="20"/>
          <w:szCs w:val="20"/>
        </w:rPr>
      </w:pPr>
    </w:p>
    <w:p w14:paraId="0EABCF47" w14:textId="39E2E5BC" w:rsidR="008F6BDB" w:rsidRPr="007F1FB6" w:rsidRDefault="00410C67" w:rsidP="007F1FB6">
      <w:pPr>
        <w:pStyle w:val="Odsekzoznamu"/>
        <w:numPr>
          <w:ilvl w:val="0"/>
          <w:numId w:val="11"/>
        </w:numPr>
        <w:spacing w:line="288" w:lineRule="auto"/>
        <w:ind w:left="284" w:hanging="284"/>
        <w:jc w:val="both"/>
        <w:rPr>
          <w:rFonts w:ascii="Calibri" w:hAnsi="Calibri" w:cs="Calibri"/>
          <w:sz w:val="20"/>
          <w:szCs w:val="20"/>
        </w:rPr>
      </w:pPr>
      <w:r w:rsidRPr="008F6BDB">
        <w:rPr>
          <w:rFonts w:ascii="Calibri" w:hAnsi="Calibri" w:cs="Calibri"/>
          <w:sz w:val="20"/>
          <w:szCs w:val="20"/>
        </w:rPr>
        <w:t>Navrhnutá cena bude v ponuke v členení:</w:t>
      </w:r>
    </w:p>
    <w:p w14:paraId="44D834CD" w14:textId="04BE3609" w:rsidR="008F6BDB" w:rsidRDefault="008F6BDB" w:rsidP="00642D71">
      <w:pPr>
        <w:pStyle w:val="Odsekzoznamu"/>
        <w:numPr>
          <w:ilvl w:val="0"/>
          <w:numId w:val="20"/>
        </w:numPr>
        <w:spacing w:line="288" w:lineRule="auto"/>
        <w:ind w:left="567" w:hanging="283"/>
        <w:jc w:val="both"/>
        <w:rPr>
          <w:rFonts w:asciiTheme="minorHAnsi" w:hAnsiTheme="minorHAnsi" w:cs="Calibri"/>
          <w:sz w:val="20"/>
          <w:szCs w:val="20"/>
        </w:rPr>
      </w:pPr>
      <w:r w:rsidRPr="00486A55">
        <w:rPr>
          <w:rFonts w:asciiTheme="minorHAnsi" w:hAnsiTheme="minorHAnsi" w:cs="Calibri"/>
          <w:sz w:val="20"/>
          <w:szCs w:val="20"/>
        </w:rPr>
        <w:t>cena  v EUR bez DPH,</w:t>
      </w:r>
    </w:p>
    <w:p w14:paraId="27E2C675" w14:textId="77777777" w:rsidR="008F6BDB" w:rsidRPr="00090350" w:rsidRDefault="008F6BDB" w:rsidP="00642D71">
      <w:pPr>
        <w:pStyle w:val="Odsekzoznamu"/>
        <w:numPr>
          <w:ilvl w:val="0"/>
          <w:numId w:val="20"/>
        </w:numPr>
        <w:spacing w:line="288" w:lineRule="auto"/>
        <w:ind w:left="567" w:hanging="283"/>
        <w:jc w:val="both"/>
        <w:rPr>
          <w:rFonts w:asciiTheme="minorHAnsi" w:hAnsiTheme="minorHAnsi" w:cs="Calibri"/>
          <w:sz w:val="20"/>
          <w:szCs w:val="20"/>
        </w:rPr>
      </w:pPr>
      <w:r>
        <w:rPr>
          <w:rFonts w:asciiTheme="minorHAnsi" w:hAnsiTheme="minorHAnsi" w:cs="Calibri"/>
          <w:sz w:val="20"/>
          <w:szCs w:val="20"/>
        </w:rPr>
        <w:t>výška DPH (20 %),</w:t>
      </w:r>
    </w:p>
    <w:p w14:paraId="68921AB4" w14:textId="3D4EACC7" w:rsidR="008F6BDB" w:rsidRPr="00486A55" w:rsidRDefault="00642D71" w:rsidP="00642D71">
      <w:pPr>
        <w:pStyle w:val="Odsekzoznamu"/>
        <w:numPr>
          <w:ilvl w:val="0"/>
          <w:numId w:val="20"/>
        </w:numPr>
        <w:spacing w:line="288" w:lineRule="auto"/>
        <w:ind w:left="567" w:hanging="283"/>
        <w:jc w:val="both"/>
        <w:rPr>
          <w:rFonts w:asciiTheme="minorHAnsi" w:hAnsiTheme="minorHAnsi" w:cs="Calibri"/>
          <w:sz w:val="20"/>
          <w:szCs w:val="20"/>
        </w:rPr>
      </w:pPr>
      <w:r>
        <w:rPr>
          <w:rFonts w:asciiTheme="minorHAnsi" w:hAnsiTheme="minorHAnsi" w:cs="Calibri"/>
          <w:sz w:val="20"/>
          <w:szCs w:val="20"/>
        </w:rPr>
        <w:t xml:space="preserve">cena </w:t>
      </w:r>
      <w:r w:rsidR="008F6BDB" w:rsidRPr="00486A55">
        <w:rPr>
          <w:rFonts w:asciiTheme="minorHAnsi" w:hAnsiTheme="minorHAnsi" w:cs="Calibri"/>
          <w:sz w:val="20"/>
          <w:szCs w:val="20"/>
        </w:rPr>
        <w:t xml:space="preserve"> v EUR s DPH,</w:t>
      </w:r>
    </w:p>
    <w:p w14:paraId="7E38930B" w14:textId="77777777" w:rsidR="00642D71" w:rsidRDefault="00642D71" w:rsidP="007F1FB6">
      <w:pPr>
        <w:tabs>
          <w:tab w:val="left" w:pos="284"/>
          <w:tab w:val="left" w:pos="5010"/>
        </w:tabs>
        <w:spacing w:line="288" w:lineRule="auto"/>
        <w:ind w:left="284"/>
        <w:jc w:val="both"/>
        <w:rPr>
          <w:rFonts w:ascii="Calibri" w:hAnsi="Calibri" w:cs="Calibri"/>
          <w:sz w:val="20"/>
          <w:szCs w:val="20"/>
        </w:rPr>
      </w:pPr>
    </w:p>
    <w:p w14:paraId="49413E32" w14:textId="7F116C84" w:rsidR="00410C67" w:rsidRDefault="00410C67" w:rsidP="007F1FB6">
      <w:pPr>
        <w:tabs>
          <w:tab w:val="left" w:pos="284"/>
          <w:tab w:val="left" w:pos="5010"/>
        </w:tabs>
        <w:spacing w:line="288" w:lineRule="auto"/>
        <w:ind w:left="284"/>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5B6DFAEA" w14:textId="77777777" w:rsidR="00642D71" w:rsidRPr="0063584C" w:rsidRDefault="00642D71" w:rsidP="007F1FB6">
      <w:pPr>
        <w:tabs>
          <w:tab w:val="left" w:pos="284"/>
          <w:tab w:val="left" w:pos="5010"/>
        </w:tabs>
        <w:spacing w:line="288" w:lineRule="auto"/>
        <w:ind w:left="284"/>
        <w:jc w:val="both"/>
        <w:rPr>
          <w:rFonts w:ascii="Calibri" w:hAnsi="Calibri" w:cs="Calibri"/>
          <w:sz w:val="20"/>
          <w:szCs w:val="20"/>
        </w:rPr>
      </w:pPr>
    </w:p>
    <w:p w14:paraId="66FBD9E1" w14:textId="1BEE8378" w:rsidR="00410C67" w:rsidRPr="0063584C" w:rsidRDefault="00410C67" w:rsidP="007F1FB6">
      <w:pPr>
        <w:tabs>
          <w:tab w:val="left" w:pos="284"/>
          <w:tab w:val="left" w:pos="5010"/>
        </w:tabs>
        <w:spacing w:line="288" w:lineRule="auto"/>
        <w:ind w:left="284"/>
        <w:jc w:val="both"/>
        <w:rPr>
          <w:rFonts w:ascii="Calibri" w:hAnsi="Calibri" w:cs="Calibri"/>
          <w:sz w:val="20"/>
          <w:szCs w:val="20"/>
        </w:rPr>
      </w:pPr>
      <w:r w:rsidRPr="0063584C">
        <w:rPr>
          <w:rFonts w:ascii="Calibri" w:hAnsi="Calibri" w:cs="Calibri"/>
          <w:sz w:val="20"/>
          <w:szCs w:val="20"/>
        </w:rPr>
        <w:t xml:space="preserve">V prípade, ak je uchádzač zahraničnou osobou, uvedie celkovú cenu </w:t>
      </w:r>
      <w:r w:rsidR="00642D71">
        <w:rPr>
          <w:rFonts w:ascii="Calibri" w:hAnsi="Calibri" w:cs="Calibri"/>
          <w:sz w:val="20"/>
          <w:szCs w:val="20"/>
        </w:rPr>
        <w:t>diela</w:t>
      </w:r>
      <w:r w:rsidRPr="0063584C">
        <w:rPr>
          <w:rFonts w:ascii="Calibri" w:hAnsi="Calibri" w:cs="Calibri"/>
          <w:sz w:val="20"/>
          <w:szCs w:val="20"/>
        </w:rPr>
        <w:t xml:space="preserve"> v EUR s DPH ako cenu v EUR bez DPH </w:t>
      </w:r>
      <w:bookmarkStart w:id="1" w:name="_Hlk54210370"/>
      <w:r w:rsidRPr="0063584C">
        <w:rPr>
          <w:rFonts w:ascii="Calibri" w:hAnsi="Calibri" w:cs="Calibri"/>
          <w:sz w:val="20"/>
          <w:szCs w:val="20"/>
        </w:rPr>
        <w:t xml:space="preserve">(bez DPH platnej v krajine sídla uchádzača) </w:t>
      </w:r>
      <w:bookmarkEnd w:id="1"/>
      <w:r w:rsidRPr="0063584C">
        <w:rPr>
          <w:rFonts w:ascii="Calibri" w:hAnsi="Calibri" w:cs="Calibri"/>
          <w:sz w:val="20"/>
          <w:szCs w:val="20"/>
        </w:rPr>
        <w:t>navýšenú o aktuálne platnú sadzbu DPH v SR (DPH odvádza v prípade úspešnosti jeho ponuky verejný obstarávateľ).</w:t>
      </w:r>
    </w:p>
    <w:p w14:paraId="34F25A4F" w14:textId="0BF933C4" w:rsidR="00513D8E" w:rsidRDefault="00513D8E" w:rsidP="007F1FB6">
      <w:pPr>
        <w:pStyle w:val="tl1"/>
        <w:spacing w:line="288" w:lineRule="auto"/>
        <w:ind w:left="284"/>
        <w:rPr>
          <w:rFonts w:ascii="Calibri" w:hAnsi="Calibri" w:cs="Calibri"/>
          <w:sz w:val="20"/>
          <w:szCs w:val="20"/>
        </w:rPr>
      </w:pPr>
    </w:p>
    <w:p w14:paraId="7243A8D0" w14:textId="3BE1A21D" w:rsidR="008E4B87" w:rsidRDefault="008E4B87" w:rsidP="007F1FB6">
      <w:pPr>
        <w:pStyle w:val="tl1"/>
        <w:spacing w:line="288" w:lineRule="auto"/>
        <w:rPr>
          <w:rFonts w:ascii="Calibri" w:hAnsi="Calibri" w:cs="Calibri"/>
          <w:sz w:val="20"/>
          <w:szCs w:val="20"/>
        </w:rPr>
      </w:pPr>
    </w:p>
    <w:p w14:paraId="5A1516CA" w14:textId="66C0F4AF" w:rsidR="008E4B87" w:rsidRDefault="008E4B87" w:rsidP="007F1FB6">
      <w:pPr>
        <w:pStyle w:val="tl1"/>
        <w:spacing w:line="288" w:lineRule="auto"/>
        <w:rPr>
          <w:rFonts w:ascii="Calibri" w:hAnsi="Calibri" w:cs="Calibri"/>
          <w:sz w:val="20"/>
          <w:szCs w:val="20"/>
        </w:rPr>
      </w:pPr>
    </w:p>
    <w:p w14:paraId="1377D371" w14:textId="4BB1DDBE" w:rsidR="008E4B87" w:rsidRDefault="008E4B87" w:rsidP="007F1FB6">
      <w:pPr>
        <w:pStyle w:val="tl1"/>
        <w:spacing w:line="288" w:lineRule="auto"/>
        <w:rPr>
          <w:rFonts w:ascii="Calibri" w:hAnsi="Calibri" w:cs="Calibri"/>
          <w:sz w:val="20"/>
          <w:szCs w:val="20"/>
        </w:rPr>
      </w:pPr>
    </w:p>
    <w:p w14:paraId="01949293" w14:textId="0468D02B" w:rsidR="008E4B87" w:rsidRDefault="008E4B87" w:rsidP="007F1FB6">
      <w:pPr>
        <w:pStyle w:val="tl1"/>
        <w:spacing w:line="288" w:lineRule="auto"/>
        <w:rPr>
          <w:rFonts w:ascii="Calibri" w:hAnsi="Calibri" w:cs="Calibri"/>
          <w:sz w:val="20"/>
          <w:szCs w:val="20"/>
        </w:rPr>
      </w:pPr>
    </w:p>
    <w:p w14:paraId="4406BA6B" w14:textId="23D4E055" w:rsidR="008E4B87" w:rsidRDefault="008E4B87" w:rsidP="007F1FB6">
      <w:pPr>
        <w:pStyle w:val="tl1"/>
        <w:spacing w:line="288" w:lineRule="auto"/>
        <w:rPr>
          <w:rFonts w:ascii="Calibri" w:hAnsi="Calibri" w:cs="Calibri"/>
          <w:sz w:val="20"/>
          <w:szCs w:val="20"/>
        </w:rPr>
      </w:pPr>
    </w:p>
    <w:p w14:paraId="38AEDDB1" w14:textId="526173C9" w:rsidR="008E4B87" w:rsidRDefault="008E4B87" w:rsidP="007F1FB6">
      <w:pPr>
        <w:pStyle w:val="tl1"/>
        <w:spacing w:line="288" w:lineRule="auto"/>
        <w:rPr>
          <w:rFonts w:ascii="Calibri" w:hAnsi="Calibri" w:cs="Calibri"/>
          <w:sz w:val="20"/>
          <w:szCs w:val="20"/>
        </w:rPr>
      </w:pPr>
    </w:p>
    <w:p w14:paraId="7FA3CA32" w14:textId="21F7D541" w:rsidR="008E4B87" w:rsidRDefault="008E4B87" w:rsidP="007F1FB6">
      <w:pPr>
        <w:pStyle w:val="tl1"/>
        <w:spacing w:line="288" w:lineRule="auto"/>
        <w:rPr>
          <w:rFonts w:ascii="Calibri" w:hAnsi="Calibri" w:cs="Calibri"/>
          <w:sz w:val="20"/>
          <w:szCs w:val="20"/>
        </w:rPr>
      </w:pPr>
    </w:p>
    <w:p w14:paraId="3BBCEAF7" w14:textId="65081AAF" w:rsidR="008E4B87" w:rsidRDefault="008E4B87" w:rsidP="007F1FB6">
      <w:pPr>
        <w:pStyle w:val="tl1"/>
        <w:spacing w:line="288" w:lineRule="auto"/>
        <w:rPr>
          <w:rFonts w:ascii="Calibri" w:hAnsi="Calibri" w:cs="Calibri"/>
          <w:sz w:val="20"/>
          <w:szCs w:val="20"/>
        </w:rPr>
      </w:pPr>
    </w:p>
    <w:p w14:paraId="02F4868B" w14:textId="0DA03F2C" w:rsidR="008E4B87" w:rsidRDefault="008E4B87" w:rsidP="007F1FB6">
      <w:pPr>
        <w:pStyle w:val="tl1"/>
        <w:spacing w:line="288" w:lineRule="auto"/>
        <w:rPr>
          <w:rFonts w:ascii="Calibri" w:hAnsi="Calibri" w:cs="Calibri"/>
          <w:sz w:val="20"/>
          <w:szCs w:val="20"/>
        </w:rPr>
      </w:pPr>
    </w:p>
    <w:p w14:paraId="57A43FEB" w14:textId="48F4F5EC" w:rsidR="008E4B87" w:rsidRDefault="008E4B87" w:rsidP="007F1FB6">
      <w:pPr>
        <w:pStyle w:val="tl1"/>
        <w:spacing w:line="288" w:lineRule="auto"/>
        <w:rPr>
          <w:rFonts w:ascii="Calibri" w:hAnsi="Calibri" w:cs="Calibri"/>
          <w:sz w:val="20"/>
          <w:szCs w:val="20"/>
        </w:rPr>
      </w:pPr>
    </w:p>
    <w:p w14:paraId="788B4BAD" w14:textId="6CBC2729" w:rsidR="008E4B87" w:rsidRDefault="008E4B87" w:rsidP="007F1FB6">
      <w:pPr>
        <w:pStyle w:val="tl1"/>
        <w:spacing w:line="288" w:lineRule="auto"/>
        <w:rPr>
          <w:rFonts w:ascii="Calibri" w:hAnsi="Calibri" w:cs="Calibri"/>
          <w:sz w:val="20"/>
          <w:szCs w:val="20"/>
        </w:rPr>
      </w:pPr>
    </w:p>
    <w:p w14:paraId="09374BA4" w14:textId="0D7856C7" w:rsidR="008E4B87" w:rsidRDefault="008E4B87" w:rsidP="007F1FB6">
      <w:pPr>
        <w:pStyle w:val="tl1"/>
        <w:spacing w:line="288" w:lineRule="auto"/>
        <w:rPr>
          <w:rFonts w:ascii="Calibri" w:hAnsi="Calibri" w:cs="Calibri"/>
          <w:sz w:val="20"/>
          <w:szCs w:val="20"/>
        </w:rPr>
      </w:pPr>
    </w:p>
    <w:p w14:paraId="5CA5C03F" w14:textId="50A82A45" w:rsidR="008E4B87" w:rsidRDefault="008E4B87" w:rsidP="007F1FB6">
      <w:pPr>
        <w:pStyle w:val="tl1"/>
        <w:spacing w:line="288" w:lineRule="auto"/>
        <w:rPr>
          <w:rFonts w:ascii="Calibri" w:hAnsi="Calibri" w:cs="Calibri"/>
          <w:sz w:val="20"/>
          <w:szCs w:val="20"/>
        </w:rPr>
      </w:pPr>
    </w:p>
    <w:p w14:paraId="5E6A8616" w14:textId="6B1ECB15" w:rsidR="008E4B87" w:rsidRDefault="008E4B87" w:rsidP="007F1FB6">
      <w:pPr>
        <w:pStyle w:val="tl1"/>
        <w:spacing w:line="288" w:lineRule="auto"/>
        <w:rPr>
          <w:rFonts w:ascii="Calibri" w:hAnsi="Calibri" w:cs="Calibri"/>
          <w:sz w:val="20"/>
          <w:szCs w:val="20"/>
        </w:rPr>
      </w:pPr>
    </w:p>
    <w:p w14:paraId="1761E309" w14:textId="5B711FEF" w:rsidR="008E4B87" w:rsidRDefault="008E4B87" w:rsidP="007F1FB6">
      <w:pPr>
        <w:pStyle w:val="tl1"/>
        <w:spacing w:line="288" w:lineRule="auto"/>
        <w:rPr>
          <w:rFonts w:ascii="Calibri" w:hAnsi="Calibri" w:cs="Calibri"/>
          <w:sz w:val="20"/>
          <w:szCs w:val="20"/>
        </w:rPr>
      </w:pPr>
    </w:p>
    <w:p w14:paraId="1DE300D9" w14:textId="46F92314" w:rsidR="008E4B87" w:rsidRDefault="008E4B87" w:rsidP="007F1FB6">
      <w:pPr>
        <w:pStyle w:val="tl1"/>
        <w:spacing w:line="288" w:lineRule="auto"/>
        <w:rPr>
          <w:rFonts w:ascii="Calibri" w:hAnsi="Calibri" w:cs="Calibri"/>
          <w:sz w:val="20"/>
          <w:szCs w:val="20"/>
        </w:rPr>
      </w:pPr>
    </w:p>
    <w:p w14:paraId="5EC390DA" w14:textId="185B149B" w:rsidR="008E4B87" w:rsidRDefault="008E4B87" w:rsidP="007F1FB6">
      <w:pPr>
        <w:pStyle w:val="tl1"/>
        <w:spacing w:line="288" w:lineRule="auto"/>
        <w:rPr>
          <w:rFonts w:ascii="Calibri" w:hAnsi="Calibri" w:cs="Calibri"/>
          <w:sz w:val="20"/>
          <w:szCs w:val="20"/>
        </w:rPr>
      </w:pPr>
    </w:p>
    <w:p w14:paraId="7815FFA6" w14:textId="35A69F4D" w:rsidR="00AB036F" w:rsidRDefault="00AB036F" w:rsidP="007F1FB6">
      <w:pPr>
        <w:pStyle w:val="tl1"/>
        <w:spacing w:line="288" w:lineRule="auto"/>
        <w:rPr>
          <w:rFonts w:ascii="Calibri" w:hAnsi="Calibri" w:cs="Calibri"/>
          <w:sz w:val="20"/>
          <w:szCs w:val="20"/>
        </w:rPr>
      </w:pPr>
    </w:p>
    <w:p w14:paraId="28364E03" w14:textId="77777777" w:rsidR="00642D71" w:rsidRDefault="00642D71" w:rsidP="007F1FB6">
      <w:pPr>
        <w:pStyle w:val="tl1"/>
        <w:spacing w:line="288" w:lineRule="auto"/>
        <w:rPr>
          <w:rFonts w:ascii="Calibri" w:hAnsi="Calibri" w:cs="Calibri"/>
          <w:sz w:val="20"/>
          <w:szCs w:val="20"/>
        </w:rPr>
      </w:pPr>
    </w:p>
    <w:p w14:paraId="29AA3866" w14:textId="77777777" w:rsidR="00486A55" w:rsidRDefault="00486A55" w:rsidP="007F1FB6">
      <w:pPr>
        <w:pStyle w:val="tl1"/>
        <w:spacing w:line="288" w:lineRule="auto"/>
        <w:rPr>
          <w:rFonts w:ascii="Calibri" w:hAnsi="Calibri" w:cs="Calibri"/>
          <w:sz w:val="20"/>
          <w:szCs w:val="20"/>
        </w:rPr>
      </w:pPr>
    </w:p>
    <w:p w14:paraId="543A2935" w14:textId="40F776E7" w:rsidR="00AB036F" w:rsidRDefault="00AB036F" w:rsidP="007F1FB6">
      <w:pPr>
        <w:pStyle w:val="tl1"/>
        <w:spacing w:line="288" w:lineRule="auto"/>
        <w:rPr>
          <w:rFonts w:ascii="Calibri" w:hAnsi="Calibri" w:cs="Calibri"/>
          <w:sz w:val="20"/>
          <w:szCs w:val="20"/>
        </w:rPr>
      </w:pPr>
    </w:p>
    <w:p w14:paraId="70995C20" w14:textId="77777777" w:rsidR="00F26E55" w:rsidRDefault="00F26E55" w:rsidP="007F1FB6">
      <w:pPr>
        <w:pStyle w:val="tl1"/>
        <w:spacing w:line="288" w:lineRule="auto"/>
        <w:rPr>
          <w:rFonts w:ascii="Calibri" w:hAnsi="Calibri" w:cs="Calibri"/>
          <w:sz w:val="20"/>
          <w:szCs w:val="20"/>
        </w:rPr>
      </w:pPr>
    </w:p>
    <w:p w14:paraId="1AC76678" w14:textId="77777777" w:rsidR="00F47ED1" w:rsidRDefault="00F47ED1" w:rsidP="007F1FB6">
      <w:pPr>
        <w:pStyle w:val="tl1"/>
        <w:spacing w:line="288" w:lineRule="auto"/>
        <w:rPr>
          <w:rFonts w:ascii="Calibri" w:hAnsi="Calibri" w:cs="Calibri"/>
          <w:sz w:val="20"/>
          <w:szCs w:val="20"/>
        </w:rPr>
      </w:pPr>
    </w:p>
    <w:p w14:paraId="23C2CBD5" w14:textId="77777777" w:rsidR="009F65B0" w:rsidRPr="0063584C" w:rsidRDefault="009F65B0" w:rsidP="006804AD">
      <w:pPr>
        <w:pStyle w:val="tl1"/>
        <w:spacing w:line="288" w:lineRule="auto"/>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6804AD">
      <w:pPr>
        <w:pStyle w:val="tl1"/>
        <w:spacing w:line="288" w:lineRule="auto"/>
        <w:rPr>
          <w:rFonts w:ascii="Calibri" w:hAnsi="Calibri" w:cs="Calibri"/>
          <w:sz w:val="20"/>
          <w:szCs w:val="20"/>
        </w:rPr>
      </w:pPr>
    </w:p>
    <w:p w14:paraId="5F01753A" w14:textId="4597767E" w:rsidR="006804AD" w:rsidRPr="006804AD" w:rsidRDefault="006804AD" w:rsidP="006804AD">
      <w:pPr>
        <w:pStyle w:val="tl1"/>
        <w:numPr>
          <w:ilvl w:val="0"/>
          <w:numId w:val="17"/>
        </w:numPr>
        <w:spacing w:line="288" w:lineRule="auto"/>
        <w:ind w:left="284" w:hanging="284"/>
        <w:rPr>
          <w:rFonts w:ascii="Calibri" w:hAnsi="Calibri" w:cs="Calibri"/>
          <w:sz w:val="20"/>
          <w:szCs w:val="20"/>
        </w:rPr>
      </w:pPr>
      <w:r w:rsidRPr="006804AD">
        <w:rPr>
          <w:rFonts w:ascii="Calibri" w:hAnsi="Calibri" w:cs="Calibri"/>
          <w:sz w:val="20"/>
          <w:szCs w:val="20"/>
        </w:rPr>
        <w:t xml:space="preserve">Ponuky sa vyhodnocujú na základe </w:t>
      </w:r>
      <w:r w:rsidRPr="006804AD">
        <w:rPr>
          <w:rFonts w:ascii="Calibri" w:hAnsi="Calibri" w:cs="Calibri"/>
          <w:b/>
          <w:sz w:val="20"/>
          <w:szCs w:val="20"/>
        </w:rPr>
        <w:t>najnižšej ceny.</w:t>
      </w:r>
    </w:p>
    <w:p w14:paraId="55FB0B89" w14:textId="77777777" w:rsidR="006804AD" w:rsidRPr="00E401FC" w:rsidRDefault="006804AD" w:rsidP="006804AD">
      <w:pPr>
        <w:pStyle w:val="tl1"/>
        <w:spacing w:line="288" w:lineRule="auto"/>
        <w:rPr>
          <w:rFonts w:ascii="Calibri" w:hAnsi="Calibri" w:cs="Calibri"/>
          <w:sz w:val="20"/>
          <w:szCs w:val="20"/>
        </w:rPr>
      </w:pPr>
    </w:p>
    <w:p w14:paraId="1AF65BF7" w14:textId="615E8FD2" w:rsidR="006804AD" w:rsidRPr="00E401FC" w:rsidRDefault="006804AD" w:rsidP="006804AD">
      <w:pPr>
        <w:pStyle w:val="tl1"/>
        <w:spacing w:line="288" w:lineRule="auto"/>
        <w:ind w:left="284"/>
        <w:rPr>
          <w:rFonts w:ascii="Calibri" w:hAnsi="Calibri" w:cs="Calibri"/>
          <w:sz w:val="20"/>
          <w:szCs w:val="20"/>
        </w:rPr>
      </w:pPr>
      <w:r w:rsidRPr="00E401FC">
        <w:rPr>
          <w:rFonts w:ascii="Calibri" w:hAnsi="Calibri" w:cs="Calibri"/>
          <w:sz w:val="20"/>
          <w:szCs w:val="20"/>
        </w:rPr>
        <w:t xml:space="preserve">Pod cenou sa rozumie celková cena za </w:t>
      </w:r>
      <w:r w:rsidR="00420457">
        <w:rPr>
          <w:rFonts w:ascii="Calibri" w:hAnsi="Calibri" w:cs="Calibri"/>
          <w:sz w:val="20"/>
          <w:szCs w:val="20"/>
        </w:rPr>
        <w:t>poskytnutie</w:t>
      </w:r>
      <w:r w:rsidR="00420457" w:rsidRPr="00E401FC">
        <w:rPr>
          <w:rFonts w:ascii="Calibri" w:hAnsi="Calibri" w:cs="Calibri"/>
          <w:sz w:val="20"/>
          <w:szCs w:val="20"/>
        </w:rPr>
        <w:t xml:space="preserve"> </w:t>
      </w:r>
      <w:r w:rsidRPr="00E401FC">
        <w:rPr>
          <w:rFonts w:ascii="Calibri" w:hAnsi="Calibri" w:cs="Calibri"/>
          <w:sz w:val="20"/>
          <w:szCs w:val="20"/>
        </w:rPr>
        <w:t xml:space="preserve">predmetu zákazky </w:t>
      </w:r>
      <w:r w:rsidRPr="00E401FC">
        <w:rPr>
          <w:rFonts w:ascii="Calibri" w:hAnsi="Calibri" w:cs="Calibri"/>
          <w:b/>
          <w:sz w:val="20"/>
          <w:szCs w:val="20"/>
        </w:rPr>
        <w:t>v EUR s DPH</w:t>
      </w:r>
      <w:r w:rsidRPr="00E401FC">
        <w:rPr>
          <w:rFonts w:ascii="Calibri" w:hAnsi="Calibri" w:cs="Calibri"/>
          <w:sz w:val="20"/>
          <w:szCs w:val="20"/>
        </w:rPr>
        <w:t>, ktorá je výsledkom vyplnenia návrhu na plnenie kritéria uchádzačom</w:t>
      </w:r>
      <w:r>
        <w:rPr>
          <w:rFonts w:ascii="Calibri" w:hAnsi="Calibri" w:cs="Calibri"/>
          <w:sz w:val="20"/>
          <w:szCs w:val="20"/>
        </w:rPr>
        <w:t xml:space="preserve"> (pre každú časť predmetu zákazky samostatne)</w:t>
      </w:r>
      <w:r w:rsidRPr="00E401FC">
        <w:rPr>
          <w:rFonts w:ascii="Calibri" w:hAnsi="Calibri" w:cs="Calibri"/>
          <w:sz w:val="20"/>
          <w:szCs w:val="20"/>
        </w:rPr>
        <w:t xml:space="preserve">, v zmysle špecifikácie predmetu zákazky uvedenej v časti B. Opis predmetu zákazky a v prílohách týchto SP (porovnávací parameter – najnižšia cena). </w:t>
      </w:r>
    </w:p>
    <w:p w14:paraId="7832DA5C" w14:textId="77777777" w:rsidR="006804AD" w:rsidRPr="00E401FC" w:rsidRDefault="006804AD" w:rsidP="006804AD">
      <w:pPr>
        <w:pStyle w:val="tl1"/>
        <w:spacing w:line="288" w:lineRule="auto"/>
        <w:ind w:left="284"/>
        <w:rPr>
          <w:rFonts w:ascii="Calibri" w:hAnsi="Calibri" w:cs="Calibri"/>
          <w:sz w:val="20"/>
          <w:szCs w:val="20"/>
        </w:rPr>
      </w:pPr>
    </w:p>
    <w:p w14:paraId="51EFEE23" w14:textId="77777777" w:rsidR="006804AD" w:rsidRPr="00E401FC" w:rsidRDefault="006804AD" w:rsidP="006804AD">
      <w:pPr>
        <w:pStyle w:val="tl1"/>
        <w:spacing w:line="288" w:lineRule="auto"/>
        <w:ind w:left="284"/>
        <w:rPr>
          <w:rFonts w:ascii="Calibri" w:hAnsi="Calibri" w:cs="Calibri"/>
          <w:sz w:val="20"/>
          <w:szCs w:val="20"/>
        </w:rPr>
      </w:pPr>
      <w:r w:rsidRPr="00E401FC">
        <w:rPr>
          <w:rFonts w:ascii="Calibri" w:hAnsi="Calibri" w:cs="Calibri"/>
          <w:sz w:val="20"/>
          <w:szCs w:val="20"/>
        </w:rPr>
        <w:t>Návrh na plnenie kritéria musí byť predložený ako súčasť ponuky uchádzača v elektronickej podobe vo formáte .</w:t>
      </w:r>
      <w:proofErr w:type="spellStart"/>
      <w:r w:rsidRPr="00E401FC">
        <w:rPr>
          <w:rFonts w:ascii="Calibri" w:hAnsi="Calibri" w:cs="Calibri"/>
          <w:sz w:val="20"/>
          <w:szCs w:val="20"/>
        </w:rPr>
        <w:t>pdf</w:t>
      </w:r>
      <w:proofErr w:type="spellEnd"/>
      <w:r w:rsidRPr="00E401FC">
        <w:rPr>
          <w:rFonts w:ascii="Calibri" w:hAnsi="Calibri" w:cs="Calibri"/>
          <w:sz w:val="20"/>
          <w:szCs w:val="20"/>
        </w:rPr>
        <w:t>. Uchádzačom navrhovaná cena za predmet zákazky  musí byť uvedená v EUR, matematicky zaokrúhlená na dve desatinné miesta.</w:t>
      </w:r>
    </w:p>
    <w:p w14:paraId="52377735" w14:textId="77777777" w:rsidR="006804AD" w:rsidRPr="007F1FB6" w:rsidRDefault="006804AD" w:rsidP="006804AD">
      <w:pPr>
        <w:pStyle w:val="tl1"/>
        <w:spacing w:line="288" w:lineRule="auto"/>
        <w:rPr>
          <w:rFonts w:ascii="Calibri" w:hAnsi="Calibri" w:cs="Calibri"/>
          <w:b/>
          <w:sz w:val="20"/>
          <w:szCs w:val="20"/>
        </w:rPr>
      </w:pPr>
    </w:p>
    <w:p w14:paraId="53A70629" w14:textId="4B5F8542" w:rsidR="007F1FB6" w:rsidRPr="006804AD" w:rsidRDefault="00F6768C" w:rsidP="006804AD">
      <w:pPr>
        <w:pStyle w:val="tl1"/>
        <w:numPr>
          <w:ilvl w:val="0"/>
          <w:numId w:val="17"/>
        </w:numPr>
        <w:spacing w:line="288" w:lineRule="auto"/>
        <w:ind w:left="284" w:hanging="284"/>
        <w:rPr>
          <w:rFonts w:ascii="Calibri" w:hAnsi="Calibri" w:cs="Calibri"/>
          <w:b/>
          <w:sz w:val="20"/>
          <w:szCs w:val="20"/>
        </w:rPr>
      </w:pPr>
      <w:r w:rsidRPr="007F1FB6">
        <w:rPr>
          <w:rFonts w:ascii="Calibri" w:hAnsi="Calibri"/>
          <w:sz w:val="20"/>
          <w:szCs w:val="20"/>
        </w:rPr>
        <w:t>Vzhľadom ku skutočnosti, že verejný obstarávateľ v predmetnom verejnom obstarávaní využije postup v súlade s</w:t>
      </w:r>
      <w:r w:rsidR="00C4383D" w:rsidRPr="007F1FB6">
        <w:rPr>
          <w:rFonts w:ascii="Calibri" w:hAnsi="Calibri"/>
          <w:sz w:val="20"/>
          <w:szCs w:val="20"/>
        </w:rPr>
        <w:t xml:space="preserve"> ustanovením </w:t>
      </w:r>
      <w:r w:rsidRPr="007F1FB6">
        <w:rPr>
          <w:rFonts w:ascii="Calibri" w:hAnsi="Calibri"/>
          <w:sz w:val="20"/>
          <w:szCs w:val="20"/>
        </w:rPr>
        <w:t xml:space="preserve">§ </w:t>
      </w:r>
      <w:r w:rsidR="00420457" w:rsidRPr="00550B13">
        <w:rPr>
          <w:rFonts w:ascii="Calibri" w:hAnsi="Calibri"/>
          <w:sz w:val="20"/>
          <w:szCs w:val="20"/>
        </w:rPr>
        <w:t>66 ods. 7 druhá veta ZVO</w:t>
      </w:r>
      <w:r w:rsidR="00420457" w:rsidRPr="007F1FB6" w:rsidDel="00420457">
        <w:rPr>
          <w:rFonts w:ascii="Calibri" w:hAnsi="Calibri"/>
          <w:sz w:val="20"/>
          <w:szCs w:val="20"/>
        </w:rPr>
        <w:t xml:space="preserve"> </w:t>
      </w:r>
      <w:r w:rsidRPr="007F1FB6">
        <w:rPr>
          <w:rFonts w:ascii="Calibri" w:hAnsi="Calibri"/>
          <w:sz w:val="20"/>
          <w:szCs w:val="20"/>
        </w:rPr>
        <w:t xml:space="preserve">(reverzná súťaž), vyhodnotenie splnenia podmienok účasti </w:t>
      </w:r>
      <w:r w:rsidR="00420457" w:rsidRPr="00012F81">
        <w:rPr>
          <w:rFonts w:asciiTheme="minorHAnsi" w:hAnsiTheme="minorHAnsi" w:cstheme="minorHAnsi"/>
          <w:sz w:val="20"/>
          <w:szCs w:val="20"/>
        </w:rPr>
        <w:t>a vyhodnotenie ponúk z hľadiska splnenia požiadaviek na predmet zákazky sa uskutoční po vyhodnotení ponúk na základe kritérií na vyhodnotenie ponúk</w:t>
      </w:r>
      <w:r w:rsidRPr="007F1FB6">
        <w:rPr>
          <w:rFonts w:ascii="Calibri" w:hAnsi="Calibri"/>
          <w:sz w:val="20"/>
          <w:szCs w:val="20"/>
        </w:rPr>
        <w:t>.</w:t>
      </w:r>
    </w:p>
    <w:p w14:paraId="215DB905" w14:textId="77777777" w:rsidR="006804AD" w:rsidRPr="006804AD" w:rsidRDefault="006804AD" w:rsidP="006804AD">
      <w:pPr>
        <w:pStyle w:val="tl1"/>
        <w:spacing w:line="288" w:lineRule="auto"/>
        <w:ind w:left="284"/>
        <w:rPr>
          <w:rFonts w:ascii="Calibri" w:hAnsi="Calibri" w:cs="Calibri"/>
          <w:b/>
          <w:sz w:val="20"/>
          <w:szCs w:val="20"/>
        </w:rPr>
      </w:pPr>
    </w:p>
    <w:p w14:paraId="55766EC5" w14:textId="64256E5D" w:rsidR="006804AD" w:rsidRPr="006804AD" w:rsidRDefault="006804AD" w:rsidP="006804AD">
      <w:pPr>
        <w:pStyle w:val="tl1"/>
        <w:numPr>
          <w:ilvl w:val="0"/>
          <w:numId w:val="17"/>
        </w:numPr>
        <w:spacing w:line="288" w:lineRule="auto"/>
        <w:ind w:left="284" w:hanging="284"/>
        <w:rPr>
          <w:rFonts w:ascii="Calibri" w:hAnsi="Calibri" w:cs="Calibri"/>
          <w:b/>
          <w:sz w:val="20"/>
          <w:szCs w:val="20"/>
        </w:rPr>
      </w:pPr>
      <w:r w:rsidRPr="006804AD">
        <w:rPr>
          <w:rFonts w:ascii="Calibri" w:hAnsi="Calibri" w:cs="Calibri"/>
          <w:bCs/>
          <w:iCs/>
          <w:sz w:val="20"/>
          <w:szCs w:val="20"/>
        </w:rPr>
        <w:t xml:space="preserve">Úspešným uchádzačom sa stane uchádzač, </w:t>
      </w:r>
      <w:r w:rsidRPr="006804AD">
        <w:rPr>
          <w:rFonts w:asciiTheme="minorHAnsi" w:hAnsiTheme="minorHAnsi" w:cstheme="minorHAnsi"/>
          <w:bCs/>
          <w:iCs/>
          <w:sz w:val="20"/>
          <w:szCs w:val="20"/>
        </w:rPr>
        <w:t xml:space="preserve">ktorý </w:t>
      </w:r>
      <w:r w:rsidRPr="006804AD">
        <w:rPr>
          <w:rFonts w:asciiTheme="minorHAnsi" w:hAnsiTheme="minorHAnsi" w:cstheme="minorHAnsi"/>
          <w:sz w:val="20"/>
          <w:szCs w:val="20"/>
        </w:rPr>
        <w:t xml:space="preserve">predloží </w:t>
      </w:r>
      <w:r w:rsidRPr="006804AD">
        <w:rPr>
          <w:rFonts w:asciiTheme="minorHAnsi" w:hAnsiTheme="minorHAnsi" w:cstheme="minorHAnsi"/>
          <w:bCs/>
          <w:iCs/>
          <w:sz w:val="20"/>
          <w:szCs w:val="20"/>
        </w:rPr>
        <w:t xml:space="preserve">vo svojej ponuke najnižšiu celkovú cenu za predmet zákazky v EUR s DPH </w:t>
      </w:r>
      <w:r w:rsidRPr="006804AD">
        <w:rPr>
          <w:rFonts w:ascii="Calibri" w:hAnsi="Calibri" w:cs="Calibri"/>
          <w:bCs/>
          <w:iCs/>
          <w:sz w:val="20"/>
          <w:szCs w:val="20"/>
        </w:rPr>
        <w:t>(pre každú časť predmetu zákazky samostatne)</w:t>
      </w:r>
      <w:r w:rsidRPr="006804AD">
        <w:rPr>
          <w:rFonts w:asciiTheme="minorHAnsi" w:hAnsiTheme="minorHAnsi" w:cstheme="minorHAnsi"/>
          <w:bCs/>
          <w:iCs/>
          <w:sz w:val="20"/>
          <w:szCs w:val="20"/>
        </w:rPr>
        <w:t>. Poradie ostatných uchádzačov sa stanoví podľa stanoveného kritéria, t. j. na druhom mieste sa umiestni uchádzač s druhou najnižšou</w:t>
      </w:r>
      <w:r w:rsidRPr="006804AD">
        <w:rPr>
          <w:rFonts w:ascii="Calibri" w:hAnsi="Calibri" w:cs="Calibri"/>
          <w:bCs/>
          <w:iCs/>
          <w:sz w:val="20"/>
          <w:szCs w:val="20"/>
        </w:rPr>
        <w:t xml:space="preserve"> celkovou cenou za predmet zákazky v EUR s DPH (pre každú časť predmetu zákazky samostatne), na treťom mieste sa umiestni uchádzač s treťou najnižšou celkovou cenou za predmet zákazky v EUR s DPH (pre každú časť predmetu zákazky samostatne) atď.</w:t>
      </w:r>
    </w:p>
    <w:p w14:paraId="3B8467C3" w14:textId="77777777" w:rsidR="006804AD" w:rsidRPr="006804AD" w:rsidRDefault="006804AD" w:rsidP="006804AD">
      <w:pPr>
        <w:pStyle w:val="tl1"/>
        <w:spacing w:line="288" w:lineRule="auto"/>
        <w:ind w:left="284"/>
        <w:rPr>
          <w:rFonts w:ascii="Calibri" w:hAnsi="Calibri" w:cs="Calibri"/>
          <w:b/>
          <w:sz w:val="20"/>
          <w:szCs w:val="20"/>
        </w:rPr>
      </w:pPr>
    </w:p>
    <w:p w14:paraId="013D9ACF" w14:textId="238FCAC3" w:rsidR="006804AD" w:rsidRPr="006804AD" w:rsidRDefault="006804AD" w:rsidP="006804AD">
      <w:pPr>
        <w:pStyle w:val="tl1"/>
        <w:numPr>
          <w:ilvl w:val="0"/>
          <w:numId w:val="17"/>
        </w:numPr>
        <w:spacing w:line="288" w:lineRule="auto"/>
        <w:ind w:left="284" w:hanging="284"/>
        <w:rPr>
          <w:rFonts w:ascii="Calibri" w:hAnsi="Calibri" w:cs="Calibri"/>
          <w:b/>
          <w:sz w:val="20"/>
          <w:szCs w:val="20"/>
        </w:rPr>
      </w:pPr>
      <w:r w:rsidRPr="006804AD">
        <w:rPr>
          <w:rFonts w:ascii="Calibri" w:hAnsi="Calibri" w:cs="Calibri"/>
          <w:bCs/>
          <w:iCs/>
          <w:sz w:val="20"/>
          <w:szCs w:val="20"/>
        </w:rPr>
        <w:t>Skutočnosti uvedené v tejto časti SP platia pre všetky časti predmetu zákazky.</w:t>
      </w:r>
    </w:p>
    <w:p w14:paraId="2DFE0264" w14:textId="77777777" w:rsidR="00C44DD1" w:rsidRPr="0063584C" w:rsidRDefault="00C44DD1" w:rsidP="007F1FB6">
      <w:pPr>
        <w:pStyle w:val="tl1"/>
        <w:spacing w:line="288" w:lineRule="auto"/>
        <w:rPr>
          <w:rFonts w:ascii="Calibri" w:hAnsi="Calibri" w:cs="Calibri"/>
          <w:sz w:val="20"/>
          <w:szCs w:val="20"/>
        </w:rPr>
      </w:pPr>
    </w:p>
    <w:p w14:paraId="04AE7CFD" w14:textId="77777777" w:rsidR="00513D8E" w:rsidRPr="0063584C" w:rsidRDefault="00513D8E" w:rsidP="007F1FB6">
      <w:pPr>
        <w:pStyle w:val="tl1"/>
        <w:spacing w:line="288" w:lineRule="auto"/>
        <w:jc w:val="left"/>
        <w:rPr>
          <w:rFonts w:ascii="Calibri" w:hAnsi="Calibri" w:cs="Calibri"/>
          <w:b/>
          <w:bCs/>
          <w:iCs/>
          <w:sz w:val="20"/>
          <w:szCs w:val="20"/>
        </w:rPr>
      </w:pPr>
    </w:p>
    <w:p w14:paraId="34FDB467" w14:textId="77777777" w:rsidR="00513D8E" w:rsidRPr="0063584C" w:rsidRDefault="00513D8E" w:rsidP="007F1FB6">
      <w:pPr>
        <w:pStyle w:val="tl1"/>
        <w:spacing w:line="288" w:lineRule="auto"/>
        <w:jc w:val="left"/>
        <w:rPr>
          <w:rFonts w:ascii="Calibri" w:hAnsi="Calibri" w:cs="Calibri"/>
          <w:b/>
          <w:bCs/>
          <w:iCs/>
          <w:sz w:val="20"/>
          <w:szCs w:val="20"/>
        </w:rPr>
      </w:pPr>
    </w:p>
    <w:p w14:paraId="03FE99A1" w14:textId="77777777" w:rsidR="00513D8E" w:rsidRPr="0063584C" w:rsidRDefault="00513D8E" w:rsidP="007F1FB6">
      <w:pPr>
        <w:pStyle w:val="tl1"/>
        <w:spacing w:line="288" w:lineRule="auto"/>
        <w:jc w:val="left"/>
        <w:rPr>
          <w:rFonts w:ascii="Calibri" w:hAnsi="Calibri" w:cs="Calibri"/>
          <w:b/>
          <w:bCs/>
          <w:iCs/>
          <w:sz w:val="20"/>
          <w:szCs w:val="20"/>
        </w:rPr>
      </w:pPr>
    </w:p>
    <w:p w14:paraId="59587088" w14:textId="77777777" w:rsidR="00513D8E" w:rsidRPr="0063584C" w:rsidRDefault="00513D8E" w:rsidP="007F1FB6">
      <w:pPr>
        <w:pStyle w:val="tl1"/>
        <w:spacing w:line="288" w:lineRule="auto"/>
        <w:jc w:val="left"/>
        <w:rPr>
          <w:rFonts w:ascii="Calibri" w:hAnsi="Calibri" w:cs="Calibri"/>
          <w:b/>
          <w:bCs/>
          <w:iCs/>
          <w:sz w:val="20"/>
          <w:szCs w:val="20"/>
        </w:rPr>
      </w:pPr>
    </w:p>
    <w:p w14:paraId="30E1F057" w14:textId="77777777" w:rsidR="00513D8E" w:rsidRPr="0063584C" w:rsidRDefault="00513D8E" w:rsidP="007F1FB6">
      <w:pPr>
        <w:pStyle w:val="tl1"/>
        <w:spacing w:line="288" w:lineRule="auto"/>
        <w:jc w:val="left"/>
        <w:rPr>
          <w:rFonts w:ascii="Calibri" w:hAnsi="Calibri" w:cs="Calibri"/>
          <w:b/>
          <w:bCs/>
          <w:iCs/>
          <w:sz w:val="20"/>
          <w:szCs w:val="20"/>
        </w:rPr>
      </w:pPr>
    </w:p>
    <w:p w14:paraId="66CE18C3" w14:textId="77777777" w:rsidR="00513D8E" w:rsidRPr="0063584C" w:rsidRDefault="00513D8E" w:rsidP="007F1FB6">
      <w:pPr>
        <w:pStyle w:val="tl1"/>
        <w:spacing w:line="288" w:lineRule="auto"/>
        <w:jc w:val="left"/>
        <w:rPr>
          <w:rFonts w:ascii="Calibri" w:hAnsi="Calibri" w:cs="Calibri"/>
          <w:b/>
          <w:bCs/>
          <w:iCs/>
          <w:sz w:val="20"/>
          <w:szCs w:val="20"/>
        </w:rPr>
      </w:pPr>
    </w:p>
    <w:p w14:paraId="0B98E4E8" w14:textId="77777777" w:rsidR="00513D8E" w:rsidRPr="0063584C" w:rsidRDefault="00513D8E" w:rsidP="007F1FB6">
      <w:pPr>
        <w:pStyle w:val="tl1"/>
        <w:spacing w:line="288" w:lineRule="auto"/>
        <w:jc w:val="left"/>
        <w:rPr>
          <w:rFonts w:ascii="Calibri" w:hAnsi="Calibri" w:cs="Calibri"/>
          <w:b/>
          <w:bCs/>
          <w:iCs/>
          <w:sz w:val="20"/>
          <w:szCs w:val="20"/>
        </w:rPr>
      </w:pPr>
    </w:p>
    <w:p w14:paraId="0392599F" w14:textId="77777777" w:rsidR="00B41984" w:rsidRPr="0063584C" w:rsidRDefault="00B41984" w:rsidP="007F1FB6">
      <w:pPr>
        <w:pStyle w:val="tl1"/>
        <w:spacing w:line="288" w:lineRule="auto"/>
        <w:jc w:val="left"/>
        <w:rPr>
          <w:rFonts w:ascii="Calibri" w:hAnsi="Calibri" w:cs="Calibri"/>
          <w:b/>
          <w:bCs/>
          <w:iCs/>
          <w:sz w:val="20"/>
          <w:szCs w:val="20"/>
        </w:rPr>
      </w:pPr>
    </w:p>
    <w:p w14:paraId="2084EB3A" w14:textId="77777777" w:rsidR="00B41984" w:rsidRPr="0063584C" w:rsidRDefault="00B41984" w:rsidP="007F1FB6">
      <w:pPr>
        <w:pStyle w:val="tl1"/>
        <w:spacing w:line="288" w:lineRule="auto"/>
        <w:jc w:val="left"/>
        <w:rPr>
          <w:rFonts w:ascii="Calibri" w:hAnsi="Calibri" w:cs="Calibri"/>
          <w:b/>
          <w:bCs/>
          <w:iCs/>
          <w:sz w:val="20"/>
          <w:szCs w:val="20"/>
        </w:rPr>
      </w:pPr>
    </w:p>
    <w:p w14:paraId="2640C7F8" w14:textId="77777777" w:rsidR="00B41984" w:rsidRPr="0063584C" w:rsidRDefault="00B41984" w:rsidP="007F1FB6">
      <w:pPr>
        <w:pStyle w:val="tl1"/>
        <w:spacing w:line="288" w:lineRule="auto"/>
        <w:jc w:val="left"/>
        <w:rPr>
          <w:rFonts w:ascii="Calibri" w:hAnsi="Calibri" w:cs="Calibri"/>
          <w:b/>
          <w:bCs/>
          <w:iCs/>
          <w:sz w:val="20"/>
          <w:szCs w:val="20"/>
        </w:rPr>
      </w:pPr>
    </w:p>
    <w:p w14:paraId="1E443BE7" w14:textId="77777777" w:rsidR="00B41984" w:rsidRPr="0063584C" w:rsidRDefault="00B41984" w:rsidP="007F1FB6">
      <w:pPr>
        <w:pStyle w:val="tl1"/>
        <w:spacing w:line="288" w:lineRule="auto"/>
        <w:jc w:val="left"/>
        <w:rPr>
          <w:rFonts w:ascii="Calibri" w:hAnsi="Calibri" w:cs="Calibri"/>
          <w:b/>
          <w:bCs/>
          <w:iCs/>
          <w:sz w:val="20"/>
          <w:szCs w:val="20"/>
        </w:rPr>
      </w:pPr>
    </w:p>
    <w:p w14:paraId="3ABAD958" w14:textId="77777777" w:rsidR="00B41984" w:rsidRPr="0063584C" w:rsidRDefault="00B41984" w:rsidP="007F1FB6">
      <w:pPr>
        <w:pStyle w:val="tl1"/>
        <w:spacing w:line="288" w:lineRule="auto"/>
        <w:jc w:val="left"/>
        <w:rPr>
          <w:rFonts w:ascii="Calibri" w:hAnsi="Calibri" w:cs="Calibri"/>
          <w:b/>
          <w:bCs/>
          <w:iCs/>
          <w:sz w:val="20"/>
          <w:szCs w:val="20"/>
        </w:rPr>
      </w:pPr>
    </w:p>
    <w:p w14:paraId="2D30E94D" w14:textId="77777777" w:rsidR="00B41984" w:rsidRPr="0063584C" w:rsidRDefault="00B41984" w:rsidP="007F1FB6">
      <w:pPr>
        <w:pStyle w:val="tl1"/>
        <w:spacing w:line="288" w:lineRule="auto"/>
        <w:jc w:val="left"/>
        <w:rPr>
          <w:rFonts w:ascii="Calibri" w:hAnsi="Calibri" w:cs="Calibri"/>
          <w:b/>
          <w:bCs/>
          <w:iCs/>
          <w:sz w:val="20"/>
          <w:szCs w:val="20"/>
        </w:rPr>
      </w:pPr>
    </w:p>
    <w:p w14:paraId="4872EAC4" w14:textId="77777777" w:rsidR="00B41984" w:rsidRPr="0063584C" w:rsidRDefault="00B41984" w:rsidP="007F1FB6">
      <w:pPr>
        <w:pStyle w:val="tl1"/>
        <w:spacing w:line="288" w:lineRule="auto"/>
        <w:jc w:val="left"/>
        <w:rPr>
          <w:rFonts w:ascii="Calibri" w:hAnsi="Calibri" w:cs="Calibri"/>
          <w:b/>
          <w:bCs/>
          <w:iCs/>
          <w:sz w:val="20"/>
          <w:szCs w:val="20"/>
        </w:rPr>
      </w:pPr>
    </w:p>
    <w:p w14:paraId="7BA53917" w14:textId="77777777" w:rsidR="00B41984" w:rsidRPr="0063584C" w:rsidRDefault="00B41984" w:rsidP="007F1FB6">
      <w:pPr>
        <w:pStyle w:val="tl1"/>
        <w:spacing w:line="288" w:lineRule="auto"/>
        <w:jc w:val="left"/>
        <w:rPr>
          <w:rFonts w:ascii="Calibri" w:hAnsi="Calibri" w:cs="Calibri"/>
          <w:b/>
          <w:bCs/>
          <w:iCs/>
          <w:sz w:val="20"/>
          <w:szCs w:val="20"/>
        </w:rPr>
      </w:pPr>
    </w:p>
    <w:p w14:paraId="0C8C2A09" w14:textId="77777777" w:rsidR="00B41984" w:rsidRPr="0063584C" w:rsidRDefault="00B41984" w:rsidP="007F1FB6">
      <w:pPr>
        <w:pStyle w:val="tl1"/>
        <w:spacing w:line="288" w:lineRule="auto"/>
        <w:jc w:val="left"/>
        <w:rPr>
          <w:rFonts w:ascii="Calibri" w:hAnsi="Calibri" w:cs="Calibri"/>
          <w:b/>
          <w:bCs/>
          <w:iCs/>
          <w:sz w:val="20"/>
          <w:szCs w:val="20"/>
        </w:rPr>
      </w:pPr>
    </w:p>
    <w:p w14:paraId="7835465A" w14:textId="77777777" w:rsidR="00B41984" w:rsidRPr="0063584C" w:rsidRDefault="00B41984" w:rsidP="007F1FB6">
      <w:pPr>
        <w:pStyle w:val="tl1"/>
        <w:spacing w:line="288" w:lineRule="auto"/>
        <w:jc w:val="left"/>
        <w:rPr>
          <w:rFonts w:ascii="Calibri" w:hAnsi="Calibri" w:cs="Calibri"/>
          <w:b/>
          <w:bCs/>
          <w:iCs/>
          <w:sz w:val="20"/>
          <w:szCs w:val="20"/>
        </w:rPr>
      </w:pPr>
    </w:p>
    <w:p w14:paraId="2ED8D58B" w14:textId="77777777" w:rsidR="00B41984" w:rsidRPr="0063584C" w:rsidRDefault="00B41984" w:rsidP="007F1FB6">
      <w:pPr>
        <w:pStyle w:val="tl1"/>
        <w:spacing w:line="288" w:lineRule="auto"/>
        <w:jc w:val="left"/>
        <w:rPr>
          <w:rFonts w:ascii="Calibri" w:hAnsi="Calibri" w:cs="Calibri"/>
          <w:b/>
          <w:bCs/>
          <w:iCs/>
          <w:sz w:val="20"/>
          <w:szCs w:val="20"/>
        </w:rPr>
      </w:pPr>
    </w:p>
    <w:p w14:paraId="4F85103C" w14:textId="77777777" w:rsidR="00B41984" w:rsidRPr="0063584C" w:rsidRDefault="00B41984" w:rsidP="007F1FB6">
      <w:pPr>
        <w:pStyle w:val="tl1"/>
        <w:spacing w:line="288" w:lineRule="auto"/>
        <w:jc w:val="left"/>
        <w:rPr>
          <w:rFonts w:ascii="Calibri" w:hAnsi="Calibri" w:cs="Calibri"/>
          <w:b/>
          <w:bCs/>
          <w:iCs/>
          <w:sz w:val="20"/>
          <w:szCs w:val="20"/>
        </w:rPr>
      </w:pPr>
    </w:p>
    <w:p w14:paraId="3ECCA65D" w14:textId="77777777" w:rsidR="00B41984" w:rsidRPr="0063584C" w:rsidRDefault="00B41984" w:rsidP="007F1FB6">
      <w:pPr>
        <w:pStyle w:val="tl1"/>
        <w:spacing w:line="288" w:lineRule="auto"/>
        <w:jc w:val="left"/>
        <w:rPr>
          <w:rFonts w:ascii="Calibri" w:hAnsi="Calibri" w:cs="Calibri"/>
          <w:b/>
          <w:bCs/>
          <w:iCs/>
          <w:sz w:val="20"/>
          <w:szCs w:val="20"/>
        </w:rPr>
      </w:pPr>
    </w:p>
    <w:p w14:paraId="4C170C16" w14:textId="77777777" w:rsidR="00B41984" w:rsidRPr="0063584C" w:rsidRDefault="00B41984" w:rsidP="007F1FB6">
      <w:pPr>
        <w:pStyle w:val="tl1"/>
        <w:spacing w:line="288" w:lineRule="auto"/>
        <w:jc w:val="left"/>
        <w:rPr>
          <w:rFonts w:ascii="Calibri" w:hAnsi="Calibri" w:cs="Calibri"/>
          <w:b/>
          <w:bCs/>
          <w:iCs/>
          <w:sz w:val="20"/>
          <w:szCs w:val="20"/>
        </w:rPr>
      </w:pPr>
    </w:p>
    <w:p w14:paraId="2B377AB7" w14:textId="77777777" w:rsidR="00B41984" w:rsidRPr="0063584C" w:rsidRDefault="00B41984" w:rsidP="007F1FB6">
      <w:pPr>
        <w:pStyle w:val="tl1"/>
        <w:spacing w:line="288" w:lineRule="auto"/>
        <w:jc w:val="left"/>
        <w:rPr>
          <w:rFonts w:ascii="Calibri" w:hAnsi="Calibri" w:cs="Calibri"/>
          <w:b/>
          <w:bCs/>
          <w:iCs/>
          <w:sz w:val="20"/>
          <w:szCs w:val="20"/>
        </w:rPr>
      </w:pPr>
    </w:p>
    <w:p w14:paraId="0A8F205E" w14:textId="74DE7D8F" w:rsidR="008B51D8" w:rsidRDefault="008B51D8" w:rsidP="007F1FB6">
      <w:pPr>
        <w:pStyle w:val="tl1"/>
        <w:spacing w:line="288" w:lineRule="auto"/>
        <w:jc w:val="left"/>
        <w:rPr>
          <w:rFonts w:ascii="Calibri" w:hAnsi="Calibri" w:cs="Calibri"/>
          <w:b/>
          <w:bCs/>
          <w:iCs/>
          <w:sz w:val="20"/>
          <w:szCs w:val="20"/>
        </w:rPr>
      </w:pPr>
    </w:p>
    <w:p w14:paraId="2E564AD2" w14:textId="77777777" w:rsidR="00513D8E" w:rsidRPr="0063584C" w:rsidRDefault="00513D8E" w:rsidP="007F1FB6">
      <w:pPr>
        <w:pStyle w:val="tl1"/>
        <w:spacing w:line="288" w:lineRule="auto"/>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7F1FB6">
      <w:pPr>
        <w:pStyle w:val="tl1"/>
        <w:spacing w:line="288" w:lineRule="auto"/>
        <w:jc w:val="left"/>
        <w:rPr>
          <w:rFonts w:ascii="Calibri" w:hAnsi="Calibri" w:cs="Calibri"/>
          <w:b/>
          <w:bCs/>
          <w:iCs/>
          <w:sz w:val="20"/>
          <w:szCs w:val="20"/>
        </w:rPr>
      </w:pPr>
    </w:p>
    <w:p w14:paraId="56E573C2" w14:textId="77777777" w:rsidR="001038C8" w:rsidRPr="0063584C" w:rsidRDefault="001038C8" w:rsidP="007F1FB6">
      <w:pPr>
        <w:spacing w:line="288" w:lineRule="auto"/>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7F1FB6">
      <w:pPr>
        <w:spacing w:line="288" w:lineRule="auto"/>
        <w:jc w:val="both"/>
        <w:rPr>
          <w:rFonts w:ascii="Calibri" w:hAnsi="Calibri" w:cs="Calibri"/>
          <w:sz w:val="20"/>
          <w:szCs w:val="20"/>
          <w:lang w:eastAsia="sk-SK"/>
        </w:rPr>
      </w:pPr>
    </w:p>
    <w:p w14:paraId="22F9331A" w14:textId="77777777" w:rsidR="001038C8" w:rsidRPr="0063584C" w:rsidRDefault="001038C8" w:rsidP="007F1FB6">
      <w:pPr>
        <w:spacing w:line="288" w:lineRule="auto"/>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33954EAD" w14:textId="77777777" w:rsidR="00E80A84" w:rsidRPr="00E401FC" w:rsidRDefault="00E80A84" w:rsidP="00E80A84">
      <w:pPr>
        <w:tabs>
          <w:tab w:val="left" w:pos="344"/>
        </w:tabs>
        <w:autoSpaceDE w:val="0"/>
        <w:spacing w:line="288" w:lineRule="auto"/>
        <w:jc w:val="both"/>
        <w:rPr>
          <w:color w:val="000000"/>
          <w:lang w:eastAsia="sk-SK"/>
        </w:rPr>
      </w:pPr>
      <w:r w:rsidRPr="00E401FC">
        <w:rPr>
          <w:rFonts w:asciiTheme="minorHAnsi" w:hAnsiTheme="minorHAnsi"/>
          <w:color w:val="000000"/>
          <w:sz w:val="20"/>
          <w:szCs w:val="20"/>
        </w:rPr>
        <w:t>1. V zmysle ustanovenia § 32 ods. 1 ZVO, verejného obstarávania sa môže zúčastniť len ten, kto spĺňa tieto podmienky účasti týkajúce sa osobného postavenia: </w:t>
      </w:r>
    </w:p>
    <w:p w14:paraId="01F82515"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B34F20"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0CE278C1" w14:textId="06D2662F"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b) nemá evidované nedoplatky na poistnom na sociálne poistenie a zdravotná poisťovňa neeviduje voči nemu pohľadávky po splatnosti podľa osobitných predpisov (§ 170 ods. 21 zákona č. 461/2003 Z.</w:t>
      </w:r>
      <w:r>
        <w:rPr>
          <w:rFonts w:asciiTheme="minorHAnsi" w:hAnsiTheme="minorHAnsi"/>
          <w:color w:val="000000"/>
          <w:sz w:val="20"/>
          <w:szCs w:val="20"/>
        </w:rPr>
        <w:t xml:space="preserve"> </w:t>
      </w:r>
      <w:r w:rsidRPr="00E401FC">
        <w:rPr>
          <w:rFonts w:asciiTheme="minorHAnsi" w:hAnsiTheme="minorHAnsi"/>
          <w:color w:val="000000"/>
          <w:sz w:val="20"/>
          <w:szCs w:val="20"/>
        </w:rPr>
        <w:t>z. o sociálnom poistení v znení zákona č. 221/2019 Z.</w:t>
      </w:r>
      <w:r>
        <w:rPr>
          <w:rFonts w:asciiTheme="minorHAnsi" w:hAnsiTheme="minorHAnsi"/>
          <w:color w:val="000000"/>
          <w:sz w:val="20"/>
          <w:szCs w:val="20"/>
        </w:rPr>
        <w:t xml:space="preserve"> </w:t>
      </w:r>
      <w:r w:rsidRPr="00E401FC">
        <w:rPr>
          <w:rFonts w:asciiTheme="minorHAnsi" w:hAnsiTheme="minorHAnsi"/>
          <w:color w:val="000000"/>
          <w:sz w:val="20"/>
          <w:szCs w:val="20"/>
        </w:rPr>
        <w:t>z., § 25 ods. 5 zákona č. 580/2004 Z.</w:t>
      </w:r>
      <w:r>
        <w:rPr>
          <w:rFonts w:asciiTheme="minorHAnsi" w:hAnsiTheme="minorHAnsi"/>
          <w:color w:val="000000"/>
          <w:sz w:val="20"/>
          <w:szCs w:val="20"/>
        </w:rPr>
        <w:t xml:space="preserve"> </w:t>
      </w:r>
      <w:r w:rsidRPr="00E401FC">
        <w:rPr>
          <w:rFonts w:asciiTheme="minorHAnsi" w:hAnsiTheme="minorHAnsi"/>
          <w:color w:val="000000"/>
          <w:sz w:val="20"/>
          <w:szCs w:val="20"/>
        </w:rPr>
        <w:t>z. o zdravotnom poistení a o zmene a doplnení zákona č. 95/2002 Z.</w:t>
      </w:r>
      <w:r>
        <w:rPr>
          <w:rFonts w:asciiTheme="minorHAnsi" w:hAnsiTheme="minorHAnsi"/>
          <w:color w:val="000000"/>
          <w:sz w:val="20"/>
          <w:szCs w:val="20"/>
        </w:rPr>
        <w:t xml:space="preserve"> </w:t>
      </w:r>
      <w:r w:rsidRPr="00E401FC">
        <w:rPr>
          <w:rFonts w:asciiTheme="minorHAnsi" w:hAnsiTheme="minorHAnsi"/>
          <w:color w:val="000000"/>
          <w:sz w:val="20"/>
          <w:szCs w:val="20"/>
        </w:rPr>
        <w:t>z. o poisťovníctve a o zmene a doplnení niektorých zákonov v znení zákona č. 221/2019 Z.</w:t>
      </w:r>
      <w:r>
        <w:rPr>
          <w:rFonts w:asciiTheme="minorHAnsi" w:hAnsiTheme="minorHAnsi"/>
          <w:color w:val="000000"/>
          <w:sz w:val="20"/>
          <w:szCs w:val="20"/>
        </w:rPr>
        <w:t xml:space="preserve"> </w:t>
      </w:r>
      <w:r w:rsidRPr="00E401FC">
        <w:rPr>
          <w:rFonts w:asciiTheme="minorHAnsi" w:hAnsiTheme="minorHAnsi"/>
          <w:color w:val="000000"/>
          <w:sz w:val="20"/>
          <w:szCs w:val="20"/>
        </w:rPr>
        <w:t>z.) v Slovenskej republike alebo v štáte sídla, miesta podnikania alebo obvyklého pobytu, </w:t>
      </w:r>
    </w:p>
    <w:p w14:paraId="673F3C02"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7FEE05E5"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c) nemá evidované daňové nedoplatky voči daňovému úradu a colnému úradu podľa osobitných predpisov (Zákon č. 199/2004 Z.</w:t>
      </w:r>
      <w:r>
        <w:rPr>
          <w:rFonts w:asciiTheme="minorHAnsi" w:hAnsiTheme="minorHAnsi"/>
          <w:color w:val="000000"/>
          <w:sz w:val="20"/>
          <w:szCs w:val="20"/>
        </w:rPr>
        <w:t xml:space="preserve"> </w:t>
      </w:r>
      <w:r w:rsidRPr="00E401FC">
        <w:rPr>
          <w:rFonts w:asciiTheme="minorHAnsi" w:hAnsiTheme="minorHAnsi"/>
          <w:color w:val="000000"/>
          <w:sz w:val="20"/>
          <w:szCs w:val="20"/>
        </w:rPr>
        <w:t>z. Colný zákon a o zmene a doplnení niektorých zákonov v znení neskorších predpisov, Zákon č. 563/2009 Z.</w:t>
      </w:r>
      <w:r>
        <w:rPr>
          <w:rFonts w:asciiTheme="minorHAnsi" w:hAnsiTheme="minorHAnsi"/>
          <w:color w:val="000000"/>
          <w:sz w:val="20"/>
          <w:szCs w:val="20"/>
        </w:rPr>
        <w:t xml:space="preserve"> </w:t>
      </w:r>
      <w:r w:rsidRPr="00E401FC">
        <w:rPr>
          <w:rFonts w:asciiTheme="minorHAnsi" w:hAnsiTheme="minorHAnsi"/>
          <w:color w:val="000000"/>
          <w:sz w:val="20"/>
          <w:szCs w:val="20"/>
        </w:rPr>
        <w:t>z. o správe daní (daňový poriadok) a o zmene a doplnení niektorých zákonov v znení neskorších predpisov) v Slovenskej republike alebo v štáte sídla, miesta podnikania alebo obvyklého pobytu, </w:t>
      </w:r>
    </w:p>
    <w:p w14:paraId="696514FB"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65E2C583"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47C014BF"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2EE8BB47"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e) je oprávnený dodávať tovar, uskutočňovať stavebné práce alebo poskytovať službu, </w:t>
      </w:r>
    </w:p>
    <w:p w14:paraId="31656F1B"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1B643042"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f) nemá uložený zákaz účasti vo verejnom obstarávaní potvrdený konečným rozhodnutím v Slovenskej republike alebo v štáte sídla, miesta podnikania alebo obvyklého pobytu, </w:t>
      </w:r>
    </w:p>
    <w:p w14:paraId="6D9C1875"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18634175"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Pr>
          <w:rFonts w:asciiTheme="minorHAnsi" w:hAnsiTheme="minorHAnsi"/>
          <w:color w:val="000000"/>
          <w:sz w:val="20"/>
          <w:szCs w:val="20"/>
        </w:rPr>
        <w:t xml:space="preserve"> </w:t>
      </w:r>
      <w:r w:rsidRPr="00E401FC">
        <w:rPr>
          <w:rFonts w:asciiTheme="minorHAnsi" w:hAnsiTheme="minorHAnsi"/>
          <w:color w:val="000000"/>
          <w:sz w:val="20"/>
          <w:szCs w:val="20"/>
        </w:rPr>
        <w:t>z. o nelegálnej práci a nelegálnom zamestnávaní a o zmene a doplnení niektorých zákonov v znení neskorších predpisov, zákon č. 223/2001 Z.</w:t>
      </w:r>
      <w:r>
        <w:rPr>
          <w:rFonts w:asciiTheme="minorHAnsi" w:hAnsiTheme="minorHAnsi"/>
          <w:color w:val="000000"/>
          <w:sz w:val="20"/>
          <w:szCs w:val="20"/>
        </w:rPr>
        <w:t xml:space="preserve"> </w:t>
      </w:r>
      <w:r w:rsidRPr="00E401FC">
        <w:rPr>
          <w:rFonts w:asciiTheme="minorHAnsi" w:hAnsiTheme="minorHAnsi"/>
          <w:color w:val="000000"/>
          <w:sz w:val="20"/>
          <w:szCs w:val="20"/>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w:t>
      </w:r>
      <w:r>
        <w:rPr>
          <w:rFonts w:asciiTheme="minorHAnsi" w:hAnsiTheme="minorHAnsi"/>
          <w:color w:val="000000"/>
          <w:sz w:val="20"/>
          <w:szCs w:val="20"/>
        </w:rPr>
        <w:t xml:space="preserve"> </w:t>
      </w:r>
      <w:r w:rsidRPr="00E401FC">
        <w:rPr>
          <w:rFonts w:asciiTheme="minorHAnsi" w:hAnsiTheme="minorHAnsi"/>
          <w:color w:val="000000"/>
          <w:sz w:val="20"/>
          <w:szCs w:val="20"/>
        </w:rPr>
        <w:t>z.), Dohovor Medzinárodnej organizácie práce o minimálnom veku na prijatie do zamestnania č. 138 z roku (oznámenie FMZV č. 341/1998 Z.</w:t>
      </w:r>
      <w:r>
        <w:rPr>
          <w:rFonts w:asciiTheme="minorHAnsi" w:hAnsiTheme="minorHAnsi"/>
          <w:color w:val="000000"/>
          <w:sz w:val="20"/>
          <w:szCs w:val="20"/>
        </w:rPr>
        <w:t xml:space="preserve"> </w:t>
      </w:r>
      <w:r w:rsidRPr="00E401FC">
        <w:rPr>
          <w:rFonts w:asciiTheme="minorHAnsi" w:hAnsiTheme="minorHAnsi"/>
          <w:color w:val="000000"/>
          <w:sz w:val="20"/>
          <w:szCs w:val="20"/>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Pr>
          <w:rFonts w:asciiTheme="minorHAnsi" w:hAnsiTheme="minorHAnsi"/>
          <w:color w:val="000000"/>
          <w:sz w:val="20"/>
          <w:szCs w:val="20"/>
        </w:rPr>
        <w:t xml:space="preserve"> </w:t>
      </w:r>
      <w:r w:rsidRPr="00E401FC">
        <w:rPr>
          <w:rFonts w:asciiTheme="minorHAnsi" w:hAnsiTheme="minorHAnsi"/>
          <w:color w:val="000000"/>
          <w:sz w:val="20"/>
          <w:szCs w:val="20"/>
        </w:rPr>
        <w:t>z.), Viedenský dohovor o ochrane ozónovej vrstvy (oznámenie MZV SR č. 53/1994 Z.</w:t>
      </w:r>
      <w:r>
        <w:rPr>
          <w:rFonts w:asciiTheme="minorHAnsi" w:hAnsiTheme="minorHAnsi"/>
          <w:color w:val="000000"/>
          <w:sz w:val="20"/>
          <w:szCs w:val="20"/>
        </w:rPr>
        <w:t xml:space="preserve"> </w:t>
      </w:r>
      <w:r w:rsidRPr="00E401FC">
        <w:rPr>
          <w:rFonts w:asciiTheme="minorHAnsi" w:hAnsiTheme="minorHAnsi"/>
          <w:color w:val="000000"/>
          <w:sz w:val="20"/>
          <w:szCs w:val="20"/>
        </w:rPr>
        <w:t xml:space="preserve">z.), Montrealský protokol o látkach, ktoré porušujú ozónovú </w:t>
      </w:r>
      <w:r w:rsidRPr="00E401FC">
        <w:rPr>
          <w:rFonts w:asciiTheme="minorHAnsi" w:hAnsiTheme="minorHAnsi"/>
          <w:color w:val="000000"/>
          <w:sz w:val="20"/>
          <w:szCs w:val="20"/>
        </w:rPr>
        <w:lastRenderedPageBreak/>
        <w:t>vrstvu (oznámenie MZV SR č. 53/1994 Z.</w:t>
      </w:r>
      <w:r>
        <w:rPr>
          <w:rFonts w:asciiTheme="minorHAnsi" w:hAnsiTheme="minorHAnsi"/>
          <w:color w:val="000000"/>
          <w:sz w:val="20"/>
          <w:szCs w:val="20"/>
        </w:rPr>
        <w:t xml:space="preserve"> </w:t>
      </w:r>
      <w:r w:rsidRPr="00E401FC">
        <w:rPr>
          <w:rFonts w:asciiTheme="minorHAnsi" w:hAnsiTheme="minorHAnsi"/>
          <w:color w:val="000000"/>
          <w:sz w:val="20"/>
          <w:szCs w:val="20"/>
        </w:rPr>
        <w:t>z.), Bazilejský dohovor o riadení pohybov nebezpečných odpadov cez hranice štátov a ich zneškodňovaní (oznámenie č. 53/1994 Z.</w:t>
      </w:r>
      <w:r>
        <w:rPr>
          <w:rFonts w:asciiTheme="minorHAnsi" w:hAnsiTheme="minorHAnsi"/>
          <w:color w:val="000000"/>
          <w:sz w:val="20"/>
          <w:szCs w:val="20"/>
        </w:rPr>
        <w:t xml:space="preserve"> </w:t>
      </w:r>
      <w:r w:rsidRPr="00E401FC">
        <w:rPr>
          <w:rFonts w:asciiTheme="minorHAnsi" w:hAnsiTheme="minorHAnsi"/>
          <w:color w:val="000000"/>
          <w:sz w:val="20"/>
          <w:szCs w:val="20"/>
        </w:rPr>
        <w:t xml:space="preserve">z.), Štokholmský dohovor o </w:t>
      </w:r>
      <w:proofErr w:type="spellStart"/>
      <w:r w:rsidRPr="00E401FC">
        <w:rPr>
          <w:rFonts w:asciiTheme="minorHAnsi" w:hAnsiTheme="minorHAnsi"/>
          <w:color w:val="000000"/>
          <w:sz w:val="20"/>
          <w:szCs w:val="20"/>
        </w:rPr>
        <w:t>perzistentných</w:t>
      </w:r>
      <w:proofErr w:type="spellEnd"/>
      <w:r w:rsidRPr="00E401FC">
        <w:rPr>
          <w:rFonts w:asciiTheme="minorHAnsi" w:hAnsiTheme="minorHAnsi"/>
          <w:color w:val="000000"/>
          <w:sz w:val="20"/>
          <w:szCs w:val="20"/>
        </w:rPr>
        <w:t xml:space="preserve"> organických látkach (oznámenie MZV SR č. 593/2004 Z.</w:t>
      </w:r>
      <w:r>
        <w:rPr>
          <w:rFonts w:asciiTheme="minorHAnsi" w:hAnsiTheme="minorHAnsi"/>
          <w:color w:val="000000"/>
          <w:sz w:val="20"/>
          <w:szCs w:val="20"/>
        </w:rPr>
        <w:t xml:space="preserve"> </w:t>
      </w:r>
      <w:r w:rsidRPr="00E401FC">
        <w:rPr>
          <w:rFonts w:asciiTheme="minorHAnsi" w:hAnsiTheme="minorHAnsi"/>
          <w:color w:val="000000"/>
          <w:sz w:val="20"/>
          <w:szCs w:val="20"/>
        </w:rPr>
        <w:t>z.), Rotterdamský dohovor o udeľovaní predbežného súhlasu po predchádzajúcom ohlásení na dovoz a vývoz vybraných nebezpečných chemických látok a prípravkov (oznámenie MZV SR č. 280/2007 Z.</w:t>
      </w:r>
      <w:r>
        <w:rPr>
          <w:rFonts w:asciiTheme="minorHAnsi" w:hAnsiTheme="minorHAnsi"/>
          <w:color w:val="000000"/>
          <w:sz w:val="20"/>
          <w:szCs w:val="20"/>
        </w:rPr>
        <w:t xml:space="preserve"> </w:t>
      </w:r>
      <w:r w:rsidRPr="00E401FC">
        <w:rPr>
          <w:rFonts w:asciiTheme="minorHAnsi" w:hAnsiTheme="minorHAnsi"/>
          <w:color w:val="000000"/>
          <w:sz w:val="20"/>
          <w:szCs w:val="20"/>
        </w:rPr>
        <w:t>z.) za ktoré mu bola právoplatne uložená sankcia, ktoré dokáže verejný obstarávateľ a obstarávateľ preukázať, </w:t>
      </w:r>
    </w:p>
    <w:p w14:paraId="32D2F035"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6155FEC3"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3B1B730E"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 </w:t>
      </w:r>
    </w:p>
    <w:p w14:paraId="2719AF5D"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2. Ak v ustanovení § 32 ods. 3 ZVO nie je ustanovené inak, uchádzač alebo záujemca preukazuje splnenie podmienok účasti podľa ustanovenia § 32 ods. 1 ZVO: </w:t>
      </w:r>
    </w:p>
    <w:p w14:paraId="1F693D02"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a) písm. a) doloženým výpisom z registra trestov nie starším ako tri mesiace ku dňu uplynutia lehoty na predkladanie ponúk, </w:t>
      </w:r>
    </w:p>
    <w:p w14:paraId="23562E60"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3C3DD8A4"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b) písm. b) doloženým potvrdením zdravotnej poisťovne a Sociálnej poisťovne nie starším ako tri mesiace ku dňu uplynutia lehoty na predkladanie ponúk, </w:t>
      </w:r>
    </w:p>
    <w:p w14:paraId="2BACD529"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207A479C"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c) písm. c) doloženým potvrdením miestne príslušného daňového úradu a miestne príslušného colného úradu nie starším ako tri mesiace, </w:t>
      </w:r>
    </w:p>
    <w:p w14:paraId="0E19EA9D"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134A52B1" w14:textId="77777777" w:rsidR="00E80A84" w:rsidRDefault="00E80A84" w:rsidP="00E80A84">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d) písm. d) doloženým potvrdením príslušného súdu nie starším ako tri mesiace ku dňu uplynutia lehoty na predkladanie ponúk, </w:t>
      </w:r>
    </w:p>
    <w:p w14:paraId="255318FC" w14:textId="77777777" w:rsidR="00E80A84" w:rsidRPr="00E401FC" w:rsidRDefault="00E80A84" w:rsidP="00E80A84">
      <w:pPr>
        <w:tabs>
          <w:tab w:val="left" w:pos="344"/>
        </w:tabs>
        <w:autoSpaceDE w:val="0"/>
        <w:spacing w:line="288" w:lineRule="auto"/>
        <w:jc w:val="both"/>
        <w:rPr>
          <w:color w:val="000000"/>
        </w:rPr>
      </w:pPr>
    </w:p>
    <w:p w14:paraId="7FF2365D" w14:textId="77777777" w:rsidR="00E80A84" w:rsidRDefault="00E80A84" w:rsidP="00E80A84">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e) písm. e) doloženým dokladom o oprávnení dodávať tovar, uskutočňovať stavebné práce alebo poskytovať službu, ktorý zodpovedá predmetu zákazky, </w:t>
      </w:r>
    </w:p>
    <w:p w14:paraId="0A1C7E2E" w14:textId="77777777" w:rsidR="00E80A84" w:rsidRPr="00E401FC" w:rsidRDefault="00E80A84" w:rsidP="00E80A84">
      <w:pPr>
        <w:tabs>
          <w:tab w:val="left" w:pos="344"/>
        </w:tabs>
        <w:autoSpaceDE w:val="0"/>
        <w:spacing w:line="288" w:lineRule="auto"/>
        <w:jc w:val="both"/>
        <w:rPr>
          <w:rFonts w:asciiTheme="minorHAnsi" w:hAnsiTheme="minorHAnsi"/>
          <w:color w:val="000000"/>
          <w:sz w:val="20"/>
          <w:szCs w:val="20"/>
        </w:rPr>
      </w:pPr>
    </w:p>
    <w:p w14:paraId="02216FE0" w14:textId="77777777" w:rsidR="00E80A84" w:rsidRPr="00E401FC" w:rsidRDefault="00E80A84" w:rsidP="00E80A84">
      <w:pPr>
        <w:tabs>
          <w:tab w:val="left" w:pos="344"/>
        </w:tabs>
        <w:autoSpaceDE w:val="0"/>
        <w:spacing w:line="288" w:lineRule="auto"/>
        <w:jc w:val="both"/>
        <w:rPr>
          <w:color w:val="000000"/>
        </w:rPr>
      </w:pPr>
      <w:r w:rsidRPr="00E401FC">
        <w:rPr>
          <w:rFonts w:asciiTheme="minorHAnsi" w:hAnsiTheme="minorHAnsi"/>
          <w:color w:val="000000"/>
          <w:sz w:val="20"/>
          <w:szCs w:val="20"/>
        </w:rPr>
        <w:t>f) písm. f) doloženým čestným vyhlásením. </w:t>
      </w:r>
    </w:p>
    <w:p w14:paraId="57CD8A96"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034A8EC4" w14:textId="77777777" w:rsidR="00E80A84" w:rsidRPr="00E401FC" w:rsidRDefault="00E80A84" w:rsidP="00E80A84">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3. Uchádzač alebo záujemca nie je povinný predkladať doklady podľa ustanovenia § 32 ods. 2 ZVO, ak verejný obstarávateľ alebo obstarávateľ je oprávnený použiť údaje z informačných systémov verejnej správy podľa osobitného predpisu (§ 1 ods. 1 zákona č. 177/2018 Z.</w:t>
      </w:r>
      <w:r>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Z.</w:t>
      </w:r>
      <w:r>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bezodkladne zašle v elektronickej podobe prostredníctvom elektronickej komunikácie Generálnej prokuratúre Slovenskej republiky na vydanie výpisu z registra trestov. </w:t>
      </w:r>
    </w:p>
    <w:p w14:paraId="5E539964"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48308744"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8C228CD"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1BA405EF"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lastRenderedPageBreak/>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E8463E8"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37F9C36D"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6. Konečným rozhodnutím príslušného orgánu verejnej moci na účely preukazovania splnenia podmienok účasti sa rozumie</w:t>
      </w:r>
    </w:p>
    <w:p w14:paraId="03CB0817"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a) právoplatné rozhodnutie príslušného správneho orgánu, proti ktorému nie je možné podať žalobu,</w:t>
      </w:r>
    </w:p>
    <w:p w14:paraId="1F020584"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b) právoplatné rozhodnutie príslušného správneho orgánu, proti ktorému nebola podaná žaloba,</w:t>
      </w:r>
    </w:p>
    <w:p w14:paraId="2B9A6468"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c) právoplatné rozhodnutie súdu, ktorým bola žaloba proti rozhodnutiu alebo postupu správneho orgánu zamietnutá alebo konanie zastavené alebo</w:t>
      </w:r>
    </w:p>
    <w:p w14:paraId="5D0AC03F"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d) iný právoplatný rozsudok súdu.</w:t>
      </w:r>
    </w:p>
    <w:p w14:paraId="007E2242"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01F4EAA3"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7. Uchádzač sa považuje za spĺňajúceho podmienky účasti týkajúce sa osobného postavenia podľa odseku 1 písm. b) a c), ak zaplatil nedoplatky alebo mu bolo povolené nedoplatky platiť v splátkach.</w:t>
      </w:r>
    </w:p>
    <w:p w14:paraId="2BDA2C95"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6BED2C66"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8. Uchádzač môže preukázať splnenie podmienok účasti osobného postavenia uvedených v odseku 1. písm. a) až f),  zápisom do zoznamu hospodárskych subjektov.</w:t>
      </w:r>
    </w:p>
    <w:p w14:paraId="04CD3590" w14:textId="77777777" w:rsidR="00E80A84" w:rsidRPr="00E401FC" w:rsidRDefault="00E80A84" w:rsidP="00E80A84">
      <w:pPr>
        <w:tabs>
          <w:tab w:val="left" w:pos="344"/>
        </w:tabs>
        <w:autoSpaceDE w:val="0"/>
        <w:spacing w:line="288" w:lineRule="auto"/>
        <w:jc w:val="both"/>
        <w:rPr>
          <w:rFonts w:ascii="Calibri" w:hAnsi="Calibri" w:cs="Calibri"/>
          <w:sz w:val="20"/>
          <w:szCs w:val="20"/>
          <w:lang w:eastAsia="sk-SK"/>
        </w:rPr>
      </w:pPr>
    </w:p>
    <w:p w14:paraId="4F8C91C7" w14:textId="77777777" w:rsidR="00E80A84" w:rsidRPr="00E401FC" w:rsidRDefault="00E80A84" w:rsidP="00E80A84">
      <w:pPr>
        <w:tabs>
          <w:tab w:val="left" w:pos="344"/>
        </w:tabs>
        <w:autoSpaceDE w:val="0"/>
        <w:spacing w:line="288" w:lineRule="auto"/>
        <w:jc w:val="both"/>
        <w:rPr>
          <w:rFonts w:asciiTheme="minorHAnsi" w:hAnsiTheme="minorHAnsi" w:cs="Calibri"/>
          <w:sz w:val="20"/>
          <w:szCs w:val="20"/>
          <w:lang w:eastAsia="sk-SK"/>
        </w:rPr>
      </w:pPr>
      <w:r w:rsidRPr="00E401FC">
        <w:rPr>
          <w:rFonts w:ascii="Calibri" w:hAnsi="Calibri" w:cs="Calibri"/>
          <w:sz w:val="20"/>
          <w:szCs w:val="20"/>
          <w:lang w:eastAsia="sk-SK"/>
        </w:rPr>
        <w:t xml:space="preserve">9. </w:t>
      </w:r>
      <w:r w:rsidRPr="00E401FC">
        <w:rPr>
          <w:rFonts w:asciiTheme="minorHAnsi" w:hAnsiTheme="minorHAnsi" w:cs="Calibri"/>
          <w:sz w:val="20"/>
          <w:szCs w:val="20"/>
          <w:lang w:eastAsia="sk-SK"/>
        </w:rPr>
        <w:t xml:space="preserve">Verejný obstarávateľ informuje uchádzačov, že doklady ktoré podľa ustanovenia § 32 ods. 3 ZVO </w:t>
      </w:r>
      <w:r w:rsidRPr="00E401FC">
        <w:rPr>
          <w:rFonts w:asciiTheme="minorHAnsi" w:hAnsiTheme="minorHAnsi" w:cs="Calibri"/>
          <w:b/>
          <w:sz w:val="20"/>
          <w:szCs w:val="20"/>
          <w:u w:val="single"/>
          <w:lang w:eastAsia="sk-SK"/>
        </w:rPr>
        <w:t>nevyžaduje od uchádzačov</w:t>
      </w:r>
      <w:r w:rsidRPr="00E401FC">
        <w:rPr>
          <w:rFonts w:asciiTheme="minorHAnsi" w:hAnsiTheme="minorHAnsi" w:cs="Calibri"/>
          <w:sz w:val="20"/>
          <w:szCs w:val="20"/>
          <w:lang w:eastAsia="sk-SK"/>
        </w:rPr>
        <w:t xml:space="preserve"> z dôvodu použitia údajov z informačných systémov verejnej správy </w:t>
      </w:r>
      <w:r w:rsidRPr="00E401FC">
        <w:rPr>
          <w:rFonts w:asciiTheme="minorHAnsi" w:hAnsiTheme="minorHAnsi" w:cs="Calibri"/>
          <w:b/>
          <w:sz w:val="20"/>
          <w:szCs w:val="20"/>
          <w:u w:val="single"/>
          <w:lang w:eastAsia="sk-SK"/>
        </w:rPr>
        <w:t>predkladať</w:t>
      </w:r>
      <w:r w:rsidRPr="00E401FC">
        <w:rPr>
          <w:rFonts w:asciiTheme="minorHAnsi" w:hAnsiTheme="minorHAnsi" w:cs="Calibri"/>
          <w:sz w:val="20"/>
          <w:szCs w:val="20"/>
          <w:lang w:eastAsia="sk-SK"/>
        </w:rPr>
        <w:t xml:space="preserve">, sú: </w:t>
      </w:r>
    </w:p>
    <w:p w14:paraId="5EC16F89" w14:textId="77777777" w:rsidR="00E80A84" w:rsidRPr="00E401FC" w:rsidRDefault="00E80A84" w:rsidP="00E80A84">
      <w:pPr>
        <w:tabs>
          <w:tab w:val="left" w:pos="344"/>
        </w:tabs>
        <w:autoSpaceDE w:val="0"/>
        <w:spacing w:line="288" w:lineRule="auto"/>
        <w:jc w:val="both"/>
        <w:rPr>
          <w:rFonts w:asciiTheme="minorHAnsi" w:hAnsiTheme="minorHAnsi" w:cs="Calibri"/>
          <w:sz w:val="20"/>
          <w:szCs w:val="20"/>
          <w:lang w:eastAsia="sk-SK"/>
        </w:rPr>
      </w:pPr>
    </w:p>
    <w:p w14:paraId="3DE0B85B" w14:textId="77777777" w:rsidR="00E80A84" w:rsidRPr="00E401FC" w:rsidRDefault="00E80A84" w:rsidP="00642D71">
      <w:pPr>
        <w:numPr>
          <w:ilvl w:val="0"/>
          <w:numId w:val="19"/>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výpis z registra trestov uchádzača podľa ustanovenia § 32 ods. 2 písm. a) ZVO, v prípade výpisu z registra trestov pre fyzickú osobu uchádzač verejnému obstarávateľovi predloží údaje v rozsahu podľa ustanovenia § 10 ods. 4 Zákona č. 330/2007 Z. z. o registri trestov a o zmene doplnení niektorých zákonov v znení neskorších predpisov, v zmysle ktorého bude verejný obstarávateľ oprávnený podať žiadosť a prevziať výpis/y z registra trestov </w:t>
      </w:r>
    </w:p>
    <w:p w14:paraId="710D4FE0" w14:textId="77777777" w:rsidR="00E80A84" w:rsidRPr="00E401FC" w:rsidRDefault="00E80A84" w:rsidP="00642D71">
      <w:pPr>
        <w:numPr>
          <w:ilvl w:val="0"/>
          <w:numId w:val="19"/>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potvrdenia zdravotnej poisťovne a Sociálnej poisťovne podľa ustanovenia § 32 ods. 2 písm. b) ZVO,</w:t>
      </w:r>
    </w:p>
    <w:p w14:paraId="26BE35E5" w14:textId="77777777" w:rsidR="00E80A84" w:rsidRPr="00E401FC" w:rsidRDefault="00E80A84" w:rsidP="00642D71">
      <w:pPr>
        <w:numPr>
          <w:ilvl w:val="0"/>
          <w:numId w:val="19"/>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potvrdenie miestne príslušného daňového úradu a miestne príslušného colného úradu podľa ustanovenia § 32 ods. 2 písm. c) ZVO,</w:t>
      </w:r>
    </w:p>
    <w:p w14:paraId="6A264CDC" w14:textId="77777777" w:rsidR="00E80A84" w:rsidRPr="00E401FC" w:rsidRDefault="00E80A84" w:rsidP="00642D71">
      <w:pPr>
        <w:numPr>
          <w:ilvl w:val="0"/>
          <w:numId w:val="19"/>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doklad o oprávnení dodávať tovar, uskutočňovať stavebné práce alebo poskytovať službu, ktorý zodpovedná predmetu zákazky podľa ustanovenia § 32 ods. 2 písm. e) ZVO. </w:t>
      </w:r>
    </w:p>
    <w:p w14:paraId="5A5F7660" w14:textId="77777777" w:rsidR="00E80A84" w:rsidRPr="00E401FC" w:rsidRDefault="00E80A84" w:rsidP="00E80A84">
      <w:pPr>
        <w:tabs>
          <w:tab w:val="left" w:pos="344"/>
        </w:tabs>
        <w:autoSpaceDE w:val="0"/>
        <w:spacing w:line="288" w:lineRule="auto"/>
        <w:jc w:val="both"/>
        <w:rPr>
          <w:rFonts w:asciiTheme="minorHAnsi" w:hAnsiTheme="minorHAnsi" w:cs="Calibri"/>
          <w:sz w:val="20"/>
          <w:szCs w:val="20"/>
          <w:lang w:eastAsia="sk-SK"/>
        </w:rPr>
      </w:pPr>
    </w:p>
    <w:p w14:paraId="1B4D34A4" w14:textId="77777777" w:rsidR="00E80A84" w:rsidRPr="00E401FC" w:rsidRDefault="00E80A84" w:rsidP="00E80A84">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Uvedené platí v prípade uchádzačov </w:t>
      </w:r>
      <w:r w:rsidRPr="00E401FC">
        <w:rPr>
          <w:rFonts w:asciiTheme="minorHAnsi" w:hAnsiTheme="minorHAnsi" w:cs="Calibri"/>
          <w:sz w:val="20"/>
          <w:szCs w:val="20"/>
          <w:u w:val="single"/>
          <w:lang w:eastAsia="sk-SK"/>
        </w:rPr>
        <w:t>so sídlom alebo miestom podnikania v Slovenskej republike</w:t>
      </w:r>
      <w:r w:rsidRPr="00E401FC">
        <w:rPr>
          <w:rFonts w:asciiTheme="minorHAnsi" w:hAnsiTheme="minorHAnsi" w:cs="Calibri"/>
          <w:sz w:val="20"/>
          <w:szCs w:val="20"/>
          <w:lang w:eastAsia="sk-SK"/>
        </w:rPr>
        <w:t>.</w:t>
      </w:r>
    </w:p>
    <w:p w14:paraId="069585C6" w14:textId="77777777" w:rsidR="00A40BB8" w:rsidRPr="0063584C" w:rsidRDefault="00A40BB8" w:rsidP="007F1FB6">
      <w:pPr>
        <w:tabs>
          <w:tab w:val="left" w:pos="344"/>
        </w:tabs>
        <w:autoSpaceDE w:val="0"/>
        <w:spacing w:line="288" w:lineRule="auto"/>
        <w:jc w:val="both"/>
        <w:rPr>
          <w:rFonts w:ascii="Calibri" w:hAnsi="Calibri" w:cs="Calibri"/>
          <w:sz w:val="20"/>
          <w:szCs w:val="20"/>
          <w:lang w:eastAsia="sk-SK"/>
        </w:rPr>
      </w:pPr>
    </w:p>
    <w:p w14:paraId="3139BAD2" w14:textId="64879F19" w:rsidR="001038C8" w:rsidRPr="0063584C" w:rsidRDefault="00E4687C" w:rsidP="007F1FB6">
      <w:pPr>
        <w:tabs>
          <w:tab w:val="left" w:pos="344"/>
        </w:tabs>
        <w:autoSpaceDE w:val="0"/>
        <w:spacing w:line="288" w:lineRule="auto"/>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6804AD">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6804AD">
      <w:pPr>
        <w:tabs>
          <w:tab w:val="left" w:pos="344"/>
        </w:tabs>
        <w:autoSpaceDE w:val="0"/>
        <w:spacing w:line="288" w:lineRule="auto"/>
        <w:jc w:val="both"/>
        <w:rPr>
          <w:rFonts w:ascii="Calibri" w:hAnsi="Calibri" w:cs="Calibri"/>
          <w:sz w:val="20"/>
          <w:szCs w:val="20"/>
          <w:lang w:eastAsia="sk-SK"/>
        </w:rPr>
      </w:pPr>
    </w:p>
    <w:p w14:paraId="6B86F96E" w14:textId="693B434F" w:rsidR="004C1EC5" w:rsidRPr="00881AB3" w:rsidRDefault="00E4687C" w:rsidP="006804AD">
      <w:pPr>
        <w:tabs>
          <w:tab w:val="left" w:pos="344"/>
        </w:tabs>
        <w:autoSpaceDE w:val="0"/>
        <w:spacing w:line="288" w:lineRule="auto"/>
        <w:jc w:val="both"/>
        <w:rPr>
          <w:rFonts w:ascii="Calibri" w:hAnsi="Calibri" w:cs="Calibri"/>
          <w:b/>
          <w:sz w:val="22"/>
          <w:szCs w:val="22"/>
          <w:lang w:eastAsia="sk-SK"/>
        </w:rPr>
      </w:pPr>
      <w:r w:rsidRPr="00486A55">
        <w:rPr>
          <w:rStyle w:val="FontStyle66"/>
          <w:rFonts w:ascii="Calibri" w:hAnsi="Calibri" w:cs="Calibri"/>
          <w:b/>
          <w:szCs w:val="22"/>
          <w:lang w:eastAsia="sk-SK"/>
        </w:rPr>
        <w:t>3</w:t>
      </w:r>
      <w:r w:rsidR="001038C8" w:rsidRPr="00486A55">
        <w:rPr>
          <w:rStyle w:val="FontStyle66"/>
          <w:rFonts w:ascii="Calibri" w:hAnsi="Calibri" w:cs="Calibri"/>
          <w:b/>
          <w:szCs w:val="22"/>
          <w:lang w:eastAsia="sk-SK"/>
        </w:rPr>
        <w:t xml:space="preserve">.  </w:t>
      </w:r>
      <w:r w:rsidR="004C1EC5" w:rsidRPr="00486A55">
        <w:rPr>
          <w:rStyle w:val="FontStyle66"/>
          <w:rFonts w:ascii="Calibri" w:hAnsi="Calibri" w:cs="Calibri"/>
          <w:b/>
          <w:szCs w:val="22"/>
          <w:lang w:eastAsia="sk-SK"/>
        </w:rPr>
        <w:t>TECHNICKÁ ALEBO ODBORNÁ SPÔSOBILOSŤ</w:t>
      </w:r>
    </w:p>
    <w:p w14:paraId="72E1C324" w14:textId="77777777" w:rsidR="006804AD" w:rsidRPr="00E401FC" w:rsidRDefault="006804AD" w:rsidP="006804AD">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Podmienky účasti technickej a odbornej spôsobilosti preukáže uchádzač predložením nasledujúcich dokladov:</w:t>
      </w:r>
    </w:p>
    <w:p w14:paraId="5A083623" w14:textId="77777777" w:rsidR="006804AD" w:rsidRPr="00E401FC" w:rsidRDefault="006804AD" w:rsidP="006804AD">
      <w:pPr>
        <w:tabs>
          <w:tab w:val="left" w:pos="344"/>
        </w:tabs>
        <w:autoSpaceDE w:val="0"/>
        <w:spacing w:line="288" w:lineRule="auto"/>
        <w:jc w:val="both"/>
        <w:rPr>
          <w:rFonts w:ascii="Calibri" w:hAnsi="Calibri" w:cs="Calibri"/>
          <w:sz w:val="20"/>
          <w:szCs w:val="20"/>
          <w:lang w:eastAsia="sk-SK"/>
        </w:rPr>
      </w:pPr>
    </w:p>
    <w:p w14:paraId="0811B283" w14:textId="77777777" w:rsidR="006804AD" w:rsidRPr="00CA1EC0" w:rsidRDefault="006804AD" w:rsidP="006804AD">
      <w:pPr>
        <w:tabs>
          <w:tab w:val="left" w:pos="344"/>
        </w:tabs>
        <w:autoSpaceDE w:val="0"/>
        <w:spacing w:line="288" w:lineRule="auto"/>
        <w:jc w:val="both"/>
        <w:rPr>
          <w:rFonts w:ascii="Calibri" w:hAnsi="Calibri" w:cs="Calibri"/>
          <w:b/>
          <w:sz w:val="20"/>
          <w:szCs w:val="20"/>
          <w:lang w:eastAsia="sk-SK"/>
        </w:rPr>
      </w:pPr>
      <w:r w:rsidRPr="00CA1EC0">
        <w:rPr>
          <w:rFonts w:ascii="Calibri" w:hAnsi="Calibri" w:cs="Calibri"/>
          <w:b/>
          <w:bCs/>
          <w:sz w:val="20"/>
          <w:szCs w:val="20"/>
          <w:lang w:eastAsia="sk-SK"/>
        </w:rPr>
        <w:t>1.</w:t>
      </w:r>
      <w:r w:rsidRPr="00CA1EC0">
        <w:rPr>
          <w:rFonts w:ascii="Calibri" w:hAnsi="Calibri" w:cs="Calibri"/>
          <w:sz w:val="20"/>
          <w:szCs w:val="20"/>
          <w:lang w:eastAsia="sk-SK"/>
        </w:rPr>
        <w:tab/>
      </w:r>
      <w:r w:rsidRPr="00CA1EC0">
        <w:rPr>
          <w:rFonts w:ascii="Calibri" w:hAnsi="Calibri" w:cs="Calibri"/>
          <w:b/>
          <w:sz w:val="20"/>
          <w:szCs w:val="20"/>
          <w:lang w:eastAsia="sk-SK"/>
        </w:rPr>
        <w:t>Uchádzač preukáže splnenie podmienky účasti podľa ustanovenia § 34 ods. 1 písm. a) ZVO z</w:t>
      </w:r>
      <w:r w:rsidRPr="00CA1EC0">
        <w:rPr>
          <w:rFonts w:ascii="Calibri" w:hAnsi="Calibri" w:cs="Calibri"/>
          <w:b/>
          <w:sz w:val="20"/>
          <w:szCs w:val="20"/>
        </w:rPr>
        <w:t xml:space="preserve">oznamom </w:t>
      </w:r>
      <w:r>
        <w:rPr>
          <w:rFonts w:ascii="Calibri" w:hAnsi="Calibri" w:cs="Calibri"/>
          <w:b/>
          <w:sz w:val="20"/>
          <w:szCs w:val="20"/>
        </w:rPr>
        <w:t>poskytnutých služieb</w:t>
      </w:r>
      <w:r w:rsidRPr="00CA1EC0">
        <w:rPr>
          <w:rFonts w:ascii="Calibri" w:hAnsi="Calibri" w:cs="Calibri"/>
          <w:b/>
          <w:sz w:val="20"/>
          <w:szCs w:val="20"/>
        </w:rPr>
        <w:t xml:space="preserve"> za predchádzajúce tri roky od vyhlásenia verejného obstarávania s uvedením cien, lehôt dodania a odberateľov; ak odberateľom </w:t>
      </w:r>
      <w:r w:rsidRPr="00CA1EC0">
        <w:rPr>
          <w:rFonts w:ascii="Calibri" w:hAnsi="Calibri" w:cs="Calibri"/>
          <w:b/>
          <w:sz w:val="20"/>
          <w:szCs w:val="20"/>
          <w:lang w:eastAsia="sk-SK"/>
        </w:rPr>
        <w:t>bol verejný obstarávateľ alebo obstarávateľ podľa ZVO, dokladom je referencia.</w:t>
      </w:r>
    </w:p>
    <w:p w14:paraId="29F9FE3E" w14:textId="77777777" w:rsidR="006804AD" w:rsidRPr="00810DE1" w:rsidRDefault="006804AD" w:rsidP="006804AD">
      <w:pPr>
        <w:tabs>
          <w:tab w:val="left" w:pos="344"/>
        </w:tabs>
        <w:autoSpaceDE w:val="0"/>
        <w:spacing w:line="288" w:lineRule="auto"/>
        <w:jc w:val="both"/>
        <w:rPr>
          <w:rFonts w:ascii="Calibri" w:hAnsi="Calibri" w:cs="Calibri"/>
          <w:highlight w:val="yellow"/>
        </w:rPr>
      </w:pPr>
    </w:p>
    <w:p w14:paraId="769B6244" w14:textId="77777777" w:rsidR="006804AD" w:rsidRPr="007A01EB" w:rsidRDefault="006804AD" w:rsidP="006804AD">
      <w:pPr>
        <w:pStyle w:val="Default"/>
        <w:spacing w:line="288" w:lineRule="auto"/>
        <w:jc w:val="both"/>
        <w:rPr>
          <w:rFonts w:ascii="Calibri" w:hAnsi="Calibri" w:cs="Calibri"/>
          <w:b/>
          <w:bCs/>
          <w:sz w:val="20"/>
          <w:lang w:val="sk-SK"/>
        </w:rPr>
      </w:pPr>
      <w:r w:rsidRPr="007A01EB">
        <w:rPr>
          <w:rFonts w:ascii="Calibri" w:hAnsi="Calibri" w:cs="Calibri"/>
          <w:sz w:val="20"/>
          <w:lang w:val="sk-SK"/>
        </w:rPr>
        <w:t>Verejný obstarávateľ požaduje dokladovať zoznam poskytnutých služieb za predchádzajúce tri roky od vyhlásenia verejného obstarávania s uvedením cien, lehôt dodania</w:t>
      </w:r>
      <w:r>
        <w:rPr>
          <w:rFonts w:ascii="Calibri" w:hAnsi="Calibri" w:cs="Calibri"/>
          <w:sz w:val="20"/>
          <w:lang w:val="sk-SK"/>
        </w:rPr>
        <w:t xml:space="preserve"> </w:t>
      </w:r>
      <w:r w:rsidRPr="007A01EB">
        <w:rPr>
          <w:rFonts w:ascii="Calibri" w:hAnsi="Calibri" w:cs="Calibri"/>
          <w:sz w:val="20"/>
          <w:lang w:val="sk-SK"/>
        </w:rPr>
        <w:t>a odberateľov s kontaktnou osobou a telefonickým kontaktom, ktorý musí obsahovať poskytnutie služieb rovnakého charakteru ako</w:t>
      </w:r>
      <w:r>
        <w:rPr>
          <w:rFonts w:ascii="Calibri" w:hAnsi="Calibri" w:cs="Calibri"/>
          <w:sz w:val="20"/>
          <w:lang w:val="sk-SK"/>
        </w:rPr>
        <w:t xml:space="preserve"> je</w:t>
      </w:r>
      <w:r w:rsidRPr="007A01EB">
        <w:rPr>
          <w:rFonts w:ascii="Calibri" w:hAnsi="Calibri" w:cs="Calibri"/>
          <w:sz w:val="20"/>
          <w:lang w:val="sk-SK"/>
        </w:rPr>
        <w:t xml:space="preserve"> predmet zákazky, ktorých </w:t>
      </w:r>
      <w:r w:rsidRPr="007A01EB">
        <w:rPr>
          <w:rFonts w:ascii="Calibri" w:hAnsi="Calibri" w:cs="Calibri"/>
          <w:sz w:val="20"/>
          <w:lang w:val="sk-SK"/>
        </w:rPr>
        <w:lastRenderedPageBreak/>
        <w:t xml:space="preserve">cena kumulatívne (spolu) za všetky tri predchádzajúce roky od vyhlásenia verejného obstarávania </w:t>
      </w:r>
      <w:r>
        <w:rPr>
          <w:rFonts w:ascii="Calibri" w:hAnsi="Calibri" w:cs="Calibri"/>
          <w:sz w:val="20"/>
          <w:lang w:val="sk-SK"/>
        </w:rPr>
        <w:t>dosiahla úroveň</w:t>
      </w:r>
      <w:r w:rsidRPr="007A01EB">
        <w:rPr>
          <w:rFonts w:ascii="Calibri" w:hAnsi="Calibri" w:cs="Calibri"/>
          <w:sz w:val="20"/>
          <w:lang w:val="sk-SK"/>
        </w:rPr>
        <w:t xml:space="preserve"> </w:t>
      </w:r>
      <w:r w:rsidRPr="007A01EB">
        <w:rPr>
          <w:rFonts w:ascii="Calibri" w:hAnsi="Calibri" w:cs="Calibri"/>
          <w:b/>
          <w:bCs/>
          <w:sz w:val="20"/>
          <w:lang w:val="sk-SK"/>
        </w:rPr>
        <w:t>minimálne:</w:t>
      </w:r>
    </w:p>
    <w:p w14:paraId="4215D16D" w14:textId="77777777" w:rsidR="006804AD" w:rsidRPr="007A01EB" w:rsidRDefault="006804AD" w:rsidP="006804AD">
      <w:pPr>
        <w:pStyle w:val="Default"/>
        <w:spacing w:line="288" w:lineRule="auto"/>
        <w:jc w:val="both"/>
        <w:rPr>
          <w:rFonts w:ascii="Calibri" w:hAnsi="Calibri" w:cs="Calibri"/>
          <w:b/>
          <w:bCs/>
          <w:sz w:val="20"/>
          <w:lang w:val="sk-SK"/>
        </w:rPr>
      </w:pPr>
      <w:r w:rsidRPr="007A01EB">
        <w:rPr>
          <w:rFonts w:ascii="Calibri" w:hAnsi="Calibri" w:cs="Calibri"/>
          <w:b/>
          <w:bCs/>
          <w:sz w:val="20"/>
          <w:lang w:val="sk-SK"/>
        </w:rPr>
        <w:t xml:space="preserve"> </w:t>
      </w:r>
    </w:p>
    <w:p w14:paraId="5A100CDA" w14:textId="51CBA4B2" w:rsidR="006804AD" w:rsidRPr="007A01EB" w:rsidRDefault="006804AD" w:rsidP="006804AD">
      <w:pPr>
        <w:pStyle w:val="Default"/>
        <w:numPr>
          <w:ilvl w:val="0"/>
          <w:numId w:val="64"/>
        </w:numPr>
        <w:spacing w:line="288" w:lineRule="auto"/>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 xml:space="preserve">asť </w:t>
      </w:r>
      <w:r w:rsidR="00420457">
        <w:rPr>
          <w:rFonts w:ascii="Calibri" w:hAnsi="Calibri" w:cs="Calibri"/>
          <w:b/>
          <w:bCs/>
          <w:sz w:val="20"/>
          <w:lang w:val="sk-SK"/>
        </w:rPr>
        <w:t xml:space="preserve">predmetu zákazky </w:t>
      </w:r>
      <w:r w:rsidRPr="007A01EB">
        <w:rPr>
          <w:rFonts w:ascii="Calibri" w:hAnsi="Calibri" w:cs="Calibri"/>
          <w:b/>
          <w:bCs/>
          <w:sz w:val="20"/>
          <w:lang w:val="sk-SK"/>
        </w:rPr>
        <w:t>č.</w:t>
      </w:r>
      <w:r>
        <w:rPr>
          <w:rFonts w:ascii="Calibri" w:hAnsi="Calibri" w:cs="Calibri"/>
          <w:b/>
          <w:bCs/>
          <w:sz w:val="20"/>
          <w:lang w:val="sk-SK"/>
        </w:rPr>
        <w:t xml:space="preserve"> </w:t>
      </w:r>
      <w:r w:rsidRPr="007A01EB">
        <w:rPr>
          <w:rFonts w:ascii="Calibri" w:hAnsi="Calibri" w:cs="Calibri"/>
          <w:b/>
          <w:bCs/>
          <w:sz w:val="20"/>
          <w:lang w:val="sk-SK"/>
        </w:rPr>
        <w:t xml:space="preserve">1: </w:t>
      </w:r>
      <w:r>
        <w:rPr>
          <w:rFonts w:ascii="Calibri" w:hAnsi="Calibri" w:cs="Calibri"/>
          <w:b/>
          <w:bCs/>
          <w:sz w:val="20"/>
          <w:lang w:val="sk-SK"/>
        </w:rPr>
        <w:t>12</w:t>
      </w:r>
      <w:r w:rsidR="0090035A">
        <w:rPr>
          <w:rFonts w:ascii="Calibri" w:hAnsi="Calibri" w:cs="Calibri"/>
          <w:b/>
          <w:bCs/>
          <w:sz w:val="20"/>
          <w:lang w:val="sk-SK"/>
        </w:rPr>
        <w:t xml:space="preserve"> 000,00</w:t>
      </w:r>
      <w:r w:rsidRPr="007A01EB">
        <w:rPr>
          <w:rFonts w:ascii="Calibri" w:hAnsi="Calibri" w:cs="Calibri"/>
          <w:b/>
          <w:bCs/>
          <w:sz w:val="20"/>
          <w:lang w:val="sk-SK"/>
        </w:rPr>
        <w:t xml:space="preserve"> EUR bez DPH</w:t>
      </w:r>
    </w:p>
    <w:p w14:paraId="34C9E143" w14:textId="1690B741" w:rsidR="006804AD" w:rsidRPr="007A01EB" w:rsidRDefault="006804AD" w:rsidP="006804AD">
      <w:pPr>
        <w:pStyle w:val="Default"/>
        <w:numPr>
          <w:ilvl w:val="0"/>
          <w:numId w:val="64"/>
        </w:numPr>
        <w:spacing w:line="288" w:lineRule="auto"/>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 xml:space="preserve">asť </w:t>
      </w:r>
      <w:r w:rsidR="00420457">
        <w:rPr>
          <w:rFonts w:ascii="Calibri" w:hAnsi="Calibri" w:cs="Calibri"/>
          <w:b/>
          <w:bCs/>
          <w:sz w:val="20"/>
          <w:lang w:val="sk-SK"/>
        </w:rPr>
        <w:t xml:space="preserve">predmetu zákazky </w:t>
      </w:r>
      <w:r w:rsidRPr="007A01EB">
        <w:rPr>
          <w:rFonts w:ascii="Calibri" w:hAnsi="Calibri" w:cs="Calibri"/>
          <w:b/>
          <w:bCs/>
          <w:sz w:val="20"/>
          <w:lang w:val="sk-SK"/>
        </w:rPr>
        <w:t>č.</w:t>
      </w:r>
      <w:r>
        <w:rPr>
          <w:rFonts w:ascii="Calibri" w:hAnsi="Calibri" w:cs="Calibri"/>
          <w:b/>
          <w:bCs/>
          <w:sz w:val="20"/>
          <w:lang w:val="sk-SK"/>
        </w:rPr>
        <w:t xml:space="preserve"> </w:t>
      </w:r>
      <w:r w:rsidRPr="007A01EB">
        <w:rPr>
          <w:rFonts w:ascii="Calibri" w:hAnsi="Calibri" w:cs="Calibri"/>
          <w:b/>
          <w:bCs/>
          <w:sz w:val="20"/>
          <w:lang w:val="sk-SK"/>
        </w:rPr>
        <w:t xml:space="preserve">2: </w:t>
      </w:r>
      <w:r>
        <w:rPr>
          <w:rFonts w:ascii="Calibri" w:hAnsi="Calibri" w:cs="Calibri"/>
          <w:b/>
          <w:bCs/>
          <w:sz w:val="20"/>
          <w:lang w:val="sk-SK"/>
        </w:rPr>
        <w:t>50</w:t>
      </w:r>
      <w:r w:rsidR="0090035A">
        <w:rPr>
          <w:rFonts w:ascii="Calibri" w:hAnsi="Calibri" w:cs="Calibri"/>
          <w:b/>
          <w:bCs/>
          <w:sz w:val="20"/>
          <w:lang w:val="sk-SK"/>
        </w:rPr>
        <w:t xml:space="preserve"> 000,00</w:t>
      </w:r>
      <w:r w:rsidRPr="007A01EB">
        <w:rPr>
          <w:rFonts w:ascii="Calibri" w:hAnsi="Calibri" w:cs="Calibri"/>
          <w:b/>
          <w:bCs/>
          <w:sz w:val="20"/>
          <w:lang w:val="sk-SK"/>
        </w:rPr>
        <w:t xml:space="preserve"> EUR bez DP</w:t>
      </w:r>
      <w:r>
        <w:rPr>
          <w:rFonts w:ascii="Calibri" w:hAnsi="Calibri" w:cs="Calibri"/>
          <w:b/>
          <w:bCs/>
          <w:sz w:val="20"/>
          <w:lang w:val="sk-SK"/>
        </w:rPr>
        <w:t>H</w:t>
      </w:r>
    </w:p>
    <w:p w14:paraId="3FD3878E" w14:textId="34A95B92" w:rsidR="006804AD" w:rsidRPr="007A01EB" w:rsidRDefault="006804AD" w:rsidP="006804AD">
      <w:pPr>
        <w:pStyle w:val="Default"/>
        <w:numPr>
          <w:ilvl w:val="0"/>
          <w:numId w:val="64"/>
        </w:numPr>
        <w:spacing w:line="288" w:lineRule="auto"/>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 xml:space="preserve">asť </w:t>
      </w:r>
      <w:r w:rsidR="00420457">
        <w:rPr>
          <w:rFonts w:ascii="Calibri" w:hAnsi="Calibri" w:cs="Calibri"/>
          <w:b/>
          <w:bCs/>
          <w:sz w:val="20"/>
          <w:lang w:val="sk-SK"/>
        </w:rPr>
        <w:t xml:space="preserve">predmetu zákazky </w:t>
      </w:r>
      <w:r w:rsidRPr="007A01EB">
        <w:rPr>
          <w:rFonts w:ascii="Calibri" w:hAnsi="Calibri" w:cs="Calibri"/>
          <w:b/>
          <w:bCs/>
          <w:sz w:val="20"/>
          <w:lang w:val="sk-SK"/>
        </w:rPr>
        <w:t>č.</w:t>
      </w:r>
      <w:r>
        <w:rPr>
          <w:rFonts w:ascii="Calibri" w:hAnsi="Calibri" w:cs="Calibri"/>
          <w:b/>
          <w:bCs/>
          <w:sz w:val="20"/>
          <w:lang w:val="sk-SK"/>
        </w:rPr>
        <w:t xml:space="preserve"> </w:t>
      </w:r>
      <w:r w:rsidRPr="007A01EB">
        <w:rPr>
          <w:rFonts w:ascii="Calibri" w:hAnsi="Calibri" w:cs="Calibri"/>
          <w:b/>
          <w:bCs/>
          <w:sz w:val="20"/>
          <w:lang w:val="sk-SK"/>
        </w:rPr>
        <w:t xml:space="preserve">3: </w:t>
      </w:r>
      <w:r w:rsidR="0090035A">
        <w:rPr>
          <w:rFonts w:ascii="Calibri" w:hAnsi="Calibri" w:cs="Calibri"/>
          <w:b/>
          <w:bCs/>
          <w:sz w:val="20"/>
          <w:lang w:val="sk-SK"/>
        </w:rPr>
        <w:t>4 000,00</w:t>
      </w:r>
      <w:r w:rsidRPr="007A01EB">
        <w:rPr>
          <w:rFonts w:ascii="Calibri" w:hAnsi="Calibri" w:cs="Calibri"/>
          <w:b/>
          <w:bCs/>
          <w:sz w:val="20"/>
          <w:lang w:val="sk-SK"/>
        </w:rPr>
        <w:t xml:space="preserve"> EUR bez DPH</w:t>
      </w:r>
    </w:p>
    <w:p w14:paraId="614C9296" w14:textId="510C2213" w:rsidR="006804AD" w:rsidRPr="0090035A" w:rsidRDefault="006804AD" w:rsidP="0090035A">
      <w:pPr>
        <w:pStyle w:val="Default"/>
        <w:numPr>
          <w:ilvl w:val="0"/>
          <w:numId w:val="64"/>
        </w:numPr>
        <w:spacing w:line="288" w:lineRule="auto"/>
        <w:jc w:val="both"/>
        <w:rPr>
          <w:rFonts w:ascii="Calibri" w:hAnsi="Calibri" w:cs="Calibri"/>
          <w:sz w:val="20"/>
        </w:rPr>
      </w:pPr>
      <w:r>
        <w:rPr>
          <w:rFonts w:ascii="Calibri" w:hAnsi="Calibri" w:cs="Calibri"/>
          <w:b/>
          <w:bCs/>
          <w:sz w:val="20"/>
          <w:lang w:val="sk-SK"/>
        </w:rPr>
        <w:t>pre Č</w:t>
      </w:r>
      <w:r w:rsidRPr="007A01EB">
        <w:rPr>
          <w:rFonts w:ascii="Calibri" w:hAnsi="Calibri" w:cs="Calibri"/>
          <w:b/>
          <w:bCs/>
          <w:sz w:val="20"/>
          <w:lang w:val="sk-SK"/>
        </w:rPr>
        <w:t xml:space="preserve">asť </w:t>
      </w:r>
      <w:r w:rsidR="00420457">
        <w:rPr>
          <w:rFonts w:ascii="Calibri" w:hAnsi="Calibri" w:cs="Calibri"/>
          <w:b/>
          <w:bCs/>
          <w:sz w:val="20"/>
          <w:lang w:val="sk-SK"/>
        </w:rPr>
        <w:t xml:space="preserve">predmetu zákazky </w:t>
      </w:r>
      <w:r w:rsidRPr="007A01EB">
        <w:rPr>
          <w:rFonts w:ascii="Calibri" w:hAnsi="Calibri" w:cs="Calibri"/>
          <w:b/>
          <w:bCs/>
          <w:sz w:val="20"/>
          <w:lang w:val="sk-SK"/>
        </w:rPr>
        <w:t>č.</w:t>
      </w:r>
      <w:r>
        <w:rPr>
          <w:rFonts w:ascii="Calibri" w:hAnsi="Calibri" w:cs="Calibri"/>
          <w:b/>
          <w:bCs/>
          <w:sz w:val="20"/>
          <w:lang w:val="sk-SK"/>
        </w:rPr>
        <w:t xml:space="preserve"> 4</w:t>
      </w:r>
      <w:r w:rsidRPr="007A01EB">
        <w:rPr>
          <w:rFonts w:ascii="Calibri" w:hAnsi="Calibri" w:cs="Calibri"/>
          <w:b/>
          <w:bCs/>
          <w:sz w:val="20"/>
          <w:lang w:val="sk-SK"/>
        </w:rPr>
        <w:t xml:space="preserve">: </w:t>
      </w:r>
      <w:r>
        <w:rPr>
          <w:rFonts w:ascii="Calibri" w:hAnsi="Calibri" w:cs="Calibri"/>
          <w:b/>
          <w:bCs/>
          <w:sz w:val="20"/>
          <w:lang w:val="sk-SK"/>
        </w:rPr>
        <w:t>20</w:t>
      </w:r>
      <w:r w:rsidRPr="007A01EB">
        <w:rPr>
          <w:rFonts w:ascii="Calibri" w:hAnsi="Calibri" w:cs="Calibri"/>
          <w:b/>
          <w:bCs/>
          <w:sz w:val="20"/>
          <w:lang w:val="sk-SK"/>
        </w:rPr>
        <w:t xml:space="preserve"> 000,</w:t>
      </w:r>
      <w:r w:rsidR="0090035A">
        <w:rPr>
          <w:rFonts w:ascii="Calibri" w:hAnsi="Calibri" w:cs="Calibri"/>
          <w:b/>
          <w:bCs/>
          <w:sz w:val="20"/>
          <w:lang w:val="sk-SK"/>
        </w:rPr>
        <w:t>00</w:t>
      </w:r>
      <w:r w:rsidRPr="007A01EB">
        <w:rPr>
          <w:rFonts w:ascii="Calibri" w:hAnsi="Calibri" w:cs="Calibri"/>
          <w:b/>
          <w:bCs/>
          <w:sz w:val="20"/>
          <w:lang w:val="sk-SK"/>
        </w:rPr>
        <w:t xml:space="preserve"> EUR bez DPH</w:t>
      </w:r>
    </w:p>
    <w:p w14:paraId="1FF46E5B" w14:textId="77777777" w:rsidR="0090035A" w:rsidRPr="007A01EB" w:rsidRDefault="0090035A" w:rsidP="0090035A">
      <w:pPr>
        <w:pStyle w:val="Default"/>
        <w:spacing w:line="288" w:lineRule="auto"/>
        <w:ind w:left="720"/>
        <w:jc w:val="both"/>
        <w:rPr>
          <w:rFonts w:ascii="Calibri" w:hAnsi="Calibri" w:cs="Calibri"/>
          <w:sz w:val="20"/>
        </w:rPr>
      </w:pPr>
    </w:p>
    <w:p w14:paraId="51A070EA" w14:textId="77777777" w:rsidR="006804AD" w:rsidRDefault="006804AD" w:rsidP="006804AD">
      <w:pPr>
        <w:tabs>
          <w:tab w:val="left" w:pos="344"/>
        </w:tabs>
        <w:autoSpaceDE w:val="0"/>
        <w:spacing w:line="288" w:lineRule="auto"/>
        <w:jc w:val="both"/>
        <w:rPr>
          <w:rFonts w:ascii="Calibri" w:hAnsi="Calibri" w:cs="Calibri"/>
          <w:sz w:val="20"/>
          <w:szCs w:val="20"/>
          <w:lang w:eastAsia="sk-SK"/>
        </w:rPr>
      </w:pPr>
      <w:r>
        <w:rPr>
          <w:rFonts w:ascii="Calibri" w:hAnsi="Calibri" w:cs="Calibri"/>
          <w:sz w:val="20"/>
          <w:szCs w:val="20"/>
          <w:lang w:eastAsia="sk-SK"/>
        </w:rPr>
        <w:t>Plnenia uvedené</w:t>
      </w:r>
      <w:r w:rsidRPr="007A01EB">
        <w:rPr>
          <w:rFonts w:ascii="Calibri" w:hAnsi="Calibri" w:cs="Calibri"/>
          <w:sz w:val="20"/>
          <w:szCs w:val="20"/>
          <w:lang w:eastAsia="sk-SK"/>
        </w:rPr>
        <w:t xml:space="preserve"> v inej mene ako v eurách je potrebné prepočítať a to tak, že sumy uvedené v iných menách budú prepočítané kurzom ECB platným k prvému dňu v roku, v ktorom boli stavebné práce uskutočnené.</w:t>
      </w:r>
    </w:p>
    <w:p w14:paraId="1318947B" w14:textId="77777777" w:rsidR="006804AD" w:rsidRDefault="006804AD" w:rsidP="006804AD">
      <w:pPr>
        <w:tabs>
          <w:tab w:val="left" w:pos="344"/>
        </w:tabs>
        <w:autoSpaceDE w:val="0"/>
        <w:spacing w:line="288" w:lineRule="auto"/>
        <w:jc w:val="both"/>
        <w:rPr>
          <w:rFonts w:ascii="Calibri" w:hAnsi="Calibri" w:cs="Calibri"/>
          <w:sz w:val="20"/>
          <w:szCs w:val="20"/>
          <w:lang w:eastAsia="sk-SK"/>
        </w:rPr>
      </w:pPr>
    </w:p>
    <w:p w14:paraId="3104F37F" w14:textId="77777777" w:rsidR="006804AD" w:rsidRDefault="006804AD" w:rsidP="006804AD">
      <w:pPr>
        <w:tabs>
          <w:tab w:val="left" w:pos="344"/>
        </w:tabs>
        <w:autoSpaceDE w:val="0"/>
        <w:spacing w:line="288" w:lineRule="auto"/>
        <w:jc w:val="both"/>
        <w:rPr>
          <w:rFonts w:ascii="Calibri" w:hAnsi="Calibri" w:cs="Calibri"/>
          <w:sz w:val="20"/>
          <w:szCs w:val="20"/>
        </w:rPr>
      </w:pPr>
      <w:r>
        <w:rPr>
          <w:rFonts w:ascii="Calibri" w:hAnsi="Calibri" w:cs="Calibri"/>
          <w:sz w:val="20"/>
          <w:szCs w:val="20"/>
          <w:lang w:eastAsia="sk-SK"/>
        </w:rPr>
        <w:t xml:space="preserve">Za služby </w:t>
      </w:r>
      <w:r w:rsidRPr="007A01EB">
        <w:rPr>
          <w:rFonts w:ascii="Calibri" w:hAnsi="Calibri" w:cs="Calibri"/>
          <w:sz w:val="20"/>
          <w:szCs w:val="20"/>
        </w:rPr>
        <w:t>rovnakého charakteru ako</w:t>
      </w:r>
      <w:r>
        <w:rPr>
          <w:rFonts w:ascii="Calibri" w:hAnsi="Calibri" w:cs="Calibri"/>
          <w:sz w:val="20"/>
        </w:rPr>
        <w:t xml:space="preserve"> je</w:t>
      </w:r>
      <w:r w:rsidRPr="007A01EB">
        <w:rPr>
          <w:rFonts w:ascii="Calibri" w:hAnsi="Calibri" w:cs="Calibri"/>
          <w:sz w:val="20"/>
          <w:szCs w:val="20"/>
        </w:rPr>
        <w:t xml:space="preserve"> predmet zákazky</w:t>
      </w:r>
      <w:r>
        <w:rPr>
          <w:rFonts w:ascii="Calibri" w:hAnsi="Calibri" w:cs="Calibri"/>
          <w:sz w:val="20"/>
          <w:szCs w:val="20"/>
        </w:rPr>
        <w:t xml:space="preserve"> sa považujú:</w:t>
      </w:r>
    </w:p>
    <w:p w14:paraId="25FE2D8C" w14:textId="77777777" w:rsidR="006804AD" w:rsidRDefault="006804AD" w:rsidP="006804AD">
      <w:pPr>
        <w:pStyle w:val="Odsekzoznamu"/>
        <w:numPr>
          <w:ilvl w:val="0"/>
          <w:numId w:val="65"/>
        </w:numPr>
        <w:tabs>
          <w:tab w:val="left" w:pos="344"/>
        </w:tabs>
        <w:autoSpaceDE w:val="0"/>
        <w:spacing w:line="288" w:lineRule="auto"/>
        <w:jc w:val="both"/>
        <w:rPr>
          <w:rFonts w:ascii="Calibri" w:hAnsi="Calibri" w:cs="Calibri"/>
          <w:sz w:val="20"/>
          <w:szCs w:val="20"/>
          <w:lang w:eastAsia="sk-SK"/>
        </w:rPr>
      </w:pPr>
      <w:r>
        <w:rPr>
          <w:rFonts w:ascii="Calibri" w:hAnsi="Calibri" w:cs="Calibri"/>
          <w:sz w:val="20"/>
          <w:szCs w:val="20"/>
        </w:rPr>
        <w:t xml:space="preserve">pre časť predmetu zákazky č. 1 - </w:t>
      </w:r>
      <w:r w:rsidRPr="00834897">
        <w:rPr>
          <w:rFonts w:ascii="Calibri" w:hAnsi="Calibri" w:cs="Calibri"/>
          <w:sz w:val="20"/>
          <w:szCs w:val="20"/>
        </w:rPr>
        <w:t xml:space="preserve">služby opráv/generálnych opráv </w:t>
      </w:r>
      <w:r>
        <w:rPr>
          <w:rFonts w:ascii="Calibri" w:hAnsi="Calibri" w:cs="Calibri"/>
          <w:sz w:val="20"/>
          <w:szCs w:val="20"/>
        </w:rPr>
        <w:t>kabín</w:t>
      </w:r>
      <w:r w:rsidRPr="00834897">
        <w:rPr>
          <w:rFonts w:ascii="Calibri" w:hAnsi="Calibri" w:cs="Calibri"/>
          <w:sz w:val="20"/>
          <w:szCs w:val="20"/>
        </w:rPr>
        <w:t xml:space="preserve"> nákladných motorových vozidiel</w:t>
      </w:r>
      <w:r>
        <w:rPr>
          <w:rFonts w:ascii="Calibri" w:hAnsi="Calibri" w:cs="Calibri"/>
          <w:sz w:val="20"/>
          <w:szCs w:val="20"/>
        </w:rPr>
        <w:t>,</w:t>
      </w:r>
    </w:p>
    <w:p w14:paraId="2326289B" w14:textId="7AD63298" w:rsidR="006804AD" w:rsidRDefault="006804AD" w:rsidP="006804AD">
      <w:pPr>
        <w:pStyle w:val="Odsekzoznamu"/>
        <w:numPr>
          <w:ilvl w:val="0"/>
          <w:numId w:val="65"/>
        </w:numPr>
        <w:tabs>
          <w:tab w:val="left" w:pos="344"/>
        </w:tabs>
        <w:autoSpaceDE w:val="0"/>
        <w:spacing w:line="288" w:lineRule="auto"/>
        <w:jc w:val="both"/>
        <w:rPr>
          <w:rFonts w:ascii="Calibri" w:hAnsi="Calibri" w:cs="Calibri"/>
          <w:sz w:val="20"/>
          <w:szCs w:val="20"/>
          <w:lang w:eastAsia="sk-SK"/>
        </w:rPr>
      </w:pPr>
      <w:r>
        <w:rPr>
          <w:rFonts w:ascii="Calibri" w:hAnsi="Calibri" w:cs="Calibri"/>
          <w:sz w:val="20"/>
          <w:szCs w:val="20"/>
        </w:rPr>
        <w:t xml:space="preserve">pre časť predmetu zákazky č. 2 - </w:t>
      </w:r>
      <w:r w:rsidRPr="00387984">
        <w:rPr>
          <w:rFonts w:ascii="Calibri" w:hAnsi="Calibri" w:cs="Calibri"/>
          <w:sz w:val="20"/>
          <w:szCs w:val="20"/>
        </w:rPr>
        <w:t xml:space="preserve">služby opráv/generálnych opráv </w:t>
      </w:r>
      <w:proofErr w:type="spellStart"/>
      <w:r w:rsidR="0090035A">
        <w:rPr>
          <w:rFonts w:ascii="Calibri" w:hAnsi="Calibri" w:cs="Calibri"/>
          <w:sz w:val="20"/>
          <w:szCs w:val="20"/>
        </w:rPr>
        <w:t>zametacích</w:t>
      </w:r>
      <w:proofErr w:type="spellEnd"/>
      <w:r w:rsidR="0090035A">
        <w:rPr>
          <w:rFonts w:ascii="Calibri" w:hAnsi="Calibri" w:cs="Calibri"/>
          <w:sz w:val="20"/>
          <w:szCs w:val="20"/>
        </w:rPr>
        <w:t xml:space="preserve"> nadstavieb</w:t>
      </w:r>
      <w:r w:rsidRPr="00387984">
        <w:rPr>
          <w:rFonts w:ascii="Calibri" w:hAnsi="Calibri" w:cs="Calibri"/>
          <w:sz w:val="20"/>
          <w:szCs w:val="20"/>
        </w:rPr>
        <w:t xml:space="preserve"> nákladných motorových vozidiel</w:t>
      </w:r>
      <w:r>
        <w:rPr>
          <w:rFonts w:ascii="Calibri" w:hAnsi="Calibri" w:cs="Calibri"/>
          <w:sz w:val="20"/>
          <w:szCs w:val="20"/>
        </w:rPr>
        <w:t>,</w:t>
      </w:r>
    </w:p>
    <w:p w14:paraId="09F0867F" w14:textId="7EFEE075" w:rsidR="006804AD" w:rsidRPr="00387984" w:rsidRDefault="006804AD" w:rsidP="006804AD">
      <w:pPr>
        <w:pStyle w:val="Odsekzoznamu"/>
        <w:numPr>
          <w:ilvl w:val="0"/>
          <w:numId w:val="65"/>
        </w:numPr>
        <w:tabs>
          <w:tab w:val="left" w:pos="344"/>
        </w:tabs>
        <w:autoSpaceDE w:val="0"/>
        <w:spacing w:line="288" w:lineRule="auto"/>
        <w:jc w:val="both"/>
        <w:rPr>
          <w:rFonts w:ascii="Calibri" w:hAnsi="Calibri" w:cs="Calibri"/>
          <w:sz w:val="20"/>
          <w:szCs w:val="20"/>
          <w:lang w:eastAsia="sk-SK"/>
        </w:rPr>
      </w:pPr>
      <w:r>
        <w:rPr>
          <w:rFonts w:ascii="Calibri" w:hAnsi="Calibri" w:cs="Calibri"/>
          <w:sz w:val="20"/>
          <w:szCs w:val="20"/>
        </w:rPr>
        <w:t xml:space="preserve">pre časť predmetu zákazky č. 3 - </w:t>
      </w:r>
      <w:r w:rsidRPr="00387984">
        <w:rPr>
          <w:rFonts w:ascii="Calibri" w:hAnsi="Calibri" w:cs="Calibri"/>
          <w:sz w:val="20"/>
          <w:szCs w:val="20"/>
        </w:rPr>
        <w:t>služby opráv/generálnych opráv</w:t>
      </w:r>
      <w:r w:rsidR="0090035A">
        <w:rPr>
          <w:rFonts w:ascii="Calibri" w:hAnsi="Calibri" w:cs="Calibri"/>
          <w:sz w:val="20"/>
          <w:szCs w:val="20"/>
        </w:rPr>
        <w:t xml:space="preserve"> </w:t>
      </w:r>
      <w:proofErr w:type="spellStart"/>
      <w:r w:rsidR="0090035A">
        <w:rPr>
          <w:rFonts w:ascii="Calibri" w:hAnsi="Calibri" w:cs="Calibri"/>
          <w:sz w:val="20"/>
          <w:szCs w:val="20"/>
        </w:rPr>
        <w:t>sypacích</w:t>
      </w:r>
      <w:proofErr w:type="spellEnd"/>
      <w:r w:rsidR="0090035A">
        <w:rPr>
          <w:rFonts w:ascii="Calibri" w:hAnsi="Calibri" w:cs="Calibri"/>
          <w:sz w:val="20"/>
          <w:szCs w:val="20"/>
        </w:rPr>
        <w:t xml:space="preserve"> nadstavieb</w:t>
      </w:r>
      <w:r>
        <w:rPr>
          <w:rFonts w:ascii="Calibri" w:hAnsi="Calibri" w:cs="Calibri"/>
          <w:sz w:val="20"/>
          <w:szCs w:val="20"/>
        </w:rPr>
        <w:t xml:space="preserve"> </w:t>
      </w:r>
      <w:r w:rsidRPr="00387984">
        <w:rPr>
          <w:rFonts w:ascii="Calibri" w:hAnsi="Calibri" w:cs="Calibri"/>
          <w:sz w:val="20"/>
          <w:szCs w:val="20"/>
        </w:rPr>
        <w:t>nákladných motorových vozidiel</w:t>
      </w:r>
      <w:r>
        <w:rPr>
          <w:rFonts w:ascii="Calibri" w:hAnsi="Calibri" w:cs="Calibri"/>
          <w:sz w:val="20"/>
          <w:szCs w:val="20"/>
        </w:rPr>
        <w:t>,</w:t>
      </w:r>
    </w:p>
    <w:p w14:paraId="6B6474D9" w14:textId="0F641A82" w:rsidR="006804AD" w:rsidRPr="00387984" w:rsidRDefault="006804AD" w:rsidP="006804AD">
      <w:pPr>
        <w:pStyle w:val="Odsekzoznamu"/>
        <w:numPr>
          <w:ilvl w:val="0"/>
          <w:numId w:val="65"/>
        </w:numPr>
        <w:tabs>
          <w:tab w:val="left" w:pos="344"/>
        </w:tabs>
        <w:autoSpaceDE w:val="0"/>
        <w:spacing w:line="288" w:lineRule="auto"/>
        <w:jc w:val="both"/>
        <w:rPr>
          <w:rFonts w:ascii="Calibri" w:hAnsi="Calibri" w:cs="Calibri"/>
          <w:sz w:val="20"/>
          <w:szCs w:val="20"/>
          <w:lang w:eastAsia="sk-SK"/>
        </w:rPr>
      </w:pPr>
      <w:r>
        <w:rPr>
          <w:rFonts w:ascii="Calibri" w:hAnsi="Calibri" w:cs="Calibri"/>
          <w:sz w:val="20"/>
          <w:szCs w:val="20"/>
        </w:rPr>
        <w:t xml:space="preserve">pre časť predmetu zákazky č. 4 - </w:t>
      </w:r>
      <w:r w:rsidRPr="00387984">
        <w:rPr>
          <w:rFonts w:ascii="Calibri" w:hAnsi="Calibri" w:cs="Calibri"/>
          <w:sz w:val="20"/>
          <w:szCs w:val="20"/>
        </w:rPr>
        <w:t xml:space="preserve">služby opráv/generálnych opráv </w:t>
      </w:r>
      <w:proofErr w:type="spellStart"/>
      <w:r w:rsidR="0090035A">
        <w:rPr>
          <w:rFonts w:ascii="Calibri" w:hAnsi="Calibri" w:cs="Calibri"/>
          <w:sz w:val="20"/>
          <w:szCs w:val="20"/>
        </w:rPr>
        <w:t>sypacích</w:t>
      </w:r>
      <w:proofErr w:type="spellEnd"/>
      <w:r w:rsidR="0090035A">
        <w:rPr>
          <w:rFonts w:ascii="Calibri" w:hAnsi="Calibri" w:cs="Calibri"/>
          <w:sz w:val="20"/>
          <w:szCs w:val="20"/>
        </w:rPr>
        <w:t xml:space="preserve"> nadstavieb nákla</w:t>
      </w:r>
      <w:r w:rsidRPr="00387984">
        <w:rPr>
          <w:rFonts w:ascii="Calibri" w:hAnsi="Calibri" w:cs="Calibri"/>
          <w:sz w:val="20"/>
          <w:szCs w:val="20"/>
        </w:rPr>
        <w:t>dných motorových vozidiel</w:t>
      </w:r>
      <w:r>
        <w:rPr>
          <w:rFonts w:ascii="Calibri" w:hAnsi="Calibri" w:cs="Calibri"/>
          <w:sz w:val="20"/>
          <w:szCs w:val="20"/>
        </w:rPr>
        <w:t>,</w:t>
      </w:r>
    </w:p>
    <w:p w14:paraId="38C3F215" w14:textId="59E24E33" w:rsidR="006804AD" w:rsidRPr="00834897" w:rsidRDefault="006804AD" w:rsidP="006804AD">
      <w:pPr>
        <w:tabs>
          <w:tab w:val="left" w:pos="344"/>
        </w:tabs>
        <w:autoSpaceDE w:val="0"/>
        <w:spacing w:line="288" w:lineRule="auto"/>
        <w:jc w:val="both"/>
        <w:rPr>
          <w:rFonts w:asciiTheme="minorHAnsi" w:hAnsiTheme="minorHAnsi" w:cstheme="minorHAnsi"/>
          <w:b/>
          <w:bCs/>
          <w:sz w:val="20"/>
          <w:szCs w:val="20"/>
          <w:u w:val="single"/>
        </w:rPr>
      </w:pPr>
      <w:r w:rsidRPr="00834897">
        <w:rPr>
          <w:rFonts w:asciiTheme="minorHAnsi" w:hAnsiTheme="minorHAnsi" w:cstheme="minorHAnsi"/>
          <w:b/>
          <w:bCs/>
          <w:sz w:val="20"/>
          <w:szCs w:val="20"/>
          <w:u w:val="single"/>
        </w:rPr>
        <w:t>V prípade, ak uchádzačom predkladané plnenia boli poskytnuté spolu s inými službami opráv, je potrebné ich konkretizovať a vyčísliť, a to v závislosti od požadovaných typov opráv pre jednotlivé časti predmetu zákazky.</w:t>
      </w:r>
    </w:p>
    <w:p w14:paraId="4B894D47" w14:textId="77777777" w:rsidR="00FB719C" w:rsidRDefault="00FB719C" w:rsidP="006804AD">
      <w:pPr>
        <w:tabs>
          <w:tab w:val="left" w:pos="2160"/>
          <w:tab w:val="left" w:pos="2880"/>
          <w:tab w:val="left" w:pos="4500"/>
        </w:tabs>
        <w:spacing w:line="288" w:lineRule="auto"/>
        <w:jc w:val="both"/>
        <w:rPr>
          <w:rFonts w:asciiTheme="minorHAnsi" w:hAnsiTheme="minorHAnsi" w:cstheme="minorHAnsi"/>
          <w:sz w:val="20"/>
          <w:szCs w:val="20"/>
        </w:rPr>
      </w:pPr>
    </w:p>
    <w:p w14:paraId="5B8E5431" w14:textId="188BD7B5" w:rsidR="00410C67" w:rsidRDefault="00E37ADA" w:rsidP="006804AD">
      <w:pPr>
        <w:tabs>
          <w:tab w:val="left" w:pos="344"/>
        </w:tabs>
        <w:autoSpaceDE w:val="0"/>
        <w:spacing w:line="288" w:lineRule="auto"/>
        <w:jc w:val="both"/>
        <w:rPr>
          <w:rFonts w:ascii="Calibri" w:hAnsi="Calibri" w:cs="Calibri"/>
          <w:sz w:val="20"/>
          <w:szCs w:val="20"/>
          <w:lang w:eastAsia="sk-SK"/>
        </w:rPr>
      </w:pPr>
      <w:r>
        <w:rPr>
          <w:rFonts w:ascii="Calibri" w:hAnsi="Calibri" w:cs="Calibri"/>
          <w:sz w:val="20"/>
          <w:szCs w:val="20"/>
          <w:lang w:eastAsia="sk-SK"/>
        </w:rPr>
        <w:t>2</w:t>
      </w:r>
      <w:r w:rsidR="00410C67" w:rsidRPr="0063584C">
        <w:rPr>
          <w:rFonts w:ascii="Calibri" w:hAnsi="Calibri" w:cs="Calibri"/>
          <w:sz w:val="20"/>
          <w:szCs w:val="20"/>
          <w:lang w:eastAsia="sk-SK"/>
        </w:rPr>
        <w:t>.</w:t>
      </w:r>
      <w:r w:rsidR="00410C67" w:rsidRPr="0063584C">
        <w:rPr>
          <w:rFonts w:ascii="Calibri" w:hAnsi="Calibr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w:t>
      </w:r>
      <w:r w:rsidR="007F1FB6">
        <w:rPr>
          <w:rFonts w:ascii="Calibri" w:hAnsi="Calibri" w:cs="Calibri"/>
          <w:sz w:val="20"/>
          <w:szCs w:val="20"/>
          <w:lang w:eastAsia="sk-SK"/>
        </w:rPr>
        <w:t>edené v ustanovení</w:t>
      </w:r>
      <w:r w:rsidR="00410C67"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w:t>
      </w:r>
    </w:p>
    <w:p w14:paraId="2D167FC8" w14:textId="77777777" w:rsidR="007F1FB6" w:rsidRPr="0063584C" w:rsidRDefault="007F1FB6" w:rsidP="006804AD">
      <w:pPr>
        <w:tabs>
          <w:tab w:val="left" w:pos="344"/>
        </w:tabs>
        <w:autoSpaceDE w:val="0"/>
        <w:spacing w:line="288" w:lineRule="auto"/>
        <w:jc w:val="both"/>
        <w:rPr>
          <w:rFonts w:ascii="Calibri" w:hAnsi="Calibri" w:cs="Calibri"/>
          <w:sz w:val="20"/>
          <w:szCs w:val="20"/>
          <w:lang w:eastAsia="sk-SK"/>
        </w:rPr>
      </w:pPr>
    </w:p>
    <w:p w14:paraId="5DCBF596" w14:textId="5A18C118" w:rsidR="00815F18" w:rsidRPr="007F1FB6" w:rsidRDefault="00BB10EE" w:rsidP="006804AD">
      <w:pPr>
        <w:tabs>
          <w:tab w:val="left" w:pos="344"/>
        </w:tabs>
        <w:autoSpaceDE w:val="0"/>
        <w:spacing w:line="288" w:lineRule="auto"/>
        <w:jc w:val="both"/>
        <w:rPr>
          <w:rFonts w:ascii="Calibri" w:hAnsi="Calibri" w:cs="Calibri"/>
          <w:b/>
          <w:sz w:val="20"/>
          <w:szCs w:val="20"/>
        </w:rPr>
      </w:pPr>
      <w:r w:rsidRPr="007F1FB6">
        <w:rPr>
          <w:rFonts w:ascii="Calibri" w:hAnsi="Calibri" w:cs="Calibri"/>
          <w:b/>
          <w:sz w:val="20"/>
          <w:szCs w:val="20"/>
        </w:rPr>
        <w:t xml:space="preserve">4. </w:t>
      </w:r>
      <w:r w:rsidR="00025E74" w:rsidRPr="007F1FB6">
        <w:rPr>
          <w:rFonts w:ascii="Calibri" w:hAnsi="Calibri" w:cs="Calibri"/>
          <w:b/>
          <w:sz w:val="20"/>
          <w:szCs w:val="20"/>
        </w:rPr>
        <w:t>DOPLŇUJÚCE INFORMÁCIE K</w:t>
      </w:r>
      <w:r w:rsidR="00592E46" w:rsidRPr="007F1FB6">
        <w:rPr>
          <w:rFonts w:ascii="Calibri" w:hAnsi="Calibri" w:cs="Calibri"/>
          <w:b/>
          <w:sz w:val="20"/>
          <w:szCs w:val="20"/>
        </w:rPr>
        <w:t> </w:t>
      </w:r>
      <w:r w:rsidR="00025E74" w:rsidRPr="007F1FB6">
        <w:rPr>
          <w:rFonts w:ascii="Calibri" w:hAnsi="Calibri" w:cs="Calibri"/>
          <w:b/>
          <w:sz w:val="20"/>
          <w:szCs w:val="20"/>
        </w:rPr>
        <w:t>PODMIENKAM</w:t>
      </w:r>
      <w:r w:rsidR="00592E46" w:rsidRPr="007F1FB6">
        <w:rPr>
          <w:rFonts w:ascii="Calibri" w:hAnsi="Calibri" w:cs="Calibri"/>
          <w:b/>
          <w:sz w:val="20"/>
          <w:szCs w:val="20"/>
        </w:rPr>
        <w:t xml:space="preserve"> </w:t>
      </w:r>
      <w:r w:rsidR="00025E74" w:rsidRPr="007F1FB6">
        <w:rPr>
          <w:rFonts w:ascii="Calibri" w:hAnsi="Calibri" w:cs="Calibri"/>
          <w:b/>
          <w:sz w:val="20"/>
          <w:szCs w:val="20"/>
        </w:rPr>
        <w:t>ÚČASTI</w:t>
      </w:r>
    </w:p>
    <w:p w14:paraId="3AA57498" w14:textId="77777777" w:rsidR="00410C67" w:rsidRPr="0063584C" w:rsidRDefault="00410C67" w:rsidP="006804AD">
      <w:pPr>
        <w:pStyle w:val="tl1"/>
        <w:spacing w:line="288" w:lineRule="auto"/>
        <w:rPr>
          <w:rFonts w:ascii="Calibri" w:hAnsi="Calibri" w:cs="Calibri"/>
          <w:sz w:val="20"/>
          <w:szCs w:val="20"/>
        </w:rPr>
      </w:pPr>
      <w:r w:rsidRPr="0063584C">
        <w:rPr>
          <w:rFonts w:ascii="Calibri" w:hAnsi="Calibr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876BD56" w14:textId="77777777" w:rsidR="00410C67" w:rsidRPr="0063584C" w:rsidRDefault="00410C67" w:rsidP="006804AD">
      <w:pPr>
        <w:pStyle w:val="Odsekzoznamu"/>
        <w:spacing w:line="288" w:lineRule="auto"/>
        <w:ind w:left="0"/>
        <w:jc w:val="both"/>
        <w:rPr>
          <w:rFonts w:ascii="Calibri" w:hAnsi="Calibri" w:cs="Calibri"/>
          <w:sz w:val="20"/>
          <w:szCs w:val="20"/>
        </w:rPr>
      </w:pPr>
    </w:p>
    <w:p w14:paraId="15A14B69" w14:textId="6F870EBB" w:rsidR="00F6768C" w:rsidRPr="0063584C" w:rsidRDefault="00410C67" w:rsidP="006804AD">
      <w:pPr>
        <w:spacing w:line="288" w:lineRule="auto"/>
        <w:jc w:val="both"/>
        <w:rPr>
          <w:rFonts w:ascii="Calibri" w:hAnsi="Calibri"/>
          <w:sz w:val="20"/>
          <w:szCs w:val="20"/>
        </w:rPr>
      </w:pPr>
      <w:r w:rsidRPr="0063584C">
        <w:rPr>
          <w:rFonts w:ascii="Calibri" w:hAnsi="Calibri" w:cs="Calibri"/>
          <w:sz w:val="20"/>
          <w:szCs w:val="20"/>
        </w:rPr>
        <w:t>2.</w:t>
      </w:r>
      <w:r w:rsidR="0078397F">
        <w:rPr>
          <w:rFonts w:ascii="Calibri" w:hAnsi="Calibri" w:cs="Calibri"/>
          <w:sz w:val="20"/>
          <w:szCs w:val="20"/>
        </w:rPr>
        <w:t xml:space="preserve"> </w:t>
      </w:r>
      <w:r w:rsidRPr="0063584C">
        <w:rPr>
          <w:rFonts w:ascii="Calibri" w:hAnsi="Calibri" w:cs="Calibri"/>
          <w:sz w:val="20"/>
          <w:szCs w:val="20"/>
        </w:rPr>
        <w:t xml:space="preserve">Členovia komisie budú vyhodnocovať splnenie podmienok účasti aplikovaním postupov uvedených </w:t>
      </w:r>
      <w:r w:rsidRPr="0063584C">
        <w:rPr>
          <w:rFonts w:ascii="Calibri" w:hAnsi="Calibri" w:cs="Calibri"/>
          <w:sz w:val="20"/>
          <w:szCs w:val="20"/>
        </w:rPr>
        <w:br/>
        <w:t xml:space="preserve">v </w:t>
      </w:r>
      <w:r w:rsidR="00A4740B">
        <w:rPr>
          <w:rFonts w:ascii="Calibri" w:hAnsi="Calibri" w:cs="Calibri"/>
          <w:sz w:val="20"/>
          <w:szCs w:val="20"/>
        </w:rPr>
        <w:t xml:space="preserve">ustanovení </w:t>
      </w:r>
      <w:r w:rsidRPr="0063584C">
        <w:rPr>
          <w:rFonts w:ascii="Calibri" w:hAnsi="Calibri" w:cs="Calibri"/>
          <w:sz w:val="20"/>
          <w:szCs w:val="20"/>
        </w:rPr>
        <w:t>§ 40 ZVO a</w:t>
      </w:r>
      <w:r w:rsidR="00A4740B">
        <w:rPr>
          <w:rFonts w:ascii="Calibri" w:hAnsi="Calibri" w:cs="Calibri"/>
          <w:sz w:val="20"/>
          <w:szCs w:val="20"/>
        </w:rPr>
        <w:t xml:space="preserve"> ustanovení </w:t>
      </w:r>
      <w:r w:rsidRPr="0063584C">
        <w:rPr>
          <w:rFonts w:ascii="Calibri" w:hAnsi="Calibri" w:cs="Calibri"/>
          <w:sz w:val="20"/>
          <w:szCs w:val="20"/>
        </w:rPr>
        <w:t>§ 152 ods. (4) ZVO.</w:t>
      </w:r>
      <w:r w:rsidR="00F6768C">
        <w:rPr>
          <w:rFonts w:ascii="Calibri" w:hAnsi="Calibri" w:cs="Calibri"/>
          <w:sz w:val="20"/>
          <w:szCs w:val="20"/>
        </w:rPr>
        <w:t xml:space="preserve"> </w:t>
      </w:r>
      <w:r w:rsidR="00F6768C">
        <w:rPr>
          <w:rFonts w:ascii="Calibri" w:hAnsi="Calibri"/>
          <w:sz w:val="20"/>
          <w:szCs w:val="20"/>
        </w:rPr>
        <w:t>Vzhľadom ku skutočnosti, že verejný obstarávateľ v predmetnom verejnom obstarávaní využije postup v súlade s</w:t>
      </w:r>
      <w:r w:rsidR="00A4740B">
        <w:rPr>
          <w:rFonts w:ascii="Calibri" w:hAnsi="Calibri"/>
          <w:sz w:val="20"/>
          <w:szCs w:val="20"/>
        </w:rPr>
        <w:t xml:space="preserve"> ustanovením</w:t>
      </w:r>
      <w:r w:rsidR="00F6768C">
        <w:rPr>
          <w:rFonts w:ascii="Calibri" w:hAnsi="Calibri"/>
          <w:sz w:val="20"/>
          <w:szCs w:val="20"/>
        </w:rPr>
        <w:t xml:space="preserve"> § </w:t>
      </w:r>
      <w:r w:rsidR="00420457" w:rsidRPr="00817545">
        <w:rPr>
          <w:rFonts w:ascii="Calibri" w:hAnsi="Calibri"/>
          <w:sz w:val="20"/>
          <w:szCs w:val="20"/>
        </w:rPr>
        <w:t xml:space="preserve">66 ods. 7 druhá veta ZVO (reverzná súťaž), vyhodnotenie splnenia podmienok účasti </w:t>
      </w:r>
      <w:r w:rsidR="00420457">
        <w:rPr>
          <w:rFonts w:ascii="Calibri" w:hAnsi="Calibri"/>
          <w:sz w:val="20"/>
          <w:szCs w:val="20"/>
        </w:rPr>
        <w:t xml:space="preserve">a vyhodnotenie ponúk z hľadiska splnenia požiadaviek na predmet zákazky </w:t>
      </w:r>
      <w:r w:rsidR="00420457" w:rsidRPr="00817545">
        <w:rPr>
          <w:rFonts w:ascii="Calibri" w:hAnsi="Calibri"/>
          <w:sz w:val="20"/>
          <w:szCs w:val="20"/>
        </w:rPr>
        <w:t>sa uskutoční po vyhodnotení ponúk na základe kritérií na vyhodnotenie ponúk</w:t>
      </w:r>
      <w:r w:rsidR="00F6768C">
        <w:rPr>
          <w:rFonts w:ascii="Calibri" w:hAnsi="Calibri"/>
          <w:sz w:val="20"/>
          <w:szCs w:val="20"/>
        </w:rPr>
        <w:t>.</w:t>
      </w:r>
    </w:p>
    <w:p w14:paraId="0D6DBDFE" w14:textId="77777777" w:rsidR="00410C67" w:rsidRPr="0063584C" w:rsidRDefault="00410C67" w:rsidP="006804AD">
      <w:pPr>
        <w:pStyle w:val="tl1"/>
        <w:spacing w:line="288" w:lineRule="auto"/>
        <w:rPr>
          <w:rFonts w:ascii="Calibri" w:hAnsi="Calibri" w:cs="Calibri"/>
          <w:sz w:val="20"/>
          <w:szCs w:val="20"/>
        </w:rPr>
      </w:pPr>
    </w:p>
    <w:p w14:paraId="461E67F4" w14:textId="77777777" w:rsidR="00410C67" w:rsidRPr="0063584C" w:rsidRDefault="00410C67" w:rsidP="006804AD">
      <w:pPr>
        <w:pStyle w:val="tl1"/>
        <w:spacing w:line="288" w:lineRule="auto"/>
        <w:rPr>
          <w:rFonts w:ascii="Calibri" w:hAnsi="Calibri" w:cs="Calibri"/>
          <w:bCs/>
          <w:iCs/>
          <w:sz w:val="20"/>
          <w:szCs w:val="20"/>
        </w:rPr>
      </w:pPr>
      <w:r w:rsidRPr="0063584C">
        <w:rPr>
          <w:rFonts w:ascii="Calibri" w:hAnsi="Calibri" w:cs="Calibri"/>
          <w:bCs/>
          <w:iCs/>
          <w:sz w:val="20"/>
          <w:szCs w:val="20"/>
        </w:rPr>
        <w:lastRenderedPageBreak/>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6804AD">
      <w:pPr>
        <w:pStyle w:val="tl1"/>
        <w:spacing w:line="288" w:lineRule="auto"/>
        <w:jc w:val="left"/>
        <w:rPr>
          <w:rFonts w:ascii="Calibri" w:hAnsi="Calibri" w:cs="Calibri"/>
          <w:b/>
          <w:bCs/>
          <w:iCs/>
          <w:sz w:val="20"/>
          <w:szCs w:val="20"/>
        </w:rPr>
      </w:pPr>
    </w:p>
    <w:p w14:paraId="47CA8360" w14:textId="77777777" w:rsidR="00E058CD" w:rsidRDefault="00E058CD" w:rsidP="006804AD">
      <w:pPr>
        <w:pStyle w:val="tl1"/>
        <w:spacing w:line="288" w:lineRule="auto"/>
        <w:rPr>
          <w:rFonts w:ascii="Calibri" w:hAnsi="Calibri" w:cs="Calibri"/>
          <w:bCs/>
          <w:iCs/>
          <w:sz w:val="20"/>
          <w:szCs w:val="20"/>
        </w:rPr>
      </w:pPr>
      <w:r w:rsidRPr="0063584C">
        <w:rPr>
          <w:rFonts w:ascii="Calibri" w:hAnsi="Calibri" w:cs="Calibri"/>
          <w:bCs/>
          <w:iCs/>
          <w:sz w:val="20"/>
          <w:szCs w:val="20"/>
        </w:rPr>
        <w:t xml:space="preserve">4. </w:t>
      </w:r>
      <w:r>
        <w:rPr>
          <w:rFonts w:ascii="Calibri" w:hAnsi="Calibri" w:cs="Calibri"/>
          <w:bCs/>
          <w:iCs/>
          <w:sz w:val="20"/>
          <w:szCs w:val="20"/>
        </w:rPr>
        <w:t>H</w:t>
      </w:r>
      <w:r w:rsidRPr="0063584C">
        <w:rPr>
          <w:rFonts w:ascii="Calibri" w:hAnsi="Calibri" w:cs="Calibri"/>
          <w:bCs/>
          <w:iCs/>
          <w:sz w:val="20"/>
          <w:szCs w:val="20"/>
        </w:rPr>
        <w:t>ospodársky subjekt môže predbežne nahradiť doklady na preukázanie splnenia podmienok účasti určené verejným obstarávateľom predložením</w:t>
      </w:r>
      <w:r>
        <w:rPr>
          <w:rFonts w:ascii="Calibri" w:hAnsi="Calibri" w:cs="Calibri"/>
          <w:bCs/>
          <w:iCs/>
          <w:sz w:val="20"/>
          <w:szCs w:val="20"/>
        </w:rPr>
        <w:t>:</w:t>
      </w:r>
    </w:p>
    <w:p w14:paraId="3F1ECB9F" w14:textId="77777777" w:rsidR="00E058CD" w:rsidRDefault="00E058CD" w:rsidP="007F1FB6">
      <w:pPr>
        <w:pStyle w:val="tl1"/>
        <w:spacing w:line="288" w:lineRule="auto"/>
        <w:rPr>
          <w:rFonts w:ascii="Calibri" w:hAnsi="Calibri" w:cs="Calibri"/>
          <w:bCs/>
          <w:iCs/>
          <w:sz w:val="20"/>
          <w:szCs w:val="20"/>
        </w:rPr>
      </w:pPr>
    </w:p>
    <w:p w14:paraId="48E74E5F" w14:textId="47382C35" w:rsidR="00410C67" w:rsidRDefault="00E058CD" w:rsidP="00420457">
      <w:pPr>
        <w:pStyle w:val="tl1"/>
        <w:numPr>
          <w:ilvl w:val="0"/>
          <w:numId w:val="16"/>
        </w:numPr>
        <w:spacing w:line="288" w:lineRule="auto"/>
        <w:rPr>
          <w:rFonts w:ascii="Calibri" w:hAnsi="Calibri" w:cs="Calibri"/>
          <w:bCs/>
          <w:iCs/>
          <w:sz w:val="20"/>
          <w:szCs w:val="20"/>
        </w:rPr>
      </w:pPr>
      <w:r w:rsidRPr="0063584C">
        <w:rPr>
          <w:rFonts w:ascii="Calibri" w:hAnsi="Calibri" w:cs="Calibri"/>
          <w:bCs/>
          <w:iCs/>
          <w:sz w:val="20"/>
          <w:szCs w:val="20"/>
        </w:rPr>
        <w:t>jednotného európskeho dokumentu. Náležitosti týkajúce sa jednotného európskeho dokumentu upravujú ust</w:t>
      </w:r>
      <w:r w:rsidR="00A4740B">
        <w:rPr>
          <w:rFonts w:ascii="Calibri" w:hAnsi="Calibri" w:cs="Calibri"/>
          <w:bCs/>
          <w:iCs/>
          <w:sz w:val="20"/>
          <w:szCs w:val="20"/>
        </w:rPr>
        <w:t>anovenia</w:t>
      </w:r>
      <w:r w:rsidRPr="0063584C">
        <w:rPr>
          <w:rFonts w:ascii="Calibri" w:hAnsi="Calibri" w:cs="Calibri"/>
          <w:bCs/>
          <w:iCs/>
          <w:sz w:val="20"/>
          <w:szCs w:val="20"/>
        </w:rPr>
        <w:t xml:space="preserve"> § 39 ZVO, vyhlášky Úradu pre verejné obstarávanie č. 155/2016 </w:t>
      </w:r>
      <w:proofErr w:type="spellStart"/>
      <w:r w:rsidRPr="0063584C">
        <w:rPr>
          <w:rFonts w:ascii="Calibri" w:hAnsi="Calibri" w:cs="Calibri"/>
          <w:bCs/>
          <w:iCs/>
          <w:sz w:val="20"/>
          <w:szCs w:val="20"/>
        </w:rPr>
        <w:t>Z.z</w:t>
      </w:r>
      <w:proofErr w:type="spellEnd"/>
      <w:r w:rsidRPr="0063584C">
        <w:rPr>
          <w:rFonts w:ascii="Calibri" w:hAnsi="Calibri" w:cs="Calibri"/>
          <w:bCs/>
          <w:iCs/>
          <w:sz w:val="20"/>
          <w:szCs w:val="20"/>
        </w:rPr>
        <w:t>., ktorou sa ustanovujú podrobnosti o jednotnom európskom dokumente a jeho obsahu a Vykonávacieho nariadenia Komisie (EÚ) 2016/7 z 5. januára 2016, ktorým sa ustanovuje štandardný formulár pre jednotný euró</w:t>
      </w:r>
      <w:r>
        <w:rPr>
          <w:rFonts w:ascii="Calibri" w:hAnsi="Calibri" w:cs="Calibri"/>
          <w:bCs/>
          <w:iCs/>
          <w:sz w:val="20"/>
          <w:szCs w:val="20"/>
        </w:rPr>
        <w:t>psky</w:t>
      </w:r>
      <w:r w:rsidR="00420457">
        <w:rPr>
          <w:rFonts w:ascii="Calibri" w:hAnsi="Calibri" w:cs="Calibri"/>
          <w:bCs/>
          <w:iCs/>
          <w:sz w:val="20"/>
          <w:szCs w:val="20"/>
        </w:rPr>
        <w:t xml:space="preserve"> dokument pre obstarávanie.</w:t>
      </w:r>
    </w:p>
    <w:p w14:paraId="5104B8A2" w14:textId="77777777" w:rsidR="00420457" w:rsidRPr="0063584C" w:rsidRDefault="00420457" w:rsidP="00420457">
      <w:pPr>
        <w:pStyle w:val="tl1"/>
        <w:spacing w:line="288" w:lineRule="auto"/>
        <w:ind w:left="770"/>
        <w:rPr>
          <w:rFonts w:ascii="Calibri" w:hAnsi="Calibri" w:cs="Calibri"/>
          <w:bCs/>
          <w:iCs/>
          <w:sz w:val="20"/>
          <w:szCs w:val="20"/>
        </w:rPr>
      </w:pPr>
    </w:p>
    <w:p w14:paraId="6CB67FD4" w14:textId="77777777" w:rsidR="00410C67" w:rsidRPr="0063584C" w:rsidRDefault="00410C67" w:rsidP="007F1FB6">
      <w:pPr>
        <w:pStyle w:val="tl1"/>
        <w:spacing w:line="288" w:lineRule="auto"/>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7F1FB6">
      <w:pPr>
        <w:pStyle w:val="tl1"/>
        <w:spacing w:line="288" w:lineRule="auto"/>
        <w:rPr>
          <w:rFonts w:ascii="Calibri" w:hAnsi="Calibri" w:cs="Calibri"/>
          <w:bCs/>
          <w:iCs/>
          <w:sz w:val="20"/>
          <w:szCs w:val="20"/>
        </w:rPr>
      </w:pPr>
    </w:p>
    <w:p w14:paraId="4C61EA9E" w14:textId="14C59903" w:rsidR="008624F7" w:rsidRPr="0063584C" w:rsidRDefault="00410C67" w:rsidP="007F1FB6">
      <w:pPr>
        <w:pStyle w:val="tl1"/>
        <w:spacing w:line="288" w:lineRule="auto"/>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6" w:history="1">
        <w:r w:rsidR="00BB10EE" w:rsidRPr="00BB10EE">
          <w:rPr>
            <w:rStyle w:val="Hypertextovprepojenie"/>
            <w:rFonts w:ascii="Calibri" w:hAnsi="Calibri" w:cs="Calibri"/>
            <w:sz w:val="20"/>
            <w:szCs w:val="20"/>
          </w:rPr>
          <w:t>http://www.uvo.gov.sk/legislativametodika-dohlad/jednotny-europsky-doku</w:t>
        </w:r>
        <w:r w:rsidR="00BB10EE" w:rsidRPr="008F6BDB">
          <w:rPr>
            <w:rStyle w:val="Hypertextovprepojenie"/>
            <w:rFonts w:ascii="Calibri" w:hAnsi="Calibri" w:cs="Calibri"/>
            <w:sz w:val="20"/>
            <w:szCs w:val="20"/>
          </w:rPr>
          <w:t>ment-pre-verejne-obstaravan</w:t>
        </w:r>
        <w:r w:rsidR="00BB10EE" w:rsidRPr="008F6BDB">
          <w:rPr>
            <w:rStyle w:val="Hypertextovprepojenie"/>
            <w:rFonts w:ascii="Calibri" w:hAnsi="Calibri" w:cs="Calibri"/>
            <w:sz w:val="20"/>
            <w:szCs w:val="20"/>
          </w:rPr>
          <w:t>i</w:t>
        </w:r>
        <w:bookmarkStart w:id="2" w:name="_GoBack"/>
        <w:bookmarkEnd w:id="2"/>
        <w:r w:rsidR="00BB10EE" w:rsidRPr="008F6BDB">
          <w:rPr>
            <w:rStyle w:val="Hypertextovprepojenie"/>
            <w:rFonts w:ascii="Calibri" w:hAnsi="Calibri" w:cs="Calibri"/>
            <w:sz w:val="20"/>
            <w:szCs w:val="20"/>
          </w:rPr>
          <w:t>e-</w:t>
        </w:r>
        <w:r w:rsidR="00BB10EE" w:rsidRPr="00781711">
          <w:rPr>
            <w:rStyle w:val="Hypertextovprepojenie"/>
            <w:rFonts w:ascii="Calibri" w:hAnsi="Calibri" w:cs="Calibri"/>
            <w:sz w:val="20"/>
            <w:szCs w:val="20"/>
          </w:rPr>
          <w:t>603.html</w:t>
        </w:r>
      </w:hyperlink>
      <w:r w:rsidRPr="0063584C">
        <w:rPr>
          <w:rFonts w:ascii="Calibri" w:hAnsi="Calibri" w:cs="Calibri"/>
          <w:bCs/>
          <w:iCs/>
          <w:sz w:val="20"/>
          <w:szCs w:val="20"/>
        </w:rPr>
        <w:t>.</w:t>
      </w:r>
    </w:p>
    <w:sectPr w:rsidR="008624F7" w:rsidRPr="0063584C" w:rsidSect="00473F8B">
      <w:headerReference w:type="default" r:id="rId17"/>
      <w:footerReference w:type="even" r:id="rId18"/>
      <w:footerReference w:type="default" r:id="rId19"/>
      <w:headerReference w:type="first" r:id="rId20"/>
      <w:footerReference w:type="first" r:id="rId21"/>
      <w:pgSz w:w="11906" w:h="16838" w:code="9"/>
      <w:pgMar w:top="851" w:right="1418" w:bottom="851" w:left="1418" w:header="426"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C356D" w16cex:dateUtc="2021-05-04T19:04:00Z"/>
  <w16cex:commentExtensible w16cex:durableId="243ED454" w16cex:dateUtc="2021-05-06T18:47:00Z"/>
  <w16cex:commentExtensible w16cex:durableId="243ED297" w16cex:dateUtc="2021-05-06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A6D278" w16cid:durableId="243C356D"/>
  <w16cid:commentId w16cid:paraId="47602AF9" w16cid:durableId="243ED193"/>
  <w16cid:commentId w16cid:paraId="787B4998" w16cid:durableId="243ED454"/>
  <w16cid:commentId w16cid:paraId="6B04DE84" w16cid:durableId="243ED2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F4DC" w14:textId="77777777" w:rsidR="006E15CE" w:rsidRDefault="006E15CE">
      <w:r>
        <w:separator/>
      </w:r>
    </w:p>
  </w:endnote>
  <w:endnote w:type="continuationSeparator" w:id="0">
    <w:p w14:paraId="5F0D0C87" w14:textId="77777777" w:rsidR="006E15CE" w:rsidRDefault="006E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9A42B9" w:rsidRDefault="009A42B9"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9A42B9" w:rsidRDefault="009A42B9" w:rsidP="004523D3">
    <w:pPr>
      <w:pStyle w:val="Pta"/>
      <w:ind w:right="360"/>
    </w:pPr>
  </w:p>
  <w:p w14:paraId="3BAD72D8" w14:textId="77777777" w:rsidR="009A42B9" w:rsidRDefault="009A42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494D" w14:textId="77777777" w:rsidR="009A42B9" w:rsidRDefault="009A42B9"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E8F1B9"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9A42B9" w:rsidRDefault="009A42B9"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1B20FC79" w:rsidR="009A42B9" w:rsidRPr="003A641C" w:rsidRDefault="009A42B9" w:rsidP="003A641C">
    <w:pPr>
      <w:pStyle w:val="Pta"/>
      <w:tabs>
        <w:tab w:val="clear" w:pos="4536"/>
        <w:tab w:val="clear" w:pos="9072"/>
      </w:tabs>
      <w:rPr>
        <w:rFonts w:ascii="Arial" w:hAnsi="Arial" w:cs="Arial"/>
        <w:sz w:val="12"/>
        <w:szCs w:val="12"/>
        <w:lang w:val="sk-SK"/>
      </w:rPr>
    </w:pPr>
    <w:r>
      <w:rPr>
        <w:rFonts w:asciiTheme="minorHAnsi" w:hAnsiTheme="minorHAnsi" w:cs="Calibri"/>
        <w:sz w:val="12"/>
        <w:szCs w:val="12"/>
        <w:lang w:val="sk-SK"/>
      </w:rPr>
      <w:t>Opravy nadstavieb a kabín</w:t>
    </w:r>
    <w:r>
      <w:rPr>
        <w:rFonts w:ascii="Cambria" w:hAnsi="Cambria" w:cs="Cambria"/>
        <w:sz w:val="12"/>
        <w:szCs w:val="12"/>
        <w:lang w:val="sk-SK"/>
      </w:rPr>
      <w:t xml:space="preserve">                                    </w:t>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6F5E4E">
      <w:rPr>
        <w:rFonts w:ascii="Cambria" w:hAnsi="Cambria" w:cs="Cambria"/>
        <w:noProof/>
        <w:sz w:val="12"/>
        <w:szCs w:val="12"/>
        <w:lang w:val="sk-SK"/>
      </w:rPr>
      <w:t>21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9A42B9" w:rsidRDefault="009A42B9"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D97D1E"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9A42B9" w:rsidRDefault="009A42B9"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0E2F3900" w:rsidR="009A42B9" w:rsidRPr="00FE060C" w:rsidRDefault="009A42B9" w:rsidP="00BB18A1">
    <w:pPr>
      <w:pStyle w:val="Pta"/>
      <w:tabs>
        <w:tab w:val="clear" w:pos="4536"/>
        <w:tab w:val="clear" w:pos="9072"/>
      </w:tabs>
      <w:rPr>
        <w:rFonts w:ascii="Arial" w:hAnsi="Arial" w:cs="Arial"/>
        <w:sz w:val="12"/>
        <w:szCs w:val="12"/>
        <w:lang w:val="sk-SK"/>
      </w:rPr>
    </w:pPr>
    <w:r>
      <w:rPr>
        <w:rFonts w:asciiTheme="minorHAnsi" w:hAnsiTheme="minorHAnsi" w:cs="Calibri"/>
        <w:sz w:val="12"/>
        <w:szCs w:val="12"/>
        <w:lang w:val="sk-SK"/>
      </w:rPr>
      <w:t>Opravy nadstavieb a kabín</w:t>
    </w:r>
    <w:r w:rsidRPr="00620F8C">
      <w:rPr>
        <w:rFonts w:ascii="Cambria" w:hAnsi="Cambria" w:cs="Cambria"/>
        <w:sz w:val="12"/>
        <w:szCs w:val="12"/>
        <w:lang w:val="sk-SK"/>
      </w:rPr>
      <w:tab/>
    </w:r>
    <w:r>
      <w:rPr>
        <w:rFonts w:ascii="Cambria" w:hAnsi="Cambria" w:cs="Cambria"/>
        <w:sz w:val="12"/>
        <w:szCs w:val="12"/>
        <w:lang w:val="sk-SK"/>
      </w:rPr>
      <w:t xml:space="preserve">                                   </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6F5E4E">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9A42B9" w:rsidRDefault="009A42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84BD8" w14:textId="77777777" w:rsidR="006E15CE" w:rsidRDefault="006E15CE">
      <w:r>
        <w:separator/>
      </w:r>
    </w:p>
  </w:footnote>
  <w:footnote w:type="continuationSeparator" w:id="0">
    <w:p w14:paraId="02DA429E" w14:textId="77777777" w:rsidR="006E15CE" w:rsidRDefault="006E1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FD23" w14:textId="77777777" w:rsidR="009A42B9" w:rsidRDefault="009A42B9" w:rsidP="00954A78">
    <w:pPr>
      <w:pStyle w:val="Hlavika"/>
      <w:rPr>
        <w:rFonts w:ascii="Cambria" w:hAnsi="Cambria"/>
        <w:lang w:val="sk-SK"/>
      </w:rPr>
    </w:pPr>
  </w:p>
  <w:p w14:paraId="57B3DFAF" w14:textId="77777777" w:rsidR="009A42B9" w:rsidRPr="004765E3" w:rsidRDefault="009A42B9"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3959C9"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69D75" w14:textId="53193286" w:rsidR="009A42B9" w:rsidRDefault="009A42B9" w:rsidP="0027469F">
    <w:pPr>
      <w:spacing w:line="259" w:lineRule="auto"/>
      <w:ind w:right="506"/>
      <w:jc w:val="center"/>
    </w:pPr>
    <w:r>
      <w:rPr>
        <w:rFonts w:eastAsia="Arial" w:cs="Arial"/>
        <w:noProof/>
        <w:sz w:val="23"/>
        <w:lang w:eastAsia="sk-SK"/>
      </w:rPr>
      <w:drawing>
        <wp:anchor distT="0" distB="0" distL="114300" distR="114300" simplePos="0" relativeHeight="251661312" behindDoc="0" locked="0" layoutInCell="1" allowOverlap="1" wp14:anchorId="08B416A6" wp14:editId="646A5B85">
          <wp:simplePos x="0" y="0"/>
          <wp:positionH relativeFrom="margin">
            <wp:align>center</wp:align>
          </wp:positionH>
          <wp:positionV relativeFrom="paragraph">
            <wp:posOffset>6350</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E409D8"/>
    <w:multiLevelType w:val="hybridMultilevel"/>
    <w:tmpl w:val="8A70594A"/>
    <w:lvl w:ilvl="0" w:tplc="D4DC95A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42660F0"/>
    <w:multiLevelType w:val="multilevel"/>
    <w:tmpl w:val="4BC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F0559D"/>
    <w:multiLevelType w:val="hybridMultilevel"/>
    <w:tmpl w:val="780286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846231A"/>
    <w:multiLevelType w:val="multilevel"/>
    <w:tmpl w:val="A6E07C60"/>
    <w:lvl w:ilvl="0">
      <w:start w:val="2"/>
      <w:numFmt w:val="decimal"/>
      <w:lvlText w:val="%1"/>
      <w:lvlJc w:val="left"/>
      <w:pPr>
        <w:ind w:left="360" w:hanging="360"/>
      </w:pPr>
      <w:rPr>
        <w:rFonts w:hint="default"/>
      </w:rPr>
    </w:lvl>
    <w:lvl w:ilvl="1">
      <w:start w:val="2"/>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8F5481C"/>
    <w:multiLevelType w:val="hybridMultilevel"/>
    <w:tmpl w:val="DEFAD1D8"/>
    <w:lvl w:ilvl="0" w:tplc="73E0EC5A">
      <w:start w:val="1"/>
      <w:numFmt w:val="decimal"/>
      <w:lvlText w:val="14.3.%1"/>
      <w:lvlJc w:val="left"/>
      <w:pPr>
        <w:ind w:left="1287" w:hanging="360"/>
      </w:pPr>
      <w:rPr>
        <w:rFonts w:ascii="Calibri" w:hAnsi="Calibri" w:hint="default"/>
        <w:b w:val="0"/>
        <w:i w:val="0"/>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B5F5B49"/>
    <w:multiLevelType w:val="hybridMultilevel"/>
    <w:tmpl w:val="12EAE7C2"/>
    <w:lvl w:ilvl="0" w:tplc="5D144ED0">
      <w:start w:val="1"/>
      <w:numFmt w:val="decimal"/>
      <w:lvlText w:val="2.%1"/>
      <w:lvlJc w:val="left"/>
      <w:pPr>
        <w:ind w:left="720" w:hanging="360"/>
      </w:pPr>
      <w:rPr>
        <w:rFonts w:hint="default"/>
      </w:rPr>
    </w:lvl>
    <w:lvl w:ilvl="1" w:tplc="F3FCD084">
      <w:start w:val="1"/>
      <w:numFmt w:val="decimal"/>
      <w:lvlText w:val="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C0B31BE"/>
    <w:multiLevelType w:val="hybridMultilevel"/>
    <w:tmpl w:val="F31E60BA"/>
    <w:lvl w:ilvl="0" w:tplc="041B0001">
      <w:start w:val="1"/>
      <w:numFmt w:val="bullet"/>
      <w:lvlText w:val=""/>
      <w:lvlJc w:val="left"/>
      <w:pPr>
        <w:ind w:left="1003" w:hanging="360"/>
      </w:pPr>
      <w:rPr>
        <w:rFonts w:ascii="Symbol" w:hAnsi="Symbol" w:hint="default"/>
        <w:color w:val="auto"/>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24" w15:restartNumberingAfterBreak="0">
    <w:nsid w:val="0FBC4E70"/>
    <w:multiLevelType w:val="hybridMultilevel"/>
    <w:tmpl w:val="E6BC3E72"/>
    <w:lvl w:ilvl="0" w:tplc="1762483C">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6457928"/>
    <w:multiLevelType w:val="multilevel"/>
    <w:tmpl w:val="8954D23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72F19B7"/>
    <w:multiLevelType w:val="hybridMultilevel"/>
    <w:tmpl w:val="69D23934"/>
    <w:lvl w:ilvl="0" w:tplc="E6481C9C">
      <w:start w:val="1"/>
      <w:numFmt w:val="decimal"/>
      <w:lvlText w:val="14.2.%1"/>
      <w:lvlJc w:val="left"/>
      <w:pPr>
        <w:ind w:left="1287" w:hanging="360"/>
      </w:pPr>
      <w:rPr>
        <w:rFonts w:asciiTheme="minorHAnsi" w:hAnsiTheme="minorHAnsi" w:cstheme="minorHAnsi" w:hint="default"/>
        <w:b w:val="0"/>
        <w:i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177928CB"/>
    <w:multiLevelType w:val="hybridMultilevel"/>
    <w:tmpl w:val="3F064CAE"/>
    <w:lvl w:ilvl="0" w:tplc="F766CE5C">
      <w:start w:val="1"/>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7D57EC6"/>
    <w:multiLevelType w:val="hybridMultilevel"/>
    <w:tmpl w:val="05BC5AC8"/>
    <w:lvl w:ilvl="0" w:tplc="1BF605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A22423E"/>
    <w:multiLevelType w:val="hybridMultilevel"/>
    <w:tmpl w:val="26B207D8"/>
    <w:lvl w:ilvl="0" w:tplc="67DAA888">
      <w:start w:val="1"/>
      <w:numFmt w:val="decimal"/>
      <w:lvlText w:val="%1."/>
      <w:lvlJc w:val="left"/>
      <w:pPr>
        <w:ind w:left="1004" w:hanging="360"/>
      </w:pPr>
      <w:rPr>
        <w:rFonts w:ascii="Calibri" w:hAnsi="Calibri" w:hint="default"/>
        <w:b w:val="0"/>
        <w:i w:val="0"/>
        <w:sz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1" w15:restartNumberingAfterBreak="0">
    <w:nsid w:val="1BD44758"/>
    <w:multiLevelType w:val="hybridMultilevel"/>
    <w:tmpl w:val="8EFCFE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1E420D6D"/>
    <w:multiLevelType w:val="hybridMultilevel"/>
    <w:tmpl w:val="DB1A0C3A"/>
    <w:lvl w:ilvl="0" w:tplc="B4F4A476">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E892267"/>
    <w:multiLevelType w:val="hybridMultilevel"/>
    <w:tmpl w:val="47088ABE"/>
    <w:lvl w:ilvl="0" w:tplc="9738ED62">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1445BB7"/>
    <w:multiLevelType w:val="hybridMultilevel"/>
    <w:tmpl w:val="F0FCA7A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6E4398B"/>
    <w:multiLevelType w:val="hybridMultilevel"/>
    <w:tmpl w:val="B18E2A28"/>
    <w:lvl w:ilvl="0" w:tplc="187246A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1F7097"/>
    <w:multiLevelType w:val="hybridMultilevel"/>
    <w:tmpl w:val="6B6A636C"/>
    <w:lvl w:ilvl="0" w:tplc="B6E023C6">
      <w:start w:val="1"/>
      <w:numFmt w:val="decimal"/>
      <w:lvlText w:val="22.%1"/>
      <w:lvlJc w:val="left"/>
      <w:pPr>
        <w:ind w:left="720" w:hanging="360"/>
      </w:pPr>
      <w:rPr>
        <w:rFonts w:hint="default"/>
      </w:rPr>
    </w:lvl>
    <w:lvl w:ilvl="1" w:tplc="81AC1F9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BE53338"/>
    <w:multiLevelType w:val="multilevel"/>
    <w:tmpl w:val="344EDE98"/>
    <w:lvl w:ilvl="0">
      <w:start w:val="2"/>
      <w:numFmt w:val="decimal"/>
      <w:lvlText w:val="%1"/>
      <w:lvlJc w:val="left"/>
      <w:pPr>
        <w:ind w:left="360" w:hanging="360"/>
      </w:pPr>
      <w:rPr>
        <w:rFonts w:ascii="Calibri" w:hAnsi="Calibri" w:cs="Calibri" w:hint="default"/>
      </w:rPr>
    </w:lvl>
    <w:lvl w:ilvl="1">
      <w:start w:val="3"/>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720" w:hanging="72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080" w:hanging="108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42"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3" w15:restartNumberingAfterBreak="0">
    <w:nsid w:val="2F4C42B9"/>
    <w:multiLevelType w:val="hybridMultilevel"/>
    <w:tmpl w:val="68F274C6"/>
    <w:lvl w:ilvl="0" w:tplc="3A60DF48">
      <w:start w:val="1"/>
      <w:numFmt w:val="decimal"/>
      <w:lvlText w:val="2.2.%1"/>
      <w:lvlJc w:val="left"/>
      <w:pPr>
        <w:ind w:left="1287" w:hanging="360"/>
      </w:pPr>
      <w:rPr>
        <w:rFonts w:ascii="Calibri" w:hAnsi="Calibri" w:hint="default"/>
        <w:b/>
        <w:i/>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5" w15:restartNumberingAfterBreak="0">
    <w:nsid w:val="311A6E89"/>
    <w:multiLevelType w:val="hybridMultilevel"/>
    <w:tmpl w:val="C20A724E"/>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26934CD"/>
    <w:multiLevelType w:val="hybridMultilevel"/>
    <w:tmpl w:val="84FC6068"/>
    <w:lvl w:ilvl="0" w:tplc="5936C52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39F0FEC"/>
    <w:multiLevelType w:val="hybridMultilevel"/>
    <w:tmpl w:val="24C2872E"/>
    <w:lvl w:ilvl="0" w:tplc="D2B04346">
      <w:start w:val="1"/>
      <w:numFmt w:val="decimal"/>
      <w:lvlText w:val="18.%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1"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402E62E3"/>
    <w:multiLevelType w:val="hybridMultilevel"/>
    <w:tmpl w:val="D8BC51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4DCC45D0"/>
    <w:multiLevelType w:val="hybridMultilevel"/>
    <w:tmpl w:val="096E415E"/>
    <w:lvl w:ilvl="0" w:tplc="F766CE5C">
      <w:start w:val="1"/>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5570716D"/>
    <w:multiLevelType w:val="hybridMultilevel"/>
    <w:tmpl w:val="12DE0D08"/>
    <w:lvl w:ilvl="0" w:tplc="5BFE99E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A648D1"/>
    <w:multiLevelType w:val="hybridMultilevel"/>
    <w:tmpl w:val="7AA4732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9" w15:restartNumberingAfterBreak="0">
    <w:nsid w:val="57A9315A"/>
    <w:multiLevelType w:val="hybridMultilevel"/>
    <w:tmpl w:val="589EFF66"/>
    <w:lvl w:ilvl="0" w:tplc="2628428C">
      <w:start w:val="1"/>
      <w:numFmt w:val="decimal"/>
      <w:lvlText w:val="3.%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62"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63"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E965BFE"/>
    <w:multiLevelType w:val="hybridMultilevel"/>
    <w:tmpl w:val="64A6B206"/>
    <w:lvl w:ilvl="0" w:tplc="EC30A82E">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EC45487"/>
    <w:multiLevelType w:val="hybridMultilevel"/>
    <w:tmpl w:val="E57ECA58"/>
    <w:lvl w:ilvl="0" w:tplc="67DAA888">
      <w:start w:val="1"/>
      <w:numFmt w:val="decimal"/>
      <w:lvlText w:val="%1."/>
      <w:lvlJc w:val="left"/>
      <w:pPr>
        <w:ind w:left="1004" w:hanging="360"/>
      </w:pPr>
      <w:rPr>
        <w:rFonts w:ascii="Calibri" w:hAnsi="Calibri" w:hint="default"/>
        <w:b w:val="0"/>
        <w:i w:val="0"/>
        <w:sz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6" w15:restartNumberingAfterBreak="0">
    <w:nsid w:val="5ED8515E"/>
    <w:multiLevelType w:val="hybridMultilevel"/>
    <w:tmpl w:val="6AE66DD2"/>
    <w:lvl w:ilvl="0" w:tplc="48847AC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F1C0E0A"/>
    <w:multiLevelType w:val="hybridMultilevel"/>
    <w:tmpl w:val="19983680"/>
    <w:lvl w:ilvl="0" w:tplc="846A6A7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4D63778"/>
    <w:multiLevelType w:val="hybridMultilevel"/>
    <w:tmpl w:val="8F2C314A"/>
    <w:lvl w:ilvl="0" w:tplc="98CA2666">
      <w:start w:val="1"/>
      <w:numFmt w:val="decimal"/>
      <w:lvlText w:val="%1."/>
      <w:lvlJc w:val="left"/>
      <w:pPr>
        <w:ind w:left="720" w:hanging="360"/>
      </w:pPr>
      <w:rPr>
        <w:rFonts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62C7D56"/>
    <w:multiLevelType w:val="hybridMultilevel"/>
    <w:tmpl w:val="CAA833F0"/>
    <w:lvl w:ilvl="0" w:tplc="6E10D8B8">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89C675A"/>
    <w:multiLevelType w:val="multilevel"/>
    <w:tmpl w:val="39BE8E22"/>
    <w:lvl w:ilvl="0">
      <w:start w:val="1"/>
      <w:numFmt w:val="decimal"/>
      <w:lvlText w:val="%1."/>
      <w:lvlJc w:val="left"/>
      <w:pPr>
        <w:ind w:left="1004" w:hanging="360"/>
      </w:pPr>
      <w:rPr>
        <w:rFonts w:ascii="Calibri" w:hAnsi="Calibri" w:hint="default"/>
        <w:b w:val="0"/>
        <w:i w:val="0"/>
        <w:sz w:val="20"/>
      </w:rPr>
    </w:lvl>
    <w:lvl w:ilvl="1">
      <w:start w:val="1"/>
      <w:numFmt w:val="decimal"/>
      <w:isLgl/>
      <w:lvlText w:val="%1.%2"/>
      <w:lvlJc w:val="left"/>
      <w:pPr>
        <w:ind w:left="1124"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2" w15:restartNumberingAfterBreak="0">
    <w:nsid w:val="6B143EAC"/>
    <w:multiLevelType w:val="hybridMultilevel"/>
    <w:tmpl w:val="57DCE85E"/>
    <w:lvl w:ilvl="0" w:tplc="779C1FB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C2629D0"/>
    <w:multiLevelType w:val="multilevel"/>
    <w:tmpl w:val="82C675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5" w15:restartNumberingAfterBreak="0">
    <w:nsid w:val="716754BE"/>
    <w:multiLevelType w:val="hybridMultilevel"/>
    <w:tmpl w:val="78107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24B6B6C"/>
    <w:multiLevelType w:val="hybridMultilevel"/>
    <w:tmpl w:val="FF483526"/>
    <w:lvl w:ilvl="0" w:tplc="D42AE6EE">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2A91314"/>
    <w:multiLevelType w:val="hybridMultilevel"/>
    <w:tmpl w:val="8370E206"/>
    <w:lvl w:ilvl="0" w:tplc="E08CEAC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8D44265"/>
    <w:multiLevelType w:val="hybridMultilevel"/>
    <w:tmpl w:val="2F96FBFC"/>
    <w:lvl w:ilvl="0" w:tplc="FBAC9D9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9C01CEA"/>
    <w:multiLevelType w:val="hybridMultilevel"/>
    <w:tmpl w:val="FDC2C82A"/>
    <w:lvl w:ilvl="0" w:tplc="0262E1DA">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A0E43A9"/>
    <w:multiLevelType w:val="hybridMultilevel"/>
    <w:tmpl w:val="D5384E62"/>
    <w:lvl w:ilvl="0" w:tplc="F766CE5C">
      <w:start w:val="1"/>
      <w:numFmt w:val="bullet"/>
      <w:lvlText w:val="-"/>
      <w:lvlJc w:val="left"/>
      <w:pPr>
        <w:ind w:left="1428"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E331D2"/>
    <w:multiLevelType w:val="hybridMultilevel"/>
    <w:tmpl w:val="E4C02654"/>
    <w:lvl w:ilvl="0" w:tplc="F766CE5C">
      <w:start w:val="1"/>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4"/>
  </w:num>
  <w:num w:numId="2">
    <w:abstractNumId w:val="50"/>
  </w:num>
  <w:num w:numId="3">
    <w:abstractNumId w:val="61"/>
  </w:num>
  <w:num w:numId="4">
    <w:abstractNumId w:val="21"/>
  </w:num>
  <w:num w:numId="5">
    <w:abstractNumId w:val="54"/>
  </w:num>
  <w:num w:numId="6">
    <w:abstractNumId w:val="44"/>
  </w:num>
  <w:num w:numId="7">
    <w:abstractNumId w:val="63"/>
  </w:num>
  <w:num w:numId="8">
    <w:abstractNumId w:val="32"/>
  </w:num>
  <w:num w:numId="9">
    <w:abstractNumId w:val="55"/>
  </w:num>
  <w:num w:numId="10">
    <w:abstractNumId w:val="40"/>
  </w:num>
  <w:num w:numId="11">
    <w:abstractNumId w:val="37"/>
  </w:num>
  <w:num w:numId="12">
    <w:abstractNumId w:val="46"/>
  </w:num>
  <w:num w:numId="13">
    <w:abstractNumId w:val="60"/>
  </w:num>
  <w:num w:numId="14">
    <w:abstractNumId w:val="56"/>
  </w:num>
  <w:num w:numId="15">
    <w:abstractNumId w:val="62"/>
  </w:num>
  <w:num w:numId="16">
    <w:abstractNumId w:val="42"/>
  </w:num>
  <w:num w:numId="17">
    <w:abstractNumId w:val="36"/>
  </w:num>
  <w:num w:numId="18">
    <w:abstractNumId w:val="45"/>
  </w:num>
  <w:num w:numId="19">
    <w:abstractNumId w:val="33"/>
  </w:num>
  <w:num w:numId="20">
    <w:abstractNumId w:val="82"/>
  </w:num>
  <w:num w:numId="21">
    <w:abstractNumId w:val="72"/>
  </w:num>
  <w:num w:numId="22">
    <w:abstractNumId w:val="59"/>
  </w:num>
  <w:num w:numId="23">
    <w:abstractNumId w:val="47"/>
  </w:num>
  <w:num w:numId="24">
    <w:abstractNumId w:val="34"/>
  </w:num>
  <w:num w:numId="25">
    <w:abstractNumId w:val="49"/>
  </w:num>
  <w:num w:numId="26">
    <w:abstractNumId w:val="77"/>
  </w:num>
  <w:num w:numId="27">
    <w:abstractNumId w:val="22"/>
  </w:num>
  <w:num w:numId="28">
    <w:abstractNumId w:val="66"/>
  </w:num>
  <w:num w:numId="29">
    <w:abstractNumId w:val="29"/>
  </w:num>
  <w:num w:numId="30">
    <w:abstractNumId w:val="80"/>
  </w:num>
  <w:num w:numId="31">
    <w:abstractNumId w:val="24"/>
  </w:num>
  <w:num w:numId="32">
    <w:abstractNumId w:val="38"/>
  </w:num>
  <w:num w:numId="33">
    <w:abstractNumId w:val="67"/>
  </w:num>
  <w:num w:numId="34">
    <w:abstractNumId w:val="27"/>
  </w:num>
  <w:num w:numId="35">
    <w:abstractNumId w:val="20"/>
  </w:num>
  <w:num w:numId="36">
    <w:abstractNumId w:val="57"/>
  </w:num>
  <w:num w:numId="37">
    <w:abstractNumId w:val="76"/>
  </w:num>
  <w:num w:numId="38">
    <w:abstractNumId w:val="81"/>
  </w:num>
  <w:num w:numId="39">
    <w:abstractNumId w:val="48"/>
  </w:num>
  <w:num w:numId="40">
    <w:abstractNumId w:val="16"/>
  </w:num>
  <w:num w:numId="41">
    <w:abstractNumId w:val="70"/>
  </w:num>
  <w:num w:numId="42">
    <w:abstractNumId w:val="39"/>
  </w:num>
  <w:num w:numId="43">
    <w:abstractNumId w:val="64"/>
  </w:num>
  <w:num w:numId="44">
    <w:abstractNumId w:val="35"/>
  </w:num>
  <w:num w:numId="45">
    <w:abstractNumId w:val="18"/>
  </w:num>
  <w:num w:numId="46">
    <w:abstractNumId w:val="53"/>
  </w:num>
  <w:num w:numId="47">
    <w:abstractNumId w:val="69"/>
  </w:num>
  <w:num w:numId="48">
    <w:abstractNumId w:val="78"/>
  </w:num>
  <w:num w:numId="49">
    <w:abstractNumId w:val="51"/>
  </w:num>
  <w:num w:numId="50">
    <w:abstractNumId w:val="65"/>
  </w:num>
  <w:num w:numId="51">
    <w:abstractNumId w:val="71"/>
  </w:num>
  <w:num w:numId="52">
    <w:abstractNumId w:val="30"/>
  </w:num>
  <w:num w:numId="53">
    <w:abstractNumId w:val="19"/>
  </w:num>
  <w:num w:numId="54">
    <w:abstractNumId w:val="25"/>
  </w:num>
  <w:num w:numId="55">
    <w:abstractNumId w:val="79"/>
  </w:num>
  <w:num w:numId="56">
    <w:abstractNumId w:val="43"/>
  </w:num>
  <w:num w:numId="57">
    <w:abstractNumId w:val="52"/>
  </w:num>
  <w:num w:numId="58">
    <w:abstractNumId w:val="31"/>
  </w:num>
  <w:num w:numId="59">
    <w:abstractNumId w:val="23"/>
  </w:num>
  <w:num w:numId="60">
    <w:abstractNumId w:val="75"/>
  </w:num>
  <w:num w:numId="61">
    <w:abstractNumId w:val="28"/>
  </w:num>
  <w:num w:numId="62">
    <w:abstractNumId w:val="83"/>
  </w:num>
  <w:num w:numId="63">
    <w:abstractNumId w:val="26"/>
  </w:num>
  <w:num w:numId="64">
    <w:abstractNumId w:val="68"/>
  </w:num>
  <w:num w:numId="65">
    <w:abstractNumId w:val="58"/>
  </w:num>
  <w:num w:numId="66">
    <w:abstractNumId w:val="15"/>
  </w:num>
  <w:num w:numId="67">
    <w:abstractNumId w:val="17"/>
  </w:num>
  <w:num w:numId="68">
    <w:abstractNumId w:val="73"/>
  </w:num>
  <w:num w:numId="69">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4E8"/>
    <w:rsid w:val="0000089F"/>
    <w:rsid w:val="00003AB0"/>
    <w:rsid w:val="00003BD9"/>
    <w:rsid w:val="00004FC6"/>
    <w:rsid w:val="000050B7"/>
    <w:rsid w:val="000053DD"/>
    <w:rsid w:val="000060C8"/>
    <w:rsid w:val="00011465"/>
    <w:rsid w:val="00011D96"/>
    <w:rsid w:val="00011F39"/>
    <w:rsid w:val="00012374"/>
    <w:rsid w:val="0001344A"/>
    <w:rsid w:val="0001392E"/>
    <w:rsid w:val="0001407B"/>
    <w:rsid w:val="00014B5F"/>
    <w:rsid w:val="0001501F"/>
    <w:rsid w:val="0001541F"/>
    <w:rsid w:val="0001567A"/>
    <w:rsid w:val="00021AF4"/>
    <w:rsid w:val="00022125"/>
    <w:rsid w:val="00022F59"/>
    <w:rsid w:val="00024380"/>
    <w:rsid w:val="00025E74"/>
    <w:rsid w:val="0002700E"/>
    <w:rsid w:val="00033508"/>
    <w:rsid w:val="00033BDC"/>
    <w:rsid w:val="00040BBE"/>
    <w:rsid w:val="00040C23"/>
    <w:rsid w:val="00041517"/>
    <w:rsid w:val="0004398F"/>
    <w:rsid w:val="00043A03"/>
    <w:rsid w:val="000443FE"/>
    <w:rsid w:val="0004574C"/>
    <w:rsid w:val="00046DFF"/>
    <w:rsid w:val="00046E82"/>
    <w:rsid w:val="0005229F"/>
    <w:rsid w:val="00052F60"/>
    <w:rsid w:val="000544DA"/>
    <w:rsid w:val="00054E64"/>
    <w:rsid w:val="00055B44"/>
    <w:rsid w:val="00055BDB"/>
    <w:rsid w:val="000578E2"/>
    <w:rsid w:val="00060CAF"/>
    <w:rsid w:val="000612C6"/>
    <w:rsid w:val="00061FBC"/>
    <w:rsid w:val="0006295E"/>
    <w:rsid w:val="00063793"/>
    <w:rsid w:val="000640E6"/>
    <w:rsid w:val="00065571"/>
    <w:rsid w:val="00065B4E"/>
    <w:rsid w:val="00066EC9"/>
    <w:rsid w:val="00071849"/>
    <w:rsid w:val="00072563"/>
    <w:rsid w:val="00072A11"/>
    <w:rsid w:val="00072BC0"/>
    <w:rsid w:val="000749C7"/>
    <w:rsid w:val="00076BE6"/>
    <w:rsid w:val="00077554"/>
    <w:rsid w:val="000804ED"/>
    <w:rsid w:val="00085361"/>
    <w:rsid w:val="000918C8"/>
    <w:rsid w:val="00091C35"/>
    <w:rsid w:val="000924F4"/>
    <w:rsid w:val="000927AA"/>
    <w:rsid w:val="000940D9"/>
    <w:rsid w:val="00094504"/>
    <w:rsid w:val="000948C1"/>
    <w:rsid w:val="0009608D"/>
    <w:rsid w:val="000979D3"/>
    <w:rsid w:val="00097DD5"/>
    <w:rsid w:val="000A08A2"/>
    <w:rsid w:val="000A3367"/>
    <w:rsid w:val="000A37C9"/>
    <w:rsid w:val="000A64FC"/>
    <w:rsid w:val="000A69E1"/>
    <w:rsid w:val="000A7FC0"/>
    <w:rsid w:val="000B0E0D"/>
    <w:rsid w:val="000B0F26"/>
    <w:rsid w:val="000B2E9D"/>
    <w:rsid w:val="000B3F03"/>
    <w:rsid w:val="000B41A5"/>
    <w:rsid w:val="000B436B"/>
    <w:rsid w:val="000B4D3B"/>
    <w:rsid w:val="000B5A67"/>
    <w:rsid w:val="000B632B"/>
    <w:rsid w:val="000B6CF2"/>
    <w:rsid w:val="000B6E62"/>
    <w:rsid w:val="000B6EE0"/>
    <w:rsid w:val="000C0D0F"/>
    <w:rsid w:val="000C4884"/>
    <w:rsid w:val="000C4BE4"/>
    <w:rsid w:val="000C74E7"/>
    <w:rsid w:val="000C78C3"/>
    <w:rsid w:val="000C7BF0"/>
    <w:rsid w:val="000C7FFB"/>
    <w:rsid w:val="000D0820"/>
    <w:rsid w:val="000D2489"/>
    <w:rsid w:val="000D256B"/>
    <w:rsid w:val="000D28F7"/>
    <w:rsid w:val="000D375A"/>
    <w:rsid w:val="000D4219"/>
    <w:rsid w:val="000D5BC8"/>
    <w:rsid w:val="000E0038"/>
    <w:rsid w:val="000E0366"/>
    <w:rsid w:val="000E298C"/>
    <w:rsid w:val="000E2FDF"/>
    <w:rsid w:val="000E37D1"/>
    <w:rsid w:val="000E3990"/>
    <w:rsid w:val="000E3E75"/>
    <w:rsid w:val="000E5072"/>
    <w:rsid w:val="000E6E25"/>
    <w:rsid w:val="000E7DC6"/>
    <w:rsid w:val="000F0598"/>
    <w:rsid w:val="000F05C9"/>
    <w:rsid w:val="000F21AE"/>
    <w:rsid w:val="000F23D5"/>
    <w:rsid w:val="000F2940"/>
    <w:rsid w:val="000F3CCB"/>
    <w:rsid w:val="000F3CFF"/>
    <w:rsid w:val="000F4562"/>
    <w:rsid w:val="000F45CF"/>
    <w:rsid w:val="000F4997"/>
    <w:rsid w:val="000F6193"/>
    <w:rsid w:val="000F7212"/>
    <w:rsid w:val="000F7CAC"/>
    <w:rsid w:val="00100F50"/>
    <w:rsid w:val="00101191"/>
    <w:rsid w:val="001014DC"/>
    <w:rsid w:val="0010181B"/>
    <w:rsid w:val="00101F3C"/>
    <w:rsid w:val="00102726"/>
    <w:rsid w:val="00102E7C"/>
    <w:rsid w:val="001038C8"/>
    <w:rsid w:val="00103AB4"/>
    <w:rsid w:val="001053FB"/>
    <w:rsid w:val="00110222"/>
    <w:rsid w:val="00110B6D"/>
    <w:rsid w:val="001125BB"/>
    <w:rsid w:val="0011471B"/>
    <w:rsid w:val="00115124"/>
    <w:rsid w:val="00115509"/>
    <w:rsid w:val="001167C0"/>
    <w:rsid w:val="00117614"/>
    <w:rsid w:val="00117CBA"/>
    <w:rsid w:val="0012038F"/>
    <w:rsid w:val="00122D0B"/>
    <w:rsid w:val="00123F18"/>
    <w:rsid w:val="00124FAC"/>
    <w:rsid w:val="00125B12"/>
    <w:rsid w:val="00125DB5"/>
    <w:rsid w:val="00125ED3"/>
    <w:rsid w:val="00125F93"/>
    <w:rsid w:val="00126CD3"/>
    <w:rsid w:val="0012764B"/>
    <w:rsid w:val="00130BDA"/>
    <w:rsid w:val="00132A65"/>
    <w:rsid w:val="00132ED8"/>
    <w:rsid w:val="00133F0F"/>
    <w:rsid w:val="0013543D"/>
    <w:rsid w:val="00135F04"/>
    <w:rsid w:val="00136064"/>
    <w:rsid w:val="00136206"/>
    <w:rsid w:val="00136581"/>
    <w:rsid w:val="0013755E"/>
    <w:rsid w:val="00142415"/>
    <w:rsid w:val="00144602"/>
    <w:rsid w:val="00146ABE"/>
    <w:rsid w:val="00150B29"/>
    <w:rsid w:val="00152307"/>
    <w:rsid w:val="00153AD2"/>
    <w:rsid w:val="00154473"/>
    <w:rsid w:val="00154AA3"/>
    <w:rsid w:val="00155849"/>
    <w:rsid w:val="0016003C"/>
    <w:rsid w:val="0016068C"/>
    <w:rsid w:val="001609A3"/>
    <w:rsid w:val="00160DD4"/>
    <w:rsid w:val="0016340A"/>
    <w:rsid w:val="00164466"/>
    <w:rsid w:val="00164E4D"/>
    <w:rsid w:val="00164F0F"/>
    <w:rsid w:val="00166BE5"/>
    <w:rsid w:val="00166CE0"/>
    <w:rsid w:val="001712AD"/>
    <w:rsid w:val="00171BA0"/>
    <w:rsid w:val="00173797"/>
    <w:rsid w:val="00175178"/>
    <w:rsid w:val="00177B0F"/>
    <w:rsid w:val="00177B8B"/>
    <w:rsid w:val="001823DA"/>
    <w:rsid w:val="00183539"/>
    <w:rsid w:val="001844D2"/>
    <w:rsid w:val="00184919"/>
    <w:rsid w:val="001849C8"/>
    <w:rsid w:val="00186C85"/>
    <w:rsid w:val="0019063F"/>
    <w:rsid w:val="0019170A"/>
    <w:rsid w:val="00193109"/>
    <w:rsid w:val="00194D1C"/>
    <w:rsid w:val="001955C8"/>
    <w:rsid w:val="0019572C"/>
    <w:rsid w:val="00195F19"/>
    <w:rsid w:val="0019655B"/>
    <w:rsid w:val="001A01D4"/>
    <w:rsid w:val="001A0A35"/>
    <w:rsid w:val="001A1B4F"/>
    <w:rsid w:val="001A3393"/>
    <w:rsid w:val="001A4E67"/>
    <w:rsid w:val="001A60BF"/>
    <w:rsid w:val="001A6846"/>
    <w:rsid w:val="001A6CC4"/>
    <w:rsid w:val="001A6E7E"/>
    <w:rsid w:val="001A704A"/>
    <w:rsid w:val="001A7C4F"/>
    <w:rsid w:val="001A7C5C"/>
    <w:rsid w:val="001B1001"/>
    <w:rsid w:val="001B4321"/>
    <w:rsid w:val="001B43CC"/>
    <w:rsid w:val="001B5753"/>
    <w:rsid w:val="001B5A66"/>
    <w:rsid w:val="001B7D6F"/>
    <w:rsid w:val="001C0418"/>
    <w:rsid w:val="001C0BA5"/>
    <w:rsid w:val="001C1488"/>
    <w:rsid w:val="001C1649"/>
    <w:rsid w:val="001C40CD"/>
    <w:rsid w:val="001C4EF8"/>
    <w:rsid w:val="001C5218"/>
    <w:rsid w:val="001C55A9"/>
    <w:rsid w:val="001C726C"/>
    <w:rsid w:val="001D023E"/>
    <w:rsid w:val="001D076A"/>
    <w:rsid w:val="001D0EA6"/>
    <w:rsid w:val="001D28DB"/>
    <w:rsid w:val="001D300B"/>
    <w:rsid w:val="001D3295"/>
    <w:rsid w:val="001D4ECF"/>
    <w:rsid w:val="001D652B"/>
    <w:rsid w:val="001D7DEB"/>
    <w:rsid w:val="001E622A"/>
    <w:rsid w:val="001E6B94"/>
    <w:rsid w:val="001F02B6"/>
    <w:rsid w:val="001F1D3A"/>
    <w:rsid w:val="001F26F1"/>
    <w:rsid w:val="001F6034"/>
    <w:rsid w:val="001F74AF"/>
    <w:rsid w:val="001F7F6F"/>
    <w:rsid w:val="0020047A"/>
    <w:rsid w:val="002009B8"/>
    <w:rsid w:val="00204EF8"/>
    <w:rsid w:val="002056C1"/>
    <w:rsid w:val="00207A5A"/>
    <w:rsid w:val="00207E13"/>
    <w:rsid w:val="0021118B"/>
    <w:rsid w:val="00211757"/>
    <w:rsid w:val="00220DC9"/>
    <w:rsid w:val="002222A3"/>
    <w:rsid w:val="0022673A"/>
    <w:rsid w:val="00227FA3"/>
    <w:rsid w:val="00230756"/>
    <w:rsid w:val="00232207"/>
    <w:rsid w:val="00232296"/>
    <w:rsid w:val="00232387"/>
    <w:rsid w:val="00232CD4"/>
    <w:rsid w:val="00233B44"/>
    <w:rsid w:val="00233E30"/>
    <w:rsid w:val="0023437E"/>
    <w:rsid w:val="002346D9"/>
    <w:rsid w:val="00234FA2"/>
    <w:rsid w:val="00235631"/>
    <w:rsid w:val="00235F6C"/>
    <w:rsid w:val="00236430"/>
    <w:rsid w:val="002379AB"/>
    <w:rsid w:val="0024244D"/>
    <w:rsid w:val="0024341D"/>
    <w:rsid w:val="00243B3F"/>
    <w:rsid w:val="00244A74"/>
    <w:rsid w:val="00245569"/>
    <w:rsid w:val="00245A4D"/>
    <w:rsid w:val="00250836"/>
    <w:rsid w:val="00250DB6"/>
    <w:rsid w:val="00250EA4"/>
    <w:rsid w:val="00251788"/>
    <w:rsid w:val="00252FC3"/>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67561"/>
    <w:rsid w:val="0027056E"/>
    <w:rsid w:val="00270ED5"/>
    <w:rsid w:val="0027157D"/>
    <w:rsid w:val="00271A66"/>
    <w:rsid w:val="0027469F"/>
    <w:rsid w:val="00275EB4"/>
    <w:rsid w:val="00276679"/>
    <w:rsid w:val="00277260"/>
    <w:rsid w:val="002774B0"/>
    <w:rsid w:val="00282572"/>
    <w:rsid w:val="00282BFB"/>
    <w:rsid w:val="002834C4"/>
    <w:rsid w:val="00283A56"/>
    <w:rsid w:val="00286DEB"/>
    <w:rsid w:val="00286F71"/>
    <w:rsid w:val="002871E3"/>
    <w:rsid w:val="0028786C"/>
    <w:rsid w:val="0029079E"/>
    <w:rsid w:val="00293BF3"/>
    <w:rsid w:val="002943AA"/>
    <w:rsid w:val="00296A2A"/>
    <w:rsid w:val="00297094"/>
    <w:rsid w:val="002A44C1"/>
    <w:rsid w:val="002A44E8"/>
    <w:rsid w:val="002B1DF6"/>
    <w:rsid w:val="002B44C5"/>
    <w:rsid w:val="002B44F1"/>
    <w:rsid w:val="002B4986"/>
    <w:rsid w:val="002B4ABE"/>
    <w:rsid w:val="002B6403"/>
    <w:rsid w:val="002B715D"/>
    <w:rsid w:val="002B7DB5"/>
    <w:rsid w:val="002C09ED"/>
    <w:rsid w:val="002C1079"/>
    <w:rsid w:val="002C2DA4"/>
    <w:rsid w:val="002C36BE"/>
    <w:rsid w:val="002C3C3C"/>
    <w:rsid w:val="002C4200"/>
    <w:rsid w:val="002C4F3B"/>
    <w:rsid w:val="002C50C5"/>
    <w:rsid w:val="002C5C3B"/>
    <w:rsid w:val="002C6596"/>
    <w:rsid w:val="002D5032"/>
    <w:rsid w:val="002E37ED"/>
    <w:rsid w:val="002E461B"/>
    <w:rsid w:val="002E7356"/>
    <w:rsid w:val="002F111E"/>
    <w:rsid w:val="002F3F85"/>
    <w:rsid w:val="002F3F98"/>
    <w:rsid w:val="002F793A"/>
    <w:rsid w:val="00300AE3"/>
    <w:rsid w:val="00301B02"/>
    <w:rsid w:val="00302969"/>
    <w:rsid w:val="00303F3C"/>
    <w:rsid w:val="00304BDD"/>
    <w:rsid w:val="0030728E"/>
    <w:rsid w:val="00307609"/>
    <w:rsid w:val="00307C49"/>
    <w:rsid w:val="00312B07"/>
    <w:rsid w:val="00313CF8"/>
    <w:rsid w:val="0031439A"/>
    <w:rsid w:val="00315570"/>
    <w:rsid w:val="00315E81"/>
    <w:rsid w:val="00317130"/>
    <w:rsid w:val="00321B27"/>
    <w:rsid w:val="00321DF0"/>
    <w:rsid w:val="003237B8"/>
    <w:rsid w:val="003244F6"/>
    <w:rsid w:val="00324780"/>
    <w:rsid w:val="003258B4"/>
    <w:rsid w:val="003265CD"/>
    <w:rsid w:val="003275B3"/>
    <w:rsid w:val="00327CAC"/>
    <w:rsid w:val="00330C39"/>
    <w:rsid w:val="0033320D"/>
    <w:rsid w:val="003332AE"/>
    <w:rsid w:val="003332F9"/>
    <w:rsid w:val="00334F56"/>
    <w:rsid w:val="00335794"/>
    <w:rsid w:val="00342A30"/>
    <w:rsid w:val="00342F17"/>
    <w:rsid w:val="00344A71"/>
    <w:rsid w:val="00345708"/>
    <w:rsid w:val="00346CE9"/>
    <w:rsid w:val="003527B8"/>
    <w:rsid w:val="00354769"/>
    <w:rsid w:val="00357262"/>
    <w:rsid w:val="00361348"/>
    <w:rsid w:val="00361978"/>
    <w:rsid w:val="00363814"/>
    <w:rsid w:val="00364451"/>
    <w:rsid w:val="00364B83"/>
    <w:rsid w:val="00365586"/>
    <w:rsid w:val="003659E7"/>
    <w:rsid w:val="00366946"/>
    <w:rsid w:val="0037015B"/>
    <w:rsid w:val="00370DDB"/>
    <w:rsid w:val="0037143F"/>
    <w:rsid w:val="00371D7B"/>
    <w:rsid w:val="00374CF8"/>
    <w:rsid w:val="00375103"/>
    <w:rsid w:val="00375B68"/>
    <w:rsid w:val="00375BF0"/>
    <w:rsid w:val="00375FB7"/>
    <w:rsid w:val="00376F87"/>
    <w:rsid w:val="00377B18"/>
    <w:rsid w:val="00380D59"/>
    <w:rsid w:val="00381CB6"/>
    <w:rsid w:val="00381F4A"/>
    <w:rsid w:val="00383CB0"/>
    <w:rsid w:val="00384A04"/>
    <w:rsid w:val="00384B39"/>
    <w:rsid w:val="00385517"/>
    <w:rsid w:val="003859F2"/>
    <w:rsid w:val="00387326"/>
    <w:rsid w:val="00391EDC"/>
    <w:rsid w:val="00395200"/>
    <w:rsid w:val="00395E37"/>
    <w:rsid w:val="003A0B5A"/>
    <w:rsid w:val="003A0E7A"/>
    <w:rsid w:val="003A23FC"/>
    <w:rsid w:val="003A4A39"/>
    <w:rsid w:val="003A5212"/>
    <w:rsid w:val="003A524F"/>
    <w:rsid w:val="003A5CE4"/>
    <w:rsid w:val="003A641C"/>
    <w:rsid w:val="003A7D17"/>
    <w:rsid w:val="003A7DD4"/>
    <w:rsid w:val="003B169E"/>
    <w:rsid w:val="003B2611"/>
    <w:rsid w:val="003B361C"/>
    <w:rsid w:val="003B6695"/>
    <w:rsid w:val="003C151B"/>
    <w:rsid w:val="003C19E6"/>
    <w:rsid w:val="003C31D3"/>
    <w:rsid w:val="003C4370"/>
    <w:rsid w:val="003C568A"/>
    <w:rsid w:val="003C59B0"/>
    <w:rsid w:val="003C6469"/>
    <w:rsid w:val="003C7B7D"/>
    <w:rsid w:val="003D0BDE"/>
    <w:rsid w:val="003D553F"/>
    <w:rsid w:val="003D6A6C"/>
    <w:rsid w:val="003E0284"/>
    <w:rsid w:val="003E09FA"/>
    <w:rsid w:val="003E0D1F"/>
    <w:rsid w:val="003E171B"/>
    <w:rsid w:val="003E1A8B"/>
    <w:rsid w:val="003E2A16"/>
    <w:rsid w:val="003E3668"/>
    <w:rsid w:val="003E391B"/>
    <w:rsid w:val="003E3E95"/>
    <w:rsid w:val="003E406B"/>
    <w:rsid w:val="003E55A7"/>
    <w:rsid w:val="003E6902"/>
    <w:rsid w:val="003E6BF9"/>
    <w:rsid w:val="003E702C"/>
    <w:rsid w:val="003E76B2"/>
    <w:rsid w:val="003F147C"/>
    <w:rsid w:val="003F2196"/>
    <w:rsid w:val="003F2A4A"/>
    <w:rsid w:val="003F483D"/>
    <w:rsid w:val="003F5DDF"/>
    <w:rsid w:val="003F6F52"/>
    <w:rsid w:val="00400A70"/>
    <w:rsid w:val="004025DB"/>
    <w:rsid w:val="004028AE"/>
    <w:rsid w:val="00403521"/>
    <w:rsid w:val="00404C00"/>
    <w:rsid w:val="00404C41"/>
    <w:rsid w:val="00406EAF"/>
    <w:rsid w:val="0040785E"/>
    <w:rsid w:val="00410C67"/>
    <w:rsid w:val="00411B5B"/>
    <w:rsid w:val="004129ED"/>
    <w:rsid w:val="0041494D"/>
    <w:rsid w:val="00415289"/>
    <w:rsid w:val="0042041E"/>
    <w:rsid w:val="00420457"/>
    <w:rsid w:val="004204A7"/>
    <w:rsid w:val="004206EF"/>
    <w:rsid w:val="0042138E"/>
    <w:rsid w:val="004220E4"/>
    <w:rsid w:val="00423FE2"/>
    <w:rsid w:val="00424051"/>
    <w:rsid w:val="004253C8"/>
    <w:rsid w:val="00425BBF"/>
    <w:rsid w:val="004267D5"/>
    <w:rsid w:val="00427B0A"/>
    <w:rsid w:val="004304C3"/>
    <w:rsid w:val="0043152D"/>
    <w:rsid w:val="00431AB0"/>
    <w:rsid w:val="00432320"/>
    <w:rsid w:val="0043491E"/>
    <w:rsid w:val="0043522B"/>
    <w:rsid w:val="004369CB"/>
    <w:rsid w:val="004369EB"/>
    <w:rsid w:val="00442B57"/>
    <w:rsid w:val="00443C90"/>
    <w:rsid w:val="00444628"/>
    <w:rsid w:val="004464BF"/>
    <w:rsid w:val="00450573"/>
    <w:rsid w:val="004520FF"/>
    <w:rsid w:val="004523D3"/>
    <w:rsid w:val="0045566D"/>
    <w:rsid w:val="00455A90"/>
    <w:rsid w:val="0046082F"/>
    <w:rsid w:val="00460C48"/>
    <w:rsid w:val="0046125C"/>
    <w:rsid w:val="00464343"/>
    <w:rsid w:val="0046467F"/>
    <w:rsid w:val="0046473A"/>
    <w:rsid w:val="00464F5E"/>
    <w:rsid w:val="00465231"/>
    <w:rsid w:val="00465700"/>
    <w:rsid w:val="00465717"/>
    <w:rsid w:val="0046590E"/>
    <w:rsid w:val="0047011D"/>
    <w:rsid w:val="00471BEF"/>
    <w:rsid w:val="00472539"/>
    <w:rsid w:val="004738BD"/>
    <w:rsid w:val="00473AE0"/>
    <w:rsid w:val="00473C0E"/>
    <w:rsid w:val="00473F8B"/>
    <w:rsid w:val="00474E97"/>
    <w:rsid w:val="00476124"/>
    <w:rsid w:val="004765E3"/>
    <w:rsid w:val="00477F78"/>
    <w:rsid w:val="004807C3"/>
    <w:rsid w:val="004818EC"/>
    <w:rsid w:val="004821F4"/>
    <w:rsid w:val="004830DC"/>
    <w:rsid w:val="00486A38"/>
    <w:rsid w:val="00486A55"/>
    <w:rsid w:val="00487E2E"/>
    <w:rsid w:val="0049203D"/>
    <w:rsid w:val="00492E12"/>
    <w:rsid w:val="00493364"/>
    <w:rsid w:val="0049373F"/>
    <w:rsid w:val="00493881"/>
    <w:rsid w:val="00494D33"/>
    <w:rsid w:val="00497A9B"/>
    <w:rsid w:val="00497FE7"/>
    <w:rsid w:val="004A34B3"/>
    <w:rsid w:val="004A6F82"/>
    <w:rsid w:val="004B0614"/>
    <w:rsid w:val="004B0821"/>
    <w:rsid w:val="004B0D69"/>
    <w:rsid w:val="004B1F34"/>
    <w:rsid w:val="004B36A9"/>
    <w:rsid w:val="004B4416"/>
    <w:rsid w:val="004B51F6"/>
    <w:rsid w:val="004B56FA"/>
    <w:rsid w:val="004B5E7D"/>
    <w:rsid w:val="004B67E1"/>
    <w:rsid w:val="004C193C"/>
    <w:rsid w:val="004C1BB2"/>
    <w:rsid w:val="004C1EC5"/>
    <w:rsid w:val="004C1EFC"/>
    <w:rsid w:val="004C220F"/>
    <w:rsid w:val="004C4257"/>
    <w:rsid w:val="004C4848"/>
    <w:rsid w:val="004C5CD0"/>
    <w:rsid w:val="004D0122"/>
    <w:rsid w:val="004D11B9"/>
    <w:rsid w:val="004D147E"/>
    <w:rsid w:val="004D2A01"/>
    <w:rsid w:val="004D3943"/>
    <w:rsid w:val="004D45D1"/>
    <w:rsid w:val="004D5358"/>
    <w:rsid w:val="004D672E"/>
    <w:rsid w:val="004D6870"/>
    <w:rsid w:val="004D7E04"/>
    <w:rsid w:val="004E1E72"/>
    <w:rsid w:val="004E31EC"/>
    <w:rsid w:val="004E4737"/>
    <w:rsid w:val="004E60E4"/>
    <w:rsid w:val="004E6871"/>
    <w:rsid w:val="004E7008"/>
    <w:rsid w:val="004F08E3"/>
    <w:rsid w:val="004F12AE"/>
    <w:rsid w:val="004F2A8C"/>
    <w:rsid w:val="004F2B5F"/>
    <w:rsid w:val="004F2F63"/>
    <w:rsid w:val="004F2FEE"/>
    <w:rsid w:val="004F49D1"/>
    <w:rsid w:val="004F5FBF"/>
    <w:rsid w:val="0050225F"/>
    <w:rsid w:val="005025DA"/>
    <w:rsid w:val="00505A77"/>
    <w:rsid w:val="00505DF0"/>
    <w:rsid w:val="00507F32"/>
    <w:rsid w:val="005103A0"/>
    <w:rsid w:val="005112F6"/>
    <w:rsid w:val="00512F2A"/>
    <w:rsid w:val="00513D8E"/>
    <w:rsid w:val="005150DA"/>
    <w:rsid w:val="00516498"/>
    <w:rsid w:val="00516E40"/>
    <w:rsid w:val="00517846"/>
    <w:rsid w:val="00517BE8"/>
    <w:rsid w:val="005200FB"/>
    <w:rsid w:val="00520EB7"/>
    <w:rsid w:val="005235F7"/>
    <w:rsid w:val="005239E4"/>
    <w:rsid w:val="005243CF"/>
    <w:rsid w:val="005266CF"/>
    <w:rsid w:val="00526923"/>
    <w:rsid w:val="00527A0D"/>
    <w:rsid w:val="00527FDD"/>
    <w:rsid w:val="005318E5"/>
    <w:rsid w:val="00533155"/>
    <w:rsid w:val="00534101"/>
    <w:rsid w:val="00541E1C"/>
    <w:rsid w:val="0054207F"/>
    <w:rsid w:val="005422D0"/>
    <w:rsid w:val="005423D7"/>
    <w:rsid w:val="00542EC3"/>
    <w:rsid w:val="00545506"/>
    <w:rsid w:val="005467E8"/>
    <w:rsid w:val="00547477"/>
    <w:rsid w:val="005504B3"/>
    <w:rsid w:val="00551303"/>
    <w:rsid w:val="00551585"/>
    <w:rsid w:val="00552E97"/>
    <w:rsid w:val="00554C78"/>
    <w:rsid w:val="00555132"/>
    <w:rsid w:val="0055527F"/>
    <w:rsid w:val="00556950"/>
    <w:rsid w:val="00556D27"/>
    <w:rsid w:val="00561DD9"/>
    <w:rsid w:val="005629BD"/>
    <w:rsid w:val="00563871"/>
    <w:rsid w:val="00563C09"/>
    <w:rsid w:val="00563DEB"/>
    <w:rsid w:val="005642D8"/>
    <w:rsid w:val="00565700"/>
    <w:rsid w:val="0056707D"/>
    <w:rsid w:val="005711F2"/>
    <w:rsid w:val="0057185F"/>
    <w:rsid w:val="0057572E"/>
    <w:rsid w:val="00580C75"/>
    <w:rsid w:val="00581543"/>
    <w:rsid w:val="00581DD8"/>
    <w:rsid w:val="005824F4"/>
    <w:rsid w:val="00583057"/>
    <w:rsid w:val="005853A7"/>
    <w:rsid w:val="00585FEA"/>
    <w:rsid w:val="005865B1"/>
    <w:rsid w:val="005870D6"/>
    <w:rsid w:val="005876EA"/>
    <w:rsid w:val="005910CC"/>
    <w:rsid w:val="00592CA6"/>
    <w:rsid w:val="00592E46"/>
    <w:rsid w:val="00593FCE"/>
    <w:rsid w:val="0059596D"/>
    <w:rsid w:val="0059710B"/>
    <w:rsid w:val="00597C62"/>
    <w:rsid w:val="005A3D61"/>
    <w:rsid w:val="005A43DB"/>
    <w:rsid w:val="005A48D7"/>
    <w:rsid w:val="005A651A"/>
    <w:rsid w:val="005A679F"/>
    <w:rsid w:val="005A6B36"/>
    <w:rsid w:val="005A78C6"/>
    <w:rsid w:val="005B5878"/>
    <w:rsid w:val="005B76AB"/>
    <w:rsid w:val="005C1CC1"/>
    <w:rsid w:val="005C2170"/>
    <w:rsid w:val="005C2C26"/>
    <w:rsid w:val="005C32DD"/>
    <w:rsid w:val="005C3471"/>
    <w:rsid w:val="005C34FD"/>
    <w:rsid w:val="005C65D2"/>
    <w:rsid w:val="005D0337"/>
    <w:rsid w:val="005D1A57"/>
    <w:rsid w:val="005D1C36"/>
    <w:rsid w:val="005D1CD4"/>
    <w:rsid w:val="005D4F70"/>
    <w:rsid w:val="005D53DD"/>
    <w:rsid w:val="005D59B7"/>
    <w:rsid w:val="005D6147"/>
    <w:rsid w:val="005D6513"/>
    <w:rsid w:val="005D73F6"/>
    <w:rsid w:val="005D765D"/>
    <w:rsid w:val="005E10AE"/>
    <w:rsid w:val="005E1A84"/>
    <w:rsid w:val="005E2B1B"/>
    <w:rsid w:val="005E46AD"/>
    <w:rsid w:val="005F1DC2"/>
    <w:rsid w:val="005F3363"/>
    <w:rsid w:val="005F4B30"/>
    <w:rsid w:val="005F4DD7"/>
    <w:rsid w:val="006028EC"/>
    <w:rsid w:val="00603391"/>
    <w:rsid w:val="00605F40"/>
    <w:rsid w:val="006069AA"/>
    <w:rsid w:val="00606E0B"/>
    <w:rsid w:val="00607CF1"/>
    <w:rsid w:val="006108B9"/>
    <w:rsid w:val="00612B0B"/>
    <w:rsid w:val="0061346C"/>
    <w:rsid w:val="0061537B"/>
    <w:rsid w:val="00615B6C"/>
    <w:rsid w:val="0062020B"/>
    <w:rsid w:val="00620F8C"/>
    <w:rsid w:val="006221BC"/>
    <w:rsid w:val="0062270B"/>
    <w:rsid w:val="00622B1D"/>
    <w:rsid w:val="006331E8"/>
    <w:rsid w:val="00633809"/>
    <w:rsid w:val="0063426F"/>
    <w:rsid w:val="00634AB6"/>
    <w:rsid w:val="0063508C"/>
    <w:rsid w:val="0063584C"/>
    <w:rsid w:val="0063585F"/>
    <w:rsid w:val="00636D1D"/>
    <w:rsid w:val="00637EF2"/>
    <w:rsid w:val="006403FA"/>
    <w:rsid w:val="00640D59"/>
    <w:rsid w:val="00641EF8"/>
    <w:rsid w:val="00642D71"/>
    <w:rsid w:val="00642EAD"/>
    <w:rsid w:val="00643E41"/>
    <w:rsid w:val="00647EA9"/>
    <w:rsid w:val="00650994"/>
    <w:rsid w:val="00650A1C"/>
    <w:rsid w:val="006524EC"/>
    <w:rsid w:val="00654864"/>
    <w:rsid w:val="00654FC6"/>
    <w:rsid w:val="0065502B"/>
    <w:rsid w:val="00657732"/>
    <w:rsid w:val="00661390"/>
    <w:rsid w:val="00661813"/>
    <w:rsid w:val="00661FFF"/>
    <w:rsid w:val="00662DBE"/>
    <w:rsid w:val="00665E7F"/>
    <w:rsid w:val="00665EF0"/>
    <w:rsid w:val="006660BC"/>
    <w:rsid w:val="00671237"/>
    <w:rsid w:val="00671BD3"/>
    <w:rsid w:val="00672CB1"/>
    <w:rsid w:val="00673397"/>
    <w:rsid w:val="00674608"/>
    <w:rsid w:val="00676FA2"/>
    <w:rsid w:val="00677C76"/>
    <w:rsid w:val="00677F0A"/>
    <w:rsid w:val="006804AD"/>
    <w:rsid w:val="00682363"/>
    <w:rsid w:val="0068337A"/>
    <w:rsid w:val="00683E7C"/>
    <w:rsid w:val="0068532E"/>
    <w:rsid w:val="006858D7"/>
    <w:rsid w:val="006959E3"/>
    <w:rsid w:val="00695B52"/>
    <w:rsid w:val="00695D8A"/>
    <w:rsid w:val="006967F2"/>
    <w:rsid w:val="006A0C62"/>
    <w:rsid w:val="006A1C15"/>
    <w:rsid w:val="006A2589"/>
    <w:rsid w:val="006A2F54"/>
    <w:rsid w:val="006A3556"/>
    <w:rsid w:val="006A369F"/>
    <w:rsid w:val="006A4124"/>
    <w:rsid w:val="006A5037"/>
    <w:rsid w:val="006B268A"/>
    <w:rsid w:val="006B2B2A"/>
    <w:rsid w:val="006B37CD"/>
    <w:rsid w:val="006B4152"/>
    <w:rsid w:val="006B591F"/>
    <w:rsid w:val="006B5B60"/>
    <w:rsid w:val="006B675A"/>
    <w:rsid w:val="006B7C82"/>
    <w:rsid w:val="006C08E5"/>
    <w:rsid w:val="006C1285"/>
    <w:rsid w:val="006C1564"/>
    <w:rsid w:val="006C1A7B"/>
    <w:rsid w:val="006C6137"/>
    <w:rsid w:val="006C6581"/>
    <w:rsid w:val="006D093C"/>
    <w:rsid w:val="006D0F6D"/>
    <w:rsid w:val="006D13A5"/>
    <w:rsid w:val="006D2E89"/>
    <w:rsid w:val="006D2F03"/>
    <w:rsid w:val="006D3FFA"/>
    <w:rsid w:val="006D4CB6"/>
    <w:rsid w:val="006D66DB"/>
    <w:rsid w:val="006D6E86"/>
    <w:rsid w:val="006D76C4"/>
    <w:rsid w:val="006E09B4"/>
    <w:rsid w:val="006E12D0"/>
    <w:rsid w:val="006E15CE"/>
    <w:rsid w:val="006E18D0"/>
    <w:rsid w:val="006E2E02"/>
    <w:rsid w:val="006E34E2"/>
    <w:rsid w:val="006E39F0"/>
    <w:rsid w:val="006E43B8"/>
    <w:rsid w:val="006E450C"/>
    <w:rsid w:val="006E48FF"/>
    <w:rsid w:val="006E519F"/>
    <w:rsid w:val="006E6414"/>
    <w:rsid w:val="006E6445"/>
    <w:rsid w:val="006E7966"/>
    <w:rsid w:val="006F0B53"/>
    <w:rsid w:val="006F4094"/>
    <w:rsid w:val="006F54D1"/>
    <w:rsid w:val="006F5C2F"/>
    <w:rsid w:val="006F5E4E"/>
    <w:rsid w:val="006F76E5"/>
    <w:rsid w:val="00701B78"/>
    <w:rsid w:val="007021F4"/>
    <w:rsid w:val="0070300D"/>
    <w:rsid w:val="0070434D"/>
    <w:rsid w:val="0070479D"/>
    <w:rsid w:val="00704C8B"/>
    <w:rsid w:val="00704CEB"/>
    <w:rsid w:val="00705F3B"/>
    <w:rsid w:val="00705FEF"/>
    <w:rsid w:val="00706683"/>
    <w:rsid w:val="007077C4"/>
    <w:rsid w:val="00707DF2"/>
    <w:rsid w:val="0071040F"/>
    <w:rsid w:val="0071181D"/>
    <w:rsid w:val="007119DE"/>
    <w:rsid w:val="00713352"/>
    <w:rsid w:val="00713770"/>
    <w:rsid w:val="007158E2"/>
    <w:rsid w:val="00717374"/>
    <w:rsid w:val="00720061"/>
    <w:rsid w:val="00720C7E"/>
    <w:rsid w:val="00721196"/>
    <w:rsid w:val="007215A6"/>
    <w:rsid w:val="007217BD"/>
    <w:rsid w:val="00723921"/>
    <w:rsid w:val="00723A88"/>
    <w:rsid w:val="0072502C"/>
    <w:rsid w:val="00725213"/>
    <w:rsid w:val="00726ACB"/>
    <w:rsid w:val="00731A4F"/>
    <w:rsid w:val="007333EF"/>
    <w:rsid w:val="00733E90"/>
    <w:rsid w:val="00734303"/>
    <w:rsid w:val="007343D9"/>
    <w:rsid w:val="007351CB"/>
    <w:rsid w:val="00737740"/>
    <w:rsid w:val="00742D54"/>
    <w:rsid w:val="007444DD"/>
    <w:rsid w:val="00745288"/>
    <w:rsid w:val="0074607E"/>
    <w:rsid w:val="0075103C"/>
    <w:rsid w:val="007516C7"/>
    <w:rsid w:val="00751FA8"/>
    <w:rsid w:val="00752357"/>
    <w:rsid w:val="00754534"/>
    <w:rsid w:val="007547AE"/>
    <w:rsid w:val="007548CF"/>
    <w:rsid w:val="00754A7C"/>
    <w:rsid w:val="007605DE"/>
    <w:rsid w:val="00760F4F"/>
    <w:rsid w:val="00761743"/>
    <w:rsid w:val="00761BBE"/>
    <w:rsid w:val="00761EE6"/>
    <w:rsid w:val="007635A2"/>
    <w:rsid w:val="00763F77"/>
    <w:rsid w:val="00764BE6"/>
    <w:rsid w:val="007658F8"/>
    <w:rsid w:val="00765DB3"/>
    <w:rsid w:val="007661F0"/>
    <w:rsid w:val="007668CE"/>
    <w:rsid w:val="007677CE"/>
    <w:rsid w:val="00767F2D"/>
    <w:rsid w:val="007706B7"/>
    <w:rsid w:val="00772482"/>
    <w:rsid w:val="00773DCD"/>
    <w:rsid w:val="00775E0B"/>
    <w:rsid w:val="00780B99"/>
    <w:rsid w:val="00780CE5"/>
    <w:rsid w:val="007813F6"/>
    <w:rsid w:val="007817FB"/>
    <w:rsid w:val="007818D0"/>
    <w:rsid w:val="00782B56"/>
    <w:rsid w:val="0078397F"/>
    <w:rsid w:val="00784055"/>
    <w:rsid w:val="00784718"/>
    <w:rsid w:val="007847E6"/>
    <w:rsid w:val="007850B3"/>
    <w:rsid w:val="00785105"/>
    <w:rsid w:val="00785916"/>
    <w:rsid w:val="007861FE"/>
    <w:rsid w:val="007864AA"/>
    <w:rsid w:val="00786E46"/>
    <w:rsid w:val="00787BB6"/>
    <w:rsid w:val="00787C31"/>
    <w:rsid w:val="00787C45"/>
    <w:rsid w:val="00790C26"/>
    <w:rsid w:val="007925F5"/>
    <w:rsid w:val="00792E4A"/>
    <w:rsid w:val="0079608A"/>
    <w:rsid w:val="007967E5"/>
    <w:rsid w:val="007975F6"/>
    <w:rsid w:val="00797828"/>
    <w:rsid w:val="007A01EB"/>
    <w:rsid w:val="007A0717"/>
    <w:rsid w:val="007A26E8"/>
    <w:rsid w:val="007A3ED3"/>
    <w:rsid w:val="007A4363"/>
    <w:rsid w:val="007A4D4E"/>
    <w:rsid w:val="007A5916"/>
    <w:rsid w:val="007A5DA7"/>
    <w:rsid w:val="007A63DE"/>
    <w:rsid w:val="007A6C58"/>
    <w:rsid w:val="007A7082"/>
    <w:rsid w:val="007A7483"/>
    <w:rsid w:val="007B1965"/>
    <w:rsid w:val="007B232F"/>
    <w:rsid w:val="007B3497"/>
    <w:rsid w:val="007B3B52"/>
    <w:rsid w:val="007B3FC1"/>
    <w:rsid w:val="007B492F"/>
    <w:rsid w:val="007B6936"/>
    <w:rsid w:val="007C2DCB"/>
    <w:rsid w:val="007C37F1"/>
    <w:rsid w:val="007C5FD5"/>
    <w:rsid w:val="007D0448"/>
    <w:rsid w:val="007D1E10"/>
    <w:rsid w:val="007D3491"/>
    <w:rsid w:val="007D3B40"/>
    <w:rsid w:val="007D5FC7"/>
    <w:rsid w:val="007D714F"/>
    <w:rsid w:val="007E0CF1"/>
    <w:rsid w:val="007E5979"/>
    <w:rsid w:val="007F0AA9"/>
    <w:rsid w:val="007F1FB6"/>
    <w:rsid w:val="007F47D0"/>
    <w:rsid w:val="007F4AAA"/>
    <w:rsid w:val="007F6978"/>
    <w:rsid w:val="007F795D"/>
    <w:rsid w:val="00801155"/>
    <w:rsid w:val="008019A6"/>
    <w:rsid w:val="00803E18"/>
    <w:rsid w:val="0080469A"/>
    <w:rsid w:val="00804FB3"/>
    <w:rsid w:val="00805322"/>
    <w:rsid w:val="008059E7"/>
    <w:rsid w:val="00805E35"/>
    <w:rsid w:val="00806A8F"/>
    <w:rsid w:val="008106AF"/>
    <w:rsid w:val="0081191D"/>
    <w:rsid w:val="00811E33"/>
    <w:rsid w:val="00812796"/>
    <w:rsid w:val="00812A57"/>
    <w:rsid w:val="00813455"/>
    <w:rsid w:val="00813AF1"/>
    <w:rsid w:val="00813E0A"/>
    <w:rsid w:val="00815F18"/>
    <w:rsid w:val="00820712"/>
    <w:rsid w:val="008211AA"/>
    <w:rsid w:val="00822A9F"/>
    <w:rsid w:val="0082319C"/>
    <w:rsid w:val="008236D7"/>
    <w:rsid w:val="00823982"/>
    <w:rsid w:val="00823FB4"/>
    <w:rsid w:val="0082474B"/>
    <w:rsid w:val="00824852"/>
    <w:rsid w:val="0082632B"/>
    <w:rsid w:val="00826B52"/>
    <w:rsid w:val="00826D6B"/>
    <w:rsid w:val="008306A8"/>
    <w:rsid w:val="00832ED0"/>
    <w:rsid w:val="00834C04"/>
    <w:rsid w:val="00834F07"/>
    <w:rsid w:val="00834FEE"/>
    <w:rsid w:val="00835AD4"/>
    <w:rsid w:val="00835AF3"/>
    <w:rsid w:val="00835B74"/>
    <w:rsid w:val="0084075F"/>
    <w:rsid w:val="00844F62"/>
    <w:rsid w:val="00855451"/>
    <w:rsid w:val="00855E37"/>
    <w:rsid w:val="00856B7A"/>
    <w:rsid w:val="008575DA"/>
    <w:rsid w:val="0086064E"/>
    <w:rsid w:val="008618EE"/>
    <w:rsid w:val="008624F7"/>
    <w:rsid w:val="008627A4"/>
    <w:rsid w:val="0086299D"/>
    <w:rsid w:val="0086346D"/>
    <w:rsid w:val="008649C1"/>
    <w:rsid w:val="00864E7B"/>
    <w:rsid w:val="00865792"/>
    <w:rsid w:val="00865B96"/>
    <w:rsid w:val="008671FA"/>
    <w:rsid w:val="0086720C"/>
    <w:rsid w:val="0087089F"/>
    <w:rsid w:val="00870934"/>
    <w:rsid w:val="00871118"/>
    <w:rsid w:val="00872BF2"/>
    <w:rsid w:val="0087420C"/>
    <w:rsid w:val="00876A4E"/>
    <w:rsid w:val="00876F28"/>
    <w:rsid w:val="008805C5"/>
    <w:rsid w:val="00880691"/>
    <w:rsid w:val="00880841"/>
    <w:rsid w:val="00881AB3"/>
    <w:rsid w:val="00881FC6"/>
    <w:rsid w:val="00882BB9"/>
    <w:rsid w:val="00882F82"/>
    <w:rsid w:val="00891C63"/>
    <w:rsid w:val="008928EA"/>
    <w:rsid w:val="00893EDA"/>
    <w:rsid w:val="008941C6"/>
    <w:rsid w:val="00894766"/>
    <w:rsid w:val="00894F6E"/>
    <w:rsid w:val="00896153"/>
    <w:rsid w:val="008965E6"/>
    <w:rsid w:val="00896F86"/>
    <w:rsid w:val="00897280"/>
    <w:rsid w:val="008A427D"/>
    <w:rsid w:val="008A42D5"/>
    <w:rsid w:val="008A4B74"/>
    <w:rsid w:val="008B119A"/>
    <w:rsid w:val="008B1BA0"/>
    <w:rsid w:val="008B4FD7"/>
    <w:rsid w:val="008B5099"/>
    <w:rsid w:val="008B5164"/>
    <w:rsid w:val="008B51D8"/>
    <w:rsid w:val="008B57EA"/>
    <w:rsid w:val="008B68FC"/>
    <w:rsid w:val="008B729D"/>
    <w:rsid w:val="008C021C"/>
    <w:rsid w:val="008C0CA0"/>
    <w:rsid w:val="008C4A64"/>
    <w:rsid w:val="008C59ED"/>
    <w:rsid w:val="008C5A55"/>
    <w:rsid w:val="008C7FB5"/>
    <w:rsid w:val="008D1359"/>
    <w:rsid w:val="008D3A94"/>
    <w:rsid w:val="008D4D89"/>
    <w:rsid w:val="008D600F"/>
    <w:rsid w:val="008D7E4B"/>
    <w:rsid w:val="008E025C"/>
    <w:rsid w:val="008E0ED4"/>
    <w:rsid w:val="008E1021"/>
    <w:rsid w:val="008E199D"/>
    <w:rsid w:val="008E218B"/>
    <w:rsid w:val="008E248A"/>
    <w:rsid w:val="008E295F"/>
    <w:rsid w:val="008E4B87"/>
    <w:rsid w:val="008E4D0F"/>
    <w:rsid w:val="008E5058"/>
    <w:rsid w:val="008E5973"/>
    <w:rsid w:val="008E5A84"/>
    <w:rsid w:val="008F4ECF"/>
    <w:rsid w:val="008F641C"/>
    <w:rsid w:val="008F690E"/>
    <w:rsid w:val="008F6BDB"/>
    <w:rsid w:val="008F72FB"/>
    <w:rsid w:val="0090035A"/>
    <w:rsid w:val="00900783"/>
    <w:rsid w:val="00901595"/>
    <w:rsid w:val="00901C64"/>
    <w:rsid w:val="00901E30"/>
    <w:rsid w:val="00904A28"/>
    <w:rsid w:val="009054CF"/>
    <w:rsid w:val="0090593F"/>
    <w:rsid w:val="0090709E"/>
    <w:rsid w:val="009079C0"/>
    <w:rsid w:val="00910E64"/>
    <w:rsid w:val="00911ED9"/>
    <w:rsid w:val="009125A7"/>
    <w:rsid w:val="0091407B"/>
    <w:rsid w:val="00915A1A"/>
    <w:rsid w:val="00921888"/>
    <w:rsid w:val="00923398"/>
    <w:rsid w:val="00925D56"/>
    <w:rsid w:val="00926565"/>
    <w:rsid w:val="00926EDE"/>
    <w:rsid w:val="0092731A"/>
    <w:rsid w:val="00927485"/>
    <w:rsid w:val="009274F0"/>
    <w:rsid w:val="0093069D"/>
    <w:rsid w:val="009315E5"/>
    <w:rsid w:val="00932EE9"/>
    <w:rsid w:val="009429C0"/>
    <w:rsid w:val="009439D6"/>
    <w:rsid w:val="009445DF"/>
    <w:rsid w:val="00945106"/>
    <w:rsid w:val="00945303"/>
    <w:rsid w:val="00945397"/>
    <w:rsid w:val="00946727"/>
    <w:rsid w:val="00946C45"/>
    <w:rsid w:val="00946F9D"/>
    <w:rsid w:val="00950227"/>
    <w:rsid w:val="00950AA4"/>
    <w:rsid w:val="00951716"/>
    <w:rsid w:val="00952090"/>
    <w:rsid w:val="00952FD7"/>
    <w:rsid w:val="00953AD4"/>
    <w:rsid w:val="00954A78"/>
    <w:rsid w:val="00954EF9"/>
    <w:rsid w:val="00956446"/>
    <w:rsid w:val="009649B9"/>
    <w:rsid w:val="00964D33"/>
    <w:rsid w:val="00970814"/>
    <w:rsid w:val="00970D0D"/>
    <w:rsid w:val="00971421"/>
    <w:rsid w:val="00973D48"/>
    <w:rsid w:val="009752C9"/>
    <w:rsid w:val="00975571"/>
    <w:rsid w:val="00977AA3"/>
    <w:rsid w:val="00980D64"/>
    <w:rsid w:val="00981186"/>
    <w:rsid w:val="009836DC"/>
    <w:rsid w:val="009844C3"/>
    <w:rsid w:val="00986C28"/>
    <w:rsid w:val="00990E6D"/>
    <w:rsid w:val="009915C9"/>
    <w:rsid w:val="00992E7B"/>
    <w:rsid w:val="0099350C"/>
    <w:rsid w:val="00993CE0"/>
    <w:rsid w:val="0099440E"/>
    <w:rsid w:val="00994D04"/>
    <w:rsid w:val="0099597A"/>
    <w:rsid w:val="009A186F"/>
    <w:rsid w:val="009A42B9"/>
    <w:rsid w:val="009A4C2C"/>
    <w:rsid w:val="009A66E5"/>
    <w:rsid w:val="009A694E"/>
    <w:rsid w:val="009A70E8"/>
    <w:rsid w:val="009B35D2"/>
    <w:rsid w:val="009B3A1F"/>
    <w:rsid w:val="009B4186"/>
    <w:rsid w:val="009B442B"/>
    <w:rsid w:val="009B57C0"/>
    <w:rsid w:val="009B59D7"/>
    <w:rsid w:val="009B62F3"/>
    <w:rsid w:val="009B6760"/>
    <w:rsid w:val="009B79F2"/>
    <w:rsid w:val="009C2B30"/>
    <w:rsid w:val="009C40C9"/>
    <w:rsid w:val="009C443A"/>
    <w:rsid w:val="009C488A"/>
    <w:rsid w:val="009C57D9"/>
    <w:rsid w:val="009D1571"/>
    <w:rsid w:val="009D3D36"/>
    <w:rsid w:val="009D5867"/>
    <w:rsid w:val="009D609E"/>
    <w:rsid w:val="009D630B"/>
    <w:rsid w:val="009D67A8"/>
    <w:rsid w:val="009E1BB9"/>
    <w:rsid w:val="009E23BA"/>
    <w:rsid w:val="009E369E"/>
    <w:rsid w:val="009E3861"/>
    <w:rsid w:val="009E5E1F"/>
    <w:rsid w:val="009E662D"/>
    <w:rsid w:val="009E7080"/>
    <w:rsid w:val="009F091A"/>
    <w:rsid w:val="009F0F00"/>
    <w:rsid w:val="009F12F4"/>
    <w:rsid w:val="009F2757"/>
    <w:rsid w:val="009F2A73"/>
    <w:rsid w:val="009F435F"/>
    <w:rsid w:val="009F65B0"/>
    <w:rsid w:val="00A04E63"/>
    <w:rsid w:val="00A05750"/>
    <w:rsid w:val="00A0733D"/>
    <w:rsid w:val="00A07498"/>
    <w:rsid w:val="00A07C70"/>
    <w:rsid w:val="00A102CC"/>
    <w:rsid w:val="00A12F99"/>
    <w:rsid w:val="00A13527"/>
    <w:rsid w:val="00A139D9"/>
    <w:rsid w:val="00A13C42"/>
    <w:rsid w:val="00A1484B"/>
    <w:rsid w:val="00A14F8B"/>
    <w:rsid w:val="00A15132"/>
    <w:rsid w:val="00A15B00"/>
    <w:rsid w:val="00A15F9F"/>
    <w:rsid w:val="00A16375"/>
    <w:rsid w:val="00A205A7"/>
    <w:rsid w:val="00A20E0F"/>
    <w:rsid w:val="00A20F13"/>
    <w:rsid w:val="00A223D6"/>
    <w:rsid w:val="00A22445"/>
    <w:rsid w:val="00A23DBA"/>
    <w:rsid w:val="00A32548"/>
    <w:rsid w:val="00A32E89"/>
    <w:rsid w:val="00A337A7"/>
    <w:rsid w:val="00A33C14"/>
    <w:rsid w:val="00A33DD5"/>
    <w:rsid w:val="00A33F81"/>
    <w:rsid w:val="00A345C0"/>
    <w:rsid w:val="00A34EE6"/>
    <w:rsid w:val="00A36442"/>
    <w:rsid w:val="00A378B2"/>
    <w:rsid w:val="00A40BB8"/>
    <w:rsid w:val="00A436B1"/>
    <w:rsid w:val="00A448C1"/>
    <w:rsid w:val="00A44CA8"/>
    <w:rsid w:val="00A44F6A"/>
    <w:rsid w:val="00A45726"/>
    <w:rsid w:val="00A470B6"/>
    <w:rsid w:val="00A4740B"/>
    <w:rsid w:val="00A51462"/>
    <w:rsid w:val="00A51A69"/>
    <w:rsid w:val="00A51DF1"/>
    <w:rsid w:val="00A54246"/>
    <w:rsid w:val="00A5427B"/>
    <w:rsid w:val="00A571FE"/>
    <w:rsid w:val="00A6006E"/>
    <w:rsid w:val="00A60B30"/>
    <w:rsid w:val="00A627B4"/>
    <w:rsid w:val="00A64A7F"/>
    <w:rsid w:val="00A6645C"/>
    <w:rsid w:val="00A705F8"/>
    <w:rsid w:val="00A70774"/>
    <w:rsid w:val="00A714A1"/>
    <w:rsid w:val="00A715A3"/>
    <w:rsid w:val="00A71EC6"/>
    <w:rsid w:val="00A723C0"/>
    <w:rsid w:val="00A72630"/>
    <w:rsid w:val="00A72C88"/>
    <w:rsid w:val="00A73E0F"/>
    <w:rsid w:val="00A77284"/>
    <w:rsid w:val="00A8084F"/>
    <w:rsid w:val="00A819D2"/>
    <w:rsid w:val="00A82103"/>
    <w:rsid w:val="00A845A0"/>
    <w:rsid w:val="00A84887"/>
    <w:rsid w:val="00A85D31"/>
    <w:rsid w:val="00A9046C"/>
    <w:rsid w:val="00A9051F"/>
    <w:rsid w:val="00A914BB"/>
    <w:rsid w:val="00A93DB5"/>
    <w:rsid w:val="00A94B0A"/>
    <w:rsid w:val="00AA216B"/>
    <w:rsid w:val="00AA2CBE"/>
    <w:rsid w:val="00AA3587"/>
    <w:rsid w:val="00AA4049"/>
    <w:rsid w:val="00AA50B1"/>
    <w:rsid w:val="00AA5B26"/>
    <w:rsid w:val="00AA5F24"/>
    <w:rsid w:val="00AB036F"/>
    <w:rsid w:val="00AB18B9"/>
    <w:rsid w:val="00AB21DE"/>
    <w:rsid w:val="00AB6EE9"/>
    <w:rsid w:val="00AB771D"/>
    <w:rsid w:val="00AB7815"/>
    <w:rsid w:val="00AB7ACA"/>
    <w:rsid w:val="00AC0277"/>
    <w:rsid w:val="00AC0EEB"/>
    <w:rsid w:val="00AC15E5"/>
    <w:rsid w:val="00AC1BA8"/>
    <w:rsid w:val="00AC1BFC"/>
    <w:rsid w:val="00AC1F8E"/>
    <w:rsid w:val="00AC506F"/>
    <w:rsid w:val="00AC648C"/>
    <w:rsid w:val="00AC6C96"/>
    <w:rsid w:val="00AC7D95"/>
    <w:rsid w:val="00AC7F87"/>
    <w:rsid w:val="00AD194B"/>
    <w:rsid w:val="00AD430A"/>
    <w:rsid w:val="00AD5516"/>
    <w:rsid w:val="00AD7A22"/>
    <w:rsid w:val="00AE530A"/>
    <w:rsid w:val="00AE6AA5"/>
    <w:rsid w:val="00AE7681"/>
    <w:rsid w:val="00AE779C"/>
    <w:rsid w:val="00AE7C27"/>
    <w:rsid w:val="00AF0DD1"/>
    <w:rsid w:val="00AF2B34"/>
    <w:rsid w:val="00AF6145"/>
    <w:rsid w:val="00AF647A"/>
    <w:rsid w:val="00AF7C0D"/>
    <w:rsid w:val="00B006F1"/>
    <w:rsid w:val="00B017AB"/>
    <w:rsid w:val="00B02511"/>
    <w:rsid w:val="00B02D03"/>
    <w:rsid w:val="00B03235"/>
    <w:rsid w:val="00B04AD6"/>
    <w:rsid w:val="00B04D80"/>
    <w:rsid w:val="00B051F3"/>
    <w:rsid w:val="00B068AD"/>
    <w:rsid w:val="00B11F57"/>
    <w:rsid w:val="00B12D48"/>
    <w:rsid w:val="00B1320F"/>
    <w:rsid w:val="00B13EFA"/>
    <w:rsid w:val="00B143E0"/>
    <w:rsid w:val="00B14B1D"/>
    <w:rsid w:val="00B152E7"/>
    <w:rsid w:val="00B15B6D"/>
    <w:rsid w:val="00B16952"/>
    <w:rsid w:val="00B201E7"/>
    <w:rsid w:val="00B2072B"/>
    <w:rsid w:val="00B22AFF"/>
    <w:rsid w:val="00B259B8"/>
    <w:rsid w:val="00B25FB1"/>
    <w:rsid w:val="00B272D3"/>
    <w:rsid w:val="00B30A02"/>
    <w:rsid w:val="00B31869"/>
    <w:rsid w:val="00B31E4F"/>
    <w:rsid w:val="00B325B1"/>
    <w:rsid w:val="00B32F0D"/>
    <w:rsid w:val="00B333F3"/>
    <w:rsid w:val="00B35648"/>
    <w:rsid w:val="00B378FB"/>
    <w:rsid w:val="00B37CB2"/>
    <w:rsid w:val="00B37EF3"/>
    <w:rsid w:val="00B41984"/>
    <w:rsid w:val="00B41C4F"/>
    <w:rsid w:val="00B446C4"/>
    <w:rsid w:val="00B461C6"/>
    <w:rsid w:val="00B47128"/>
    <w:rsid w:val="00B47424"/>
    <w:rsid w:val="00B50AC9"/>
    <w:rsid w:val="00B5212F"/>
    <w:rsid w:val="00B5216F"/>
    <w:rsid w:val="00B52DFD"/>
    <w:rsid w:val="00B539D5"/>
    <w:rsid w:val="00B54094"/>
    <w:rsid w:val="00B54DF9"/>
    <w:rsid w:val="00B569D0"/>
    <w:rsid w:val="00B61CD1"/>
    <w:rsid w:val="00B62988"/>
    <w:rsid w:val="00B64AC3"/>
    <w:rsid w:val="00B65214"/>
    <w:rsid w:val="00B65C07"/>
    <w:rsid w:val="00B67925"/>
    <w:rsid w:val="00B71008"/>
    <w:rsid w:val="00B71AC9"/>
    <w:rsid w:val="00B726F2"/>
    <w:rsid w:val="00B72A4E"/>
    <w:rsid w:val="00B74856"/>
    <w:rsid w:val="00B748CC"/>
    <w:rsid w:val="00B81740"/>
    <w:rsid w:val="00B81DAA"/>
    <w:rsid w:val="00B82337"/>
    <w:rsid w:val="00B84110"/>
    <w:rsid w:val="00B85898"/>
    <w:rsid w:val="00B86E4A"/>
    <w:rsid w:val="00B92ABA"/>
    <w:rsid w:val="00B936F9"/>
    <w:rsid w:val="00B94789"/>
    <w:rsid w:val="00B95530"/>
    <w:rsid w:val="00B96CB4"/>
    <w:rsid w:val="00BA0481"/>
    <w:rsid w:val="00BA0960"/>
    <w:rsid w:val="00BA1149"/>
    <w:rsid w:val="00BA1A18"/>
    <w:rsid w:val="00BA1D61"/>
    <w:rsid w:val="00BA24F1"/>
    <w:rsid w:val="00BA2581"/>
    <w:rsid w:val="00BA296D"/>
    <w:rsid w:val="00BA367C"/>
    <w:rsid w:val="00BA5938"/>
    <w:rsid w:val="00BA6876"/>
    <w:rsid w:val="00BA73A9"/>
    <w:rsid w:val="00BB00B7"/>
    <w:rsid w:val="00BB0946"/>
    <w:rsid w:val="00BB10EE"/>
    <w:rsid w:val="00BB1513"/>
    <w:rsid w:val="00BB18A1"/>
    <w:rsid w:val="00BB3860"/>
    <w:rsid w:val="00BB4403"/>
    <w:rsid w:val="00BB482F"/>
    <w:rsid w:val="00BB490A"/>
    <w:rsid w:val="00BB5852"/>
    <w:rsid w:val="00BB7A7C"/>
    <w:rsid w:val="00BB7B54"/>
    <w:rsid w:val="00BC0254"/>
    <w:rsid w:val="00BC066C"/>
    <w:rsid w:val="00BC0A47"/>
    <w:rsid w:val="00BC142C"/>
    <w:rsid w:val="00BC362B"/>
    <w:rsid w:val="00BC51C0"/>
    <w:rsid w:val="00BC5BCD"/>
    <w:rsid w:val="00BC6091"/>
    <w:rsid w:val="00BD00B3"/>
    <w:rsid w:val="00BD2AFC"/>
    <w:rsid w:val="00BD321C"/>
    <w:rsid w:val="00BD4C63"/>
    <w:rsid w:val="00BD61CA"/>
    <w:rsid w:val="00BD7BAC"/>
    <w:rsid w:val="00BE052A"/>
    <w:rsid w:val="00BE0994"/>
    <w:rsid w:val="00BE2AD6"/>
    <w:rsid w:val="00BE337D"/>
    <w:rsid w:val="00BE38F4"/>
    <w:rsid w:val="00BE3DED"/>
    <w:rsid w:val="00BE57AC"/>
    <w:rsid w:val="00BE5CF6"/>
    <w:rsid w:val="00BE741D"/>
    <w:rsid w:val="00BE7804"/>
    <w:rsid w:val="00BF0057"/>
    <w:rsid w:val="00BF11A4"/>
    <w:rsid w:val="00BF1790"/>
    <w:rsid w:val="00BF1F45"/>
    <w:rsid w:val="00BF250D"/>
    <w:rsid w:val="00BF459A"/>
    <w:rsid w:val="00BF5C3C"/>
    <w:rsid w:val="00BF6573"/>
    <w:rsid w:val="00BF6699"/>
    <w:rsid w:val="00BF6E39"/>
    <w:rsid w:val="00C0350D"/>
    <w:rsid w:val="00C045EC"/>
    <w:rsid w:val="00C04E5A"/>
    <w:rsid w:val="00C06159"/>
    <w:rsid w:val="00C07D95"/>
    <w:rsid w:val="00C10892"/>
    <w:rsid w:val="00C11BE1"/>
    <w:rsid w:val="00C11EF6"/>
    <w:rsid w:val="00C134C2"/>
    <w:rsid w:val="00C15401"/>
    <w:rsid w:val="00C15BDA"/>
    <w:rsid w:val="00C16F72"/>
    <w:rsid w:val="00C21D3E"/>
    <w:rsid w:val="00C22789"/>
    <w:rsid w:val="00C23EAD"/>
    <w:rsid w:val="00C249AF"/>
    <w:rsid w:val="00C24BD3"/>
    <w:rsid w:val="00C25486"/>
    <w:rsid w:val="00C25A8E"/>
    <w:rsid w:val="00C26B7A"/>
    <w:rsid w:val="00C26D09"/>
    <w:rsid w:val="00C27719"/>
    <w:rsid w:val="00C27797"/>
    <w:rsid w:val="00C304A2"/>
    <w:rsid w:val="00C305AA"/>
    <w:rsid w:val="00C30AB3"/>
    <w:rsid w:val="00C316C6"/>
    <w:rsid w:val="00C31C10"/>
    <w:rsid w:val="00C322A7"/>
    <w:rsid w:val="00C323A2"/>
    <w:rsid w:val="00C3381E"/>
    <w:rsid w:val="00C34412"/>
    <w:rsid w:val="00C3458E"/>
    <w:rsid w:val="00C3494C"/>
    <w:rsid w:val="00C34A95"/>
    <w:rsid w:val="00C35908"/>
    <w:rsid w:val="00C366AE"/>
    <w:rsid w:val="00C36C90"/>
    <w:rsid w:val="00C36FAA"/>
    <w:rsid w:val="00C37234"/>
    <w:rsid w:val="00C37EED"/>
    <w:rsid w:val="00C40981"/>
    <w:rsid w:val="00C40C4D"/>
    <w:rsid w:val="00C4298E"/>
    <w:rsid w:val="00C42D1A"/>
    <w:rsid w:val="00C4340D"/>
    <w:rsid w:val="00C4383D"/>
    <w:rsid w:val="00C440C2"/>
    <w:rsid w:val="00C44712"/>
    <w:rsid w:val="00C44DD1"/>
    <w:rsid w:val="00C457D2"/>
    <w:rsid w:val="00C5157E"/>
    <w:rsid w:val="00C52932"/>
    <w:rsid w:val="00C541E4"/>
    <w:rsid w:val="00C5420D"/>
    <w:rsid w:val="00C56261"/>
    <w:rsid w:val="00C57BB5"/>
    <w:rsid w:val="00C60433"/>
    <w:rsid w:val="00C607D6"/>
    <w:rsid w:val="00C61175"/>
    <w:rsid w:val="00C616AD"/>
    <w:rsid w:val="00C61860"/>
    <w:rsid w:val="00C61B63"/>
    <w:rsid w:val="00C6269B"/>
    <w:rsid w:val="00C63331"/>
    <w:rsid w:val="00C64AAD"/>
    <w:rsid w:val="00C655FD"/>
    <w:rsid w:val="00C67500"/>
    <w:rsid w:val="00C7006C"/>
    <w:rsid w:val="00C70D0E"/>
    <w:rsid w:val="00C729CC"/>
    <w:rsid w:val="00C73A15"/>
    <w:rsid w:val="00C74D8C"/>
    <w:rsid w:val="00C754F0"/>
    <w:rsid w:val="00C756C4"/>
    <w:rsid w:val="00C76829"/>
    <w:rsid w:val="00C770A5"/>
    <w:rsid w:val="00C77523"/>
    <w:rsid w:val="00C778E0"/>
    <w:rsid w:val="00C77AC1"/>
    <w:rsid w:val="00C81D02"/>
    <w:rsid w:val="00C82DDC"/>
    <w:rsid w:val="00C8403B"/>
    <w:rsid w:val="00C84273"/>
    <w:rsid w:val="00C8460B"/>
    <w:rsid w:val="00C84BEC"/>
    <w:rsid w:val="00C85395"/>
    <w:rsid w:val="00C8540E"/>
    <w:rsid w:val="00C85431"/>
    <w:rsid w:val="00C85554"/>
    <w:rsid w:val="00C86591"/>
    <w:rsid w:val="00C9022D"/>
    <w:rsid w:val="00C90265"/>
    <w:rsid w:val="00C91480"/>
    <w:rsid w:val="00C91D18"/>
    <w:rsid w:val="00C92911"/>
    <w:rsid w:val="00C9352C"/>
    <w:rsid w:val="00C93604"/>
    <w:rsid w:val="00C93A18"/>
    <w:rsid w:val="00C93B26"/>
    <w:rsid w:val="00C93CC1"/>
    <w:rsid w:val="00C94C27"/>
    <w:rsid w:val="00C9566D"/>
    <w:rsid w:val="00C95866"/>
    <w:rsid w:val="00C963DC"/>
    <w:rsid w:val="00C964D4"/>
    <w:rsid w:val="00C9757D"/>
    <w:rsid w:val="00CA0A09"/>
    <w:rsid w:val="00CA1447"/>
    <w:rsid w:val="00CA2A85"/>
    <w:rsid w:val="00CA57AA"/>
    <w:rsid w:val="00CA75B8"/>
    <w:rsid w:val="00CB066C"/>
    <w:rsid w:val="00CB12ED"/>
    <w:rsid w:val="00CB1579"/>
    <w:rsid w:val="00CB1A65"/>
    <w:rsid w:val="00CB1AA9"/>
    <w:rsid w:val="00CB4C4F"/>
    <w:rsid w:val="00CB5972"/>
    <w:rsid w:val="00CC0994"/>
    <w:rsid w:val="00CC0B79"/>
    <w:rsid w:val="00CC1873"/>
    <w:rsid w:val="00CC4221"/>
    <w:rsid w:val="00CC609F"/>
    <w:rsid w:val="00CC7516"/>
    <w:rsid w:val="00CC7D2D"/>
    <w:rsid w:val="00CD34D8"/>
    <w:rsid w:val="00CD4EBE"/>
    <w:rsid w:val="00CD5422"/>
    <w:rsid w:val="00CD5718"/>
    <w:rsid w:val="00CD6767"/>
    <w:rsid w:val="00CD7C11"/>
    <w:rsid w:val="00CE012C"/>
    <w:rsid w:val="00CE0F3D"/>
    <w:rsid w:val="00CE34CD"/>
    <w:rsid w:val="00CE3E96"/>
    <w:rsid w:val="00CE47AC"/>
    <w:rsid w:val="00CE4D9D"/>
    <w:rsid w:val="00CE5128"/>
    <w:rsid w:val="00CE750F"/>
    <w:rsid w:val="00CF12E6"/>
    <w:rsid w:val="00CF301C"/>
    <w:rsid w:val="00CF32E1"/>
    <w:rsid w:val="00CF51E6"/>
    <w:rsid w:val="00CF59E0"/>
    <w:rsid w:val="00CF7FB3"/>
    <w:rsid w:val="00D0075C"/>
    <w:rsid w:val="00D0268C"/>
    <w:rsid w:val="00D03197"/>
    <w:rsid w:val="00D03E37"/>
    <w:rsid w:val="00D052F1"/>
    <w:rsid w:val="00D05553"/>
    <w:rsid w:val="00D05583"/>
    <w:rsid w:val="00D06A55"/>
    <w:rsid w:val="00D07A27"/>
    <w:rsid w:val="00D11952"/>
    <w:rsid w:val="00D14E53"/>
    <w:rsid w:val="00D158F5"/>
    <w:rsid w:val="00D1607A"/>
    <w:rsid w:val="00D16342"/>
    <w:rsid w:val="00D17055"/>
    <w:rsid w:val="00D17809"/>
    <w:rsid w:val="00D20C1C"/>
    <w:rsid w:val="00D21F56"/>
    <w:rsid w:val="00D229BE"/>
    <w:rsid w:val="00D22D82"/>
    <w:rsid w:val="00D2366E"/>
    <w:rsid w:val="00D24FB0"/>
    <w:rsid w:val="00D259F1"/>
    <w:rsid w:val="00D30455"/>
    <w:rsid w:val="00D30BF0"/>
    <w:rsid w:val="00D31302"/>
    <w:rsid w:val="00D314E1"/>
    <w:rsid w:val="00D31940"/>
    <w:rsid w:val="00D31ACC"/>
    <w:rsid w:val="00D32C24"/>
    <w:rsid w:val="00D3309F"/>
    <w:rsid w:val="00D33B77"/>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572C7"/>
    <w:rsid w:val="00D61C73"/>
    <w:rsid w:val="00D628B2"/>
    <w:rsid w:val="00D6432D"/>
    <w:rsid w:val="00D66413"/>
    <w:rsid w:val="00D720ED"/>
    <w:rsid w:val="00D72D5E"/>
    <w:rsid w:val="00D75D06"/>
    <w:rsid w:val="00D765B7"/>
    <w:rsid w:val="00D76827"/>
    <w:rsid w:val="00D819DA"/>
    <w:rsid w:val="00D81A45"/>
    <w:rsid w:val="00D83F4D"/>
    <w:rsid w:val="00D842DC"/>
    <w:rsid w:val="00D8487D"/>
    <w:rsid w:val="00D84BD4"/>
    <w:rsid w:val="00D873C0"/>
    <w:rsid w:val="00D9008A"/>
    <w:rsid w:val="00D900C1"/>
    <w:rsid w:val="00D901C9"/>
    <w:rsid w:val="00D90D09"/>
    <w:rsid w:val="00D91FD6"/>
    <w:rsid w:val="00DA065C"/>
    <w:rsid w:val="00DA4098"/>
    <w:rsid w:val="00DA4B5F"/>
    <w:rsid w:val="00DA4C6F"/>
    <w:rsid w:val="00DA58EE"/>
    <w:rsid w:val="00DA71A1"/>
    <w:rsid w:val="00DB0230"/>
    <w:rsid w:val="00DB09C9"/>
    <w:rsid w:val="00DB1EA4"/>
    <w:rsid w:val="00DB64E9"/>
    <w:rsid w:val="00DB7453"/>
    <w:rsid w:val="00DB7B88"/>
    <w:rsid w:val="00DC036E"/>
    <w:rsid w:val="00DC0FD4"/>
    <w:rsid w:val="00DC241E"/>
    <w:rsid w:val="00DC32C2"/>
    <w:rsid w:val="00DC3B02"/>
    <w:rsid w:val="00DC4CDC"/>
    <w:rsid w:val="00DC4DA0"/>
    <w:rsid w:val="00DC5133"/>
    <w:rsid w:val="00DC628D"/>
    <w:rsid w:val="00DD13D5"/>
    <w:rsid w:val="00DD3567"/>
    <w:rsid w:val="00DD5740"/>
    <w:rsid w:val="00DD5A36"/>
    <w:rsid w:val="00DD5FAE"/>
    <w:rsid w:val="00DE0F44"/>
    <w:rsid w:val="00DE15DC"/>
    <w:rsid w:val="00DE1798"/>
    <w:rsid w:val="00DE2594"/>
    <w:rsid w:val="00DE7DE7"/>
    <w:rsid w:val="00DF4F0A"/>
    <w:rsid w:val="00DF653F"/>
    <w:rsid w:val="00E01252"/>
    <w:rsid w:val="00E03CEB"/>
    <w:rsid w:val="00E046FB"/>
    <w:rsid w:val="00E058CD"/>
    <w:rsid w:val="00E066FB"/>
    <w:rsid w:val="00E06D96"/>
    <w:rsid w:val="00E10AA1"/>
    <w:rsid w:val="00E146E6"/>
    <w:rsid w:val="00E14D82"/>
    <w:rsid w:val="00E14E6D"/>
    <w:rsid w:val="00E1652C"/>
    <w:rsid w:val="00E16E91"/>
    <w:rsid w:val="00E21E3F"/>
    <w:rsid w:val="00E220AE"/>
    <w:rsid w:val="00E22C7E"/>
    <w:rsid w:val="00E2492D"/>
    <w:rsid w:val="00E25EC2"/>
    <w:rsid w:val="00E27D59"/>
    <w:rsid w:val="00E30B82"/>
    <w:rsid w:val="00E30D2C"/>
    <w:rsid w:val="00E31332"/>
    <w:rsid w:val="00E3375F"/>
    <w:rsid w:val="00E34C1B"/>
    <w:rsid w:val="00E3632A"/>
    <w:rsid w:val="00E37AD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0E77"/>
    <w:rsid w:val="00E52C77"/>
    <w:rsid w:val="00E5492A"/>
    <w:rsid w:val="00E5536E"/>
    <w:rsid w:val="00E565A9"/>
    <w:rsid w:val="00E603AC"/>
    <w:rsid w:val="00E62CC1"/>
    <w:rsid w:val="00E63966"/>
    <w:rsid w:val="00E66A21"/>
    <w:rsid w:val="00E743E9"/>
    <w:rsid w:val="00E75C24"/>
    <w:rsid w:val="00E80758"/>
    <w:rsid w:val="00E80A84"/>
    <w:rsid w:val="00E8185D"/>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A54EE"/>
    <w:rsid w:val="00EA5A4E"/>
    <w:rsid w:val="00EA6783"/>
    <w:rsid w:val="00EB0583"/>
    <w:rsid w:val="00EB0708"/>
    <w:rsid w:val="00EB14B6"/>
    <w:rsid w:val="00EB3808"/>
    <w:rsid w:val="00EB42F9"/>
    <w:rsid w:val="00EB5C79"/>
    <w:rsid w:val="00EB5CD3"/>
    <w:rsid w:val="00EB6215"/>
    <w:rsid w:val="00EB6EC0"/>
    <w:rsid w:val="00EB71A8"/>
    <w:rsid w:val="00EB7999"/>
    <w:rsid w:val="00EB7A4F"/>
    <w:rsid w:val="00EB7E6E"/>
    <w:rsid w:val="00EC05DF"/>
    <w:rsid w:val="00EC0AD3"/>
    <w:rsid w:val="00EC0B12"/>
    <w:rsid w:val="00EC0B22"/>
    <w:rsid w:val="00EC1625"/>
    <w:rsid w:val="00EC219D"/>
    <w:rsid w:val="00EC49B8"/>
    <w:rsid w:val="00EC51A9"/>
    <w:rsid w:val="00EC68F8"/>
    <w:rsid w:val="00EC693B"/>
    <w:rsid w:val="00EC6F5B"/>
    <w:rsid w:val="00ED20AD"/>
    <w:rsid w:val="00ED2857"/>
    <w:rsid w:val="00ED37B6"/>
    <w:rsid w:val="00ED3868"/>
    <w:rsid w:val="00ED5A45"/>
    <w:rsid w:val="00EE0850"/>
    <w:rsid w:val="00EE1856"/>
    <w:rsid w:val="00EE2090"/>
    <w:rsid w:val="00EE2AD6"/>
    <w:rsid w:val="00EE2D6E"/>
    <w:rsid w:val="00EE51FC"/>
    <w:rsid w:val="00EE55E5"/>
    <w:rsid w:val="00EE69C9"/>
    <w:rsid w:val="00EE6B7C"/>
    <w:rsid w:val="00EE6F17"/>
    <w:rsid w:val="00EE78A5"/>
    <w:rsid w:val="00EE7BC3"/>
    <w:rsid w:val="00EE7E51"/>
    <w:rsid w:val="00EF0F07"/>
    <w:rsid w:val="00EF153B"/>
    <w:rsid w:val="00EF2FBE"/>
    <w:rsid w:val="00EF44D4"/>
    <w:rsid w:val="00EF4792"/>
    <w:rsid w:val="00EF5703"/>
    <w:rsid w:val="00EF5EEA"/>
    <w:rsid w:val="00EF70B4"/>
    <w:rsid w:val="00F00782"/>
    <w:rsid w:val="00F00E45"/>
    <w:rsid w:val="00F02230"/>
    <w:rsid w:val="00F028A6"/>
    <w:rsid w:val="00F02EAA"/>
    <w:rsid w:val="00F050CC"/>
    <w:rsid w:val="00F06B82"/>
    <w:rsid w:val="00F10C26"/>
    <w:rsid w:val="00F117BD"/>
    <w:rsid w:val="00F13F88"/>
    <w:rsid w:val="00F16F45"/>
    <w:rsid w:val="00F17DF7"/>
    <w:rsid w:val="00F214D2"/>
    <w:rsid w:val="00F21801"/>
    <w:rsid w:val="00F21E29"/>
    <w:rsid w:val="00F262EB"/>
    <w:rsid w:val="00F26E55"/>
    <w:rsid w:val="00F27836"/>
    <w:rsid w:val="00F30A7E"/>
    <w:rsid w:val="00F3104B"/>
    <w:rsid w:val="00F31BE2"/>
    <w:rsid w:val="00F34224"/>
    <w:rsid w:val="00F34B30"/>
    <w:rsid w:val="00F358F2"/>
    <w:rsid w:val="00F35E65"/>
    <w:rsid w:val="00F413E6"/>
    <w:rsid w:val="00F415D8"/>
    <w:rsid w:val="00F42DC7"/>
    <w:rsid w:val="00F43221"/>
    <w:rsid w:val="00F449DD"/>
    <w:rsid w:val="00F44FB3"/>
    <w:rsid w:val="00F45548"/>
    <w:rsid w:val="00F45918"/>
    <w:rsid w:val="00F459CB"/>
    <w:rsid w:val="00F47ED1"/>
    <w:rsid w:val="00F513BF"/>
    <w:rsid w:val="00F51A14"/>
    <w:rsid w:val="00F51FA2"/>
    <w:rsid w:val="00F530E0"/>
    <w:rsid w:val="00F53727"/>
    <w:rsid w:val="00F537E3"/>
    <w:rsid w:val="00F53CDE"/>
    <w:rsid w:val="00F55D89"/>
    <w:rsid w:val="00F55E62"/>
    <w:rsid w:val="00F5619A"/>
    <w:rsid w:val="00F6113D"/>
    <w:rsid w:val="00F61732"/>
    <w:rsid w:val="00F62EA3"/>
    <w:rsid w:val="00F639E5"/>
    <w:rsid w:val="00F63A8D"/>
    <w:rsid w:val="00F63D5C"/>
    <w:rsid w:val="00F640B7"/>
    <w:rsid w:val="00F66357"/>
    <w:rsid w:val="00F66FC4"/>
    <w:rsid w:val="00F6768C"/>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605"/>
    <w:rsid w:val="00F92939"/>
    <w:rsid w:val="00F93193"/>
    <w:rsid w:val="00F949AB"/>
    <w:rsid w:val="00F9513E"/>
    <w:rsid w:val="00F962AA"/>
    <w:rsid w:val="00F9744F"/>
    <w:rsid w:val="00F9758F"/>
    <w:rsid w:val="00FA2956"/>
    <w:rsid w:val="00FA2C01"/>
    <w:rsid w:val="00FA39CE"/>
    <w:rsid w:val="00FA3E7D"/>
    <w:rsid w:val="00FA45A3"/>
    <w:rsid w:val="00FA49E2"/>
    <w:rsid w:val="00FA54EF"/>
    <w:rsid w:val="00FA7192"/>
    <w:rsid w:val="00FB526F"/>
    <w:rsid w:val="00FB556D"/>
    <w:rsid w:val="00FB629D"/>
    <w:rsid w:val="00FB67A2"/>
    <w:rsid w:val="00FB6EE9"/>
    <w:rsid w:val="00FB719C"/>
    <w:rsid w:val="00FC0E4D"/>
    <w:rsid w:val="00FC1604"/>
    <w:rsid w:val="00FC187C"/>
    <w:rsid w:val="00FC49AE"/>
    <w:rsid w:val="00FC658F"/>
    <w:rsid w:val="00FC66E2"/>
    <w:rsid w:val="00FC7EC8"/>
    <w:rsid w:val="00FD0E42"/>
    <w:rsid w:val="00FD5ED0"/>
    <w:rsid w:val="00FD7942"/>
    <w:rsid w:val="00FE060C"/>
    <w:rsid w:val="00FE0813"/>
    <w:rsid w:val="00FE0E56"/>
    <w:rsid w:val="00FE18DC"/>
    <w:rsid w:val="00FE31CE"/>
    <w:rsid w:val="00FE3DA8"/>
    <w:rsid w:val="00FE5A6C"/>
    <w:rsid w:val="00FE7D91"/>
    <w:rsid w:val="00FF0830"/>
    <w:rsid w:val="00FF0BAA"/>
    <w:rsid w:val="00FF2E7D"/>
    <w:rsid w:val="00FF3118"/>
    <w:rsid w:val="00FF4658"/>
    <w:rsid w:val="00FF588F"/>
    <w:rsid w:val="00FF58BE"/>
    <w:rsid w:val="00FF5FBA"/>
    <w:rsid w:val="00FF6C6F"/>
    <w:rsid w:val="00FF79C3"/>
    <w:rsid w:val="00FF7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81E3FA82-DC81-4775-A57A-828BA1CD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qFormat/>
    <w:rsid w:val="005C3471"/>
    <w:pPr>
      <w:ind w:left="708"/>
    </w:pPr>
  </w:style>
  <w:style w:type="character" w:customStyle="1" w:styleId="OdsekzoznamuChar">
    <w:name w:val="Odsek zoznamu Char"/>
    <w:aliases w:val="body Char,Odsek zoznamu2 Char,List Paragraph Char,Odsek Char"/>
    <w:basedOn w:val="Predvolenpsmoodseku"/>
    <w:link w:val="Odsekzoznamu"/>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character" w:customStyle="1" w:styleId="CharStyle8">
    <w:name w:val="Char Style 8"/>
    <w:basedOn w:val="Predvolenpsmoodseku"/>
    <w:link w:val="Style7"/>
    <w:uiPriority w:val="99"/>
    <w:rsid w:val="001C1488"/>
    <w:rPr>
      <w:sz w:val="21"/>
      <w:szCs w:val="21"/>
      <w:u w:val="none"/>
    </w:rPr>
  </w:style>
  <w:style w:type="character" w:customStyle="1" w:styleId="CharStyle3">
    <w:name w:val="Char Style 3"/>
    <w:link w:val="Style2"/>
    <w:uiPriority w:val="99"/>
    <w:rsid w:val="00A13527"/>
    <w:rPr>
      <w:rFonts w:ascii="Arial" w:hAnsi="Arial" w:cs="Arial"/>
      <w:shd w:val="clear" w:color="auto" w:fill="FFFFFF"/>
    </w:rPr>
  </w:style>
  <w:style w:type="paragraph" w:customStyle="1" w:styleId="Style2">
    <w:name w:val="Style 2"/>
    <w:basedOn w:val="Normlny"/>
    <w:link w:val="CharStyle3"/>
    <w:uiPriority w:val="99"/>
    <w:rsid w:val="00A13527"/>
    <w:pPr>
      <w:widowControl w:val="0"/>
      <w:shd w:val="clear" w:color="auto" w:fill="FFFFFF"/>
      <w:spacing w:line="278" w:lineRule="exact"/>
    </w:pPr>
    <w:rPr>
      <w:rFonts w:ascii="Arial" w:hAnsi="Arial" w:cs="Arial"/>
      <w:sz w:val="20"/>
      <w:szCs w:val="20"/>
      <w:lang w:eastAsia="sk-SK"/>
    </w:rPr>
  </w:style>
  <w:style w:type="character" w:styleId="Odkaznapoznmkupodiarou">
    <w:name w:val="footnote reference"/>
    <w:locked/>
    <w:rsid w:val="000B436B"/>
    <w:rPr>
      <w:position w:val="0"/>
      <w:vertAlign w:val="superscript"/>
    </w:rPr>
  </w:style>
  <w:style w:type="character" w:customStyle="1" w:styleId="blue">
    <w:name w:val="blue"/>
    <w:basedOn w:val="Predvolenpsmoodseku"/>
    <w:rsid w:val="00720C7E"/>
  </w:style>
  <w:style w:type="paragraph" w:styleId="Bezriadkovania">
    <w:name w:val="No Spacing"/>
    <w:uiPriority w:val="1"/>
    <w:qFormat/>
    <w:rsid w:val="00C10892"/>
    <w:pPr>
      <w:widowControl w:val="0"/>
    </w:pPr>
    <w:rPr>
      <w:color w:val="000000"/>
      <w:sz w:val="24"/>
      <w:szCs w:val="24"/>
    </w:rPr>
  </w:style>
  <w:style w:type="paragraph" w:customStyle="1" w:styleId="Style7">
    <w:name w:val="Style 7"/>
    <w:basedOn w:val="Normlny"/>
    <w:link w:val="CharStyle8"/>
    <w:uiPriority w:val="99"/>
    <w:rsid w:val="00C10892"/>
    <w:pPr>
      <w:widowControl w:val="0"/>
      <w:shd w:val="clear" w:color="auto" w:fill="FFFFFF"/>
      <w:spacing w:after="260" w:line="365" w:lineRule="exact"/>
      <w:ind w:hanging="1620"/>
      <w:outlineLvl w:val="1"/>
    </w:pPr>
    <w:rPr>
      <w:sz w:val="21"/>
      <w:szCs w:val="21"/>
      <w:lang w:eastAsia="sk-SK"/>
    </w:rPr>
  </w:style>
  <w:style w:type="character" w:customStyle="1" w:styleId="Nevyrieenzmienka1">
    <w:name w:val="Nevyriešená zmienka1"/>
    <w:basedOn w:val="Predvolenpsmoodseku"/>
    <w:uiPriority w:val="99"/>
    <w:semiHidden/>
    <w:unhideWhenUsed/>
    <w:rsid w:val="00BB10EE"/>
    <w:rPr>
      <w:color w:val="605E5C"/>
      <w:shd w:val="clear" w:color="auto" w:fill="E1DFDD"/>
    </w:rPr>
  </w:style>
  <w:style w:type="character" w:customStyle="1" w:styleId="CharStyle10">
    <w:name w:val="Char Style 10"/>
    <w:basedOn w:val="CharStyle5"/>
    <w:uiPriority w:val="99"/>
    <w:rsid w:val="00E50E77"/>
    <w:rPr>
      <w:rFonts w:ascii="Arial" w:hAnsi="Arial" w:cs="Arial"/>
      <w:b w:val="0"/>
      <w:bCs w:val="0"/>
      <w:sz w:val="15"/>
      <w:szCs w:val="15"/>
      <w:shd w:val="clear" w:color="auto" w:fill="FFFFFF"/>
    </w:rPr>
  </w:style>
  <w:style w:type="paragraph" w:customStyle="1" w:styleId="xtl1">
    <w:name w:val="x_tl1"/>
    <w:basedOn w:val="Normlny"/>
    <w:rsid w:val="00A12F99"/>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754598147">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43545986">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22316871">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lehotsky@bbrsc.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16512-1347-4822-98D3-BA2E2B8F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8984</Words>
  <Characters>51213</Characters>
  <Application>Microsoft Office Word</Application>
  <DocSecurity>0</DocSecurity>
  <Lines>426</Lines>
  <Paragraphs>120</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60077</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Hláčik Ľuboš</dc:creator>
  <cp:keywords/>
  <dc:description/>
  <cp:lastModifiedBy>Hláčik Ľuboš</cp:lastModifiedBy>
  <cp:revision>17</cp:revision>
  <cp:lastPrinted>2020-10-12T07:09:00Z</cp:lastPrinted>
  <dcterms:created xsi:type="dcterms:W3CDTF">2021-08-02T19:00:00Z</dcterms:created>
  <dcterms:modified xsi:type="dcterms:W3CDTF">2021-08-11T07:54:00Z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