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8571A" w14:textId="30341CA3" w:rsidR="00F17CD1" w:rsidRPr="00641221" w:rsidRDefault="00AD3857" w:rsidP="007E28A5">
      <w:pPr>
        <w:contextualSpacing/>
        <w:jc w:val="both"/>
        <w:rPr>
          <w:rFonts w:ascii="Noto sans" w:hAnsi="Noto sans" w:cs="Noto sans"/>
          <w:b/>
        </w:rPr>
      </w:pPr>
      <w:r w:rsidRPr="00641221">
        <w:rPr>
          <w:rFonts w:ascii="Noto sans" w:hAnsi="Noto sans" w:cs="Noto sans"/>
          <w:b/>
        </w:rPr>
        <w:t>0</w:t>
      </w:r>
      <w:r w:rsidR="00F400B5" w:rsidRPr="00641221">
        <w:rPr>
          <w:rFonts w:ascii="Noto sans" w:hAnsi="Noto sans" w:cs="Noto sans"/>
          <w:b/>
        </w:rPr>
        <w:t>4</w:t>
      </w:r>
      <w:r w:rsidR="00E80E2D" w:rsidRPr="00641221">
        <w:rPr>
          <w:rFonts w:ascii="Noto sans" w:hAnsi="Noto sans" w:cs="Noto sans"/>
          <w:b/>
        </w:rPr>
        <w:t>8</w:t>
      </w:r>
      <w:r w:rsidR="00CC5203" w:rsidRPr="00641221">
        <w:rPr>
          <w:rFonts w:ascii="Noto sans" w:hAnsi="Noto sans" w:cs="Noto sans"/>
          <w:b/>
        </w:rPr>
        <w:t>/20</w:t>
      </w:r>
      <w:r w:rsidR="009F19D3" w:rsidRPr="00641221">
        <w:rPr>
          <w:rFonts w:ascii="Noto sans" w:hAnsi="Noto sans" w:cs="Noto sans"/>
          <w:b/>
        </w:rPr>
        <w:t>2</w:t>
      </w:r>
      <w:r w:rsidR="0006477C" w:rsidRPr="00641221">
        <w:rPr>
          <w:rFonts w:ascii="Noto sans" w:hAnsi="Noto sans" w:cs="Noto sans"/>
          <w:b/>
        </w:rPr>
        <w:t>1</w:t>
      </w:r>
      <w:r w:rsidR="00CC5203" w:rsidRPr="00641221">
        <w:rPr>
          <w:rFonts w:ascii="Noto sans" w:hAnsi="Noto sans" w:cs="Noto sans"/>
          <w:b/>
        </w:rPr>
        <w:t>/VO-§117</w:t>
      </w:r>
    </w:p>
    <w:p w14:paraId="44927D1E" w14:textId="77777777" w:rsidR="00F023CE" w:rsidRPr="00641221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41221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41221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41221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41221">
        <w:rPr>
          <w:rFonts w:ascii="Noto sans" w:hAnsi="Noto sans" w:cs="Noto sans"/>
          <w:b/>
        </w:rPr>
        <w:t xml:space="preserve">– </w:t>
      </w:r>
      <w:r w:rsidR="00CC5203" w:rsidRPr="00641221">
        <w:rPr>
          <w:rFonts w:ascii="Noto sans" w:hAnsi="Noto sans" w:cs="Noto sans"/>
          <w:b/>
        </w:rPr>
        <w:t>zákazka s nízkou hodnotou</w:t>
      </w:r>
      <w:r w:rsidR="004D7B0A" w:rsidRPr="00641221">
        <w:rPr>
          <w:rFonts w:ascii="Noto sans" w:hAnsi="Noto sans" w:cs="Noto sans"/>
          <w:b/>
        </w:rPr>
        <w:t xml:space="preserve"> – verejná sú</w:t>
      </w:r>
      <w:r w:rsidR="004D7B0A" w:rsidRPr="00641221">
        <w:rPr>
          <w:rFonts w:ascii="Calibri" w:hAnsi="Calibri" w:cs="Calibri"/>
          <w:b/>
        </w:rPr>
        <w:t>ť</w:t>
      </w:r>
      <w:r w:rsidR="004D7B0A" w:rsidRPr="00641221">
        <w:rPr>
          <w:rFonts w:ascii="Noto sans" w:hAnsi="Noto sans" w:cs="Noto sans"/>
          <w:b/>
        </w:rPr>
        <w:t>až</w:t>
      </w:r>
    </w:p>
    <w:p w14:paraId="1CD516E2" w14:textId="77777777" w:rsidR="0006477C" w:rsidRPr="00641221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41221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v rámci postupu verejného obstarávania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a § 117 zákona 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. 343/2015 Z. z. o verejnom obstarávaní a o zmene a doplnení niektorých zákonov v znení neskorších predpisov</w:t>
      </w:r>
      <w:r w:rsidR="00410C31" w:rsidRPr="00641221">
        <w:rPr>
          <w:rFonts w:ascii="Noto sans" w:hAnsi="Noto sans" w:cs="Noto sans"/>
          <w:sz w:val="20"/>
          <w:szCs w:val="20"/>
        </w:rPr>
        <w:t xml:space="preserve"> (</w:t>
      </w:r>
      <w:r w:rsidR="00410C31" w:rsidRPr="00641221">
        <w:rPr>
          <w:rFonts w:ascii="Calibri" w:hAnsi="Calibri" w:cs="Calibri"/>
          <w:sz w:val="20"/>
          <w:szCs w:val="20"/>
        </w:rPr>
        <w:t>ď</w:t>
      </w:r>
      <w:r w:rsidR="00410C31" w:rsidRPr="00641221">
        <w:rPr>
          <w:rFonts w:ascii="Noto sans" w:hAnsi="Noto sans" w:cs="Noto sans"/>
          <w:sz w:val="20"/>
          <w:szCs w:val="20"/>
        </w:rPr>
        <w:t>alej len ,,</w:t>
      </w:r>
      <w:proofErr w:type="spellStart"/>
      <w:r w:rsidR="00410C31" w:rsidRPr="00641221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41221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41221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41221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41221">
        <w:rPr>
          <w:rFonts w:ascii="Noto sans" w:hAnsi="Noto sans" w:cs="Noto sans"/>
          <w:b/>
          <w:iCs/>
          <w:sz w:val="20"/>
          <w:szCs w:val="20"/>
        </w:rPr>
        <w:t>Identifikácia verejného obstarávate</w:t>
      </w:r>
      <w:r w:rsidRPr="00641221">
        <w:rPr>
          <w:rFonts w:ascii="Calibri" w:hAnsi="Calibri" w:cs="Calibri"/>
          <w:b/>
          <w:iCs/>
          <w:sz w:val="20"/>
          <w:szCs w:val="20"/>
        </w:rPr>
        <w:t>ľ</w:t>
      </w:r>
      <w:r w:rsidRPr="00641221">
        <w:rPr>
          <w:rFonts w:ascii="Noto sans" w:hAnsi="Noto sans" w:cs="Noto sans"/>
          <w:b/>
          <w:iCs/>
          <w:sz w:val="20"/>
          <w:szCs w:val="20"/>
        </w:rPr>
        <w:t>a:</w:t>
      </w:r>
    </w:p>
    <w:p w14:paraId="7C8A06B5" w14:textId="77777777" w:rsidR="002F7AEA" w:rsidRPr="00641221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41221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Názov:</w:t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41221">
        <w:rPr>
          <w:rFonts w:ascii="Noto sans" w:hAnsi="Noto sans" w:cs="Noto sans"/>
          <w:sz w:val="20"/>
          <w:szCs w:val="20"/>
        </w:rPr>
        <w:t>s.r.o</w:t>
      </w:r>
      <w:proofErr w:type="spellEnd"/>
      <w:r w:rsidRPr="00641221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41221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I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O:</w:t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sz w:val="20"/>
          <w:szCs w:val="20"/>
        </w:rPr>
        <w:t>44 518</w:t>
      </w:r>
      <w:r w:rsidR="00BB5E16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41221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Štatutárny orgán:</w:t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641221">
        <w:rPr>
          <w:rFonts w:ascii="Noto sans" w:hAnsi="Noto sans" w:cs="Noto sans"/>
          <w:b/>
          <w:bCs/>
          <w:sz w:val="20"/>
          <w:szCs w:val="20"/>
        </w:rPr>
        <w:t>, PhD.</w:t>
      </w:r>
      <w:r w:rsidRPr="00641221">
        <w:rPr>
          <w:rFonts w:ascii="Noto sans" w:hAnsi="Noto sans" w:cs="Noto sans"/>
          <w:sz w:val="20"/>
          <w:szCs w:val="20"/>
        </w:rPr>
        <w:t xml:space="preserve"> - konate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spolo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nosti</w:t>
      </w:r>
    </w:p>
    <w:p w14:paraId="41901012" w14:textId="380B8797" w:rsidR="00CC5203" w:rsidRPr="00641221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Sídlo:</w:t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sz w:val="20"/>
          <w:szCs w:val="20"/>
        </w:rPr>
        <w:t>Južné nábrežie 13, 042 19 Košice</w:t>
      </w:r>
      <w:r w:rsidRPr="00641221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41221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Kontaktná osoba pre VO:</w:t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="0006477C" w:rsidRPr="00641221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41221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Telefón:</w:t>
      </w:r>
      <w:r w:rsidR="0006477C"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sz w:val="20"/>
          <w:szCs w:val="20"/>
        </w:rPr>
        <w:t>+421</w:t>
      </w:r>
      <w:r w:rsidR="005E3E4D" w:rsidRPr="00641221">
        <w:rPr>
          <w:rFonts w:ascii="Noto sans" w:hAnsi="Noto sans" w:cs="Noto sans"/>
          <w:sz w:val="20"/>
          <w:szCs w:val="20"/>
        </w:rPr>
        <w:t>9</w:t>
      </w:r>
      <w:r w:rsidR="00F3376B" w:rsidRPr="00641221">
        <w:rPr>
          <w:rFonts w:ascii="Noto sans" w:hAnsi="Noto sans" w:cs="Noto sans"/>
          <w:sz w:val="20"/>
          <w:szCs w:val="20"/>
        </w:rPr>
        <w:t>08</w:t>
      </w:r>
      <w:r w:rsidR="005E3E4D" w:rsidRPr="00641221">
        <w:rPr>
          <w:rFonts w:ascii="Noto sans" w:hAnsi="Noto sans" w:cs="Noto sans"/>
          <w:sz w:val="20"/>
          <w:szCs w:val="20"/>
        </w:rPr>
        <w:t> </w:t>
      </w:r>
      <w:r w:rsidR="00860BD8" w:rsidRPr="00641221">
        <w:rPr>
          <w:rFonts w:ascii="Noto sans" w:hAnsi="Noto sans" w:cs="Noto sans"/>
          <w:sz w:val="20"/>
          <w:szCs w:val="20"/>
        </w:rPr>
        <w:t>118</w:t>
      </w:r>
      <w:r w:rsidR="005E3E4D" w:rsidRPr="00641221">
        <w:rPr>
          <w:rFonts w:ascii="Noto sans" w:hAnsi="Noto sans" w:cs="Noto sans"/>
          <w:sz w:val="20"/>
          <w:szCs w:val="20"/>
        </w:rPr>
        <w:t xml:space="preserve"> </w:t>
      </w:r>
      <w:r w:rsidR="00860BD8" w:rsidRPr="00641221">
        <w:rPr>
          <w:rFonts w:ascii="Noto sans" w:hAnsi="Noto sans" w:cs="Noto sans"/>
          <w:sz w:val="20"/>
          <w:szCs w:val="20"/>
        </w:rPr>
        <w:t>6</w:t>
      </w:r>
      <w:r w:rsidR="0006477C" w:rsidRPr="00641221">
        <w:rPr>
          <w:rFonts w:ascii="Noto sans" w:hAnsi="Noto sans" w:cs="Noto sans"/>
          <w:sz w:val="20"/>
          <w:szCs w:val="20"/>
        </w:rPr>
        <w:t>2</w:t>
      </w:r>
      <w:r w:rsidR="00860BD8" w:rsidRPr="00641221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41221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41221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41221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41221">
        <w:rPr>
          <w:rFonts w:ascii="Noto sans" w:hAnsi="Noto sans" w:cs="Noto sans"/>
          <w:sz w:val="20"/>
          <w:szCs w:val="20"/>
        </w:rPr>
        <w:tab/>
      </w:r>
      <w:hyperlink r:id="rId8" w:history="1">
        <w:r w:rsidR="005C5C43" w:rsidRPr="00641221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41221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41221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5575A29C" w:rsidR="00CC5203" w:rsidRPr="00641221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  <w:r w:rsidRPr="00641221">
        <w:rPr>
          <w:rFonts w:ascii="Noto sans" w:hAnsi="Noto sans" w:cs="Noto sans"/>
          <w:b/>
          <w:bCs/>
          <w:sz w:val="20"/>
          <w:szCs w:val="20"/>
        </w:rPr>
        <w:t>Komunikácia pre uvedenú zákazku sa uskuto</w:t>
      </w:r>
      <w:r w:rsidRPr="00641221">
        <w:rPr>
          <w:rFonts w:ascii="Calibri" w:hAnsi="Calibri" w:cs="Calibri"/>
          <w:b/>
          <w:bCs/>
          <w:sz w:val="20"/>
          <w:szCs w:val="20"/>
        </w:rPr>
        <w:t>čň</w:t>
      </w:r>
      <w:r w:rsidRPr="00641221">
        <w:rPr>
          <w:rFonts w:ascii="Noto sans" w:hAnsi="Noto sans" w:cs="Noto sans"/>
          <w:b/>
          <w:bCs/>
          <w:sz w:val="20"/>
          <w:szCs w:val="20"/>
        </w:rPr>
        <w:t>uje prostredníctvom systému na</w:t>
      </w:r>
      <w:r w:rsidR="002967C9" w:rsidRPr="00641221">
        <w:rPr>
          <w:rFonts w:ascii="Noto sans" w:hAnsi="Noto sans" w:cs="Noto sans"/>
          <w:b/>
          <w:bCs/>
          <w:sz w:val="20"/>
          <w:szCs w:val="20"/>
        </w:rPr>
        <w:t> 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9" w:history="1">
        <w:r w:rsidR="00F27CE1" w:rsidRPr="00641221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41221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CEC0BD2" w14:textId="77777777" w:rsidR="00E80E2D" w:rsidRPr="00641221" w:rsidRDefault="00E80E2D" w:rsidP="007E28A5">
      <w:pPr>
        <w:pStyle w:val="Default"/>
        <w:ind w:right="-2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2554CB5D" w14:textId="77777777" w:rsidR="00E80E2D" w:rsidRPr="00641221" w:rsidRDefault="00CC5203" w:rsidP="00E80E2D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41221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41221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41221">
        <w:rPr>
          <w:rFonts w:ascii="Noto sans" w:hAnsi="Noto sans" w:cs="Noto sans"/>
          <w:b/>
          <w:iCs/>
          <w:sz w:val="20"/>
          <w:szCs w:val="20"/>
        </w:rPr>
        <w:t>,,</w:t>
      </w:r>
      <w:r w:rsidR="00E80E2D" w:rsidRPr="00641221">
        <w:rPr>
          <w:rFonts w:ascii="Noto sans" w:hAnsi="Noto sans" w:cs="Noto sans"/>
          <w:b/>
          <w:iCs/>
          <w:sz w:val="20"/>
          <w:szCs w:val="20"/>
        </w:rPr>
        <w:t xml:space="preserve">Celoplošná oprava strechy objektu na ul. </w:t>
      </w:r>
      <w:r w:rsidR="00E80E2D" w:rsidRPr="00641221">
        <w:rPr>
          <w:rFonts w:ascii="Calibri" w:hAnsi="Calibri" w:cs="Calibri"/>
          <w:b/>
          <w:iCs/>
          <w:sz w:val="20"/>
          <w:szCs w:val="20"/>
        </w:rPr>
        <w:t>Č</w:t>
      </w:r>
      <w:r w:rsidR="00E80E2D" w:rsidRPr="00641221">
        <w:rPr>
          <w:rFonts w:ascii="Noto sans" w:hAnsi="Noto sans" w:cs="Noto sans"/>
          <w:b/>
          <w:iCs/>
          <w:sz w:val="20"/>
          <w:szCs w:val="20"/>
        </w:rPr>
        <w:t xml:space="preserve">árskeho 7, </w:t>
      </w:r>
    </w:p>
    <w:p w14:paraId="03181217" w14:textId="4F90998E" w:rsidR="00534EE8" w:rsidRPr="00641221" w:rsidRDefault="00E80E2D" w:rsidP="00E80E2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b/>
          <w:iCs/>
          <w:sz w:val="20"/>
          <w:szCs w:val="20"/>
        </w:rPr>
        <w:tab/>
      </w:r>
      <w:r w:rsidRPr="00641221">
        <w:rPr>
          <w:rFonts w:ascii="Noto sans" w:hAnsi="Noto sans" w:cs="Noto sans"/>
          <w:b/>
          <w:iCs/>
          <w:sz w:val="20"/>
          <w:szCs w:val="20"/>
        </w:rPr>
        <w:tab/>
      </w:r>
      <w:r w:rsidRPr="00641221">
        <w:rPr>
          <w:rFonts w:ascii="Noto sans" w:hAnsi="Noto sans" w:cs="Noto sans"/>
          <w:b/>
          <w:iCs/>
          <w:sz w:val="20"/>
          <w:szCs w:val="20"/>
        </w:rPr>
        <w:tab/>
      </w:r>
      <w:r w:rsidRPr="00641221">
        <w:rPr>
          <w:rFonts w:ascii="Noto sans" w:hAnsi="Noto sans" w:cs="Noto sans"/>
          <w:b/>
          <w:iCs/>
          <w:sz w:val="20"/>
          <w:szCs w:val="20"/>
        </w:rPr>
        <w:tab/>
      </w:r>
      <w:r w:rsidRPr="00641221">
        <w:rPr>
          <w:rFonts w:ascii="Noto sans" w:hAnsi="Noto sans" w:cs="Noto sans"/>
          <w:b/>
          <w:iCs/>
          <w:sz w:val="20"/>
          <w:szCs w:val="20"/>
        </w:rPr>
        <w:tab/>
        <w:t>Košice</w:t>
      </w:r>
      <w:r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="00410C31" w:rsidRPr="00641221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41221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9474F64" w14:textId="20142093" w:rsidR="00F400B5" w:rsidRPr="00641221" w:rsidRDefault="00CC5203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41221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41221">
        <w:rPr>
          <w:rFonts w:ascii="Noto sans" w:hAnsi="Noto sans" w:cs="Noto sans"/>
          <w:b/>
          <w:bCs/>
          <w:sz w:val="20"/>
          <w:szCs w:val="20"/>
        </w:rPr>
        <w:t>: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400B5" w:rsidRPr="00641221">
        <w:rPr>
          <w:rFonts w:ascii="Noto sans" w:hAnsi="Noto sans" w:cs="Noto sans"/>
          <w:b/>
          <w:bCs/>
          <w:sz w:val="20"/>
          <w:szCs w:val="20"/>
        </w:rPr>
        <w:tab/>
      </w:r>
      <w:r w:rsidR="00F400B5" w:rsidRPr="00641221">
        <w:rPr>
          <w:rFonts w:ascii="Noto sans" w:hAnsi="Noto sans" w:cs="Noto sans"/>
          <w:b/>
          <w:bCs/>
          <w:sz w:val="20"/>
          <w:szCs w:val="20"/>
        </w:rPr>
        <w:tab/>
      </w:r>
      <w:r w:rsidR="00F400B5" w:rsidRPr="00641221">
        <w:rPr>
          <w:rFonts w:ascii="Noto sans" w:hAnsi="Noto sans" w:cs="Noto sans"/>
          <w:b/>
          <w:bCs/>
          <w:sz w:val="20"/>
          <w:szCs w:val="20"/>
        </w:rPr>
        <w:tab/>
      </w:r>
      <w:r w:rsidR="00AD394A" w:rsidRPr="00641221">
        <w:rPr>
          <w:rFonts w:ascii="Noto sans" w:hAnsi="Noto sans" w:cs="Noto sans"/>
          <w:sz w:val="20"/>
          <w:szCs w:val="20"/>
        </w:rPr>
        <w:t>stavebné práce</w:t>
      </w:r>
      <w:r w:rsidR="00860BD8" w:rsidRPr="00641221">
        <w:rPr>
          <w:rFonts w:ascii="Noto sans" w:hAnsi="Noto sans" w:cs="Noto sans"/>
          <w:b/>
          <w:bCs/>
          <w:sz w:val="20"/>
          <w:szCs w:val="20"/>
        </w:rPr>
        <w:tab/>
      </w:r>
    </w:p>
    <w:p w14:paraId="56BF7739" w14:textId="77777777" w:rsidR="00F400B5" w:rsidRPr="00641221" w:rsidRDefault="00F400B5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202EB" w14:textId="6C6CE749" w:rsidR="00AD394A" w:rsidRPr="00641221" w:rsidRDefault="00F400B5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/>
          <w:bCs/>
          <w:sz w:val="20"/>
          <w:szCs w:val="20"/>
        </w:rPr>
        <w:t>Hlavný CPV kód</w:t>
      </w:r>
      <w:r w:rsidR="00B66DE7" w:rsidRPr="00641221">
        <w:rPr>
          <w:rFonts w:ascii="Noto sans" w:hAnsi="Noto sans" w:cs="Noto sans"/>
          <w:b/>
          <w:bCs/>
          <w:sz w:val="20"/>
          <w:szCs w:val="20"/>
        </w:rPr>
        <w:t>:</w:t>
      </w:r>
      <w:r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sz w:val="20"/>
          <w:szCs w:val="20"/>
        </w:rPr>
        <w:tab/>
        <w:t xml:space="preserve">45000000-7 </w:t>
      </w:r>
      <w:r w:rsidR="00641221" w:rsidRPr="00641221">
        <w:rPr>
          <w:rFonts w:ascii="Noto sans" w:hAnsi="Noto sans" w:cs="Noto sans"/>
          <w:bCs/>
          <w:sz w:val="20"/>
          <w:szCs w:val="20"/>
          <w:shd w:val="clear" w:color="auto" w:fill="FFFFFF"/>
        </w:rPr>
        <w:t>–</w:t>
      </w:r>
      <w:r w:rsidRPr="00641221">
        <w:rPr>
          <w:rFonts w:ascii="Noto sans" w:hAnsi="Noto sans" w:cs="Noto sans"/>
          <w:sz w:val="20"/>
          <w:szCs w:val="20"/>
        </w:rPr>
        <w:t xml:space="preserve"> Stavebné práce</w:t>
      </w:r>
    </w:p>
    <w:p w14:paraId="28F1C505" w14:textId="77777777" w:rsidR="00641221" w:rsidRPr="00641221" w:rsidRDefault="00641221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1A15143" w14:textId="03C110DE" w:rsidR="00641221" w:rsidRPr="00641221" w:rsidRDefault="00F400B5" w:rsidP="00233AD7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/>
          <w:bCs/>
          <w:sz w:val="20"/>
          <w:szCs w:val="20"/>
        </w:rPr>
        <w:t>Dopl</w:t>
      </w:r>
      <w:r w:rsidRPr="00641221">
        <w:rPr>
          <w:rFonts w:ascii="Calibri" w:hAnsi="Calibri" w:cs="Calibri"/>
          <w:b/>
          <w:bCs/>
          <w:sz w:val="20"/>
          <w:szCs w:val="20"/>
        </w:rPr>
        <w:t>ň</w:t>
      </w:r>
      <w:r w:rsidRPr="00641221">
        <w:rPr>
          <w:rFonts w:ascii="Noto sans" w:hAnsi="Noto sans" w:cs="Noto sans"/>
          <w:b/>
          <w:bCs/>
          <w:sz w:val="20"/>
          <w:szCs w:val="20"/>
        </w:rPr>
        <w:t>ujúci CPV kód:</w:t>
      </w:r>
      <w:r w:rsidRPr="00641221">
        <w:rPr>
          <w:rFonts w:ascii="Noto sans" w:hAnsi="Noto sans" w:cs="Noto sans"/>
          <w:sz w:val="20"/>
          <w:szCs w:val="20"/>
        </w:rPr>
        <w:tab/>
      </w:r>
      <w:r w:rsidRPr="00641221">
        <w:rPr>
          <w:rFonts w:ascii="Noto sans" w:hAnsi="Noto sans" w:cs="Noto sans"/>
          <w:sz w:val="20"/>
          <w:szCs w:val="20"/>
        </w:rPr>
        <w:tab/>
      </w:r>
      <w:r w:rsidR="00641221" w:rsidRPr="00641221">
        <w:rPr>
          <w:rFonts w:ascii="Noto sans" w:hAnsi="Noto sans" w:cs="Noto sans"/>
          <w:sz w:val="20"/>
          <w:szCs w:val="20"/>
        </w:rPr>
        <w:t xml:space="preserve">45261910-6 </w:t>
      </w:r>
      <w:r w:rsidR="00641221" w:rsidRPr="00641221">
        <w:rPr>
          <w:rFonts w:ascii="Noto sans" w:hAnsi="Noto sans" w:cs="Noto sans"/>
          <w:bCs/>
          <w:sz w:val="20"/>
          <w:szCs w:val="20"/>
          <w:shd w:val="clear" w:color="auto" w:fill="FFFFFF"/>
        </w:rPr>
        <w:t>– Opravy striech</w:t>
      </w:r>
    </w:p>
    <w:p w14:paraId="0E4FB994" w14:textId="5E202110" w:rsidR="00317112" w:rsidRPr="00641221" w:rsidRDefault="00E80E2D" w:rsidP="00641221">
      <w:pPr>
        <w:ind w:left="2832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Cs/>
          <w:sz w:val="20"/>
          <w:szCs w:val="20"/>
          <w:shd w:val="clear" w:color="auto" w:fill="FFFFFF"/>
        </w:rPr>
        <w:t>45261410-1– Strešné izola</w:t>
      </w:r>
      <w:r w:rsidRPr="00641221">
        <w:rPr>
          <w:rFonts w:ascii="Calibri" w:hAnsi="Calibri" w:cs="Calibri"/>
          <w:bCs/>
          <w:sz w:val="20"/>
          <w:szCs w:val="20"/>
          <w:shd w:val="clear" w:color="auto" w:fill="FFFFFF"/>
        </w:rPr>
        <w:t>č</w:t>
      </w:r>
      <w:r w:rsidRPr="00641221">
        <w:rPr>
          <w:rFonts w:ascii="Noto sans" w:hAnsi="Noto sans" w:cs="Noto sans"/>
          <w:bCs/>
          <w:sz w:val="20"/>
          <w:szCs w:val="20"/>
          <w:shd w:val="clear" w:color="auto" w:fill="FFFFFF"/>
        </w:rPr>
        <w:t>né práce</w:t>
      </w:r>
    </w:p>
    <w:p w14:paraId="3EFF1806" w14:textId="77777777" w:rsidR="00233AD7" w:rsidRPr="00641221" w:rsidRDefault="00233AD7" w:rsidP="00233AD7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641221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41221">
        <w:rPr>
          <w:rFonts w:ascii="Noto sans" w:hAnsi="Noto sans" w:cs="Noto sans"/>
          <w:b/>
          <w:iCs/>
          <w:sz w:val="20"/>
          <w:szCs w:val="20"/>
        </w:rPr>
        <w:t>Stru</w:t>
      </w:r>
      <w:r w:rsidRPr="00641221">
        <w:rPr>
          <w:rFonts w:ascii="Calibri" w:hAnsi="Calibri" w:cs="Calibri"/>
          <w:b/>
          <w:iCs/>
          <w:sz w:val="20"/>
          <w:szCs w:val="20"/>
        </w:rPr>
        <w:t>č</w:t>
      </w:r>
      <w:r w:rsidRPr="00641221">
        <w:rPr>
          <w:rFonts w:ascii="Noto sans" w:hAnsi="Noto sans" w:cs="Noto sans"/>
          <w:b/>
          <w:iCs/>
          <w:sz w:val="20"/>
          <w:szCs w:val="20"/>
        </w:rPr>
        <w:t>ný opis predmetu zákazky:</w:t>
      </w:r>
    </w:p>
    <w:p w14:paraId="010FC22A" w14:textId="77777777" w:rsidR="0006477C" w:rsidRPr="00641221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1709A1F6" w14:textId="0B4AF35C" w:rsidR="00506CF7" w:rsidRPr="00641221" w:rsidRDefault="00506CF7" w:rsidP="00E80E2D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Predmetom zákazky je celoplošná oprava strechy objektu na ul. 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árskeho 7, Košice.</w:t>
      </w:r>
    </w:p>
    <w:p w14:paraId="1FD81875" w14:textId="7B561CFA" w:rsidR="00E80E2D" w:rsidRPr="00641221" w:rsidRDefault="00E80E2D" w:rsidP="00E80E2D">
      <w:pPr>
        <w:pStyle w:val="Standard"/>
        <w:tabs>
          <w:tab w:val="left" w:pos="142"/>
        </w:tabs>
        <w:jc w:val="both"/>
        <w:rPr>
          <w:rFonts w:ascii="Noto sans" w:hAnsi="Noto sans" w:cs="Noto sans"/>
        </w:rPr>
      </w:pPr>
      <w:r w:rsidRPr="00641221">
        <w:rPr>
          <w:rFonts w:ascii="Noto sans" w:hAnsi="Noto sans" w:cs="Noto sans"/>
          <w:sz w:val="20"/>
          <w:szCs w:val="20"/>
        </w:rPr>
        <w:t>Predpokladaný rozsah stavebných prác a špecifikácie materiálov, ktoré je potrebné realizova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sú uvedené vo Výkaze výmer, ktorý tvorí 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Prílohu </w:t>
      </w: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>. 1</w:t>
      </w:r>
      <w:r w:rsidRPr="00641221">
        <w:rPr>
          <w:rFonts w:ascii="Noto sans" w:hAnsi="Noto sans" w:cs="Noto sans"/>
          <w:sz w:val="20"/>
          <w:szCs w:val="20"/>
        </w:rPr>
        <w:t xml:space="preserve"> tejto Výzvy. </w:t>
      </w:r>
      <w:r w:rsidR="00506CF7" w:rsidRPr="00641221">
        <w:rPr>
          <w:rFonts w:ascii="Noto sans" w:hAnsi="Noto sans" w:cs="Noto sans"/>
          <w:sz w:val="20"/>
          <w:szCs w:val="20"/>
        </w:rPr>
        <w:t>V prípade, že sú vyššie uvedené špecifikácie materiálov pomocou odkazu na konkrétnu zna</w:t>
      </w:r>
      <w:r w:rsidR="00506CF7" w:rsidRPr="00641221">
        <w:rPr>
          <w:rFonts w:ascii="Calibri" w:hAnsi="Calibri" w:cs="Calibri"/>
          <w:sz w:val="20"/>
          <w:szCs w:val="20"/>
        </w:rPr>
        <w:t>č</w:t>
      </w:r>
      <w:r w:rsidR="00506CF7" w:rsidRPr="00641221">
        <w:rPr>
          <w:rFonts w:ascii="Noto sans" w:hAnsi="Noto sans" w:cs="Noto sans"/>
          <w:sz w:val="20"/>
          <w:szCs w:val="20"/>
        </w:rPr>
        <w:t>ku alebo výrobcu, môže by</w:t>
      </w:r>
      <w:r w:rsidR="00506CF7" w:rsidRPr="00641221">
        <w:rPr>
          <w:rFonts w:ascii="Calibri" w:hAnsi="Calibri" w:cs="Calibri"/>
          <w:sz w:val="20"/>
          <w:szCs w:val="20"/>
        </w:rPr>
        <w:t>ť</w:t>
      </w:r>
      <w:r w:rsidR="00506CF7" w:rsidRPr="00641221">
        <w:rPr>
          <w:rFonts w:ascii="Noto sans" w:hAnsi="Noto sans" w:cs="Noto sans"/>
          <w:sz w:val="20"/>
          <w:szCs w:val="20"/>
        </w:rPr>
        <w:t xml:space="preserve"> použitý a bude akceptovaný aj iný ekvivalentný tovar, ktorý má porovnate</w:t>
      </w:r>
      <w:r w:rsidR="00506CF7" w:rsidRPr="00641221">
        <w:rPr>
          <w:rFonts w:ascii="Calibri" w:hAnsi="Calibri" w:cs="Calibri"/>
          <w:sz w:val="20"/>
          <w:szCs w:val="20"/>
        </w:rPr>
        <w:t>ľ</w:t>
      </w:r>
      <w:r w:rsidR="00506CF7" w:rsidRPr="00641221">
        <w:rPr>
          <w:rFonts w:ascii="Noto sans" w:hAnsi="Noto sans" w:cs="Noto sans"/>
          <w:sz w:val="20"/>
          <w:szCs w:val="20"/>
        </w:rPr>
        <w:t>né kvalitatívne alebo výkonnostné charakteristiky ako tie, ktoré uviedol verejný obstarávate</w:t>
      </w:r>
      <w:r w:rsidR="00506CF7" w:rsidRPr="00641221">
        <w:rPr>
          <w:rFonts w:ascii="Calibri" w:hAnsi="Calibri" w:cs="Calibri"/>
          <w:sz w:val="20"/>
          <w:szCs w:val="20"/>
        </w:rPr>
        <w:t>ľ</w:t>
      </w:r>
      <w:r w:rsidR="00506CF7" w:rsidRPr="00641221">
        <w:rPr>
          <w:rFonts w:ascii="Noto sans" w:hAnsi="Noto sans" w:cs="Noto sans"/>
          <w:sz w:val="20"/>
          <w:szCs w:val="20"/>
        </w:rPr>
        <w:t>.</w:t>
      </w:r>
    </w:p>
    <w:p w14:paraId="6B4F754E" w14:textId="77777777" w:rsidR="00506CF7" w:rsidRPr="00641221" w:rsidRDefault="00307DB7" w:rsidP="00307DB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V prípade zníženia rozsahu diela, dôjde k zníženiu celkovej ceny diela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 množstva nerealizovaných dodávok, resp. k zníženiu cien alikvotne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 cien uvedených v predloženej cenovej ponuke.</w:t>
      </w:r>
    </w:p>
    <w:p w14:paraId="7029B182" w14:textId="33C0176D" w:rsidR="00307DB7" w:rsidRPr="00641221" w:rsidRDefault="00307DB7" w:rsidP="00307DB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V prípade zvýšenia rozsahu diela, ktoré objednávate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z objektívnych dôvodov nemohol predvída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dôjde k zvýšeniu celkovej ceny diela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 skuto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ne zrealizovaných naviac dodávok. Túto skuto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nos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si zmluvné strany potvrdia a odsúhlasia samostatným písomným záznamom.</w:t>
      </w:r>
    </w:p>
    <w:p w14:paraId="66337309" w14:textId="77777777" w:rsidR="000D2F03" w:rsidRPr="00641221" w:rsidRDefault="000D2F03" w:rsidP="000D2F03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2B2383A5" w:rsidR="0087587D" w:rsidRPr="00641221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="00506CF7" w:rsidRPr="00641221">
        <w:rPr>
          <w:rFonts w:ascii="Noto sans" w:hAnsi="Noto sans" w:cs="Noto sans"/>
          <w:b/>
          <w:sz w:val="20"/>
          <w:szCs w:val="20"/>
        </w:rPr>
        <w:t>12</w:t>
      </w:r>
      <w:r w:rsidR="007F5391" w:rsidRPr="00641221">
        <w:rPr>
          <w:rFonts w:ascii="Noto sans" w:hAnsi="Noto sans" w:cs="Noto sans"/>
          <w:b/>
          <w:sz w:val="20"/>
          <w:szCs w:val="20"/>
        </w:rPr>
        <w:t>.</w:t>
      </w:r>
      <w:r w:rsidR="00506CF7" w:rsidRPr="00641221">
        <w:rPr>
          <w:rFonts w:ascii="Noto sans" w:hAnsi="Noto sans" w:cs="Noto sans"/>
          <w:b/>
          <w:sz w:val="20"/>
          <w:szCs w:val="20"/>
        </w:rPr>
        <w:t>911</w:t>
      </w:r>
      <w:r w:rsidR="00A12519" w:rsidRPr="00641221">
        <w:rPr>
          <w:rFonts w:ascii="Noto sans" w:hAnsi="Noto sans" w:cs="Noto sans"/>
          <w:b/>
          <w:sz w:val="20"/>
          <w:szCs w:val="20"/>
        </w:rPr>
        <w:t>,</w:t>
      </w:r>
      <w:r w:rsidR="00506CF7" w:rsidRPr="00641221">
        <w:rPr>
          <w:rFonts w:ascii="Noto sans" w:hAnsi="Noto sans" w:cs="Noto sans"/>
          <w:b/>
          <w:sz w:val="20"/>
          <w:szCs w:val="20"/>
        </w:rPr>
        <w:t>37</w:t>
      </w:r>
      <w:r w:rsidR="0087587D" w:rsidRPr="00641221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41221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641221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70BB246A" w:rsidR="00E44CF1" w:rsidRPr="00641221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506CF7" w:rsidRPr="00641221">
        <w:rPr>
          <w:rFonts w:ascii="Noto sans" w:hAnsi="Noto sans" w:cs="Noto sans"/>
          <w:b/>
          <w:bCs/>
          <w:sz w:val="20"/>
          <w:szCs w:val="20"/>
        </w:rPr>
        <w:t xml:space="preserve">objekt na </w:t>
      </w:r>
      <w:r w:rsidR="00CB6CD9" w:rsidRPr="00641221">
        <w:rPr>
          <w:rFonts w:ascii="Noto sans" w:hAnsi="Noto sans" w:cs="Noto sans"/>
          <w:b/>
          <w:bCs/>
          <w:sz w:val="20"/>
          <w:szCs w:val="20"/>
        </w:rPr>
        <w:t>ul.</w:t>
      </w:r>
      <w:r w:rsidR="00506CF7"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B6CD9" w:rsidRPr="00641221">
        <w:rPr>
          <w:rFonts w:ascii="Calibri" w:hAnsi="Calibri" w:cs="Calibri"/>
          <w:b/>
          <w:bCs/>
          <w:sz w:val="20"/>
          <w:szCs w:val="20"/>
        </w:rPr>
        <w:t>Č</w:t>
      </w:r>
      <w:r w:rsidR="00CB6CD9" w:rsidRPr="00641221">
        <w:rPr>
          <w:rFonts w:ascii="Noto sans" w:hAnsi="Noto sans" w:cs="Noto sans"/>
          <w:b/>
          <w:bCs/>
          <w:sz w:val="20"/>
          <w:szCs w:val="20"/>
        </w:rPr>
        <w:t>árskeho 7</w:t>
      </w:r>
      <w:r w:rsidR="007F5391" w:rsidRPr="00641221">
        <w:rPr>
          <w:rFonts w:ascii="Noto sans" w:hAnsi="Noto sans" w:cs="Noto sans"/>
          <w:b/>
          <w:bCs/>
          <w:sz w:val="20"/>
          <w:szCs w:val="20"/>
        </w:rPr>
        <w:t>, Košice</w:t>
      </w:r>
    </w:p>
    <w:p w14:paraId="6273A99A" w14:textId="17227785" w:rsidR="00006F98" w:rsidRPr="00641221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41221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CB6CD9" w:rsidRPr="00641221">
        <w:rPr>
          <w:rFonts w:ascii="Noto sans" w:hAnsi="Noto sans" w:cs="Noto sans"/>
          <w:b/>
          <w:bCs/>
          <w:sz w:val="20"/>
          <w:szCs w:val="20"/>
        </w:rPr>
        <w:t>30 dní od obdržania objednávky</w:t>
      </w:r>
    </w:p>
    <w:p w14:paraId="42D8E3DC" w14:textId="159805B7" w:rsidR="00DE597D" w:rsidRPr="00641221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Lehota splatnosti faktúr</w:t>
      </w:r>
      <w:r w:rsidR="00E86D69" w:rsidRPr="00641221">
        <w:rPr>
          <w:rFonts w:ascii="Noto sans" w:hAnsi="Noto sans" w:cs="Noto sans"/>
          <w:sz w:val="20"/>
          <w:szCs w:val="20"/>
        </w:rPr>
        <w:t>y</w:t>
      </w:r>
      <w:r w:rsidRPr="00641221">
        <w:rPr>
          <w:rFonts w:ascii="Noto sans" w:hAnsi="Noto sans" w:cs="Noto sans"/>
          <w:sz w:val="20"/>
          <w:szCs w:val="20"/>
        </w:rPr>
        <w:t xml:space="preserve">: </w:t>
      </w:r>
      <w:r w:rsidRPr="00641221">
        <w:rPr>
          <w:rFonts w:ascii="Noto sans" w:hAnsi="Noto sans" w:cs="Noto sans"/>
          <w:b/>
          <w:bCs/>
          <w:sz w:val="20"/>
          <w:szCs w:val="20"/>
        </w:rPr>
        <w:t>60 dní po doru</w:t>
      </w: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>ení faktúry</w:t>
      </w:r>
    </w:p>
    <w:p w14:paraId="311565C3" w14:textId="4AB16B1A" w:rsidR="00506CF7" w:rsidRPr="00641221" w:rsidRDefault="00D431A8" w:rsidP="00506CF7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Záruka: </w:t>
      </w:r>
      <w:r w:rsidR="000D2F03" w:rsidRPr="00641221">
        <w:rPr>
          <w:rFonts w:ascii="Noto sans" w:hAnsi="Noto sans" w:cs="Noto sans"/>
          <w:b/>
          <w:bCs/>
          <w:sz w:val="20"/>
          <w:szCs w:val="20"/>
        </w:rPr>
        <w:t>24</w:t>
      </w:r>
      <w:r w:rsidR="00C27D1A" w:rsidRPr="00641221">
        <w:rPr>
          <w:rFonts w:ascii="Noto sans" w:hAnsi="Noto sans" w:cs="Noto sans"/>
          <w:b/>
          <w:bCs/>
          <w:sz w:val="20"/>
          <w:szCs w:val="20"/>
        </w:rPr>
        <w:t xml:space="preserve"> mesiacov</w:t>
      </w:r>
    </w:p>
    <w:p w14:paraId="1366996B" w14:textId="1A97159E" w:rsidR="00641221" w:rsidRPr="00641221" w:rsidRDefault="00641221" w:rsidP="00506CF7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41221">
        <w:rPr>
          <w:rFonts w:ascii="Noto sans" w:hAnsi="Noto sans" w:cs="Noto sans"/>
          <w:color w:val="000000"/>
          <w:sz w:val="20"/>
          <w:szCs w:val="20"/>
        </w:rPr>
        <w:t>Dodávate</w:t>
      </w:r>
      <w:r w:rsidRPr="00641221">
        <w:rPr>
          <w:rFonts w:ascii="Calibri" w:hAnsi="Calibri" w:cs="Calibri"/>
          <w:color w:val="000000"/>
          <w:sz w:val="20"/>
          <w:szCs w:val="20"/>
        </w:rPr>
        <w:t>ľ</w:t>
      </w:r>
      <w:r w:rsidRPr="00641221">
        <w:rPr>
          <w:rFonts w:ascii="Noto sans" w:hAnsi="Noto sans" w:cs="Noto sans"/>
          <w:color w:val="000000"/>
          <w:sz w:val="20"/>
          <w:szCs w:val="20"/>
        </w:rPr>
        <w:t xml:space="preserve"> prevezme stavenisko </w:t>
      </w:r>
      <w:r w:rsidRPr="00641221">
        <w:rPr>
          <w:rFonts w:ascii="Noto sans" w:hAnsi="Noto sans" w:cs="Noto sans"/>
          <w:b/>
          <w:bCs/>
          <w:color w:val="000000"/>
          <w:sz w:val="20"/>
          <w:szCs w:val="20"/>
        </w:rPr>
        <w:t>do 5 dní</w:t>
      </w:r>
      <w:r w:rsidRPr="00641221">
        <w:rPr>
          <w:rFonts w:ascii="Noto sans" w:hAnsi="Noto sans" w:cs="Noto sans"/>
          <w:color w:val="000000"/>
          <w:sz w:val="20"/>
          <w:szCs w:val="20"/>
        </w:rPr>
        <w:t xml:space="preserve"> od písomnej výzvy (môže by</w:t>
      </w:r>
      <w:r w:rsidRPr="00641221">
        <w:rPr>
          <w:rFonts w:ascii="Calibri" w:hAnsi="Calibri" w:cs="Calibri"/>
          <w:color w:val="000000"/>
          <w:sz w:val="20"/>
          <w:szCs w:val="20"/>
        </w:rPr>
        <w:t>ť</w:t>
      </w:r>
      <w:r w:rsidRPr="00641221">
        <w:rPr>
          <w:rFonts w:ascii="Noto sans" w:hAnsi="Noto sans" w:cs="Noto sans"/>
          <w:color w:val="000000"/>
          <w:sz w:val="20"/>
          <w:szCs w:val="20"/>
        </w:rPr>
        <w:t xml:space="preserve"> aj e-mailom) doru</w:t>
      </w:r>
      <w:r w:rsidRPr="00641221">
        <w:rPr>
          <w:rFonts w:ascii="Calibri" w:hAnsi="Calibri" w:cs="Calibri"/>
          <w:color w:val="000000"/>
          <w:sz w:val="20"/>
          <w:szCs w:val="20"/>
        </w:rPr>
        <w:t>č</w:t>
      </w:r>
      <w:r w:rsidRPr="00641221">
        <w:rPr>
          <w:rFonts w:ascii="Noto sans" w:hAnsi="Noto sans" w:cs="Noto sans"/>
          <w:color w:val="000000"/>
          <w:sz w:val="20"/>
          <w:szCs w:val="20"/>
        </w:rPr>
        <w:t>enej od objednávate</w:t>
      </w:r>
      <w:r w:rsidRPr="00641221">
        <w:rPr>
          <w:rFonts w:ascii="Calibri" w:hAnsi="Calibri" w:cs="Calibri"/>
          <w:color w:val="000000"/>
          <w:sz w:val="20"/>
          <w:szCs w:val="20"/>
        </w:rPr>
        <w:t>ľ</w:t>
      </w:r>
      <w:r w:rsidRPr="00641221">
        <w:rPr>
          <w:rFonts w:ascii="Noto sans" w:hAnsi="Noto sans" w:cs="Noto sans"/>
          <w:color w:val="000000"/>
          <w:sz w:val="20"/>
          <w:szCs w:val="20"/>
        </w:rPr>
        <w:t>a</w:t>
      </w:r>
    </w:p>
    <w:p w14:paraId="23F76D04" w14:textId="10C339DC" w:rsidR="004C3577" w:rsidRPr="00641221" w:rsidRDefault="000D2F03" w:rsidP="00506CF7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Úspešnému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ovi verejný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vystaví objednávku</w:t>
      </w:r>
      <w:r w:rsidR="00A12519" w:rsidRPr="00641221">
        <w:rPr>
          <w:rFonts w:ascii="Noto sans" w:hAnsi="Noto sans" w:cs="Noto sans"/>
          <w:sz w:val="20"/>
          <w:szCs w:val="20"/>
        </w:rPr>
        <w:t xml:space="preserve"> do výšky vysú</w:t>
      </w:r>
      <w:r w:rsidR="00A12519" w:rsidRPr="00641221">
        <w:rPr>
          <w:rFonts w:ascii="Calibri" w:hAnsi="Calibri" w:cs="Calibri"/>
          <w:sz w:val="20"/>
          <w:szCs w:val="20"/>
        </w:rPr>
        <w:t>ť</w:t>
      </w:r>
      <w:r w:rsidR="00A12519" w:rsidRPr="00641221">
        <w:rPr>
          <w:rFonts w:ascii="Noto sans" w:hAnsi="Noto sans" w:cs="Noto sans"/>
          <w:sz w:val="20"/>
          <w:szCs w:val="20"/>
        </w:rPr>
        <w:t>aženej sumy</w:t>
      </w:r>
      <w:r w:rsidRPr="00641221">
        <w:rPr>
          <w:rFonts w:ascii="Noto sans" w:hAnsi="Noto sans" w:cs="Noto sans"/>
          <w:sz w:val="20"/>
          <w:szCs w:val="20"/>
        </w:rPr>
        <w:t xml:space="preserve"> na</w:t>
      </w:r>
      <w:r w:rsidR="00CB6CD9" w:rsidRPr="00641221">
        <w:rPr>
          <w:rFonts w:ascii="Noto sans" w:hAnsi="Noto sans" w:cs="Noto sans"/>
          <w:sz w:val="20"/>
          <w:szCs w:val="20"/>
        </w:rPr>
        <w:t xml:space="preserve"> c</w:t>
      </w:r>
      <w:r w:rsidR="00CB6CD9" w:rsidRPr="00641221">
        <w:rPr>
          <w:rFonts w:ascii="Noto sans" w:hAnsi="Noto sans" w:cs="Noto sans"/>
          <w:iCs/>
          <w:sz w:val="20"/>
          <w:szCs w:val="20"/>
        </w:rPr>
        <w:t xml:space="preserve">eloplošnú opravu strechy objektu na ul. </w:t>
      </w:r>
      <w:r w:rsidR="00CB6CD9" w:rsidRPr="00641221">
        <w:rPr>
          <w:rFonts w:ascii="Calibri" w:hAnsi="Calibri" w:cs="Calibri"/>
          <w:iCs/>
          <w:sz w:val="20"/>
          <w:szCs w:val="20"/>
        </w:rPr>
        <w:t>Č</w:t>
      </w:r>
      <w:r w:rsidR="00CB6CD9" w:rsidRPr="00641221">
        <w:rPr>
          <w:rFonts w:ascii="Noto sans" w:hAnsi="Noto sans" w:cs="Noto sans"/>
          <w:iCs/>
          <w:sz w:val="20"/>
          <w:szCs w:val="20"/>
        </w:rPr>
        <w:t>árskeho 7, Košice</w:t>
      </w:r>
    </w:p>
    <w:p w14:paraId="46A9FDD5" w14:textId="77777777" w:rsidR="000D2F03" w:rsidRPr="00641221" w:rsidRDefault="000D2F03" w:rsidP="000D2F03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220F27A4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41221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Pr="001A0959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CB6CD9" w:rsidRPr="001A0959">
        <w:rPr>
          <w:rFonts w:ascii="Noto sans" w:hAnsi="Noto sans" w:cs="Noto sans"/>
          <w:b/>
          <w:bCs/>
          <w:sz w:val="20"/>
          <w:szCs w:val="20"/>
        </w:rPr>
        <w:t>25</w:t>
      </w:r>
      <w:r w:rsidR="00D951C8" w:rsidRPr="001A0959">
        <w:rPr>
          <w:rFonts w:ascii="Noto sans" w:hAnsi="Noto sans" w:cs="Noto sans"/>
          <w:b/>
          <w:bCs/>
          <w:sz w:val="20"/>
          <w:szCs w:val="20"/>
        </w:rPr>
        <w:t>.</w:t>
      </w:r>
      <w:r w:rsidR="00484FD2" w:rsidRPr="001A0959">
        <w:rPr>
          <w:rFonts w:ascii="Noto sans" w:hAnsi="Noto sans" w:cs="Noto sans"/>
          <w:b/>
          <w:bCs/>
          <w:sz w:val="20"/>
          <w:szCs w:val="20"/>
        </w:rPr>
        <w:t>0</w:t>
      </w:r>
      <w:r w:rsidR="00A12519" w:rsidRPr="001A0959">
        <w:rPr>
          <w:rFonts w:ascii="Noto sans" w:hAnsi="Noto sans" w:cs="Noto sans"/>
          <w:b/>
          <w:bCs/>
          <w:sz w:val="20"/>
          <w:szCs w:val="20"/>
        </w:rPr>
        <w:t>8</w:t>
      </w:r>
      <w:r w:rsidR="00D951C8" w:rsidRPr="001A0959">
        <w:rPr>
          <w:rFonts w:ascii="Noto sans" w:hAnsi="Noto sans" w:cs="Noto sans"/>
          <w:b/>
          <w:bCs/>
          <w:sz w:val="20"/>
          <w:szCs w:val="20"/>
        </w:rPr>
        <w:t>.202</w:t>
      </w:r>
      <w:r w:rsidR="00484FD2" w:rsidRPr="001A0959">
        <w:rPr>
          <w:rFonts w:ascii="Noto sans" w:hAnsi="Noto sans" w:cs="Noto sans"/>
          <w:b/>
          <w:bCs/>
          <w:sz w:val="20"/>
          <w:szCs w:val="20"/>
        </w:rPr>
        <w:t>1</w:t>
      </w:r>
      <w:r w:rsidRPr="001A0959">
        <w:rPr>
          <w:rFonts w:ascii="Noto sans" w:hAnsi="Noto sans" w:cs="Noto sans"/>
          <w:b/>
          <w:bCs/>
          <w:sz w:val="20"/>
          <w:szCs w:val="20"/>
        </w:rPr>
        <w:t>, 10:00 hod</w:t>
      </w:r>
      <w:r w:rsidR="004566FB" w:rsidRPr="001A0959">
        <w:rPr>
          <w:rFonts w:ascii="Noto sans" w:hAnsi="Noto sans" w:cs="Noto sans"/>
          <w:b/>
          <w:bCs/>
          <w:sz w:val="20"/>
          <w:szCs w:val="20"/>
        </w:rPr>
        <w:t>.</w:t>
      </w:r>
    </w:p>
    <w:p w14:paraId="4CE9BBA3" w14:textId="3DD04424" w:rsidR="00094C25" w:rsidRPr="00641221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41221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43BE9802" w:rsidR="008B0A91" w:rsidRPr="00641221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Cenu je potrebné spracova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na základe predpokladaného požadovaného rozsahu, kvality a </w:t>
      </w:r>
      <w:r w:rsidRPr="00641221">
        <w:rPr>
          <w:rFonts w:ascii="Calibri" w:hAnsi="Calibri" w:cs="Calibri"/>
          <w:sz w:val="20"/>
          <w:szCs w:val="20"/>
        </w:rPr>
        <w:t>ď</w:t>
      </w:r>
      <w:r w:rsidRPr="00641221">
        <w:rPr>
          <w:rFonts w:ascii="Noto sans" w:hAnsi="Noto sans" w:cs="Noto sans"/>
          <w:sz w:val="20"/>
          <w:szCs w:val="20"/>
        </w:rPr>
        <w:t>alších požiadaviek uvedených vo Výzve na predloženie ponuky predmetnej zákazky</w:t>
      </w:r>
      <w:r w:rsidR="007F5391" w:rsidRPr="00641221">
        <w:rPr>
          <w:rFonts w:ascii="Noto sans" w:hAnsi="Noto sans" w:cs="Noto sans"/>
          <w:sz w:val="20"/>
          <w:szCs w:val="20"/>
        </w:rPr>
        <w:t xml:space="preserve"> a</w:t>
      </w:r>
      <w:r w:rsidR="00307DB7" w:rsidRPr="00641221">
        <w:rPr>
          <w:rFonts w:ascii="Noto sans" w:hAnsi="Noto sans" w:cs="Noto sans"/>
          <w:sz w:val="20"/>
          <w:szCs w:val="20"/>
        </w:rPr>
        <w:t xml:space="preserve"> Výkazu výmer</w:t>
      </w:r>
      <w:r w:rsidR="002F721E" w:rsidRPr="00641221">
        <w:rPr>
          <w:rFonts w:ascii="Noto sans" w:hAnsi="Noto sans" w:cs="Noto sans"/>
          <w:sz w:val="20"/>
          <w:szCs w:val="20"/>
        </w:rPr>
        <w:t xml:space="preserve"> </w:t>
      </w:r>
      <w:r w:rsidR="00307DB7" w:rsidRPr="00641221">
        <w:rPr>
          <w:rFonts w:ascii="Noto sans" w:hAnsi="Noto sans" w:cs="Noto sans"/>
          <w:sz w:val="20"/>
          <w:szCs w:val="20"/>
        </w:rPr>
        <w:t>(vi</w:t>
      </w:r>
      <w:r w:rsidR="00307DB7" w:rsidRPr="00641221">
        <w:rPr>
          <w:rFonts w:ascii="Calibri" w:hAnsi="Calibri" w:cs="Calibri"/>
          <w:sz w:val="20"/>
          <w:szCs w:val="20"/>
        </w:rPr>
        <w:t>ď</w:t>
      </w:r>
      <w:r w:rsidR="00307DB7" w:rsidRPr="00641221">
        <w:rPr>
          <w:rFonts w:ascii="Noto sans" w:hAnsi="Noto sans" w:cs="Noto sans"/>
          <w:sz w:val="20"/>
          <w:szCs w:val="20"/>
        </w:rPr>
        <w:t xml:space="preserve"> </w:t>
      </w:r>
      <w:r w:rsidR="00307DB7" w:rsidRPr="00641221">
        <w:rPr>
          <w:rFonts w:ascii="Noto sans" w:hAnsi="Noto sans" w:cs="Noto sans"/>
          <w:b/>
          <w:bCs/>
          <w:sz w:val="20"/>
          <w:szCs w:val="20"/>
        </w:rPr>
        <w:t>P</w:t>
      </w:r>
      <w:r w:rsidRPr="00641221">
        <w:rPr>
          <w:rFonts w:ascii="Noto sans" w:hAnsi="Noto sans" w:cs="Noto sans"/>
          <w:b/>
          <w:bCs/>
          <w:sz w:val="20"/>
          <w:szCs w:val="20"/>
        </w:rPr>
        <w:t>ríloh</w:t>
      </w:r>
      <w:r w:rsidR="00307DB7" w:rsidRPr="00641221">
        <w:rPr>
          <w:rFonts w:ascii="Noto sans" w:hAnsi="Noto sans" w:cs="Noto sans"/>
          <w:b/>
          <w:bCs/>
          <w:sz w:val="20"/>
          <w:szCs w:val="20"/>
        </w:rPr>
        <w:t>a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654BB4" w:rsidRPr="00641221">
        <w:rPr>
          <w:rFonts w:ascii="Noto sans" w:hAnsi="Noto sans" w:cs="Noto sans"/>
          <w:b/>
          <w:bCs/>
          <w:sz w:val="20"/>
          <w:szCs w:val="20"/>
        </w:rPr>
        <w:t>1</w:t>
      </w:r>
      <w:r w:rsidRPr="00641221">
        <w:rPr>
          <w:rFonts w:ascii="Noto sans" w:hAnsi="Noto sans" w:cs="Noto sans"/>
          <w:sz w:val="20"/>
          <w:szCs w:val="20"/>
        </w:rPr>
        <w:t xml:space="preserve"> </w:t>
      </w:r>
      <w:r w:rsidR="00BE0738" w:rsidRPr="00641221">
        <w:rPr>
          <w:rFonts w:ascii="Noto sans" w:hAnsi="Noto sans" w:cs="Noto sans"/>
          <w:sz w:val="20"/>
          <w:szCs w:val="20"/>
        </w:rPr>
        <w:t>Výz</w:t>
      </w:r>
      <w:r w:rsidR="00307DB7" w:rsidRPr="00641221">
        <w:rPr>
          <w:rFonts w:ascii="Noto sans" w:hAnsi="Noto sans" w:cs="Noto sans"/>
          <w:sz w:val="20"/>
          <w:szCs w:val="20"/>
        </w:rPr>
        <w:t>vy</w:t>
      </w:r>
      <w:r w:rsidRPr="00641221">
        <w:rPr>
          <w:rFonts w:ascii="Noto sans" w:hAnsi="Noto sans" w:cs="Noto sans"/>
          <w:sz w:val="20"/>
          <w:szCs w:val="20"/>
        </w:rPr>
        <w:t>). Do ceny je potrebné zapracova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všetky </w:t>
      </w:r>
      <w:r w:rsidR="00307DB7" w:rsidRPr="00641221">
        <w:rPr>
          <w:rFonts w:ascii="Noto sans" w:hAnsi="Noto sans" w:cs="Noto sans"/>
          <w:sz w:val="20"/>
          <w:szCs w:val="20"/>
        </w:rPr>
        <w:t xml:space="preserve">súvisiace </w:t>
      </w:r>
      <w:r w:rsidRPr="00641221">
        <w:rPr>
          <w:rFonts w:ascii="Noto sans" w:hAnsi="Noto sans" w:cs="Noto sans"/>
          <w:sz w:val="20"/>
          <w:szCs w:val="20"/>
        </w:rPr>
        <w:t>náklady</w:t>
      </w:r>
      <w:r w:rsidR="007F5391" w:rsidRPr="00641221">
        <w:rPr>
          <w:rFonts w:ascii="Noto sans" w:hAnsi="Noto sans" w:cs="Noto sans"/>
          <w:sz w:val="20"/>
          <w:szCs w:val="20"/>
        </w:rPr>
        <w:t xml:space="preserve"> </w:t>
      </w:r>
      <w:r w:rsidR="00CB6CD9" w:rsidRPr="00641221">
        <w:rPr>
          <w:rFonts w:ascii="Noto sans" w:hAnsi="Noto sans" w:cs="Noto sans"/>
          <w:sz w:val="20"/>
          <w:szCs w:val="20"/>
        </w:rPr>
        <w:t>s celoplošnou opravou strechy</w:t>
      </w:r>
      <w:r w:rsidR="007F5391" w:rsidRPr="00641221">
        <w:rPr>
          <w:rFonts w:ascii="Noto sans" w:hAnsi="Noto sans" w:cs="Noto sans"/>
          <w:sz w:val="20"/>
          <w:szCs w:val="20"/>
        </w:rPr>
        <w:t xml:space="preserve"> a cen</w:t>
      </w:r>
      <w:r w:rsidR="00506CF7" w:rsidRPr="00641221">
        <w:rPr>
          <w:rFonts w:ascii="Noto sans" w:hAnsi="Noto sans" w:cs="Noto sans"/>
          <w:sz w:val="20"/>
          <w:szCs w:val="20"/>
        </w:rPr>
        <w:t>u</w:t>
      </w:r>
      <w:r w:rsidR="007F5391" w:rsidRPr="00641221">
        <w:rPr>
          <w:rFonts w:ascii="Noto sans" w:hAnsi="Noto sans" w:cs="Noto sans"/>
          <w:sz w:val="20"/>
          <w:szCs w:val="20"/>
        </w:rPr>
        <w:t xml:space="preserve"> dopravy na miesto plnenia</w:t>
      </w:r>
      <w:r w:rsidR="00307DB7" w:rsidRPr="00641221">
        <w:rPr>
          <w:rFonts w:ascii="Noto sans" w:hAnsi="Noto sans" w:cs="Noto sans"/>
          <w:sz w:val="20"/>
          <w:szCs w:val="20"/>
        </w:rPr>
        <w:t>.</w:t>
      </w:r>
    </w:p>
    <w:p w14:paraId="2D92C948" w14:textId="089A31A5" w:rsidR="008B0A91" w:rsidRPr="00641221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Cenu je potrebné uvádza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v eurách (€). V ponuke je potrebné uvádza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cenu v € bez DPH a cenu spolu v € bez DPH. Ak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nie je platcom DPH uvedie túto skuto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nos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v ponuke.</w:t>
      </w:r>
    </w:p>
    <w:p w14:paraId="105455EB" w14:textId="77777777" w:rsidR="004F17F8" w:rsidRPr="00641221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41221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41221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41221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J</w:t>
      </w:r>
      <w:r w:rsidR="00DE597D" w:rsidRPr="00641221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641221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41221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Ponuku je potrebné predloži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v príslušnom elektronickom systéme na komunikáciu vo verejnom</w:t>
      </w:r>
      <w:r w:rsidR="00C03E92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 xml:space="preserve">obstarávaní. Ponuky sa predkladajú v slovenskom alebo 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eskom jazyku. Ponuky zaslané po</w:t>
      </w:r>
      <w:r w:rsidR="00FB18A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41221">
        <w:rPr>
          <w:rFonts w:ascii="Noto sans" w:hAnsi="Noto sans" w:cs="Noto sans"/>
          <w:sz w:val="20"/>
          <w:szCs w:val="20"/>
        </w:rPr>
        <w:t>,</w:t>
      </w:r>
      <w:r w:rsidRPr="00641221">
        <w:rPr>
          <w:rFonts w:ascii="Noto sans" w:hAnsi="Noto sans" w:cs="Noto sans"/>
          <w:sz w:val="20"/>
          <w:szCs w:val="20"/>
        </w:rPr>
        <w:t xml:space="preserve"> v</w:t>
      </w:r>
      <w:r w:rsidR="009C2AB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3BB850D3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Zárove</w:t>
      </w:r>
      <w:r w:rsidRPr="00641221">
        <w:rPr>
          <w:rFonts w:ascii="Calibri" w:hAnsi="Calibri" w:cs="Calibri"/>
          <w:sz w:val="20"/>
          <w:szCs w:val="20"/>
        </w:rPr>
        <w:t>ň</w:t>
      </w:r>
      <w:r w:rsidRPr="00641221">
        <w:rPr>
          <w:rFonts w:ascii="Noto sans" w:hAnsi="Noto sans" w:cs="Noto sans"/>
          <w:sz w:val="20"/>
          <w:szCs w:val="20"/>
        </w:rPr>
        <w:t xml:space="preserve"> ak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nepredloží doklad na požadovanú podmienku 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asti alebo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nebude sp</w:t>
      </w:r>
      <w:r w:rsidRPr="00641221">
        <w:rPr>
          <w:rFonts w:ascii="Calibri" w:hAnsi="Calibri" w:cs="Calibri"/>
          <w:sz w:val="20"/>
          <w:szCs w:val="20"/>
        </w:rPr>
        <w:t>ĺň</w:t>
      </w:r>
      <w:r w:rsidRPr="00641221">
        <w:rPr>
          <w:rFonts w:ascii="Noto sans" w:hAnsi="Noto sans" w:cs="Noto sans"/>
          <w:sz w:val="20"/>
          <w:szCs w:val="20"/>
        </w:rPr>
        <w:t>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podmienky 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asti alebo nebude sp</w:t>
      </w:r>
      <w:r w:rsidRPr="00641221">
        <w:rPr>
          <w:rFonts w:ascii="Calibri" w:hAnsi="Calibri" w:cs="Calibri"/>
          <w:sz w:val="20"/>
          <w:szCs w:val="20"/>
        </w:rPr>
        <w:t>ĺň</w:t>
      </w:r>
      <w:r w:rsidRPr="00641221">
        <w:rPr>
          <w:rFonts w:ascii="Noto sans" w:hAnsi="Noto sans" w:cs="Noto sans"/>
          <w:sz w:val="20"/>
          <w:szCs w:val="20"/>
        </w:rPr>
        <w:t>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požiadavky na predmet zákazky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 Výzvy, takéto ponuky nebudú brané do úvahy a nebudú vyhodnocované. Ponuku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zašle spolu so</w:t>
      </w:r>
      <w:r w:rsidR="00FB18A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skenovanými dokladmi, ak sú požadované. Ponuka musí by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predložená na</w:t>
      </w:r>
      <w:r w:rsidR="00FF1FFF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celý predmet zákazky. K ponuke je potrebné priloži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aj </w:t>
      </w:r>
      <w:r w:rsidR="00B52618" w:rsidRPr="00641221">
        <w:rPr>
          <w:rFonts w:ascii="Noto sans" w:hAnsi="Noto sans" w:cs="Noto sans"/>
          <w:sz w:val="20"/>
          <w:szCs w:val="20"/>
        </w:rPr>
        <w:t>cenovú ponuku</w:t>
      </w:r>
      <w:r w:rsidRPr="00641221">
        <w:rPr>
          <w:rFonts w:ascii="Noto sans" w:hAnsi="Noto sans" w:cs="Noto sans"/>
          <w:sz w:val="20"/>
          <w:szCs w:val="20"/>
        </w:rPr>
        <w:t xml:space="preserve">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a 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>.</w:t>
      </w:r>
      <w:r w:rsidR="00410C31"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641221">
        <w:rPr>
          <w:rFonts w:ascii="Noto sans" w:hAnsi="Noto sans" w:cs="Noto sans"/>
          <w:b/>
          <w:bCs/>
          <w:sz w:val="20"/>
          <w:szCs w:val="20"/>
        </w:rPr>
        <w:t>1</w:t>
      </w:r>
      <w:r w:rsidR="000F4B24" w:rsidRPr="00641221">
        <w:rPr>
          <w:rFonts w:ascii="Noto sans" w:hAnsi="Noto sans" w:cs="Noto sans"/>
          <w:sz w:val="20"/>
          <w:szCs w:val="20"/>
        </w:rPr>
        <w:t xml:space="preserve"> Výzvy</w:t>
      </w:r>
      <w:r w:rsidRPr="00641221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 xml:space="preserve">webovej adrese </w:t>
      </w:r>
      <w:hyperlink r:id="rId10" w:history="1">
        <w:r w:rsidRPr="00641221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41221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má možnos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sa registrova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do systému JOSEPHINE pomocou vyplnenia registra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ného formulára a</w:t>
      </w:r>
      <w:r w:rsidR="009C2AB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si po prihlásení do systému JOSEPHINE v preh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ade - zozname obstarávaní vyberie predmetné obstarávanie a vloží svoju ponuku do ur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eného formulára na príjem ponúk, ktorý nájde v záložke „Ponuky“.</w:t>
      </w:r>
    </w:p>
    <w:p w14:paraId="1B50D9EF" w14:textId="1E2E836D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</w:t>
      </w:r>
      <w:r w:rsidRPr="00641221">
        <w:rPr>
          <w:rFonts w:ascii="Calibri" w:hAnsi="Calibri" w:cs="Calibri"/>
          <w:color w:val="00000A"/>
          <w:sz w:val="20"/>
          <w:szCs w:val="20"/>
          <w:u w:val="single"/>
        </w:rPr>
        <w:t>ť</w:t>
      </w:r>
      <w:r w:rsidRPr="00641221">
        <w:rPr>
          <w:rFonts w:ascii="Noto sans" w:hAnsi="Noto sans" w:cs="Noto sans"/>
          <w:color w:val="00000A"/>
          <w:sz w:val="20"/>
          <w:szCs w:val="20"/>
          <w:u w:val="single"/>
        </w:rPr>
        <w:t xml:space="preserve"> pripojené požadované</w:t>
      </w:r>
      <w:r w:rsidR="00C03E92" w:rsidRPr="00641221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41221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41221">
        <w:rPr>
          <w:rFonts w:ascii="Noto sans" w:hAnsi="Noto sans" w:cs="Noto sans"/>
          <w:color w:val="00000A"/>
          <w:sz w:val="20"/>
          <w:szCs w:val="20"/>
        </w:rPr>
        <w:t xml:space="preserve"> (odporú</w:t>
      </w:r>
      <w:r w:rsidRPr="00641221">
        <w:rPr>
          <w:rFonts w:ascii="Calibri" w:hAnsi="Calibri" w:cs="Calibri"/>
          <w:color w:val="00000A"/>
          <w:sz w:val="20"/>
          <w:szCs w:val="20"/>
        </w:rPr>
        <w:t>č</w:t>
      </w:r>
      <w:r w:rsidRPr="00641221">
        <w:rPr>
          <w:rFonts w:ascii="Noto sans" w:hAnsi="Noto sans" w:cs="Noto sans"/>
          <w:color w:val="00000A"/>
          <w:sz w:val="20"/>
          <w:szCs w:val="20"/>
        </w:rPr>
        <w:t xml:space="preserve">aný formát je v </w:t>
      </w:r>
      <w:proofErr w:type="spellStart"/>
      <w:r w:rsidRPr="00641221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41221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</w:t>
      </w:r>
      <w:r w:rsidRPr="00641221">
        <w:rPr>
          <w:rFonts w:ascii="Calibri" w:hAnsi="Calibri" w:cs="Calibri"/>
          <w:color w:val="00000A"/>
          <w:sz w:val="20"/>
          <w:szCs w:val="20"/>
        </w:rPr>
        <w:t>ť</w:t>
      </w:r>
      <w:r w:rsidRPr="00641221">
        <w:rPr>
          <w:rFonts w:ascii="Noto sans" w:hAnsi="Noto sans" w:cs="Noto sans"/>
          <w:color w:val="00000A"/>
          <w:sz w:val="20"/>
          <w:szCs w:val="20"/>
        </w:rPr>
        <w:t xml:space="preserve"> k termínu predloženia ponuky platné a aktuálne.</w:t>
      </w:r>
    </w:p>
    <w:p w14:paraId="38C9131A" w14:textId="1A15A3B8" w:rsidR="0039065C" w:rsidRPr="00641221" w:rsidRDefault="00DE597D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Ak ponuka obsahuje dôverné informácie,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ich v ponuke vidite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ne ozna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í.</w:t>
      </w:r>
    </w:p>
    <w:p w14:paraId="6159378F" w14:textId="745D6F8D" w:rsidR="00F46E0C" w:rsidRDefault="00F46E0C" w:rsidP="007F539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5DDFBA1" w14:textId="77777777" w:rsidR="00641221" w:rsidRPr="00641221" w:rsidRDefault="00641221" w:rsidP="007F539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lastRenderedPageBreak/>
        <w:t>Podmienky ú</w:t>
      </w:r>
      <w:r w:rsidRPr="00641221">
        <w:rPr>
          <w:rFonts w:ascii="Calibri" w:hAnsi="Calibri" w:cs="Calibri"/>
          <w:b/>
          <w:sz w:val="20"/>
          <w:szCs w:val="20"/>
        </w:rPr>
        <w:t>č</w:t>
      </w:r>
      <w:r w:rsidRPr="00641221">
        <w:rPr>
          <w:rFonts w:ascii="Noto sans" w:hAnsi="Noto sans" w:cs="Noto sans"/>
          <w:b/>
          <w:sz w:val="20"/>
          <w:szCs w:val="20"/>
        </w:rPr>
        <w:t>asti sú nasledovné:</w:t>
      </w:r>
    </w:p>
    <w:p w14:paraId="7C2FB1BE" w14:textId="77777777" w:rsidR="00410C31" w:rsidRPr="00641221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2B4680A" w14:textId="2DAA5720" w:rsidR="00096E88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41221">
        <w:rPr>
          <w:rFonts w:ascii="Noto sans" w:hAnsi="Noto sans" w:cs="Noto sans"/>
          <w:sz w:val="20"/>
          <w:szCs w:val="20"/>
          <w:u w:val="single"/>
        </w:rPr>
        <w:t>Splnenie podmienok ú</w:t>
      </w:r>
      <w:r w:rsidRPr="00641221">
        <w:rPr>
          <w:rFonts w:ascii="Calibri" w:hAnsi="Calibri" w:cs="Calibri"/>
          <w:sz w:val="20"/>
          <w:szCs w:val="20"/>
          <w:u w:val="single"/>
        </w:rPr>
        <w:t>č</w:t>
      </w:r>
      <w:r w:rsidRPr="00641221">
        <w:rPr>
          <w:rFonts w:ascii="Noto sans" w:hAnsi="Noto sans" w:cs="Noto sans"/>
          <w:sz w:val="20"/>
          <w:szCs w:val="20"/>
          <w:u w:val="single"/>
        </w:rPr>
        <w:t>asti pod</w:t>
      </w:r>
      <w:r w:rsidRPr="00641221">
        <w:rPr>
          <w:rFonts w:ascii="Calibri" w:hAnsi="Calibri" w:cs="Calibri"/>
          <w:sz w:val="20"/>
          <w:szCs w:val="20"/>
          <w:u w:val="single"/>
        </w:rPr>
        <w:t>ľ</w:t>
      </w:r>
      <w:r w:rsidRPr="00641221">
        <w:rPr>
          <w:rFonts w:ascii="Noto sans" w:hAnsi="Noto sans" w:cs="Noto sans"/>
          <w:sz w:val="20"/>
          <w:szCs w:val="20"/>
          <w:u w:val="single"/>
        </w:rPr>
        <w:t>a Výzvy doložením dokladov:</w:t>
      </w:r>
    </w:p>
    <w:p w14:paraId="651E0DD4" w14:textId="324BC780" w:rsidR="00623162" w:rsidRPr="00641221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Oprávnenie</w:t>
      </w:r>
      <w:r w:rsidR="006A4E57" w:rsidRPr="00641221">
        <w:rPr>
          <w:rFonts w:ascii="Noto sans" w:hAnsi="Noto sans" w:cs="Noto sans"/>
          <w:sz w:val="20"/>
          <w:szCs w:val="20"/>
        </w:rPr>
        <w:t>,</w:t>
      </w:r>
      <w:r w:rsidRPr="00641221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41221">
        <w:rPr>
          <w:rFonts w:ascii="Noto sans" w:hAnsi="Noto sans" w:cs="Noto sans"/>
          <w:sz w:val="20"/>
          <w:szCs w:val="20"/>
        </w:rPr>
        <w:t>,</w:t>
      </w:r>
    </w:p>
    <w:p w14:paraId="55A8E491" w14:textId="4CB942E4" w:rsidR="00C03E92" w:rsidRPr="00641221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estné vyhlásenie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a, že nemá uložený zákaz 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asti vo verejnom obstarávaní potvrdený kone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ným rozhodnutím v Slovenskej republike alebo v štáte sídla, miesta podnikania alebo obvyklého pobytu, ktorý bude podpísaný oprávnenou osobou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</w:t>
      </w:r>
      <w:r w:rsidR="00C03E92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(Príloha </w:t>
      </w: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BE0738" w:rsidRPr="00641221">
        <w:rPr>
          <w:rFonts w:ascii="Noto sans" w:hAnsi="Noto sans" w:cs="Noto sans"/>
          <w:b/>
          <w:bCs/>
          <w:sz w:val="20"/>
          <w:szCs w:val="20"/>
        </w:rPr>
        <w:t>2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>Výzvy</w:t>
      </w:r>
      <w:r w:rsidRPr="00641221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41221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41221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U 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 nesmie by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dôvod na vylú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enie pre konflikt záujmov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 §</w:t>
      </w:r>
      <w:r w:rsidR="00AC190B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>40 ods.</w:t>
      </w:r>
      <w:r w:rsidR="00AC190B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41221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41221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41221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</w:t>
      </w:r>
      <w:r w:rsidRPr="00641221">
        <w:rPr>
          <w:rFonts w:ascii="Calibri" w:hAnsi="Calibri" w:cs="Calibri"/>
          <w:b/>
          <w:bCs/>
          <w:iCs/>
          <w:sz w:val="20"/>
          <w:szCs w:val="20"/>
          <w:u w:val="single"/>
        </w:rPr>
        <w:t>č</w:t>
      </w:r>
      <w:r w:rsidRPr="00641221">
        <w:rPr>
          <w:rFonts w:ascii="Noto sans" w:hAnsi="Noto sans" w:cs="Noto sans"/>
          <w:b/>
          <w:bCs/>
          <w:iCs/>
          <w:sz w:val="20"/>
          <w:szCs w:val="20"/>
          <w:u w:val="single"/>
        </w:rPr>
        <w:t>asti je potrebné predloži</w:t>
      </w:r>
      <w:r w:rsidRPr="00641221">
        <w:rPr>
          <w:rFonts w:ascii="Calibri" w:hAnsi="Calibri" w:cs="Calibri"/>
          <w:b/>
          <w:bCs/>
          <w:iCs/>
          <w:sz w:val="20"/>
          <w:szCs w:val="20"/>
          <w:u w:val="single"/>
        </w:rPr>
        <w:t>ť</w:t>
      </w:r>
      <w:r w:rsidRPr="00641221">
        <w:rPr>
          <w:rFonts w:ascii="Noto sans" w:hAnsi="Noto sans" w:cs="Noto sans"/>
          <w:b/>
          <w:bCs/>
          <w:iCs/>
          <w:sz w:val="20"/>
          <w:szCs w:val="20"/>
          <w:u w:val="single"/>
        </w:rPr>
        <w:t xml:space="preserve"> tieto doklady:</w:t>
      </w:r>
    </w:p>
    <w:p w14:paraId="31267E46" w14:textId="77777777" w:rsidR="004F5CD3" w:rsidRPr="00641221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FB1307C" w:rsidR="00AC190B" w:rsidRPr="00641221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</w:t>
      </w:r>
      <w:r w:rsidRPr="00641221">
        <w:rPr>
          <w:rFonts w:ascii="Calibri" w:hAnsi="Calibri" w:cs="Calibri"/>
          <w:iCs/>
          <w:sz w:val="20"/>
          <w:szCs w:val="20"/>
        </w:rPr>
        <w:t>č</w:t>
      </w:r>
      <w:r w:rsidRPr="00641221">
        <w:rPr>
          <w:rFonts w:ascii="Noto sans" w:hAnsi="Noto sans" w:cs="Noto sans"/>
          <w:iCs/>
          <w:sz w:val="20"/>
          <w:szCs w:val="20"/>
        </w:rPr>
        <w:t xml:space="preserve"> tento doklad nemusí predklada</w:t>
      </w:r>
      <w:r w:rsidRPr="00641221">
        <w:rPr>
          <w:rFonts w:ascii="Calibri" w:hAnsi="Calibri" w:cs="Calibri"/>
          <w:iCs/>
          <w:sz w:val="20"/>
          <w:szCs w:val="20"/>
        </w:rPr>
        <w:t>ť</w:t>
      </w:r>
      <w:r w:rsidRPr="00641221">
        <w:rPr>
          <w:rFonts w:ascii="Noto sans" w:hAnsi="Noto sans" w:cs="Noto sans"/>
          <w:iCs/>
          <w:sz w:val="20"/>
          <w:szCs w:val="20"/>
        </w:rPr>
        <w:t>, ak je zapísaný v Zozname hospodárskych subjektov vedený Úradom pre verejné obstarávanie</w:t>
      </w:r>
      <w:r w:rsidR="00032046" w:rsidRPr="00641221">
        <w:rPr>
          <w:rFonts w:ascii="Noto sans" w:hAnsi="Noto sans" w:cs="Noto sans"/>
          <w:iCs/>
          <w:sz w:val="20"/>
          <w:szCs w:val="20"/>
        </w:rPr>
        <w:t>,</w:t>
      </w:r>
    </w:p>
    <w:p w14:paraId="030FD1E4" w14:textId="3849690D" w:rsidR="00AC190B" w:rsidRPr="00641221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estné vyhlásenie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a, že nemá uložený zákaz 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asti vo verejnom obstarávaní potvrdený kone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ným rozhodnutím v Slovenskej republike alebo v štáte sídla, miesta podnikania alebo obvyklého pobytu, ktorý bude </w:t>
      </w:r>
      <w:r w:rsidRPr="00641221">
        <w:rPr>
          <w:rFonts w:ascii="Noto sans" w:hAnsi="Noto sans" w:cs="Noto sans"/>
          <w:bCs/>
          <w:sz w:val="20"/>
          <w:szCs w:val="20"/>
        </w:rPr>
        <w:t>podpísaný oprávnenou osobou uchádza</w:t>
      </w:r>
      <w:r w:rsidRPr="00641221">
        <w:rPr>
          <w:rFonts w:ascii="Calibri" w:hAnsi="Calibri" w:cs="Calibri"/>
          <w:bCs/>
          <w:sz w:val="20"/>
          <w:szCs w:val="20"/>
        </w:rPr>
        <w:t>č</w:t>
      </w:r>
      <w:r w:rsidRPr="00641221">
        <w:rPr>
          <w:rFonts w:ascii="Noto sans" w:hAnsi="Noto sans" w:cs="Noto sans"/>
          <w:bCs/>
          <w:sz w:val="20"/>
          <w:szCs w:val="20"/>
        </w:rPr>
        <w:t>a (</w:t>
      </w:r>
      <w:r w:rsidRPr="00641221">
        <w:rPr>
          <w:rFonts w:ascii="Noto sans" w:hAnsi="Noto sans" w:cs="Noto sans"/>
          <w:b/>
          <w:sz w:val="20"/>
          <w:szCs w:val="20"/>
        </w:rPr>
        <w:t xml:space="preserve">Príloha </w:t>
      </w:r>
      <w:r w:rsidRPr="00641221">
        <w:rPr>
          <w:rFonts w:ascii="Calibri" w:hAnsi="Calibri" w:cs="Calibri"/>
          <w:b/>
          <w:sz w:val="20"/>
          <w:szCs w:val="20"/>
        </w:rPr>
        <w:t>č</w:t>
      </w:r>
      <w:r w:rsidRPr="00641221">
        <w:rPr>
          <w:rFonts w:ascii="Noto sans" w:hAnsi="Noto sans" w:cs="Noto sans"/>
          <w:b/>
          <w:sz w:val="20"/>
          <w:szCs w:val="20"/>
        </w:rPr>
        <w:t xml:space="preserve">. </w:t>
      </w:r>
      <w:r w:rsidR="00BE0738" w:rsidRPr="00641221">
        <w:rPr>
          <w:rFonts w:ascii="Noto sans" w:hAnsi="Noto sans" w:cs="Noto sans"/>
          <w:b/>
          <w:sz w:val="20"/>
          <w:szCs w:val="20"/>
        </w:rPr>
        <w:t>2</w:t>
      </w:r>
      <w:r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Pr="00641221">
        <w:rPr>
          <w:rFonts w:ascii="Noto sans" w:hAnsi="Noto sans" w:cs="Noto sans"/>
          <w:bCs/>
          <w:sz w:val="20"/>
          <w:szCs w:val="20"/>
        </w:rPr>
        <w:t>Výzvy)</w:t>
      </w:r>
      <w:r w:rsidR="00032046" w:rsidRPr="00641221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41221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doklad o konflikte záujmov nepredkladá. V prípade vylú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enia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 dôkazné bremeno je na</w:t>
      </w:r>
      <w:r w:rsidR="009C2AB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verejnom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ovi.</w:t>
      </w:r>
    </w:p>
    <w:p w14:paraId="78F7B5AB" w14:textId="77777777" w:rsidR="00333BC1" w:rsidRPr="00641221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41221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641221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41221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41221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41221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41221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41221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41221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0E0FB25A" w:rsidR="0094449C" w:rsidRPr="00641221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41221">
        <w:rPr>
          <w:rFonts w:ascii="Noto sans" w:hAnsi="Noto sans" w:cs="Noto sans"/>
          <w:sz w:val="20"/>
          <w:szCs w:val="20"/>
        </w:rPr>
        <w:t xml:space="preserve"> </w:t>
      </w:r>
      <w:r w:rsidR="000D2A06" w:rsidRPr="00641221">
        <w:rPr>
          <w:rFonts w:ascii="Noto sans" w:hAnsi="Noto sans" w:cs="Noto sans"/>
          <w:bCs/>
          <w:sz w:val="20"/>
          <w:szCs w:val="20"/>
        </w:rPr>
        <w:t>(uchádza</w:t>
      </w:r>
      <w:r w:rsidR="000D2A06" w:rsidRPr="00641221">
        <w:rPr>
          <w:rFonts w:ascii="Calibri" w:hAnsi="Calibri" w:cs="Calibri"/>
          <w:bCs/>
          <w:sz w:val="20"/>
          <w:szCs w:val="20"/>
        </w:rPr>
        <w:t>č</w:t>
      </w:r>
      <w:r w:rsidR="000D2A06" w:rsidRPr="00641221">
        <w:rPr>
          <w:rFonts w:ascii="Noto sans" w:hAnsi="Noto sans" w:cs="Noto sans"/>
          <w:bCs/>
          <w:sz w:val="20"/>
          <w:szCs w:val="20"/>
        </w:rPr>
        <w:t xml:space="preserve"> musí by</w:t>
      </w:r>
      <w:r w:rsidR="000D2A06" w:rsidRPr="00641221">
        <w:rPr>
          <w:rFonts w:ascii="Calibri" w:hAnsi="Calibri" w:cs="Calibri"/>
          <w:bCs/>
          <w:sz w:val="20"/>
          <w:szCs w:val="20"/>
        </w:rPr>
        <w:t>ť</w:t>
      </w:r>
      <w:r w:rsidR="000D2A06" w:rsidRPr="00641221">
        <w:rPr>
          <w:rFonts w:ascii="Noto sans" w:hAnsi="Noto sans" w:cs="Noto sans"/>
          <w:bCs/>
          <w:sz w:val="20"/>
          <w:szCs w:val="20"/>
        </w:rPr>
        <w:t xml:space="preserve"> oprávnený poskytova</w:t>
      </w:r>
      <w:r w:rsidR="00A12519" w:rsidRPr="00641221">
        <w:rPr>
          <w:rFonts w:ascii="Calibri" w:hAnsi="Calibri" w:cs="Calibri"/>
          <w:bCs/>
          <w:sz w:val="20"/>
          <w:szCs w:val="20"/>
        </w:rPr>
        <w:t>ť</w:t>
      </w:r>
      <w:r w:rsidR="00A12519" w:rsidRPr="00641221">
        <w:rPr>
          <w:rFonts w:ascii="Noto sans" w:hAnsi="Noto sans" w:cs="Noto sans"/>
          <w:bCs/>
          <w:sz w:val="20"/>
          <w:szCs w:val="20"/>
        </w:rPr>
        <w:t xml:space="preserve"> práce</w:t>
      </w:r>
      <w:r w:rsidR="009A347C" w:rsidRPr="00641221">
        <w:rPr>
          <w:rFonts w:ascii="Noto sans" w:hAnsi="Noto sans" w:cs="Noto sans"/>
          <w:bCs/>
          <w:sz w:val="20"/>
          <w:szCs w:val="20"/>
        </w:rPr>
        <w:t xml:space="preserve"> </w:t>
      </w:r>
      <w:r w:rsidR="009A347C" w:rsidRPr="00641221">
        <w:rPr>
          <w:rFonts w:ascii="Noto sans" w:hAnsi="Noto sans" w:cs="Noto sans"/>
          <w:sz w:val="20"/>
          <w:szCs w:val="20"/>
        </w:rPr>
        <w:t>zodpovedajúce predmetu zákazky</w:t>
      </w:r>
      <w:r w:rsidR="000D2A06" w:rsidRPr="00641221">
        <w:rPr>
          <w:rFonts w:ascii="Noto sans" w:hAnsi="Noto sans" w:cs="Noto sans"/>
          <w:bCs/>
          <w:sz w:val="20"/>
          <w:szCs w:val="20"/>
        </w:rPr>
        <w:t xml:space="preserve">) </w:t>
      </w:r>
      <w:r w:rsidRPr="00641221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41221">
        <w:rPr>
          <w:rFonts w:ascii="Noto sans" w:hAnsi="Noto sans" w:cs="Noto sans"/>
          <w:b/>
          <w:bCs/>
          <w:sz w:val="20"/>
          <w:szCs w:val="20"/>
        </w:rPr>
        <w:t>,</w:t>
      </w:r>
    </w:p>
    <w:p w14:paraId="12F54534" w14:textId="27D99E5E" w:rsidR="0027363F" w:rsidRPr="00641221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Ocenený, podpísaný a ope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iatkovaný </w:t>
      </w:r>
      <w:r w:rsidR="00A12519" w:rsidRPr="00641221">
        <w:rPr>
          <w:rFonts w:ascii="Noto sans" w:hAnsi="Noto sans" w:cs="Noto sans"/>
          <w:b/>
          <w:bCs/>
          <w:sz w:val="20"/>
          <w:szCs w:val="20"/>
        </w:rPr>
        <w:t>Výkaz výmer</w:t>
      </w:r>
      <w:r w:rsidRPr="00641221">
        <w:rPr>
          <w:rFonts w:ascii="Noto sans" w:hAnsi="Noto sans" w:cs="Noto sans"/>
          <w:sz w:val="20"/>
          <w:szCs w:val="20"/>
        </w:rPr>
        <w:t xml:space="preserve"> </w:t>
      </w:r>
      <w:r w:rsidR="000D2A06" w:rsidRPr="00641221">
        <w:rPr>
          <w:rFonts w:ascii="Noto sans" w:hAnsi="Noto sans" w:cs="Noto sans"/>
          <w:sz w:val="20"/>
          <w:szCs w:val="20"/>
        </w:rPr>
        <w:t>(vzor vi</w:t>
      </w:r>
      <w:r w:rsidR="000D2A06" w:rsidRPr="00641221">
        <w:rPr>
          <w:rFonts w:ascii="Calibri" w:hAnsi="Calibri" w:cs="Calibri"/>
          <w:sz w:val="20"/>
          <w:szCs w:val="20"/>
        </w:rPr>
        <w:t>ď</w:t>
      </w:r>
      <w:r w:rsidR="0027363F" w:rsidRPr="00641221">
        <w:rPr>
          <w:rFonts w:ascii="Noto sans" w:hAnsi="Noto sans" w:cs="Noto sans"/>
          <w:sz w:val="20"/>
          <w:szCs w:val="20"/>
        </w:rPr>
        <w:t xml:space="preserve"> </w:t>
      </w:r>
      <w:r w:rsidR="0027363F" w:rsidRPr="00641221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641221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641221">
        <w:rPr>
          <w:rFonts w:ascii="Calibri" w:hAnsi="Calibri" w:cs="Calibri"/>
          <w:b/>
          <w:bCs/>
          <w:sz w:val="20"/>
          <w:szCs w:val="20"/>
        </w:rPr>
        <w:t>č</w:t>
      </w:r>
      <w:r w:rsidR="0027363F" w:rsidRPr="00641221">
        <w:rPr>
          <w:rFonts w:ascii="Noto sans" w:hAnsi="Noto sans" w:cs="Noto sans"/>
          <w:b/>
          <w:bCs/>
          <w:sz w:val="20"/>
          <w:szCs w:val="20"/>
        </w:rPr>
        <w:t>.</w:t>
      </w:r>
      <w:r w:rsidR="000D2A06"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641221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41221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41221">
        <w:rPr>
          <w:rFonts w:ascii="Noto sans" w:hAnsi="Noto sans" w:cs="Noto sans"/>
          <w:sz w:val="20"/>
          <w:szCs w:val="20"/>
        </w:rPr>
        <w:t>,</w:t>
      </w:r>
    </w:p>
    <w:p w14:paraId="2CA68E16" w14:textId="34B9013F" w:rsidR="00B8077D" w:rsidRPr="00641221" w:rsidRDefault="0027363F" w:rsidP="00B8077D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>estné vyhlásenie uchádza</w:t>
      </w: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>a</w:t>
      </w:r>
      <w:r w:rsidR="005A1A2B" w:rsidRPr="00641221">
        <w:rPr>
          <w:rFonts w:ascii="Noto sans" w:hAnsi="Noto sans" w:cs="Noto sans"/>
          <w:sz w:val="20"/>
          <w:szCs w:val="20"/>
        </w:rPr>
        <w:t>, že nemá uložený zákaz ú</w:t>
      </w:r>
      <w:r w:rsidR="005A1A2B" w:rsidRPr="00641221">
        <w:rPr>
          <w:rFonts w:ascii="Calibri" w:hAnsi="Calibri" w:cs="Calibri"/>
          <w:sz w:val="20"/>
          <w:szCs w:val="20"/>
        </w:rPr>
        <w:t>č</w:t>
      </w:r>
      <w:r w:rsidR="005A1A2B" w:rsidRPr="00641221">
        <w:rPr>
          <w:rFonts w:ascii="Noto sans" w:hAnsi="Noto sans" w:cs="Noto sans"/>
          <w:sz w:val="20"/>
          <w:szCs w:val="20"/>
        </w:rPr>
        <w:t>asti vo verejnom obstarávaní potvrdený kone</w:t>
      </w:r>
      <w:r w:rsidR="005A1A2B" w:rsidRPr="00641221">
        <w:rPr>
          <w:rFonts w:ascii="Calibri" w:hAnsi="Calibri" w:cs="Calibri"/>
          <w:sz w:val="20"/>
          <w:szCs w:val="20"/>
        </w:rPr>
        <w:t>č</w:t>
      </w:r>
      <w:r w:rsidR="005A1A2B" w:rsidRPr="00641221">
        <w:rPr>
          <w:rFonts w:ascii="Noto sans" w:hAnsi="Noto sans" w:cs="Noto sans"/>
          <w:sz w:val="20"/>
          <w:szCs w:val="20"/>
        </w:rPr>
        <w:t>ným rozhodnutím v Slovenskej republike alebo v štáte sídla, miesta podnikania alebo obvyklého pobytu, ktorý bude podpísaný oprávnenou osobou uchádza</w:t>
      </w:r>
      <w:r w:rsidR="005A1A2B" w:rsidRPr="00641221">
        <w:rPr>
          <w:rFonts w:ascii="Calibri" w:hAnsi="Calibri" w:cs="Calibri"/>
          <w:sz w:val="20"/>
          <w:szCs w:val="20"/>
        </w:rPr>
        <w:t>č</w:t>
      </w:r>
      <w:r w:rsidR="005A1A2B" w:rsidRPr="00641221">
        <w:rPr>
          <w:rFonts w:ascii="Noto sans" w:hAnsi="Noto sans" w:cs="Noto sans"/>
          <w:sz w:val="20"/>
          <w:szCs w:val="20"/>
        </w:rPr>
        <w:t>a (vzor vi</w:t>
      </w:r>
      <w:r w:rsidR="005A1A2B" w:rsidRPr="00641221">
        <w:rPr>
          <w:rFonts w:ascii="Calibri" w:hAnsi="Calibri" w:cs="Calibri"/>
          <w:sz w:val="20"/>
          <w:szCs w:val="20"/>
        </w:rPr>
        <w:t>ď</w:t>
      </w:r>
      <w:r w:rsidR="005A1A2B" w:rsidRPr="00641221">
        <w:rPr>
          <w:rFonts w:ascii="Noto sans" w:hAnsi="Noto sans" w:cs="Noto sans"/>
          <w:b/>
          <w:bCs/>
          <w:sz w:val="20"/>
          <w:szCs w:val="20"/>
        </w:rPr>
        <w:t xml:space="preserve"> Príloha </w:t>
      </w:r>
      <w:r w:rsidR="005A1A2B" w:rsidRPr="00641221">
        <w:rPr>
          <w:rFonts w:ascii="Calibri" w:hAnsi="Calibri" w:cs="Calibri"/>
          <w:b/>
          <w:bCs/>
          <w:sz w:val="20"/>
          <w:szCs w:val="20"/>
        </w:rPr>
        <w:t>č</w:t>
      </w:r>
      <w:r w:rsidR="005A1A2B" w:rsidRPr="00641221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B8077D" w:rsidRPr="00641221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641221">
        <w:rPr>
          <w:rFonts w:ascii="Noto sans" w:hAnsi="Noto sans" w:cs="Noto sans"/>
          <w:sz w:val="20"/>
          <w:szCs w:val="20"/>
        </w:rPr>
        <w:t xml:space="preserve"> Výzvy)</w:t>
      </w:r>
      <w:r w:rsidR="00B8077D" w:rsidRPr="00641221">
        <w:rPr>
          <w:rFonts w:ascii="Noto sans" w:hAnsi="Noto sans" w:cs="Noto sans"/>
          <w:sz w:val="20"/>
          <w:szCs w:val="20"/>
        </w:rPr>
        <w:t>.</w:t>
      </w:r>
    </w:p>
    <w:p w14:paraId="3871A52E" w14:textId="77777777" w:rsidR="00B8077D" w:rsidRPr="00641221" w:rsidRDefault="00B8077D" w:rsidP="00B8077D">
      <w:pPr>
        <w:pStyle w:val="Standard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8653D0B" w14:textId="39890C60" w:rsidR="00967D23" w:rsidRPr="00641221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V</w:t>
      </w:r>
      <w:r w:rsidRPr="00641221">
        <w:rPr>
          <w:rFonts w:ascii="Noto sans" w:hAnsi="Noto sans" w:cs="Noto sans"/>
          <w:bCs/>
          <w:sz w:val="20"/>
          <w:szCs w:val="20"/>
        </w:rPr>
        <w:t> prípade potreby verejný obstarávate</w:t>
      </w:r>
      <w:r w:rsidRPr="00641221">
        <w:rPr>
          <w:rFonts w:ascii="Calibri" w:hAnsi="Calibri" w:cs="Calibri"/>
          <w:bCs/>
          <w:sz w:val="20"/>
          <w:szCs w:val="20"/>
        </w:rPr>
        <w:t>ľ</w:t>
      </w:r>
      <w:r w:rsidRPr="00641221">
        <w:rPr>
          <w:rFonts w:ascii="Noto sans" w:hAnsi="Noto sans" w:cs="Noto sans"/>
          <w:bCs/>
          <w:sz w:val="20"/>
          <w:szCs w:val="20"/>
        </w:rPr>
        <w:t xml:space="preserve"> umožní záujemcom vykona</w:t>
      </w:r>
      <w:r w:rsidRPr="00641221">
        <w:rPr>
          <w:rFonts w:ascii="Calibri" w:hAnsi="Calibri" w:cs="Calibri"/>
          <w:bCs/>
          <w:sz w:val="20"/>
          <w:szCs w:val="20"/>
        </w:rPr>
        <w:t>ť</w:t>
      </w:r>
      <w:r w:rsidRPr="00641221">
        <w:rPr>
          <w:rFonts w:ascii="Noto sans" w:hAnsi="Noto sans" w:cs="Noto sans"/>
          <w:bCs/>
          <w:sz w:val="20"/>
          <w:szCs w:val="20"/>
        </w:rPr>
        <w:t xml:space="preserve"> obhliadku stavby. Kontaktná osoba na vykonanie obhliadky:</w:t>
      </w:r>
      <w:r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="000C533C" w:rsidRPr="00641221">
        <w:rPr>
          <w:rFonts w:ascii="Noto sans" w:hAnsi="Noto sans" w:cs="Noto sans"/>
          <w:b/>
          <w:sz w:val="20"/>
          <w:szCs w:val="20"/>
        </w:rPr>
        <w:t>Ing</w:t>
      </w:r>
      <w:r w:rsidR="003D4EE8" w:rsidRPr="00641221">
        <w:rPr>
          <w:rFonts w:ascii="Noto sans" w:hAnsi="Noto sans" w:cs="Noto sans"/>
          <w:b/>
          <w:sz w:val="20"/>
          <w:szCs w:val="20"/>
        </w:rPr>
        <w:t>. Gabriela Tom</w:t>
      </w:r>
      <w:r w:rsidR="003D4EE8" w:rsidRPr="00641221">
        <w:rPr>
          <w:rFonts w:ascii="Calibri" w:hAnsi="Calibri" w:cs="Calibri"/>
          <w:b/>
          <w:sz w:val="20"/>
          <w:szCs w:val="20"/>
        </w:rPr>
        <w:t>č</w:t>
      </w:r>
      <w:r w:rsidR="003D4EE8" w:rsidRPr="00641221">
        <w:rPr>
          <w:rFonts w:ascii="Noto sans" w:hAnsi="Noto sans" w:cs="Noto sans"/>
          <w:b/>
          <w:sz w:val="20"/>
          <w:szCs w:val="20"/>
        </w:rPr>
        <w:t>íková</w:t>
      </w:r>
      <w:r w:rsidR="00032046" w:rsidRPr="00641221">
        <w:rPr>
          <w:rFonts w:ascii="Noto sans" w:hAnsi="Noto sans" w:cs="Noto sans"/>
          <w:b/>
          <w:sz w:val="20"/>
          <w:szCs w:val="20"/>
        </w:rPr>
        <w:t>, tel.:</w:t>
      </w:r>
      <w:r w:rsidR="0004529D"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41221">
        <w:rPr>
          <w:rFonts w:ascii="Noto sans" w:hAnsi="Noto sans" w:cs="Noto sans"/>
          <w:b/>
          <w:sz w:val="20"/>
          <w:szCs w:val="20"/>
        </w:rPr>
        <w:t>+421</w:t>
      </w:r>
      <w:r w:rsidR="0004529D" w:rsidRPr="00641221">
        <w:rPr>
          <w:rFonts w:ascii="Noto sans" w:hAnsi="Noto sans" w:cs="Noto sans"/>
          <w:b/>
          <w:sz w:val="20"/>
          <w:szCs w:val="20"/>
        </w:rPr>
        <w:t>9</w:t>
      </w:r>
      <w:r w:rsidR="003D4EE8" w:rsidRPr="00641221">
        <w:rPr>
          <w:rFonts w:ascii="Noto sans" w:hAnsi="Noto sans" w:cs="Noto sans"/>
          <w:b/>
          <w:sz w:val="20"/>
          <w:szCs w:val="20"/>
        </w:rPr>
        <w:t>05</w:t>
      </w:r>
      <w:r w:rsidR="007F5391"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="003D4EE8" w:rsidRPr="00641221">
        <w:rPr>
          <w:rFonts w:ascii="Noto sans" w:hAnsi="Noto sans" w:cs="Noto sans"/>
          <w:b/>
          <w:sz w:val="20"/>
          <w:szCs w:val="20"/>
        </w:rPr>
        <w:t>868</w:t>
      </w:r>
      <w:r w:rsidR="002B09B9" w:rsidRPr="00641221">
        <w:rPr>
          <w:rFonts w:ascii="Noto sans" w:hAnsi="Noto sans" w:cs="Noto sans"/>
          <w:b/>
          <w:sz w:val="20"/>
          <w:szCs w:val="20"/>
        </w:rPr>
        <w:t xml:space="preserve"> </w:t>
      </w:r>
      <w:r w:rsidR="003D4EE8" w:rsidRPr="00641221">
        <w:rPr>
          <w:rFonts w:ascii="Noto sans" w:hAnsi="Noto sans" w:cs="Noto sans"/>
          <w:b/>
          <w:sz w:val="20"/>
          <w:szCs w:val="20"/>
        </w:rPr>
        <w:t>164</w:t>
      </w:r>
      <w:r w:rsidR="000B677C" w:rsidRPr="00641221">
        <w:rPr>
          <w:rFonts w:ascii="Noto sans" w:hAnsi="Noto sans" w:cs="Noto sans"/>
          <w:bCs/>
          <w:sz w:val="20"/>
          <w:szCs w:val="20"/>
        </w:rPr>
        <w:t>.</w:t>
      </w:r>
    </w:p>
    <w:p w14:paraId="2D6F18C2" w14:textId="77777777" w:rsidR="00F46E0C" w:rsidRPr="00641221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57A26434" w:rsidR="009C2AB3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Úspešným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om bude ten, kto bude ma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najnižšiu celkovú cenu spolu za predmet </w:t>
      </w:r>
      <w:r w:rsidRPr="00641221">
        <w:rPr>
          <w:rFonts w:ascii="Noto sans" w:hAnsi="Noto sans" w:cs="Noto sans"/>
          <w:sz w:val="20"/>
          <w:szCs w:val="20"/>
        </w:rPr>
        <w:br/>
        <w:t>zákazky v € bez DPH</w:t>
      </w:r>
      <w:r w:rsidR="00506CF7" w:rsidRPr="00641221">
        <w:rPr>
          <w:rFonts w:ascii="Noto sans" w:hAnsi="Noto sans" w:cs="Noto sans"/>
          <w:sz w:val="20"/>
          <w:szCs w:val="20"/>
        </w:rPr>
        <w:t xml:space="preserve"> vrátane všetkých súvisiacich nákladov s celoplošnou opravou strechy a ceny dopravy na miesto plnenia</w:t>
      </w:r>
      <w:r w:rsidR="009115E5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>(</w:t>
      </w:r>
      <w:r w:rsidR="003F0D67" w:rsidRPr="00641221">
        <w:rPr>
          <w:rFonts w:ascii="Noto sans" w:hAnsi="Noto sans" w:cs="Noto sans"/>
          <w:sz w:val="20"/>
          <w:szCs w:val="20"/>
        </w:rPr>
        <w:t>Výkaz výmer</w:t>
      </w:r>
      <w:r w:rsidR="00484FD2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>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a </w:t>
      </w:r>
      <w:r w:rsidRPr="00641221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41221">
        <w:rPr>
          <w:rFonts w:ascii="Calibri" w:hAnsi="Calibri" w:cs="Calibri"/>
          <w:b/>
          <w:bCs/>
          <w:sz w:val="20"/>
          <w:szCs w:val="20"/>
        </w:rPr>
        <w:t>č</w:t>
      </w:r>
      <w:r w:rsidRPr="00641221">
        <w:rPr>
          <w:rFonts w:ascii="Noto sans" w:hAnsi="Noto sans" w:cs="Noto sans"/>
          <w:b/>
          <w:bCs/>
          <w:sz w:val="20"/>
          <w:szCs w:val="20"/>
        </w:rPr>
        <w:t>.</w:t>
      </w:r>
      <w:r w:rsidR="000D2A06" w:rsidRPr="0064122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641221">
        <w:rPr>
          <w:rFonts w:ascii="Noto sans" w:hAnsi="Noto sans" w:cs="Noto sans"/>
          <w:b/>
          <w:bCs/>
          <w:sz w:val="20"/>
          <w:szCs w:val="20"/>
        </w:rPr>
        <w:t>1</w:t>
      </w:r>
      <w:r w:rsidR="003F0D67" w:rsidRPr="00641221">
        <w:rPr>
          <w:rFonts w:ascii="Noto sans" w:hAnsi="Noto sans" w:cs="Noto sans"/>
          <w:sz w:val="20"/>
          <w:szCs w:val="20"/>
        </w:rPr>
        <w:t xml:space="preserve"> Výzvy</w:t>
      </w:r>
      <w:r w:rsidRPr="00641221">
        <w:rPr>
          <w:rFonts w:ascii="Noto sans" w:hAnsi="Noto sans" w:cs="Noto sans"/>
          <w:sz w:val="20"/>
          <w:szCs w:val="20"/>
        </w:rPr>
        <w:t>).</w:t>
      </w:r>
    </w:p>
    <w:p w14:paraId="23E78FCD" w14:textId="77777777" w:rsidR="003F0D67" w:rsidRPr="00641221" w:rsidRDefault="003F0D67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641221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Verejný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po uplynutí lehoty na predkladanie ponúk vyhodnotí splnenie podmienok 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asti a</w:t>
      </w:r>
      <w:r w:rsidR="009C2AB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požiadaviek na predmet zákazky u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a, ktorý sa umiestnil na prvom mieste v</w:t>
      </w:r>
      <w:r w:rsidR="00FB18A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poradí, z h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adiska uplatnenia kritéria na vyhodnotenie ponúk.</w:t>
      </w:r>
    </w:p>
    <w:p w14:paraId="3839A5C6" w14:textId="45033827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Cs/>
          <w:sz w:val="20"/>
          <w:szCs w:val="20"/>
        </w:rPr>
        <w:t>V prípade, ak z predložených dokladov nemožno posúdi</w:t>
      </w:r>
      <w:r w:rsidRPr="00641221">
        <w:rPr>
          <w:rFonts w:ascii="Calibri" w:hAnsi="Calibri" w:cs="Calibri"/>
          <w:bCs/>
          <w:sz w:val="20"/>
          <w:szCs w:val="20"/>
        </w:rPr>
        <w:t>ť</w:t>
      </w:r>
      <w:r w:rsidRPr="00641221">
        <w:rPr>
          <w:rFonts w:ascii="Noto sans" w:hAnsi="Noto sans" w:cs="Noto sans"/>
          <w:bCs/>
          <w:sz w:val="20"/>
          <w:szCs w:val="20"/>
        </w:rPr>
        <w:t xml:space="preserve"> ich platnos</w:t>
      </w:r>
      <w:r w:rsidRPr="00641221">
        <w:rPr>
          <w:rFonts w:ascii="Calibri" w:hAnsi="Calibri" w:cs="Calibri"/>
          <w:bCs/>
          <w:sz w:val="20"/>
          <w:szCs w:val="20"/>
        </w:rPr>
        <w:t>ť</w:t>
      </w:r>
      <w:r w:rsidRPr="00641221">
        <w:rPr>
          <w:rFonts w:ascii="Noto sans" w:hAnsi="Noto sans" w:cs="Noto sans"/>
          <w:bCs/>
          <w:sz w:val="20"/>
          <w:szCs w:val="20"/>
        </w:rPr>
        <w:t xml:space="preserve"> alebo splnenie požiadaviek uvedených v</w:t>
      </w:r>
      <w:r w:rsidR="009C2AB3" w:rsidRPr="00641221">
        <w:rPr>
          <w:rFonts w:ascii="Noto sans" w:hAnsi="Noto sans" w:cs="Noto sans"/>
          <w:bCs/>
          <w:sz w:val="20"/>
          <w:szCs w:val="20"/>
        </w:rPr>
        <w:t> </w:t>
      </w:r>
      <w:r w:rsidRPr="00641221">
        <w:rPr>
          <w:rFonts w:ascii="Noto sans" w:hAnsi="Noto sans" w:cs="Noto sans"/>
          <w:bCs/>
          <w:sz w:val="20"/>
          <w:szCs w:val="20"/>
        </w:rPr>
        <w:t>tejto Výzve, verejný obstarávate</w:t>
      </w:r>
      <w:r w:rsidRPr="00641221">
        <w:rPr>
          <w:rFonts w:ascii="Calibri" w:hAnsi="Calibri" w:cs="Calibri"/>
          <w:bCs/>
          <w:sz w:val="20"/>
          <w:szCs w:val="20"/>
        </w:rPr>
        <w:t>ľ</w:t>
      </w:r>
      <w:r w:rsidRPr="00641221">
        <w:rPr>
          <w:rFonts w:ascii="Noto sans" w:hAnsi="Noto sans" w:cs="Noto sans"/>
          <w:bCs/>
          <w:sz w:val="20"/>
          <w:szCs w:val="20"/>
        </w:rPr>
        <w:t xml:space="preserve"> elektronicky požiada uchádza</w:t>
      </w:r>
      <w:r w:rsidRPr="00641221">
        <w:rPr>
          <w:rFonts w:ascii="Calibri" w:hAnsi="Calibri" w:cs="Calibri"/>
          <w:bCs/>
          <w:sz w:val="20"/>
          <w:szCs w:val="20"/>
        </w:rPr>
        <w:t>č</w:t>
      </w:r>
      <w:r w:rsidRPr="00641221">
        <w:rPr>
          <w:rFonts w:ascii="Noto sans" w:hAnsi="Noto sans" w:cs="Noto sans"/>
          <w:bCs/>
          <w:sz w:val="20"/>
          <w:szCs w:val="20"/>
        </w:rPr>
        <w:t>a, ktorý sa umiestnil na prvom mieste v systéme JOSEPHINE prostredníctvo</w:t>
      </w:r>
      <w:r w:rsidR="006A4E57" w:rsidRPr="00641221">
        <w:rPr>
          <w:rFonts w:ascii="Noto sans" w:hAnsi="Noto sans" w:cs="Noto sans"/>
          <w:bCs/>
          <w:sz w:val="20"/>
          <w:szCs w:val="20"/>
        </w:rPr>
        <w:t>m</w:t>
      </w:r>
      <w:r w:rsidRPr="00641221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</w:t>
      </w:r>
      <w:r w:rsidRPr="00641221">
        <w:rPr>
          <w:rFonts w:ascii="Calibri" w:hAnsi="Calibri" w:cs="Calibri"/>
          <w:bCs/>
          <w:sz w:val="20"/>
          <w:szCs w:val="20"/>
        </w:rPr>
        <w:t>č</w:t>
      </w:r>
      <w:r w:rsidRPr="00641221">
        <w:rPr>
          <w:rFonts w:ascii="Noto sans" w:hAnsi="Noto sans" w:cs="Noto sans"/>
          <w:bCs/>
          <w:sz w:val="20"/>
          <w:szCs w:val="20"/>
        </w:rPr>
        <w:t xml:space="preserve"> doru</w:t>
      </w:r>
      <w:r w:rsidRPr="00641221">
        <w:rPr>
          <w:rFonts w:ascii="Calibri" w:hAnsi="Calibri" w:cs="Calibri"/>
          <w:bCs/>
          <w:sz w:val="20"/>
          <w:szCs w:val="20"/>
        </w:rPr>
        <w:t>č</w:t>
      </w:r>
      <w:r w:rsidRPr="00641221">
        <w:rPr>
          <w:rFonts w:ascii="Noto sans" w:hAnsi="Noto sans" w:cs="Noto sans"/>
          <w:bCs/>
          <w:sz w:val="20"/>
          <w:szCs w:val="20"/>
        </w:rPr>
        <w:t>í elektronicky v systéme JOSEPHINE prostredníctvom okna „KOMUNIKÁCIA“.</w:t>
      </w:r>
    </w:p>
    <w:p w14:paraId="16997439" w14:textId="780D38FD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  <w:u w:val="single"/>
        </w:rPr>
        <w:lastRenderedPageBreak/>
        <w:t>V prípade, ak ponuka uchádza</w:t>
      </w:r>
      <w:r w:rsidRPr="00641221">
        <w:rPr>
          <w:rFonts w:ascii="Calibri" w:hAnsi="Calibri" w:cs="Calibri"/>
          <w:sz w:val="20"/>
          <w:szCs w:val="20"/>
          <w:u w:val="single"/>
        </w:rPr>
        <w:t>č</w:t>
      </w:r>
      <w:r w:rsidRPr="00641221">
        <w:rPr>
          <w:rFonts w:ascii="Noto sans" w:hAnsi="Noto sans" w:cs="Noto sans"/>
          <w:sz w:val="20"/>
          <w:szCs w:val="20"/>
          <w:u w:val="single"/>
        </w:rPr>
        <w:t>a, ktorý sa umiestnil na prvom mieste nebude sp</w:t>
      </w:r>
      <w:r w:rsidRPr="00641221">
        <w:rPr>
          <w:rFonts w:ascii="Calibri" w:hAnsi="Calibri" w:cs="Calibri"/>
          <w:sz w:val="20"/>
          <w:szCs w:val="20"/>
          <w:u w:val="single"/>
        </w:rPr>
        <w:t>ĺň</w:t>
      </w:r>
      <w:r w:rsidRPr="00641221">
        <w:rPr>
          <w:rFonts w:ascii="Noto sans" w:hAnsi="Noto sans" w:cs="Noto sans"/>
          <w:sz w:val="20"/>
          <w:szCs w:val="20"/>
          <w:u w:val="single"/>
        </w:rPr>
        <w:t>a</w:t>
      </w:r>
      <w:r w:rsidRPr="00641221">
        <w:rPr>
          <w:rFonts w:ascii="Calibri" w:hAnsi="Calibri" w:cs="Calibri"/>
          <w:sz w:val="20"/>
          <w:szCs w:val="20"/>
          <w:u w:val="single"/>
        </w:rPr>
        <w:t>ť</w:t>
      </w:r>
      <w:r w:rsidRPr="00641221">
        <w:rPr>
          <w:rFonts w:ascii="Noto sans" w:hAnsi="Noto sans" w:cs="Noto sans"/>
          <w:sz w:val="20"/>
          <w:szCs w:val="20"/>
          <w:u w:val="single"/>
        </w:rPr>
        <w:t xml:space="preserve"> požiadavky verejného obstarávate</w:t>
      </w:r>
      <w:r w:rsidRPr="00641221">
        <w:rPr>
          <w:rFonts w:ascii="Calibri" w:hAnsi="Calibri" w:cs="Calibri"/>
          <w:sz w:val="20"/>
          <w:szCs w:val="20"/>
          <w:u w:val="single"/>
        </w:rPr>
        <w:t>ľ</w:t>
      </w:r>
      <w:r w:rsidRPr="00641221">
        <w:rPr>
          <w:rFonts w:ascii="Noto sans" w:hAnsi="Noto sans" w:cs="Noto sans"/>
          <w:sz w:val="20"/>
          <w:szCs w:val="20"/>
          <w:u w:val="single"/>
        </w:rPr>
        <w:t>a, pristúpi k vyhodnoteniu ponuky uchádza</w:t>
      </w:r>
      <w:r w:rsidRPr="00641221">
        <w:rPr>
          <w:rFonts w:ascii="Calibri" w:hAnsi="Calibri" w:cs="Calibri"/>
          <w:sz w:val="20"/>
          <w:szCs w:val="20"/>
          <w:u w:val="single"/>
        </w:rPr>
        <w:t>č</w:t>
      </w:r>
      <w:r w:rsidRPr="00641221">
        <w:rPr>
          <w:rFonts w:ascii="Noto sans" w:hAnsi="Noto sans" w:cs="Noto sans"/>
          <w:sz w:val="20"/>
          <w:szCs w:val="20"/>
          <w:u w:val="single"/>
        </w:rPr>
        <w:t>a, ktorý sa umiestnil v poradí na nasledujúcom mieste.</w:t>
      </w:r>
    </w:p>
    <w:p w14:paraId="66D04A9D" w14:textId="77777777" w:rsidR="000D2A06" w:rsidRPr="00641221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om, ktorí nesplnia požiadavky na predmet zákazky zašle verejný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správu s</w:t>
      </w:r>
      <w:r w:rsidR="005A1A2B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názvom „Oznámenie o vylú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ení“, ktorú elektronicky doru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í v systéme JOSEPHINE prostredníctvom okna „KOMUNIKÁCIA“. O doru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ení správy bude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informovaný aj prostredníctvom notifika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ného e-mailu</w:t>
      </w:r>
      <w:r w:rsidR="000D2A06" w:rsidRPr="00641221">
        <w:rPr>
          <w:rFonts w:ascii="Noto sans" w:hAnsi="Noto sans" w:cs="Noto sans"/>
          <w:sz w:val="20"/>
          <w:szCs w:val="20"/>
        </w:rPr>
        <w:t>,</w:t>
      </w:r>
      <w:r w:rsidRPr="00641221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641221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41221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41221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46E3C04" w14:textId="6F014788" w:rsidR="00F46E0C" w:rsidRPr="00641221" w:rsidRDefault="00F46E0C" w:rsidP="00F46E0C">
      <w:pPr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Úspešnému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ovi verejný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vystaví objednávku do výšky vysú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>aženej sumy.</w:t>
      </w:r>
    </w:p>
    <w:p w14:paraId="3048FE2C" w14:textId="77777777" w:rsidR="00086F21" w:rsidRPr="00641221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41221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Calibri" w:hAnsi="Calibri" w:cs="Calibri"/>
          <w:b/>
          <w:bCs/>
          <w:sz w:val="20"/>
          <w:szCs w:val="20"/>
        </w:rPr>
        <w:t>Ď</w:t>
      </w:r>
      <w:r w:rsidRPr="00641221">
        <w:rPr>
          <w:rFonts w:ascii="Noto sans" w:hAnsi="Noto sans" w:cs="Noto sans"/>
          <w:b/>
          <w:bCs/>
          <w:sz w:val="20"/>
          <w:szCs w:val="20"/>
        </w:rPr>
        <w:t>alšie informácie verejného obstarávate</w:t>
      </w:r>
      <w:r w:rsidRPr="00641221">
        <w:rPr>
          <w:rFonts w:ascii="Calibri" w:hAnsi="Calibri" w:cs="Calibri"/>
          <w:b/>
          <w:bCs/>
          <w:sz w:val="20"/>
          <w:szCs w:val="20"/>
        </w:rPr>
        <w:t>ľ</w:t>
      </w:r>
      <w:r w:rsidRPr="00641221">
        <w:rPr>
          <w:rFonts w:ascii="Noto sans" w:hAnsi="Noto sans" w:cs="Noto sans"/>
          <w:b/>
          <w:bCs/>
          <w:sz w:val="20"/>
          <w:szCs w:val="20"/>
        </w:rPr>
        <w:t>a:</w:t>
      </w:r>
    </w:p>
    <w:p w14:paraId="3D729D4E" w14:textId="77777777" w:rsidR="00484FD2" w:rsidRPr="00641221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41221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Verejný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bude pri uskuto</w:t>
      </w:r>
      <w:r w:rsidRPr="00641221">
        <w:rPr>
          <w:rFonts w:ascii="Calibri" w:hAnsi="Calibri" w:cs="Calibri"/>
          <w:sz w:val="20"/>
          <w:szCs w:val="20"/>
        </w:rPr>
        <w:t>čň</w:t>
      </w:r>
      <w:r w:rsidRPr="00641221">
        <w:rPr>
          <w:rFonts w:ascii="Noto sans" w:hAnsi="Noto sans" w:cs="Noto sans"/>
          <w:sz w:val="20"/>
          <w:szCs w:val="20"/>
        </w:rPr>
        <w:t>ovaní tohto postupu zadávania zákazky postupova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v</w:t>
      </w:r>
      <w:r w:rsidR="005A1A2B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41221">
        <w:rPr>
          <w:rFonts w:ascii="Noto sans" w:hAnsi="Noto sans" w:cs="Noto sans"/>
          <w:sz w:val="20"/>
          <w:szCs w:val="20"/>
        </w:rPr>
        <w:t>ZoVO</w:t>
      </w:r>
      <w:proofErr w:type="spellEnd"/>
      <w:r w:rsidRPr="00641221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41221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Proti rozhodnutiu verejného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 pri postupe zadávania zákazky pod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 §</w:t>
      </w:r>
      <w:r w:rsidR="00637201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41221">
        <w:rPr>
          <w:rFonts w:ascii="Noto sans" w:hAnsi="Noto sans" w:cs="Noto sans"/>
          <w:sz w:val="20"/>
          <w:szCs w:val="20"/>
        </w:rPr>
        <w:t>ZoVO</w:t>
      </w:r>
      <w:proofErr w:type="spellEnd"/>
      <w:r w:rsidRPr="00641221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41221">
        <w:rPr>
          <w:rFonts w:ascii="Noto sans" w:hAnsi="Noto sans" w:cs="Noto sans"/>
          <w:sz w:val="20"/>
          <w:szCs w:val="20"/>
        </w:rPr>
        <w:t>ZoVO</w:t>
      </w:r>
      <w:proofErr w:type="spellEnd"/>
      <w:r w:rsidRPr="00641221">
        <w:rPr>
          <w:rFonts w:ascii="Noto sans" w:hAnsi="Noto sans" w:cs="Noto sans"/>
          <w:sz w:val="20"/>
          <w:szCs w:val="20"/>
        </w:rPr>
        <w:t xml:space="preserve"> poda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námietky. Všetky výdavky spojené s prípravou a</w:t>
      </w:r>
      <w:r w:rsidR="005A1A2B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predložením ponuky znáša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 bez akéhoko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vek finan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ného alebo iného nároku vo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i verejnému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ovi a to aj v</w:t>
      </w:r>
      <w:r w:rsidR="009C2AB3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prípade, že verejný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neprijme ani jednu z</w:t>
      </w:r>
      <w:r w:rsidR="005A1A2B" w:rsidRPr="00641221">
        <w:rPr>
          <w:rFonts w:ascii="Noto sans" w:hAnsi="Noto sans" w:cs="Noto sans"/>
          <w:sz w:val="20"/>
          <w:szCs w:val="20"/>
        </w:rPr>
        <w:t> </w:t>
      </w:r>
      <w:r w:rsidRPr="00641221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41221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41221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Verejný 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 xml:space="preserve"> môže zruši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použitý postup zadávania zákazky z nasledovných dôvodov:</w:t>
      </w:r>
    </w:p>
    <w:p w14:paraId="7D421C14" w14:textId="77777777" w:rsidR="0037395A" w:rsidRPr="00641221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41221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41221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41221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ani jedna z predložených ponúk nebude zodpoveda</w:t>
      </w:r>
      <w:r w:rsidRPr="00641221">
        <w:rPr>
          <w:rFonts w:ascii="Calibri" w:hAnsi="Calibri" w:cs="Calibri"/>
          <w:sz w:val="20"/>
          <w:szCs w:val="20"/>
        </w:rPr>
        <w:t>ť</w:t>
      </w:r>
      <w:r w:rsidRPr="00641221">
        <w:rPr>
          <w:rFonts w:ascii="Noto sans" w:hAnsi="Noto sans" w:cs="Noto sans"/>
          <w:sz w:val="20"/>
          <w:szCs w:val="20"/>
        </w:rPr>
        <w:t xml:space="preserve"> ur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eným požiadavkám verejného</w:t>
      </w:r>
      <w:r w:rsidR="00C03E92" w:rsidRPr="00641221">
        <w:rPr>
          <w:rFonts w:ascii="Noto sans" w:hAnsi="Noto sans" w:cs="Noto sans"/>
          <w:sz w:val="20"/>
          <w:szCs w:val="20"/>
        </w:rPr>
        <w:t xml:space="preserve"> </w:t>
      </w:r>
      <w:r w:rsidRPr="00641221">
        <w:rPr>
          <w:rFonts w:ascii="Noto sans" w:hAnsi="Noto sans" w:cs="Noto sans"/>
          <w:sz w:val="20"/>
          <w:szCs w:val="20"/>
        </w:rPr>
        <w:t>obstarávate</w:t>
      </w:r>
      <w:r w:rsidRPr="00641221">
        <w:rPr>
          <w:rFonts w:ascii="Calibri" w:hAnsi="Calibri" w:cs="Calibri"/>
          <w:sz w:val="20"/>
          <w:szCs w:val="20"/>
        </w:rPr>
        <w:t>ľ</w:t>
      </w:r>
      <w:r w:rsidRPr="00641221">
        <w:rPr>
          <w:rFonts w:ascii="Noto sans" w:hAnsi="Noto sans" w:cs="Noto sans"/>
          <w:sz w:val="20"/>
          <w:szCs w:val="20"/>
        </w:rPr>
        <w:t>a</w:t>
      </w:r>
      <w:r w:rsidR="00C03E92" w:rsidRPr="00641221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41221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41221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41221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41221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>Schválil:</w:t>
      </w:r>
    </w:p>
    <w:p w14:paraId="304C6020" w14:textId="300696F6" w:rsidR="00136952" w:rsidRPr="00641221" w:rsidRDefault="00136952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2E37FD" w14:textId="6426A725" w:rsidR="00A13E36" w:rsidRPr="00641221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9E72629" w14:textId="77777777" w:rsidR="00A13E36" w:rsidRPr="00641221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41221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41221">
        <w:rPr>
          <w:rFonts w:ascii="Noto sans" w:hAnsi="Noto sans" w:cs="Noto sans"/>
          <w:sz w:val="20"/>
          <w:szCs w:val="20"/>
        </w:rPr>
        <w:t>s.r.o</w:t>
      </w:r>
      <w:proofErr w:type="spellEnd"/>
      <w:r w:rsidRPr="00641221">
        <w:rPr>
          <w:rFonts w:ascii="Noto sans" w:hAnsi="Noto sans" w:cs="Noto sans"/>
          <w:sz w:val="20"/>
          <w:szCs w:val="20"/>
        </w:rPr>
        <w:t>.</w:t>
      </w:r>
    </w:p>
    <w:p w14:paraId="7BC01DBB" w14:textId="47677181" w:rsidR="00F46E0C" w:rsidRPr="00641221" w:rsidRDefault="00C03E92" w:rsidP="00F46E0C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 </w:t>
      </w:r>
      <w:r w:rsidR="00DE597D" w:rsidRPr="00641221">
        <w:rPr>
          <w:rFonts w:ascii="Noto sans" w:hAnsi="Noto sans" w:cs="Noto sans"/>
          <w:sz w:val="20"/>
          <w:szCs w:val="20"/>
        </w:rPr>
        <w:t>Ing. Peter Vrábel,</w:t>
      </w:r>
      <w:r w:rsidR="00AE16C2" w:rsidRPr="00641221">
        <w:rPr>
          <w:rFonts w:ascii="Noto sans" w:hAnsi="Noto sans" w:cs="Noto sans"/>
          <w:sz w:val="20"/>
          <w:szCs w:val="20"/>
        </w:rPr>
        <w:t xml:space="preserve"> PhD.</w:t>
      </w:r>
      <w:r w:rsidR="00DE597D" w:rsidRPr="00641221">
        <w:rPr>
          <w:rFonts w:ascii="Noto sans" w:hAnsi="Noto sans" w:cs="Noto sans"/>
          <w:sz w:val="20"/>
          <w:szCs w:val="20"/>
        </w:rPr>
        <w:t xml:space="preserve"> konate</w:t>
      </w:r>
      <w:r w:rsidR="00DE597D" w:rsidRPr="00641221">
        <w:rPr>
          <w:rFonts w:ascii="Calibri" w:hAnsi="Calibri" w:cs="Calibri"/>
          <w:sz w:val="20"/>
          <w:szCs w:val="20"/>
        </w:rPr>
        <w:t>ľ</w:t>
      </w:r>
    </w:p>
    <w:p w14:paraId="6D8AE9E6" w14:textId="1F2223B2" w:rsidR="00DE597D" w:rsidRPr="00641221" w:rsidRDefault="00DE597D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641221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7A665F60" w14:textId="34EBBE8A" w:rsidR="00654BB4" w:rsidRPr="00641221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Príloha 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. 1 – </w:t>
      </w:r>
      <w:r w:rsidR="00F46E0C" w:rsidRPr="00641221">
        <w:rPr>
          <w:rFonts w:ascii="Noto sans" w:hAnsi="Noto sans" w:cs="Noto sans"/>
          <w:sz w:val="20"/>
          <w:szCs w:val="20"/>
        </w:rPr>
        <w:t>Výkaz výmer</w:t>
      </w:r>
    </w:p>
    <w:p w14:paraId="05A06BC3" w14:textId="77777777" w:rsidR="00506CF7" w:rsidRPr="00641221" w:rsidRDefault="00DE597D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41221">
        <w:rPr>
          <w:rFonts w:ascii="Noto sans" w:hAnsi="Noto sans" w:cs="Noto sans"/>
          <w:sz w:val="20"/>
          <w:szCs w:val="20"/>
        </w:rPr>
        <w:t xml:space="preserve">Príloha 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.</w:t>
      </w:r>
      <w:r w:rsidR="004967F8" w:rsidRPr="00641221">
        <w:rPr>
          <w:rFonts w:ascii="Noto sans" w:hAnsi="Noto sans" w:cs="Noto sans"/>
          <w:sz w:val="20"/>
          <w:szCs w:val="20"/>
        </w:rPr>
        <w:t xml:space="preserve"> </w:t>
      </w:r>
      <w:r w:rsidR="00F46E0C" w:rsidRPr="00641221">
        <w:rPr>
          <w:rFonts w:ascii="Noto sans" w:hAnsi="Noto sans" w:cs="Noto sans"/>
          <w:sz w:val="20"/>
          <w:szCs w:val="20"/>
        </w:rPr>
        <w:t>2</w:t>
      </w:r>
      <w:r w:rsidRPr="00641221">
        <w:rPr>
          <w:rFonts w:ascii="Noto sans" w:hAnsi="Noto sans" w:cs="Noto sans"/>
          <w:sz w:val="20"/>
          <w:szCs w:val="20"/>
        </w:rPr>
        <w:t xml:space="preserve"> – </w:t>
      </w:r>
      <w:r w:rsidR="00FF1FFF"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estné vyhlásenie uchádza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>a, že nemá zákaz ú</w:t>
      </w:r>
      <w:r w:rsidRPr="00641221">
        <w:rPr>
          <w:rFonts w:ascii="Calibri" w:hAnsi="Calibri" w:cs="Calibri"/>
          <w:sz w:val="20"/>
          <w:szCs w:val="20"/>
        </w:rPr>
        <w:t>č</w:t>
      </w:r>
      <w:r w:rsidRPr="00641221">
        <w:rPr>
          <w:rFonts w:ascii="Noto sans" w:hAnsi="Noto sans" w:cs="Noto sans"/>
          <w:sz w:val="20"/>
          <w:szCs w:val="20"/>
        </w:rPr>
        <w:t xml:space="preserve">asti vo </w:t>
      </w:r>
      <w:proofErr w:type="spellStart"/>
      <w:r w:rsidRPr="00641221">
        <w:rPr>
          <w:rFonts w:ascii="Noto sans" w:hAnsi="Noto sans" w:cs="Noto sans"/>
          <w:sz w:val="20"/>
          <w:szCs w:val="20"/>
        </w:rPr>
        <w:t>VO</w:t>
      </w:r>
      <w:proofErr w:type="spellEnd"/>
      <w:r w:rsidRPr="00641221">
        <w:rPr>
          <w:rFonts w:ascii="Noto sans" w:hAnsi="Noto sans" w:cs="Noto sans"/>
          <w:sz w:val="20"/>
          <w:szCs w:val="20"/>
        </w:rPr>
        <w:t xml:space="preserve"> </w:t>
      </w:r>
    </w:p>
    <w:p w14:paraId="6B9F9E01" w14:textId="77777777" w:rsidR="00506CF7" w:rsidRPr="00641221" w:rsidRDefault="00506CF7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p w14:paraId="1111E7F7" w14:textId="0330364B" w:rsidR="00506CF7" w:rsidRPr="00641221" w:rsidRDefault="00506CF7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  <w:sectPr w:rsidR="00506CF7" w:rsidRPr="00641221" w:rsidSect="00A13E36">
          <w:footerReference w:type="default" r:id="rId11"/>
          <w:headerReference w:type="first" r:id="rId12"/>
          <w:footerReference w:type="first" r:id="rId13"/>
          <w:pgSz w:w="11906" w:h="16838" w:code="9"/>
          <w:pgMar w:top="567" w:right="1418" w:bottom="1134" w:left="1418" w:header="1134" w:footer="680" w:gutter="0"/>
          <w:cols w:space="708"/>
          <w:titlePg/>
          <w:docGrid w:linePitch="360"/>
        </w:sectPr>
      </w:pPr>
    </w:p>
    <w:p w14:paraId="3E134A52" w14:textId="77777777" w:rsidR="00A13E36" w:rsidRPr="00641221" w:rsidRDefault="00A13E36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sectPr w:rsidR="00A13E36" w:rsidRPr="00641221" w:rsidSect="0006477C"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AE44" w14:textId="77777777" w:rsidR="00A13E36" w:rsidRPr="00CE0633" w:rsidRDefault="00A13E36" w:rsidP="00CC189C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56B6681A" w14:textId="77777777" w:rsidR="00A13E36" w:rsidRDefault="00A13E36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EC4A1F6" w14:textId="77777777" w:rsidR="00A13E36" w:rsidRDefault="00A13E36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  <w:p w14:paraId="48861F27" w14:textId="77777777" w:rsidR="00A13E36" w:rsidRDefault="00A13E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D525" w14:textId="77777777" w:rsidR="00A13E36" w:rsidRDefault="00A13E36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208BB4F9" w14:textId="77777777" w:rsidR="00A13E36" w:rsidRPr="00CE0633" w:rsidRDefault="00A13E36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2AAA87B4" w14:textId="77777777" w:rsidR="00A13E36" w:rsidRDefault="00A13E36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6B24D6A9" w14:textId="77777777" w:rsidR="00A13E36" w:rsidRDefault="00A13E36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036" w14:textId="77777777" w:rsidR="00A13E36" w:rsidRPr="00CE0633" w:rsidRDefault="00A13E36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 xml:space="preserve">Bytový podnik mesta Košice, </w:t>
    </w:r>
    <w:proofErr w:type="spellStart"/>
    <w:r w:rsidRPr="00CE0633">
      <w:rPr>
        <w:rFonts w:ascii="Noto sans" w:hAnsi="Noto sans" w:cs="Noto sans"/>
        <w:b/>
        <w:sz w:val="20"/>
        <w:szCs w:val="20"/>
      </w:rPr>
      <w:t>s.r.o</w:t>
    </w:r>
    <w:proofErr w:type="spellEnd"/>
    <w:r w:rsidRPr="00CE0633">
      <w:rPr>
        <w:rFonts w:ascii="Noto sans" w:hAnsi="Noto sans" w:cs="Noto sans"/>
        <w:b/>
        <w:sz w:val="20"/>
        <w:szCs w:val="20"/>
      </w:rPr>
      <w:t>.</w:t>
    </w:r>
  </w:p>
  <w:p w14:paraId="7E809FA8" w14:textId="77777777" w:rsidR="00A13E36" w:rsidRPr="008318F5" w:rsidRDefault="00A13E36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2779DA48" w14:textId="77777777" w:rsidR="00A13E36" w:rsidRPr="008318F5" w:rsidRDefault="00A13E36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08B7C584" w14:textId="77777777" w:rsidR="00A13E36" w:rsidRPr="005469E9" w:rsidRDefault="00A13E36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0" locked="1" layoutInCell="1" allowOverlap="1" wp14:anchorId="2115D151" wp14:editId="5D0BE638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533C"/>
    <w:rsid w:val="000C66A0"/>
    <w:rsid w:val="000D2A06"/>
    <w:rsid w:val="000D2F03"/>
    <w:rsid w:val="000D4ADD"/>
    <w:rsid w:val="000F0D42"/>
    <w:rsid w:val="000F4B24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A0959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33AD7"/>
    <w:rsid w:val="00244A6A"/>
    <w:rsid w:val="00252C62"/>
    <w:rsid w:val="00262657"/>
    <w:rsid w:val="0027363F"/>
    <w:rsid w:val="00280E8B"/>
    <w:rsid w:val="00293E17"/>
    <w:rsid w:val="002967C9"/>
    <w:rsid w:val="002A3E28"/>
    <w:rsid w:val="002B09B9"/>
    <w:rsid w:val="002B165D"/>
    <w:rsid w:val="002B4E2D"/>
    <w:rsid w:val="002C4102"/>
    <w:rsid w:val="002D3629"/>
    <w:rsid w:val="002D53CA"/>
    <w:rsid w:val="002F721E"/>
    <w:rsid w:val="002F7AEA"/>
    <w:rsid w:val="00304F19"/>
    <w:rsid w:val="00307DB7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01A"/>
    <w:rsid w:val="003922A2"/>
    <w:rsid w:val="003B591A"/>
    <w:rsid w:val="003B7B21"/>
    <w:rsid w:val="003D1A0D"/>
    <w:rsid w:val="003D4EE8"/>
    <w:rsid w:val="003E2158"/>
    <w:rsid w:val="003E354A"/>
    <w:rsid w:val="003F0D67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06CF7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4122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6F6371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7F5391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276A1"/>
    <w:rsid w:val="00934537"/>
    <w:rsid w:val="009360CD"/>
    <w:rsid w:val="0094449C"/>
    <w:rsid w:val="009454DA"/>
    <w:rsid w:val="0096148C"/>
    <w:rsid w:val="00967D23"/>
    <w:rsid w:val="009770B9"/>
    <w:rsid w:val="00991E7B"/>
    <w:rsid w:val="009952D8"/>
    <w:rsid w:val="009A0A88"/>
    <w:rsid w:val="009A347C"/>
    <w:rsid w:val="009C19C0"/>
    <w:rsid w:val="009C2617"/>
    <w:rsid w:val="009C2AB3"/>
    <w:rsid w:val="009D2BE4"/>
    <w:rsid w:val="009F19D3"/>
    <w:rsid w:val="009F43F4"/>
    <w:rsid w:val="00A00CB0"/>
    <w:rsid w:val="00A04F12"/>
    <w:rsid w:val="00A12519"/>
    <w:rsid w:val="00A13E1E"/>
    <w:rsid w:val="00A13E36"/>
    <w:rsid w:val="00A25585"/>
    <w:rsid w:val="00A372C1"/>
    <w:rsid w:val="00A4047B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B203E2"/>
    <w:rsid w:val="00B361EE"/>
    <w:rsid w:val="00B365D9"/>
    <w:rsid w:val="00B402BE"/>
    <w:rsid w:val="00B50EEA"/>
    <w:rsid w:val="00B52618"/>
    <w:rsid w:val="00B57966"/>
    <w:rsid w:val="00B66DE7"/>
    <w:rsid w:val="00B8077D"/>
    <w:rsid w:val="00B80BAC"/>
    <w:rsid w:val="00BB014A"/>
    <w:rsid w:val="00BB5E16"/>
    <w:rsid w:val="00BE0738"/>
    <w:rsid w:val="00BE3E7A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B6CD9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58FE"/>
    <w:rsid w:val="00DF6C92"/>
    <w:rsid w:val="00E15F0C"/>
    <w:rsid w:val="00E23CB5"/>
    <w:rsid w:val="00E332DF"/>
    <w:rsid w:val="00E4169B"/>
    <w:rsid w:val="00E44CF1"/>
    <w:rsid w:val="00E70174"/>
    <w:rsid w:val="00E80838"/>
    <w:rsid w:val="00E80E2D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00B5"/>
    <w:rsid w:val="00F42111"/>
    <w:rsid w:val="00F44195"/>
    <w:rsid w:val="00F46E0C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124</cp:revision>
  <cp:lastPrinted>2020-10-08T07:34:00Z</cp:lastPrinted>
  <dcterms:created xsi:type="dcterms:W3CDTF">2020-10-06T06:58:00Z</dcterms:created>
  <dcterms:modified xsi:type="dcterms:W3CDTF">2021-08-18T06:09:00Z</dcterms:modified>
</cp:coreProperties>
</file>